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66388" w14:textId="59C986D1" w:rsidR="00490FAA" w:rsidRDefault="00724EA3" w:rsidP="00605835">
      <w:pPr>
        <w:spacing w:after="0" w:line="240" w:lineRule="auto"/>
        <w:jc w:val="both"/>
        <w:rPr>
          <w:b/>
          <w:bCs/>
        </w:rPr>
      </w:pPr>
      <w:r>
        <w:rPr>
          <w:b/>
          <w:bCs/>
        </w:rPr>
        <w:t>Melba Cemetery District</w:t>
      </w:r>
    </w:p>
    <w:p w14:paraId="46B91046" w14:textId="67D43FBD" w:rsidR="00605835" w:rsidRPr="00E41766" w:rsidRDefault="00E558FB" w:rsidP="00605835">
      <w:pPr>
        <w:spacing w:after="0" w:line="240" w:lineRule="auto"/>
        <w:jc w:val="both"/>
      </w:pPr>
      <w:r w:rsidRPr="00E41766">
        <w:t xml:space="preserve">Board Meeting – </w:t>
      </w:r>
      <w:r w:rsidR="00FD0E05">
        <w:t>3 June</w:t>
      </w:r>
      <w:r w:rsidRPr="00E41766">
        <w:t xml:space="preserve"> </w:t>
      </w:r>
      <w:r w:rsidR="00605835" w:rsidRPr="00E41766">
        <w:t>2025</w:t>
      </w:r>
      <w:r w:rsidRPr="00E41766">
        <w:t>, Cemetery Office 7:00-</w:t>
      </w:r>
      <w:r w:rsidR="000E627D">
        <w:t>9:00</w:t>
      </w:r>
    </w:p>
    <w:p w14:paraId="54331B64" w14:textId="77777777" w:rsidR="00E558FB" w:rsidRPr="00E41766" w:rsidRDefault="00E558FB" w:rsidP="00605835">
      <w:pPr>
        <w:spacing w:after="0" w:line="240" w:lineRule="auto"/>
        <w:jc w:val="both"/>
      </w:pPr>
    </w:p>
    <w:p w14:paraId="15CBE8B7" w14:textId="7D7482AA" w:rsidR="00E558FB" w:rsidRDefault="00E558FB" w:rsidP="00605835">
      <w:pPr>
        <w:spacing w:after="0" w:line="240" w:lineRule="auto"/>
        <w:jc w:val="both"/>
      </w:pPr>
      <w:r>
        <w:t>Welcome:</w:t>
      </w:r>
    </w:p>
    <w:p w14:paraId="0C56A6DA" w14:textId="77777777" w:rsidR="00122546" w:rsidRDefault="00122546" w:rsidP="00605835">
      <w:pPr>
        <w:spacing w:after="0" w:line="240" w:lineRule="auto"/>
        <w:jc w:val="both"/>
      </w:pPr>
    </w:p>
    <w:p w14:paraId="2E7C2E39" w14:textId="6BC1BE1C" w:rsidR="00E558FB" w:rsidRDefault="00E558FB" w:rsidP="00605835">
      <w:pPr>
        <w:spacing w:after="0" w:line="240" w:lineRule="auto"/>
        <w:jc w:val="both"/>
      </w:pPr>
      <w:r>
        <w:t>Those in attendance: Lisa, Doris, Suzy, Brent</w:t>
      </w:r>
      <w:r w:rsidR="00CE5DED">
        <w:t>, Rick</w:t>
      </w:r>
      <w:r>
        <w:t xml:space="preserve"> &amp; Lillian.</w:t>
      </w:r>
    </w:p>
    <w:p w14:paraId="40122AEA" w14:textId="77777777" w:rsidR="00122546" w:rsidRDefault="00122546" w:rsidP="00605835">
      <w:pPr>
        <w:spacing w:after="0" w:line="240" w:lineRule="auto"/>
        <w:jc w:val="both"/>
      </w:pPr>
    </w:p>
    <w:p w14:paraId="253D3684" w14:textId="161E4BDF" w:rsidR="00122546" w:rsidRDefault="00122546" w:rsidP="00605835">
      <w:pPr>
        <w:spacing w:after="0" w:line="240" w:lineRule="auto"/>
        <w:jc w:val="both"/>
      </w:pPr>
      <w:r>
        <w:t xml:space="preserve">Minutes read and approved from </w:t>
      </w:r>
      <w:r w:rsidR="00CE5DED">
        <w:t>May</w:t>
      </w:r>
      <w:r>
        <w:t xml:space="preserve"> 2025 Board meeting</w:t>
      </w:r>
      <w:r w:rsidR="004637ED">
        <w:t>.</w:t>
      </w:r>
    </w:p>
    <w:p w14:paraId="6A63F293" w14:textId="77777777" w:rsidR="004637ED" w:rsidRDefault="004637ED" w:rsidP="00605835">
      <w:pPr>
        <w:spacing w:after="0" w:line="240" w:lineRule="auto"/>
        <w:jc w:val="both"/>
      </w:pPr>
    </w:p>
    <w:p w14:paraId="051CB1C2" w14:textId="2B550C65" w:rsidR="004637ED" w:rsidRDefault="004637ED" w:rsidP="00605835">
      <w:pPr>
        <w:spacing w:after="0" w:line="240" w:lineRule="auto"/>
        <w:jc w:val="both"/>
      </w:pPr>
      <w:r>
        <w:t>Bills approved and signed. Bills totaled $</w:t>
      </w:r>
      <w:r w:rsidR="00CE5DED">
        <w:t>9,994.</w:t>
      </w:r>
      <w:r>
        <w:t xml:space="preserve"> and ending bank balance was</w:t>
      </w:r>
      <w:r w:rsidR="000E627D">
        <w:t xml:space="preserve"> </w:t>
      </w:r>
      <w:r w:rsidR="00CE5DED">
        <w:t>$1282.24.</w:t>
      </w:r>
    </w:p>
    <w:p w14:paraId="79FAEB21" w14:textId="77777777" w:rsidR="00FD0E05" w:rsidRDefault="00FD0E05" w:rsidP="00605835">
      <w:pPr>
        <w:spacing w:after="0" w:line="240" w:lineRule="auto"/>
        <w:jc w:val="both"/>
      </w:pPr>
    </w:p>
    <w:p w14:paraId="776F02EB" w14:textId="50D53697" w:rsidR="004637ED" w:rsidRDefault="00FD0E05" w:rsidP="00605835">
      <w:pPr>
        <w:spacing w:after="0" w:line="240" w:lineRule="auto"/>
        <w:jc w:val="both"/>
      </w:pPr>
      <w:r>
        <w:t xml:space="preserve">Discussed putting up gates between us and neighbors to stop illegal dumping. No proof of who it is. Gates open to our property so we could put up no trespassing signs, or set up T-Post so the gate can’t be opened.  Not sure what we decided to do. </w:t>
      </w:r>
    </w:p>
    <w:p w14:paraId="66550BDC" w14:textId="77777777" w:rsidR="00FD0E05" w:rsidRDefault="00FD0E05" w:rsidP="00605835">
      <w:pPr>
        <w:spacing w:after="0" w:line="240" w:lineRule="auto"/>
        <w:jc w:val="both"/>
      </w:pPr>
    </w:p>
    <w:p w14:paraId="20602781" w14:textId="65C1F0B7" w:rsidR="00FD0E05" w:rsidRDefault="00FD0E05" w:rsidP="00FD0E05">
      <w:pPr>
        <w:tabs>
          <w:tab w:val="left" w:pos="9390"/>
        </w:tabs>
        <w:spacing w:after="0" w:line="240" w:lineRule="auto"/>
        <w:jc w:val="both"/>
      </w:pPr>
      <w:r>
        <w:t>Decided against the internet. Talked about setting up fake cameras and Rick was going to look into it.</w:t>
      </w:r>
      <w:r>
        <w:tab/>
      </w:r>
    </w:p>
    <w:p w14:paraId="1AB8A9BE" w14:textId="77777777" w:rsidR="00FD0E05" w:rsidRDefault="00FD0E05" w:rsidP="00FD0E05">
      <w:pPr>
        <w:tabs>
          <w:tab w:val="left" w:pos="9390"/>
        </w:tabs>
        <w:spacing w:after="0" w:line="240" w:lineRule="auto"/>
        <w:jc w:val="both"/>
      </w:pPr>
    </w:p>
    <w:p w14:paraId="7E613605" w14:textId="73ABB1E6" w:rsidR="00FD0E05" w:rsidRDefault="00FD0E05" w:rsidP="00FD0E05">
      <w:pPr>
        <w:tabs>
          <w:tab w:val="left" w:pos="9390"/>
        </w:tabs>
        <w:spacing w:after="0" w:line="240" w:lineRule="auto"/>
        <w:jc w:val="both"/>
      </w:pPr>
      <w:r>
        <w:t>Sinking graves in Section A.  Brent will bring in dirt and dump on those graves.</w:t>
      </w:r>
    </w:p>
    <w:p w14:paraId="26096C2B" w14:textId="77777777" w:rsidR="00FD0E05" w:rsidRDefault="00FD0E05" w:rsidP="00FD0E05">
      <w:pPr>
        <w:tabs>
          <w:tab w:val="left" w:pos="9390"/>
        </w:tabs>
        <w:spacing w:after="0" w:line="240" w:lineRule="auto"/>
        <w:jc w:val="both"/>
      </w:pPr>
    </w:p>
    <w:p w14:paraId="32004716" w14:textId="74BCF01F" w:rsidR="00FD0E05" w:rsidRDefault="00FD0E05" w:rsidP="00FD0E05">
      <w:pPr>
        <w:tabs>
          <w:tab w:val="left" w:pos="9390"/>
        </w:tabs>
        <w:spacing w:after="0" w:line="240" w:lineRule="auto"/>
        <w:jc w:val="both"/>
      </w:pPr>
      <w:r>
        <w:t>Brent purchased a compactor.</w:t>
      </w:r>
    </w:p>
    <w:p w14:paraId="40C273B1" w14:textId="77777777" w:rsidR="00FD0E05" w:rsidRDefault="00FD0E05" w:rsidP="00FD0E05">
      <w:pPr>
        <w:tabs>
          <w:tab w:val="left" w:pos="9390"/>
        </w:tabs>
        <w:spacing w:after="0" w:line="240" w:lineRule="auto"/>
        <w:jc w:val="both"/>
      </w:pPr>
    </w:p>
    <w:p w14:paraId="0233E449" w14:textId="6D282D79" w:rsidR="00FD0E05" w:rsidRDefault="00FD0E05" w:rsidP="00FD0E05">
      <w:pPr>
        <w:tabs>
          <w:tab w:val="left" w:pos="9390"/>
        </w:tabs>
        <w:spacing w:after="0" w:line="240" w:lineRule="auto"/>
        <w:jc w:val="both"/>
      </w:pPr>
      <w:r>
        <w:t>Brent will remove items that are against regulations.</w:t>
      </w:r>
    </w:p>
    <w:p w14:paraId="021F0915" w14:textId="77777777" w:rsidR="00FD0E05" w:rsidRDefault="00FD0E05" w:rsidP="00FD0E05">
      <w:pPr>
        <w:tabs>
          <w:tab w:val="left" w:pos="9390"/>
        </w:tabs>
        <w:spacing w:after="0" w:line="240" w:lineRule="auto"/>
        <w:jc w:val="both"/>
      </w:pPr>
    </w:p>
    <w:p w14:paraId="12C43DBD" w14:textId="1FA58450" w:rsidR="00FD0E05" w:rsidRDefault="00FD0E05" w:rsidP="00FD0E05">
      <w:pPr>
        <w:tabs>
          <w:tab w:val="left" w:pos="9390"/>
        </w:tabs>
        <w:spacing w:after="0" w:line="240" w:lineRule="auto"/>
        <w:jc w:val="both"/>
      </w:pPr>
      <w:r>
        <w:t>Removal of Memorial Day items will be done by Walters Butte YM on Wednesday June 4.</w:t>
      </w:r>
      <w:r w:rsidR="006F5EFE">
        <w:t xml:space="preserve"> Brent will bring treats.</w:t>
      </w:r>
    </w:p>
    <w:p w14:paraId="246B7644" w14:textId="77777777" w:rsidR="006F5EFE" w:rsidRDefault="006F5EFE" w:rsidP="00FD0E05">
      <w:pPr>
        <w:tabs>
          <w:tab w:val="left" w:pos="9390"/>
        </w:tabs>
        <w:spacing w:after="0" w:line="240" w:lineRule="auto"/>
        <w:jc w:val="both"/>
      </w:pPr>
    </w:p>
    <w:p w14:paraId="50E54E71" w14:textId="43249966" w:rsidR="006F5EFE" w:rsidRDefault="006F5EFE" w:rsidP="00FD0E05">
      <w:pPr>
        <w:tabs>
          <w:tab w:val="left" w:pos="9390"/>
        </w:tabs>
        <w:spacing w:after="0" w:line="240" w:lineRule="auto"/>
        <w:jc w:val="both"/>
      </w:pPr>
      <w:r>
        <w:t>Brent resigned as a board member to become an employee to address all the problems we have been having. 1</w:t>
      </w:r>
      <w:r w:rsidRPr="006F5EFE">
        <w:rPr>
          <w:vertAlign w:val="superscript"/>
        </w:rPr>
        <w:t>st</w:t>
      </w:r>
      <w:r>
        <w:t xml:space="preserve"> by Rick, 2</w:t>
      </w:r>
      <w:r w:rsidRPr="006F5EFE">
        <w:rPr>
          <w:vertAlign w:val="superscript"/>
        </w:rPr>
        <w:t>nd</w:t>
      </w:r>
      <w:r>
        <w:t xml:space="preserve"> by Suzy. Suzy to contact Jim Gardner who Brent recommended to be the new board member.  We will pay Brent $20.00 and he will work with Bridger and get </w:t>
      </w:r>
      <w:r w:rsidR="00F4475D">
        <w:t>all of the problems we are having with the care of the cemetery under control.</w:t>
      </w:r>
    </w:p>
    <w:p w14:paraId="6096384A" w14:textId="77777777" w:rsidR="00FD0E05" w:rsidRDefault="00FD0E05" w:rsidP="00FD0E05">
      <w:pPr>
        <w:tabs>
          <w:tab w:val="left" w:pos="9390"/>
        </w:tabs>
        <w:spacing w:after="0" w:line="240" w:lineRule="auto"/>
        <w:jc w:val="both"/>
      </w:pPr>
    </w:p>
    <w:p w14:paraId="75464E60" w14:textId="68158F88" w:rsidR="00FD0E05" w:rsidRDefault="00FD0E05" w:rsidP="00FD0E05">
      <w:pPr>
        <w:tabs>
          <w:tab w:val="left" w:pos="9390"/>
        </w:tabs>
        <w:spacing w:after="0" w:line="240" w:lineRule="auto"/>
        <w:jc w:val="both"/>
      </w:pPr>
      <w:r>
        <w:t xml:space="preserve">Brent will </w:t>
      </w:r>
      <w:r w:rsidR="006F5EFE">
        <w:t>spray</w:t>
      </w:r>
      <w:r>
        <w:t xml:space="preserve"> </w:t>
      </w:r>
      <w:r w:rsidR="006F5EFE">
        <w:t>t</w:t>
      </w:r>
      <w:r>
        <w:t>histle, purple flowers and</w:t>
      </w:r>
      <w:r w:rsidR="006F5EFE">
        <w:t xml:space="preserve"> ants.</w:t>
      </w:r>
    </w:p>
    <w:p w14:paraId="495B8B3D" w14:textId="77777777" w:rsidR="006F5EFE" w:rsidRDefault="006F5EFE" w:rsidP="00FD0E05">
      <w:pPr>
        <w:tabs>
          <w:tab w:val="left" w:pos="9390"/>
        </w:tabs>
        <w:spacing w:after="0" w:line="240" w:lineRule="auto"/>
        <w:jc w:val="both"/>
      </w:pPr>
    </w:p>
    <w:p w14:paraId="19CCF435" w14:textId="170B955E" w:rsidR="006F5EFE" w:rsidRDefault="006F5EFE" w:rsidP="00FD0E05">
      <w:pPr>
        <w:tabs>
          <w:tab w:val="left" w:pos="9390"/>
        </w:tabs>
        <w:spacing w:after="0" w:line="240" w:lineRule="auto"/>
        <w:jc w:val="both"/>
      </w:pPr>
      <w:r>
        <w:t>Brent fixed signs that were tilting in section A &amp; C</w:t>
      </w:r>
    </w:p>
    <w:p w14:paraId="7FB21BF8" w14:textId="77777777" w:rsidR="006F5EFE" w:rsidRDefault="006F5EFE" w:rsidP="00FD0E05">
      <w:pPr>
        <w:tabs>
          <w:tab w:val="left" w:pos="9390"/>
        </w:tabs>
        <w:spacing w:after="0" w:line="240" w:lineRule="auto"/>
        <w:jc w:val="both"/>
      </w:pPr>
    </w:p>
    <w:p w14:paraId="5AB21EC8" w14:textId="1E304B9F" w:rsidR="00E558FB" w:rsidRDefault="006F5EFE" w:rsidP="006F5EFE">
      <w:pPr>
        <w:tabs>
          <w:tab w:val="left" w:pos="9390"/>
        </w:tabs>
        <w:spacing w:after="0" w:line="240" w:lineRule="auto"/>
        <w:jc w:val="both"/>
      </w:pPr>
      <w:r>
        <w:t>Bridger and Brent will paint office.</w:t>
      </w:r>
    </w:p>
    <w:p w14:paraId="03CFB53C" w14:textId="77777777" w:rsidR="006F5EFE" w:rsidRDefault="006F5EFE" w:rsidP="006F5EFE">
      <w:pPr>
        <w:tabs>
          <w:tab w:val="left" w:pos="9390"/>
        </w:tabs>
        <w:spacing w:after="0" w:line="240" w:lineRule="auto"/>
        <w:jc w:val="both"/>
      </w:pPr>
    </w:p>
    <w:p w14:paraId="52DBE8F1" w14:textId="59843E1E" w:rsidR="006F5EFE" w:rsidRDefault="006F5EFE" w:rsidP="006F5EFE">
      <w:pPr>
        <w:tabs>
          <w:tab w:val="left" w:pos="9390"/>
        </w:tabs>
        <w:spacing w:after="0" w:line="240" w:lineRule="auto"/>
        <w:jc w:val="both"/>
      </w:pPr>
      <w:r>
        <w:t>Lawn complaints that the lawn isn’t being mowed short enough and weed whacking was not being done weekly. Someone would talk to Josh about this. 4 sprinkler heads were seared off by his mower, that we had to replace.  He needs to be more aware of what is going on.</w:t>
      </w:r>
    </w:p>
    <w:p w14:paraId="308E056B" w14:textId="77777777" w:rsidR="006F5EFE" w:rsidRDefault="006F5EFE" w:rsidP="006F5EFE">
      <w:pPr>
        <w:tabs>
          <w:tab w:val="left" w:pos="9390"/>
        </w:tabs>
        <w:spacing w:after="0" w:line="240" w:lineRule="auto"/>
        <w:jc w:val="both"/>
      </w:pPr>
    </w:p>
    <w:p w14:paraId="71DB24FE" w14:textId="2DF14843" w:rsidR="006F5EFE" w:rsidRDefault="006F5EFE" w:rsidP="006F5EFE">
      <w:pPr>
        <w:tabs>
          <w:tab w:val="left" w:pos="9390"/>
        </w:tabs>
        <w:spacing w:after="0" w:line="240" w:lineRule="auto"/>
        <w:jc w:val="both"/>
      </w:pPr>
      <w:r>
        <w:t>If there is a headstone in place then the green temporary markers need to be removed.</w:t>
      </w:r>
    </w:p>
    <w:p w14:paraId="43FE7C15" w14:textId="77777777" w:rsidR="006F5EFE" w:rsidRDefault="006F5EFE" w:rsidP="006F5EFE">
      <w:pPr>
        <w:tabs>
          <w:tab w:val="left" w:pos="9390"/>
        </w:tabs>
        <w:spacing w:after="0" w:line="240" w:lineRule="auto"/>
        <w:jc w:val="both"/>
      </w:pPr>
    </w:p>
    <w:p w14:paraId="69934B03" w14:textId="6E4A79B7" w:rsidR="006F5EFE" w:rsidRDefault="006F5EFE" w:rsidP="006F5EFE">
      <w:pPr>
        <w:tabs>
          <w:tab w:val="left" w:pos="9390"/>
        </w:tabs>
        <w:spacing w:after="0" w:line="240" w:lineRule="auto"/>
        <w:jc w:val="both"/>
      </w:pPr>
      <w:r>
        <w:t>John Deere needs to have minor repairs made.  Brent will talk to mechanic about fixing.</w:t>
      </w:r>
    </w:p>
    <w:p w14:paraId="4F1D3CD4" w14:textId="77777777" w:rsidR="006F5EFE" w:rsidRDefault="006F5EFE" w:rsidP="006F5EFE">
      <w:pPr>
        <w:tabs>
          <w:tab w:val="left" w:pos="9390"/>
        </w:tabs>
        <w:spacing w:after="0" w:line="240" w:lineRule="auto"/>
        <w:jc w:val="both"/>
      </w:pPr>
    </w:p>
    <w:p w14:paraId="0FD81397" w14:textId="19F027D2" w:rsidR="006F5EFE" w:rsidRDefault="006F5EFE" w:rsidP="006F5EFE">
      <w:pPr>
        <w:tabs>
          <w:tab w:val="left" w:pos="9390"/>
        </w:tabs>
        <w:spacing w:after="0" w:line="240" w:lineRule="auto"/>
        <w:jc w:val="both"/>
      </w:pPr>
      <w:r>
        <w:t>Uria bill for repair of Josh’s truck was turned over to our insurance instead of us dealing with it personally.</w:t>
      </w:r>
    </w:p>
    <w:p w14:paraId="62FB7D51" w14:textId="51233198" w:rsidR="006F5EFE" w:rsidRDefault="006F5EFE" w:rsidP="006F5EFE">
      <w:pPr>
        <w:tabs>
          <w:tab w:val="left" w:pos="9390"/>
        </w:tabs>
        <w:spacing w:after="0" w:line="240" w:lineRule="auto"/>
        <w:jc w:val="both"/>
      </w:pPr>
    </w:p>
    <w:p w14:paraId="0221EB31" w14:textId="157826CD" w:rsidR="006F5EFE" w:rsidRDefault="006F5EFE" w:rsidP="006F5EFE">
      <w:pPr>
        <w:tabs>
          <w:tab w:val="left" w:pos="9390"/>
        </w:tabs>
        <w:spacing w:after="0" w:line="240" w:lineRule="auto"/>
        <w:jc w:val="both"/>
      </w:pPr>
      <w:r>
        <w:t>Lisa and Doris are starting on the files of those who have bot plots and are living.</w:t>
      </w:r>
    </w:p>
    <w:p w14:paraId="54B8B6E6" w14:textId="77777777" w:rsidR="006F5EFE" w:rsidRDefault="006F5EFE" w:rsidP="006F5EFE">
      <w:pPr>
        <w:tabs>
          <w:tab w:val="left" w:pos="9390"/>
        </w:tabs>
        <w:spacing w:after="0" w:line="240" w:lineRule="auto"/>
        <w:jc w:val="both"/>
      </w:pPr>
    </w:p>
    <w:p w14:paraId="2E4FCC05" w14:textId="65A05CCC" w:rsidR="006F5EFE" w:rsidRDefault="006F5EFE" w:rsidP="006F5EFE">
      <w:pPr>
        <w:tabs>
          <w:tab w:val="left" w:pos="9390"/>
        </w:tabs>
        <w:spacing w:after="0" w:line="240" w:lineRule="auto"/>
        <w:jc w:val="both"/>
      </w:pPr>
      <w:r>
        <w:t>Foot valve is the problem with the pump.  It needs to be pulled and replaced to have better water pressure.</w:t>
      </w:r>
    </w:p>
    <w:p w14:paraId="4222AF1E" w14:textId="77777777" w:rsidR="006F5EFE" w:rsidRDefault="006F5EFE" w:rsidP="006F5EFE">
      <w:pPr>
        <w:tabs>
          <w:tab w:val="left" w:pos="9390"/>
        </w:tabs>
        <w:spacing w:after="0" w:line="240" w:lineRule="auto"/>
        <w:jc w:val="both"/>
      </w:pPr>
    </w:p>
    <w:p w14:paraId="1C64C9CD" w14:textId="1D12B02E" w:rsidR="006F5EFE" w:rsidRDefault="006F5EFE" w:rsidP="006F5EFE">
      <w:pPr>
        <w:tabs>
          <w:tab w:val="left" w:pos="9390"/>
        </w:tabs>
        <w:spacing w:after="0" w:line="240" w:lineRule="auto"/>
        <w:jc w:val="both"/>
      </w:pPr>
      <w:r>
        <w:t>Voles seem to be under control now.</w:t>
      </w:r>
    </w:p>
    <w:p w14:paraId="4D064320" w14:textId="77777777" w:rsidR="004A4CC2" w:rsidRDefault="004A4CC2" w:rsidP="004A4CC2">
      <w:pPr>
        <w:spacing w:after="0" w:line="240" w:lineRule="auto"/>
      </w:pPr>
    </w:p>
    <w:p w14:paraId="5642B2C5" w14:textId="06943ECB" w:rsidR="004A4CC2" w:rsidRDefault="004A4CC2" w:rsidP="00605835">
      <w:pPr>
        <w:spacing w:after="0" w:line="240" w:lineRule="auto"/>
      </w:pPr>
    </w:p>
    <w:p w14:paraId="09F265FE" w14:textId="77777777" w:rsidR="004A4CC2" w:rsidRDefault="004A4CC2" w:rsidP="00605835">
      <w:pPr>
        <w:spacing w:after="0" w:line="240" w:lineRule="auto"/>
      </w:pPr>
    </w:p>
    <w:p w14:paraId="67D69136" w14:textId="77777777" w:rsidR="004A4CC2" w:rsidRDefault="004A4CC2" w:rsidP="00605835">
      <w:pPr>
        <w:spacing w:after="0" w:line="240" w:lineRule="auto"/>
      </w:pPr>
    </w:p>
    <w:p w14:paraId="305799E6" w14:textId="77777777" w:rsidR="004A4CC2" w:rsidRDefault="004A4CC2" w:rsidP="00605835">
      <w:pPr>
        <w:spacing w:after="0" w:line="240" w:lineRule="auto"/>
      </w:pPr>
    </w:p>
    <w:sectPr w:rsidR="004A4CC2" w:rsidSect="00724E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40187802">
    <w:abstractNumId w:val="19"/>
  </w:num>
  <w:num w:numId="2" w16cid:durableId="357506723">
    <w:abstractNumId w:val="12"/>
  </w:num>
  <w:num w:numId="3" w16cid:durableId="385225790">
    <w:abstractNumId w:val="10"/>
  </w:num>
  <w:num w:numId="4" w16cid:durableId="1338653235">
    <w:abstractNumId w:val="21"/>
  </w:num>
  <w:num w:numId="5" w16cid:durableId="1669095233">
    <w:abstractNumId w:val="13"/>
  </w:num>
  <w:num w:numId="6" w16cid:durableId="1385135193">
    <w:abstractNumId w:val="16"/>
  </w:num>
  <w:num w:numId="7" w16cid:durableId="342827361">
    <w:abstractNumId w:val="18"/>
  </w:num>
  <w:num w:numId="8" w16cid:durableId="1562060880">
    <w:abstractNumId w:val="9"/>
  </w:num>
  <w:num w:numId="9" w16cid:durableId="490607421">
    <w:abstractNumId w:val="7"/>
  </w:num>
  <w:num w:numId="10" w16cid:durableId="643125981">
    <w:abstractNumId w:val="6"/>
  </w:num>
  <w:num w:numId="11" w16cid:durableId="1163158384">
    <w:abstractNumId w:val="5"/>
  </w:num>
  <w:num w:numId="12" w16cid:durableId="1371035845">
    <w:abstractNumId w:val="4"/>
  </w:num>
  <w:num w:numId="13" w16cid:durableId="1760908521">
    <w:abstractNumId w:val="8"/>
  </w:num>
  <w:num w:numId="14" w16cid:durableId="1614364183">
    <w:abstractNumId w:val="3"/>
  </w:num>
  <w:num w:numId="15" w16cid:durableId="1666006650">
    <w:abstractNumId w:val="2"/>
  </w:num>
  <w:num w:numId="16" w16cid:durableId="1171531944">
    <w:abstractNumId w:val="1"/>
  </w:num>
  <w:num w:numId="17" w16cid:durableId="1558930857">
    <w:abstractNumId w:val="0"/>
  </w:num>
  <w:num w:numId="18" w16cid:durableId="1772434853">
    <w:abstractNumId w:val="14"/>
  </w:num>
  <w:num w:numId="19" w16cid:durableId="1370647120">
    <w:abstractNumId w:val="15"/>
  </w:num>
  <w:num w:numId="20" w16cid:durableId="971405941">
    <w:abstractNumId w:val="20"/>
  </w:num>
  <w:num w:numId="21" w16cid:durableId="791633027">
    <w:abstractNumId w:val="17"/>
  </w:num>
  <w:num w:numId="22" w16cid:durableId="362902531">
    <w:abstractNumId w:val="11"/>
  </w:num>
  <w:num w:numId="23" w16cid:durableId="14079181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35"/>
    <w:rsid w:val="000E627D"/>
    <w:rsid w:val="00122546"/>
    <w:rsid w:val="00294E54"/>
    <w:rsid w:val="002E7CAD"/>
    <w:rsid w:val="003C1A15"/>
    <w:rsid w:val="00461E1E"/>
    <w:rsid w:val="004637ED"/>
    <w:rsid w:val="00475886"/>
    <w:rsid w:val="00490FAA"/>
    <w:rsid w:val="004A4CC2"/>
    <w:rsid w:val="005018BA"/>
    <w:rsid w:val="0054273B"/>
    <w:rsid w:val="005F75CD"/>
    <w:rsid w:val="00605835"/>
    <w:rsid w:val="00645252"/>
    <w:rsid w:val="006C6CE6"/>
    <w:rsid w:val="006D3D74"/>
    <w:rsid w:val="006F5EFE"/>
    <w:rsid w:val="00724EA3"/>
    <w:rsid w:val="007513AD"/>
    <w:rsid w:val="0083569A"/>
    <w:rsid w:val="008B56B7"/>
    <w:rsid w:val="00A9204E"/>
    <w:rsid w:val="00B16269"/>
    <w:rsid w:val="00B83C5B"/>
    <w:rsid w:val="00CD1DBC"/>
    <w:rsid w:val="00CE5DED"/>
    <w:rsid w:val="00CF6237"/>
    <w:rsid w:val="00E41766"/>
    <w:rsid w:val="00E558FB"/>
    <w:rsid w:val="00F4475D"/>
    <w:rsid w:val="00FD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3896"/>
  <w15:chartTrackingRefBased/>
  <w15:docId w15:val="{90198DAD-FA33-4152-B6CB-6C624C24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35"/>
    <w:pPr>
      <w:spacing w:after="160" w:line="256" w:lineRule="auto"/>
    </w:pPr>
    <w:rPr>
      <w:kern w:val="2"/>
      <w14:ligatures w14:val="standardContextual"/>
    </w:r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kern w:val="0"/>
      <w:sz w:val="32"/>
      <w:szCs w:val="32"/>
      <w14:ligatures w14:val="none"/>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kern w:val="0"/>
      <w:sz w:val="26"/>
      <w:szCs w:val="26"/>
      <w14:ligatures w14:val="none"/>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kern w:val="0"/>
      <w:sz w:val="24"/>
      <w:szCs w:val="24"/>
      <w14:ligatures w14:val="none"/>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kern w:val="0"/>
      <w14:ligatures w14:val="none"/>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kern w:val="0"/>
      <w14:ligatures w14:val="none"/>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kern w:val="0"/>
      <w14:ligatures w14:val="none"/>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kern w:val="0"/>
      <w14:ligatures w14:val="none"/>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kern w:val="0"/>
      <w:szCs w:val="21"/>
      <w14:ligatures w14:val="none"/>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kern w:val="0"/>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kern w:val="0"/>
      <w14:ligatures w14:val="none"/>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kern w:val="0"/>
      <w14:ligatures w14:val="none"/>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kern w:val="0"/>
      <w:szCs w:val="18"/>
      <w14:ligatures w14:val="none"/>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kern w:val="0"/>
      <w:szCs w:val="18"/>
      <w14:ligatures w14:val="none"/>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kern w:val="0"/>
      <w14:ligatures w14:val="none"/>
    </w:rPr>
  </w:style>
  <w:style w:type="paragraph" w:styleId="BodyText3">
    <w:name w:val="Body Text 3"/>
    <w:basedOn w:val="Normal"/>
    <w:link w:val="BodyText3Char"/>
    <w:uiPriority w:val="99"/>
    <w:semiHidden/>
    <w:unhideWhenUsed/>
    <w:rsid w:val="00645252"/>
    <w:pPr>
      <w:spacing w:after="120" w:line="240" w:lineRule="auto"/>
    </w:pPr>
    <w:rPr>
      <w:kern w:val="0"/>
      <w:szCs w:val="16"/>
      <w14:ligatures w14:val="none"/>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kern w:val="0"/>
      <w:szCs w:val="16"/>
      <w14:ligatures w14:val="none"/>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kern w:val="0"/>
      <w:szCs w:val="20"/>
      <w14:ligatures w14:val="none"/>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kern w:val="0"/>
      <w:szCs w:val="16"/>
      <w14:ligatures w14:val="none"/>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kern w:val="0"/>
      <w:szCs w:val="20"/>
      <w14:ligatures w14:val="none"/>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kern w:val="0"/>
      <w:szCs w:val="20"/>
      <w14:ligatures w14:val="none"/>
    </w:rPr>
  </w:style>
  <w:style w:type="paragraph" w:styleId="FootnoteText">
    <w:name w:val="footnote text"/>
    <w:basedOn w:val="Normal"/>
    <w:link w:val="FootnoteTextChar"/>
    <w:uiPriority w:val="99"/>
    <w:semiHidden/>
    <w:unhideWhenUsed/>
    <w:rsid w:val="00645252"/>
    <w:pPr>
      <w:spacing w:after="0" w:line="240" w:lineRule="auto"/>
    </w:pPr>
    <w:rPr>
      <w:kern w:val="0"/>
      <w:szCs w:val="20"/>
      <w14:ligatures w14:val="none"/>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kern w:val="0"/>
      <w:szCs w:val="20"/>
      <w14:ligatures w14:val="none"/>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kern w:val="0"/>
      <w:szCs w:val="21"/>
      <w14:ligatures w14:val="none"/>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after="0" w:line="240" w:lineRule="auto"/>
    </w:pPr>
    <w:rPr>
      <w:kern w:val="0"/>
      <w14:ligatures w14:val="none"/>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after="0" w:line="240" w:lineRule="auto"/>
    </w:pPr>
    <w:rPr>
      <w:kern w:val="0"/>
      <w14:ligatures w14:val="none"/>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Sa\AppData\Local\Microsoft\Office\16.0\DTS\en-US%7b000590C0-5A17-4242-90D9-9ACD3922787D%7d\%7b9BB84D20-210C-4A94-9A35-E57BA2C6AB0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{9BB84D20-210C-4A94-9A35-E57BA2C6AB08}tf02786999_win32</Template>
  <TotalTime>36</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Last Name</dc:creator>
  <cp:keywords/>
  <dc:description/>
  <cp:lastModifiedBy>Lillian Last Name</cp:lastModifiedBy>
  <cp:revision>3</cp:revision>
  <cp:lastPrinted>2025-07-01T23:58:00Z</cp:lastPrinted>
  <dcterms:created xsi:type="dcterms:W3CDTF">2025-05-18T13:48:00Z</dcterms:created>
  <dcterms:modified xsi:type="dcterms:W3CDTF">2025-07-01T23:59:00Z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