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66388" w14:textId="59C986D1" w:rsidR="00490FAA" w:rsidRDefault="00724EA3" w:rsidP="00605835">
      <w:pPr>
        <w:spacing w:after="0" w:line="240" w:lineRule="auto"/>
        <w:jc w:val="both"/>
        <w:rPr>
          <w:b/>
          <w:bCs/>
        </w:rPr>
      </w:pPr>
      <w:r>
        <w:rPr>
          <w:b/>
          <w:bCs/>
        </w:rPr>
        <w:t>Melba Cemetery District</w:t>
      </w:r>
    </w:p>
    <w:p w14:paraId="46B91046" w14:textId="4DA010EE" w:rsidR="00605835" w:rsidRPr="00E41766" w:rsidRDefault="00E558FB" w:rsidP="00605835">
      <w:pPr>
        <w:spacing w:after="0" w:line="240" w:lineRule="auto"/>
        <w:jc w:val="both"/>
      </w:pPr>
      <w:r w:rsidRPr="00E41766">
        <w:t xml:space="preserve">Board Meeting – </w:t>
      </w:r>
      <w:r w:rsidR="00C9193A">
        <w:t>2</w:t>
      </w:r>
      <w:r w:rsidR="00996DAE">
        <w:t xml:space="preserve"> </w:t>
      </w:r>
      <w:r w:rsidR="00C9193A">
        <w:t>December</w:t>
      </w:r>
      <w:r w:rsidR="00996DAE">
        <w:t xml:space="preserve"> </w:t>
      </w:r>
      <w:r w:rsidR="00605835" w:rsidRPr="00E41766">
        <w:t>2025</w:t>
      </w:r>
      <w:r w:rsidRPr="00E41766">
        <w:t xml:space="preserve">, Cemetery Office </w:t>
      </w:r>
      <w:r w:rsidR="00C9193A">
        <w:t>6</w:t>
      </w:r>
      <w:r w:rsidRPr="00E41766">
        <w:t>:00-</w:t>
      </w:r>
      <w:r w:rsidR="00C9193A">
        <w:t>7</w:t>
      </w:r>
      <w:r w:rsidR="00C57933">
        <w:t>:</w:t>
      </w:r>
      <w:r w:rsidR="00C9193A">
        <w:t>15</w:t>
      </w:r>
    </w:p>
    <w:p w14:paraId="54331B64" w14:textId="77777777" w:rsidR="00E558FB" w:rsidRPr="00E41766" w:rsidRDefault="00E558FB" w:rsidP="00605835">
      <w:pPr>
        <w:spacing w:after="0" w:line="240" w:lineRule="auto"/>
        <w:jc w:val="both"/>
      </w:pPr>
    </w:p>
    <w:p w14:paraId="15CBE8B7" w14:textId="7D7482AA" w:rsidR="00E558FB" w:rsidRDefault="00E558FB" w:rsidP="00605835">
      <w:pPr>
        <w:spacing w:after="0" w:line="240" w:lineRule="auto"/>
        <w:jc w:val="both"/>
      </w:pPr>
      <w:r>
        <w:t>Welcome:</w:t>
      </w:r>
    </w:p>
    <w:p w14:paraId="0C56A6DA" w14:textId="77777777" w:rsidR="00122546" w:rsidRDefault="00122546" w:rsidP="00605835">
      <w:pPr>
        <w:spacing w:after="0" w:line="240" w:lineRule="auto"/>
        <w:jc w:val="both"/>
      </w:pPr>
    </w:p>
    <w:p w14:paraId="41C130E1" w14:textId="68825CE0" w:rsidR="00C57933" w:rsidRDefault="00E558FB" w:rsidP="00605835">
      <w:pPr>
        <w:spacing w:after="0" w:line="240" w:lineRule="auto"/>
        <w:jc w:val="both"/>
      </w:pPr>
      <w:r>
        <w:t xml:space="preserve">Those in attendance: Lisa, Doris, </w:t>
      </w:r>
      <w:r w:rsidR="00D82E51">
        <w:t>Jim</w:t>
      </w:r>
      <w:r w:rsidR="00CE5DED">
        <w:t>,</w:t>
      </w:r>
      <w:r w:rsidR="00996DAE">
        <w:t xml:space="preserve"> Suzy, Lillian</w:t>
      </w:r>
      <w:r w:rsidR="00C9193A">
        <w:t xml:space="preserve"> &amp;</w:t>
      </w:r>
      <w:r w:rsidR="00996DAE">
        <w:t xml:space="preserve"> Rick</w:t>
      </w:r>
      <w:r>
        <w:t>.</w:t>
      </w:r>
    </w:p>
    <w:p w14:paraId="53A65646" w14:textId="77777777" w:rsidR="00C9193A" w:rsidRDefault="00C9193A" w:rsidP="00605835">
      <w:pPr>
        <w:spacing w:after="0" w:line="240" w:lineRule="auto"/>
        <w:jc w:val="both"/>
      </w:pPr>
    </w:p>
    <w:p w14:paraId="1044EE79" w14:textId="17C124C6" w:rsidR="00C9193A" w:rsidRDefault="00C9193A" w:rsidP="00605835">
      <w:pPr>
        <w:spacing w:after="0" w:line="240" w:lineRule="auto"/>
        <w:jc w:val="both"/>
      </w:pPr>
      <w:r>
        <w:t>Josh Doughty was also in attendance as a guest.</w:t>
      </w:r>
    </w:p>
    <w:p w14:paraId="40122AEA" w14:textId="77777777" w:rsidR="00122546" w:rsidRDefault="00122546" w:rsidP="00605835">
      <w:pPr>
        <w:spacing w:after="0" w:line="240" w:lineRule="auto"/>
        <w:jc w:val="both"/>
      </w:pPr>
    </w:p>
    <w:p w14:paraId="5AC7A6E4" w14:textId="362A926A" w:rsidR="00E12F47" w:rsidRDefault="00E12F47" w:rsidP="00605835">
      <w:pPr>
        <w:spacing w:after="0" w:line="240" w:lineRule="auto"/>
        <w:jc w:val="both"/>
      </w:pPr>
      <w:r>
        <w:t xml:space="preserve">Minutes were read from </w:t>
      </w:r>
      <w:r w:rsidR="00C9193A">
        <w:t>4</w:t>
      </w:r>
      <w:r w:rsidR="00996DAE">
        <w:t xml:space="preserve"> </w:t>
      </w:r>
      <w:r w:rsidR="00C9193A">
        <w:t>November</w:t>
      </w:r>
      <w:r>
        <w:t xml:space="preserve"> 2025 board meeting and approved by Jim Gardner</w:t>
      </w:r>
      <w:r w:rsidR="00C9193A">
        <w:t xml:space="preserve"> &amp; Rick Brower</w:t>
      </w:r>
    </w:p>
    <w:p w14:paraId="54AEBDF7" w14:textId="77777777" w:rsidR="00E12F47" w:rsidRDefault="00E12F47" w:rsidP="00605835">
      <w:pPr>
        <w:spacing w:after="0" w:line="240" w:lineRule="auto"/>
        <w:jc w:val="both"/>
      </w:pPr>
    </w:p>
    <w:p w14:paraId="5288A09B" w14:textId="4643291C" w:rsidR="00C34F9A" w:rsidRDefault="00C34F9A" w:rsidP="00605835">
      <w:pPr>
        <w:spacing w:after="0" w:line="240" w:lineRule="auto"/>
        <w:jc w:val="both"/>
      </w:pPr>
      <w:r>
        <w:t xml:space="preserve">Bills were signed </w:t>
      </w:r>
      <w:r w:rsidR="00996DAE">
        <w:t>and</w:t>
      </w:r>
      <w:r>
        <w:t xml:space="preserve"> totaled $</w:t>
      </w:r>
      <w:r w:rsidR="00C9193A">
        <w:t>4,455.79</w:t>
      </w:r>
      <w:r>
        <w:t>, leaving a bank balance of $</w:t>
      </w:r>
      <w:r w:rsidR="00C9193A">
        <w:t>6,227.70</w:t>
      </w:r>
      <w:r>
        <w:t>.</w:t>
      </w:r>
    </w:p>
    <w:p w14:paraId="28A143E1" w14:textId="77777777" w:rsidR="00996DAE" w:rsidRDefault="00996DAE" w:rsidP="00605835">
      <w:pPr>
        <w:spacing w:after="0" w:line="240" w:lineRule="auto"/>
        <w:jc w:val="both"/>
      </w:pPr>
    </w:p>
    <w:p w14:paraId="5446E2DB" w14:textId="2B24BEEC" w:rsidR="00996DAE" w:rsidRDefault="00996DAE" w:rsidP="00605835">
      <w:pPr>
        <w:spacing w:after="0" w:line="240" w:lineRule="auto"/>
        <w:jc w:val="both"/>
      </w:pPr>
      <w:r>
        <w:t>Mike Jamison</w:t>
      </w:r>
      <w:r w:rsidR="00C9193A">
        <w:t xml:space="preserve"> was contacted about his graves and new ones assigned. He wanted to be guaranteed those graves he gave up would not be sold to someone else. That is not likely to happen since the irrigation system is in those spots.</w:t>
      </w:r>
    </w:p>
    <w:p w14:paraId="31825E61" w14:textId="77777777" w:rsidR="00996DAE" w:rsidRDefault="00996DAE" w:rsidP="00605835">
      <w:pPr>
        <w:spacing w:after="0" w:line="240" w:lineRule="auto"/>
        <w:jc w:val="both"/>
      </w:pPr>
    </w:p>
    <w:p w14:paraId="45D571AB" w14:textId="7FC138AB" w:rsidR="00996DAE" w:rsidRDefault="00C9193A" w:rsidP="00605835">
      <w:pPr>
        <w:spacing w:after="0" w:line="240" w:lineRule="auto"/>
        <w:jc w:val="both"/>
      </w:pPr>
      <w:r>
        <w:t>Jim will donate his metal detector to the cemetery for future us</w:t>
      </w:r>
      <w:r w:rsidR="00915074">
        <w:t>e</w:t>
      </w:r>
      <w:r>
        <w:t xml:space="preserve"> of find the pins.</w:t>
      </w:r>
      <w:r w:rsidR="00590F9F">
        <w:t xml:space="preserve"> </w:t>
      </w:r>
    </w:p>
    <w:p w14:paraId="73A3CC6F" w14:textId="77777777" w:rsidR="00996DAE" w:rsidRDefault="00996DAE" w:rsidP="00605835">
      <w:pPr>
        <w:spacing w:after="0" w:line="240" w:lineRule="auto"/>
        <w:jc w:val="both"/>
      </w:pPr>
    </w:p>
    <w:p w14:paraId="46030B6A" w14:textId="07C886CA" w:rsidR="00996DAE" w:rsidRDefault="00C9193A" w:rsidP="00605835">
      <w:pPr>
        <w:spacing w:after="0" w:line="240" w:lineRule="auto"/>
        <w:jc w:val="both"/>
      </w:pPr>
      <w:r>
        <w:t>Keep Bridger on to keep pins clear and do odds and ends that need to be done.</w:t>
      </w:r>
    </w:p>
    <w:p w14:paraId="2EEA0AF1" w14:textId="77777777" w:rsidR="00590F9F" w:rsidRDefault="00590F9F" w:rsidP="00605835">
      <w:pPr>
        <w:spacing w:after="0" w:line="240" w:lineRule="auto"/>
        <w:jc w:val="both"/>
      </w:pPr>
    </w:p>
    <w:p w14:paraId="62A9E265" w14:textId="2798A551" w:rsidR="00590F9F" w:rsidRDefault="00C9193A" w:rsidP="00605835">
      <w:pPr>
        <w:spacing w:after="0" w:line="240" w:lineRule="auto"/>
        <w:jc w:val="both"/>
      </w:pPr>
      <w:r>
        <w:t xml:space="preserve">Josh from </w:t>
      </w:r>
      <w:r w:rsidR="00915074">
        <w:t>Willow lawn</w:t>
      </w:r>
      <w:r>
        <w:t xml:space="preserve"> </w:t>
      </w:r>
      <w:r w:rsidR="00E87572">
        <w:t xml:space="preserve">LLC </w:t>
      </w:r>
      <w:r>
        <w:t xml:space="preserve">came and discussed cost and plans for next season.  Cost up from $770.00/month to $880/per month. Will mow every Wednesday and son will come and </w:t>
      </w:r>
      <w:proofErr w:type="spellStart"/>
      <w:r>
        <w:t>weedw</w:t>
      </w:r>
      <w:r w:rsidR="00E87572">
        <w:t>h</w:t>
      </w:r>
      <w:r>
        <w:t>ack</w:t>
      </w:r>
      <w:proofErr w:type="spellEnd"/>
      <w:r>
        <w:t xml:space="preserve"> on Thursday &amp; Fridays. Will keep grass shorter and that will be easier to do since we will cut back on watering and fertilizer. Josh will visit with Brent on fertilizer.  Josh will draw up a contract and send it over to Suzy to sign.</w:t>
      </w:r>
      <w:r w:rsidR="00E87572">
        <w:t xml:space="preserve"> He will mow one more time and also mow up the leaves.  He is also available to dig now that his lawn business has slowed down.</w:t>
      </w:r>
    </w:p>
    <w:p w14:paraId="1D494D12" w14:textId="50C2D8E9" w:rsidR="00590F9F" w:rsidRDefault="00590F9F" w:rsidP="00605835">
      <w:pPr>
        <w:spacing w:after="0" w:line="240" w:lineRule="auto"/>
        <w:jc w:val="both"/>
      </w:pPr>
    </w:p>
    <w:p w14:paraId="7B3C2747" w14:textId="1EC10D5E" w:rsidR="00E87572" w:rsidRDefault="00E87572" w:rsidP="00605835">
      <w:pPr>
        <w:spacing w:after="0" w:line="240" w:lineRule="auto"/>
        <w:jc w:val="both"/>
      </w:pPr>
      <w:r>
        <w:t>Review of fees, Kuna is cheaper, they are $650. For out of district and $250 for in district. We will leave the fees as is for now.</w:t>
      </w:r>
    </w:p>
    <w:p w14:paraId="50DE77E3" w14:textId="77777777" w:rsidR="00E87572" w:rsidRDefault="00E87572" w:rsidP="00605835">
      <w:pPr>
        <w:spacing w:after="0" w:line="240" w:lineRule="auto"/>
        <w:jc w:val="both"/>
      </w:pPr>
    </w:p>
    <w:p w14:paraId="7D3B6F49" w14:textId="3FF9E99F" w:rsidR="00590F9F" w:rsidRDefault="00E87572" w:rsidP="00605835">
      <w:pPr>
        <w:spacing w:after="0" w:line="240" w:lineRule="auto"/>
        <w:jc w:val="both"/>
      </w:pPr>
      <w:r>
        <w:t>Lillian will contact Steve from Canyon County about how the boundaries for the cemetery were set and can we increase those boundaries.</w:t>
      </w:r>
    </w:p>
    <w:p w14:paraId="0D22199B" w14:textId="77777777" w:rsidR="00E87572" w:rsidRDefault="00E87572" w:rsidP="00605835">
      <w:pPr>
        <w:spacing w:after="0" w:line="240" w:lineRule="auto"/>
        <w:jc w:val="both"/>
      </w:pPr>
    </w:p>
    <w:p w14:paraId="728EE8EF" w14:textId="7547DE35" w:rsidR="00E87572" w:rsidRDefault="00E87572" w:rsidP="00605835">
      <w:pPr>
        <w:spacing w:after="0" w:line="240" w:lineRule="auto"/>
        <w:jc w:val="both"/>
      </w:pPr>
      <w:r>
        <w:t xml:space="preserve">Suzy will remove the wires and anything that interferes so that Josh can </w:t>
      </w:r>
      <w:proofErr w:type="spellStart"/>
      <w:r>
        <w:t>weedwhack</w:t>
      </w:r>
      <w:proofErr w:type="spellEnd"/>
      <w:r>
        <w:t xml:space="preserve">.  The wording on the purchase of graves certificate will include wires and other objects that interfere with mowing and </w:t>
      </w:r>
      <w:proofErr w:type="spellStart"/>
      <w:r>
        <w:t>weedwhacking</w:t>
      </w:r>
      <w:proofErr w:type="spellEnd"/>
      <w:r>
        <w:t>.  People don’t read the certificate but they are required to sign it, so hopefully we can refer back to that when people complain about their decorations and such being removed. Will place a Rubbermaid container inside the shed to place those items in so that people can claim them.</w:t>
      </w:r>
    </w:p>
    <w:p w14:paraId="7D7E42CF" w14:textId="77777777" w:rsidR="00E87572" w:rsidRDefault="00E87572" w:rsidP="00605835">
      <w:pPr>
        <w:spacing w:after="0" w:line="240" w:lineRule="auto"/>
        <w:jc w:val="both"/>
      </w:pPr>
    </w:p>
    <w:p w14:paraId="01BF0CA2" w14:textId="59923053" w:rsidR="00E87572" w:rsidRDefault="00E87572" w:rsidP="00605835">
      <w:pPr>
        <w:spacing w:after="0" w:line="240" w:lineRule="auto"/>
        <w:jc w:val="both"/>
      </w:pPr>
      <w:r>
        <w:t>Mike Jamison wants to buy more lots! He already has 36</w:t>
      </w:r>
      <w:r w:rsidR="00915074">
        <w:t>, years ago we put a restriction on the number of graves that people can purchase.</w:t>
      </w:r>
    </w:p>
    <w:p w14:paraId="489AB27A" w14:textId="77777777" w:rsidR="00915074" w:rsidRDefault="00915074" w:rsidP="00605835">
      <w:pPr>
        <w:spacing w:after="0" w:line="240" w:lineRule="auto"/>
        <w:jc w:val="both"/>
      </w:pPr>
    </w:p>
    <w:p w14:paraId="178DA6BE" w14:textId="06D3A081" w:rsidR="00915074" w:rsidRDefault="00915074" w:rsidP="00605835">
      <w:pPr>
        <w:spacing w:after="0" w:line="240" w:lineRule="auto"/>
        <w:jc w:val="both"/>
      </w:pPr>
      <w:r>
        <w:t>Next board meeting is January 6 2026 @ 6:00</w:t>
      </w:r>
    </w:p>
    <w:p w14:paraId="44FCB0AD" w14:textId="77777777" w:rsidR="00590F9F" w:rsidRDefault="00590F9F" w:rsidP="00605835">
      <w:pPr>
        <w:spacing w:after="0" w:line="240" w:lineRule="auto"/>
        <w:jc w:val="both"/>
      </w:pPr>
    </w:p>
    <w:p w14:paraId="1EA90758" w14:textId="6A65654B" w:rsidR="00661184" w:rsidRDefault="00661184" w:rsidP="00605835">
      <w:pPr>
        <w:spacing w:after="0" w:line="240" w:lineRule="auto"/>
        <w:jc w:val="both"/>
      </w:pPr>
    </w:p>
    <w:p w14:paraId="4103E4A2" w14:textId="77777777" w:rsidR="00590F9F" w:rsidRDefault="00590F9F" w:rsidP="00605835">
      <w:pPr>
        <w:spacing w:after="0" w:line="240" w:lineRule="auto"/>
        <w:jc w:val="both"/>
      </w:pPr>
    </w:p>
    <w:p w14:paraId="078A0EA5" w14:textId="77777777" w:rsidR="00590F9F" w:rsidRDefault="00590F9F" w:rsidP="00605835">
      <w:pPr>
        <w:spacing w:after="0" w:line="240" w:lineRule="auto"/>
        <w:jc w:val="both"/>
      </w:pPr>
    </w:p>
    <w:p w14:paraId="5067A87D" w14:textId="77777777" w:rsidR="00590F9F" w:rsidRDefault="00590F9F" w:rsidP="00605835">
      <w:pPr>
        <w:spacing w:after="0" w:line="240" w:lineRule="auto"/>
        <w:jc w:val="both"/>
      </w:pPr>
    </w:p>
    <w:p w14:paraId="66942890" w14:textId="77777777" w:rsidR="00996DAE" w:rsidRDefault="00996DAE" w:rsidP="00605835">
      <w:pPr>
        <w:spacing w:after="0" w:line="240" w:lineRule="auto"/>
        <w:jc w:val="both"/>
      </w:pPr>
    </w:p>
    <w:p w14:paraId="58D7CFEA" w14:textId="77777777" w:rsidR="00996DAE" w:rsidRDefault="00996DAE" w:rsidP="00605835">
      <w:pPr>
        <w:spacing w:after="0" w:line="240" w:lineRule="auto"/>
        <w:jc w:val="both"/>
      </w:pPr>
    </w:p>
    <w:p w14:paraId="611AA5F6" w14:textId="77777777" w:rsidR="00996DAE" w:rsidRDefault="00996DAE" w:rsidP="00605835">
      <w:pPr>
        <w:spacing w:after="0" w:line="240" w:lineRule="auto"/>
        <w:jc w:val="both"/>
      </w:pPr>
    </w:p>
    <w:p w14:paraId="648BE516" w14:textId="77777777" w:rsidR="00996DAE" w:rsidRDefault="00996DAE" w:rsidP="00605835">
      <w:pPr>
        <w:spacing w:after="0" w:line="240" w:lineRule="auto"/>
        <w:jc w:val="both"/>
      </w:pPr>
    </w:p>
    <w:p w14:paraId="30604698" w14:textId="77777777" w:rsidR="00D82E51" w:rsidRDefault="00D82E51" w:rsidP="00605835">
      <w:pPr>
        <w:spacing w:after="0" w:line="240" w:lineRule="auto"/>
        <w:jc w:val="both"/>
      </w:pPr>
    </w:p>
    <w:sectPr w:rsidR="00D82E51" w:rsidSect="00724E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40187802">
    <w:abstractNumId w:val="19"/>
  </w:num>
  <w:num w:numId="2" w16cid:durableId="357506723">
    <w:abstractNumId w:val="12"/>
  </w:num>
  <w:num w:numId="3" w16cid:durableId="385225790">
    <w:abstractNumId w:val="10"/>
  </w:num>
  <w:num w:numId="4" w16cid:durableId="1338653235">
    <w:abstractNumId w:val="21"/>
  </w:num>
  <w:num w:numId="5" w16cid:durableId="1669095233">
    <w:abstractNumId w:val="13"/>
  </w:num>
  <w:num w:numId="6" w16cid:durableId="1385135193">
    <w:abstractNumId w:val="16"/>
  </w:num>
  <w:num w:numId="7" w16cid:durableId="342827361">
    <w:abstractNumId w:val="18"/>
  </w:num>
  <w:num w:numId="8" w16cid:durableId="1562060880">
    <w:abstractNumId w:val="9"/>
  </w:num>
  <w:num w:numId="9" w16cid:durableId="490607421">
    <w:abstractNumId w:val="7"/>
  </w:num>
  <w:num w:numId="10" w16cid:durableId="643125981">
    <w:abstractNumId w:val="6"/>
  </w:num>
  <w:num w:numId="11" w16cid:durableId="1163158384">
    <w:abstractNumId w:val="5"/>
  </w:num>
  <w:num w:numId="12" w16cid:durableId="1371035845">
    <w:abstractNumId w:val="4"/>
  </w:num>
  <w:num w:numId="13" w16cid:durableId="1760908521">
    <w:abstractNumId w:val="8"/>
  </w:num>
  <w:num w:numId="14" w16cid:durableId="1614364183">
    <w:abstractNumId w:val="3"/>
  </w:num>
  <w:num w:numId="15" w16cid:durableId="1666006650">
    <w:abstractNumId w:val="2"/>
  </w:num>
  <w:num w:numId="16" w16cid:durableId="1171531944">
    <w:abstractNumId w:val="1"/>
  </w:num>
  <w:num w:numId="17" w16cid:durableId="1558930857">
    <w:abstractNumId w:val="0"/>
  </w:num>
  <w:num w:numId="18" w16cid:durableId="1772434853">
    <w:abstractNumId w:val="14"/>
  </w:num>
  <w:num w:numId="19" w16cid:durableId="1370647120">
    <w:abstractNumId w:val="15"/>
  </w:num>
  <w:num w:numId="20" w16cid:durableId="971405941">
    <w:abstractNumId w:val="20"/>
  </w:num>
  <w:num w:numId="21" w16cid:durableId="791633027">
    <w:abstractNumId w:val="17"/>
  </w:num>
  <w:num w:numId="22" w16cid:durableId="362902531">
    <w:abstractNumId w:val="11"/>
  </w:num>
  <w:num w:numId="23" w16cid:durableId="14079181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835"/>
    <w:rsid w:val="000E627D"/>
    <w:rsid w:val="00122546"/>
    <w:rsid w:val="00272904"/>
    <w:rsid w:val="00294E54"/>
    <w:rsid w:val="002C1410"/>
    <w:rsid w:val="002E7CAD"/>
    <w:rsid w:val="00315C73"/>
    <w:rsid w:val="0036063B"/>
    <w:rsid w:val="003C1A15"/>
    <w:rsid w:val="00447F84"/>
    <w:rsid w:val="00461E1E"/>
    <w:rsid w:val="004637ED"/>
    <w:rsid w:val="00475886"/>
    <w:rsid w:val="00490FAA"/>
    <w:rsid w:val="004A4CC2"/>
    <w:rsid w:val="005018BA"/>
    <w:rsid w:val="0054273B"/>
    <w:rsid w:val="00590F9F"/>
    <w:rsid w:val="005A72E8"/>
    <w:rsid w:val="005C306F"/>
    <w:rsid w:val="005F75CD"/>
    <w:rsid w:val="00605835"/>
    <w:rsid w:val="00645252"/>
    <w:rsid w:val="00661184"/>
    <w:rsid w:val="006C6CE6"/>
    <w:rsid w:val="006D3D74"/>
    <w:rsid w:val="006F5EFE"/>
    <w:rsid w:val="00724EA3"/>
    <w:rsid w:val="007513AD"/>
    <w:rsid w:val="00817E8D"/>
    <w:rsid w:val="0083569A"/>
    <w:rsid w:val="008B56B7"/>
    <w:rsid w:val="008C1E01"/>
    <w:rsid w:val="008E68FE"/>
    <w:rsid w:val="00915074"/>
    <w:rsid w:val="00996DAE"/>
    <w:rsid w:val="00A9204E"/>
    <w:rsid w:val="00B04EFA"/>
    <w:rsid w:val="00B16269"/>
    <w:rsid w:val="00B35FBA"/>
    <w:rsid w:val="00B83C5B"/>
    <w:rsid w:val="00BF52F2"/>
    <w:rsid w:val="00C34F9A"/>
    <w:rsid w:val="00C57933"/>
    <w:rsid w:val="00C9193A"/>
    <w:rsid w:val="00CD0369"/>
    <w:rsid w:val="00CD1DBC"/>
    <w:rsid w:val="00CE5DED"/>
    <w:rsid w:val="00CF022B"/>
    <w:rsid w:val="00CF5987"/>
    <w:rsid w:val="00CF6237"/>
    <w:rsid w:val="00D34501"/>
    <w:rsid w:val="00D36BEA"/>
    <w:rsid w:val="00D82E51"/>
    <w:rsid w:val="00E12F47"/>
    <w:rsid w:val="00E41766"/>
    <w:rsid w:val="00E558FB"/>
    <w:rsid w:val="00E87572"/>
    <w:rsid w:val="00F170FA"/>
    <w:rsid w:val="00F4475D"/>
    <w:rsid w:val="00FD0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3896"/>
  <w15:chartTrackingRefBased/>
  <w15:docId w15:val="{90198DAD-FA33-4152-B6CB-6C624C24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35"/>
    <w:pPr>
      <w:spacing w:after="160" w:line="256" w:lineRule="auto"/>
    </w:pPr>
    <w:rPr>
      <w:kern w:val="2"/>
      <w14:ligatures w14:val="standardContextual"/>
    </w:rPr>
  </w:style>
  <w:style w:type="paragraph" w:styleId="Heading1">
    <w:name w:val="heading 1"/>
    <w:basedOn w:val="Normal"/>
    <w:next w:val="Normal"/>
    <w:link w:val="Heading1Char"/>
    <w:uiPriority w:val="9"/>
    <w:qFormat/>
    <w:rsid w:val="006D3D74"/>
    <w:pPr>
      <w:keepNext/>
      <w:keepLines/>
      <w:spacing w:before="240" w:after="0" w:line="240" w:lineRule="auto"/>
      <w:outlineLvl w:val="0"/>
    </w:pPr>
    <w:rPr>
      <w:rFonts w:asciiTheme="majorHAnsi" w:eastAsiaTheme="majorEastAsia" w:hAnsiTheme="majorHAnsi" w:cstheme="majorBidi"/>
      <w:color w:val="1F4E79" w:themeColor="accent1" w:themeShade="80"/>
      <w:kern w:val="0"/>
      <w:sz w:val="32"/>
      <w:szCs w:val="32"/>
      <w14:ligatures w14:val="none"/>
    </w:rPr>
  </w:style>
  <w:style w:type="paragraph" w:styleId="Heading2">
    <w:name w:val="heading 2"/>
    <w:basedOn w:val="Normal"/>
    <w:next w:val="Normal"/>
    <w:link w:val="Heading2Char"/>
    <w:uiPriority w:val="9"/>
    <w:unhideWhenUsed/>
    <w:qFormat/>
    <w:rsid w:val="006D3D74"/>
    <w:pPr>
      <w:keepNext/>
      <w:keepLines/>
      <w:spacing w:before="40" w:after="0" w:line="240" w:lineRule="auto"/>
      <w:outlineLvl w:val="1"/>
    </w:pPr>
    <w:rPr>
      <w:rFonts w:asciiTheme="majorHAnsi" w:eastAsiaTheme="majorEastAsia" w:hAnsiTheme="majorHAnsi" w:cstheme="majorBidi"/>
      <w:color w:val="1F4E79" w:themeColor="accent1" w:themeShade="80"/>
      <w:kern w:val="0"/>
      <w:sz w:val="26"/>
      <w:szCs w:val="26"/>
      <w14:ligatures w14:val="none"/>
    </w:rPr>
  </w:style>
  <w:style w:type="paragraph" w:styleId="Heading3">
    <w:name w:val="heading 3"/>
    <w:basedOn w:val="Normal"/>
    <w:next w:val="Normal"/>
    <w:link w:val="Heading3Char"/>
    <w:uiPriority w:val="9"/>
    <w:unhideWhenUsed/>
    <w:qFormat/>
    <w:rsid w:val="006D3D74"/>
    <w:pPr>
      <w:keepNext/>
      <w:keepLines/>
      <w:spacing w:before="40" w:after="0" w:line="240" w:lineRule="auto"/>
      <w:outlineLvl w:val="2"/>
    </w:pPr>
    <w:rPr>
      <w:rFonts w:asciiTheme="majorHAnsi" w:eastAsiaTheme="majorEastAsia" w:hAnsiTheme="majorHAnsi" w:cstheme="majorBidi"/>
      <w:color w:val="1F4D78" w:themeColor="accent1" w:themeShade="7F"/>
      <w:kern w:val="0"/>
      <w:sz w:val="24"/>
      <w:szCs w:val="24"/>
      <w14:ligatures w14:val="none"/>
    </w:rPr>
  </w:style>
  <w:style w:type="paragraph" w:styleId="Heading4">
    <w:name w:val="heading 4"/>
    <w:basedOn w:val="Normal"/>
    <w:next w:val="Normal"/>
    <w:link w:val="Heading4Char"/>
    <w:uiPriority w:val="9"/>
    <w:unhideWhenUsed/>
    <w:qFormat/>
    <w:rsid w:val="006D3D74"/>
    <w:pPr>
      <w:keepNext/>
      <w:keepLines/>
      <w:spacing w:before="40" w:after="0" w:line="240" w:lineRule="auto"/>
      <w:outlineLvl w:val="3"/>
    </w:pPr>
    <w:rPr>
      <w:rFonts w:asciiTheme="majorHAnsi" w:eastAsiaTheme="majorEastAsia" w:hAnsiTheme="majorHAnsi" w:cstheme="majorBidi"/>
      <w:i/>
      <w:iCs/>
      <w:color w:val="1F4E79" w:themeColor="accent1" w:themeShade="80"/>
      <w:kern w:val="0"/>
      <w14:ligatures w14:val="none"/>
    </w:rPr>
  </w:style>
  <w:style w:type="paragraph" w:styleId="Heading5">
    <w:name w:val="heading 5"/>
    <w:basedOn w:val="Normal"/>
    <w:next w:val="Normal"/>
    <w:link w:val="Heading5Char"/>
    <w:uiPriority w:val="9"/>
    <w:unhideWhenUsed/>
    <w:qFormat/>
    <w:rsid w:val="006D3D74"/>
    <w:pPr>
      <w:keepNext/>
      <w:keepLines/>
      <w:spacing w:before="40" w:after="0" w:line="240" w:lineRule="auto"/>
      <w:outlineLvl w:val="4"/>
    </w:pPr>
    <w:rPr>
      <w:rFonts w:asciiTheme="majorHAnsi" w:eastAsiaTheme="majorEastAsia" w:hAnsiTheme="majorHAnsi" w:cstheme="majorBidi"/>
      <w:color w:val="1F4E79" w:themeColor="accent1" w:themeShade="80"/>
      <w:kern w:val="0"/>
      <w14:ligatures w14:val="none"/>
    </w:rPr>
  </w:style>
  <w:style w:type="paragraph" w:styleId="Heading6">
    <w:name w:val="heading 6"/>
    <w:basedOn w:val="Normal"/>
    <w:next w:val="Normal"/>
    <w:link w:val="Heading6Char"/>
    <w:uiPriority w:val="9"/>
    <w:unhideWhenUsed/>
    <w:qFormat/>
    <w:rsid w:val="006D3D74"/>
    <w:pPr>
      <w:keepNext/>
      <w:keepLines/>
      <w:spacing w:before="40" w:after="0" w:line="240" w:lineRule="auto"/>
      <w:outlineLvl w:val="5"/>
    </w:pPr>
    <w:rPr>
      <w:rFonts w:asciiTheme="majorHAnsi" w:eastAsiaTheme="majorEastAsia" w:hAnsiTheme="majorHAnsi" w:cstheme="majorBidi"/>
      <w:color w:val="1F4D78" w:themeColor="accent1" w:themeShade="7F"/>
      <w:kern w:val="0"/>
      <w14:ligatures w14:val="none"/>
    </w:rPr>
  </w:style>
  <w:style w:type="paragraph" w:styleId="Heading7">
    <w:name w:val="heading 7"/>
    <w:basedOn w:val="Normal"/>
    <w:next w:val="Normal"/>
    <w:link w:val="Heading7Char"/>
    <w:uiPriority w:val="9"/>
    <w:unhideWhenUsed/>
    <w:qFormat/>
    <w:rsid w:val="006D3D74"/>
    <w:pPr>
      <w:keepNext/>
      <w:keepLines/>
      <w:spacing w:before="40" w:after="0" w:line="240" w:lineRule="auto"/>
      <w:outlineLvl w:val="6"/>
    </w:pPr>
    <w:rPr>
      <w:rFonts w:asciiTheme="majorHAnsi" w:eastAsiaTheme="majorEastAsia" w:hAnsiTheme="majorHAnsi" w:cstheme="majorBidi"/>
      <w:i/>
      <w:iCs/>
      <w:color w:val="1F4D78" w:themeColor="accent1" w:themeShade="7F"/>
      <w:kern w:val="0"/>
      <w14:ligatures w14:val="none"/>
    </w:rPr>
  </w:style>
  <w:style w:type="paragraph" w:styleId="Heading8">
    <w:name w:val="heading 8"/>
    <w:basedOn w:val="Normal"/>
    <w:next w:val="Normal"/>
    <w:link w:val="Heading8Char"/>
    <w:uiPriority w:val="9"/>
    <w:unhideWhenUsed/>
    <w:qFormat/>
    <w:rsid w:val="006D3D74"/>
    <w:pPr>
      <w:keepNext/>
      <w:keepLines/>
      <w:spacing w:before="40" w:after="0" w:line="240" w:lineRule="auto"/>
      <w:outlineLvl w:val="7"/>
    </w:pPr>
    <w:rPr>
      <w:rFonts w:asciiTheme="majorHAnsi" w:eastAsiaTheme="majorEastAsia" w:hAnsiTheme="majorHAnsi" w:cstheme="majorBidi"/>
      <w:color w:val="272727" w:themeColor="text1" w:themeTint="D8"/>
      <w:kern w:val="0"/>
      <w:szCs w:val="21"/>
      <w14:ligatures w14:val="none"/>
    </w:rPr>
  </w:style>
  <w:style w:type="paragraph" w:styleId="Heading9">
    <w:name w:val="heading 9"/>
    <w:basedOn w:val="Normal"/>
    <w:next w:val="Normal"/>
    <w:link w:val="Heading9Char"/>
    <w:uiPriority w:val="9"/>
    <w:unhideWhenUsed/>
    <w:qFormat/>
    <w:rsid w:val="006D3D74"/>
    <w:pPr>
      <w:keepNext/>
      <w:keepLines/>
      <w:spacing w:before="40" w:after="0" w:line="240" w:lineRule="auto"/>
      <w:outlineLvl w:val="8"/>
    </w:pPr>
    <w:rPr>
      <w:rFonts w:asciiTheme="majorHAnsi" w:eastAsiaTheme="majorEastAsia" w:hAnsiTheme="majorHAnsi" w:cstheme="majorBidi"/>
      <w:i/>
      <w:iCs/>
      <w:color w:val="272727" w:themeColor="text1" w:themeTint="D8"/>
      <w:kern w:val="0"/>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0" w:line="240" w:lineRule="auto"/>
    </w:pPr>
    <w:rPr>
      <w:rFonts w:eastAsiaTheme="minorEastAsia"/>
      <w:color w:val="5A5A5A" w:themeColor="text1" w:themeTint="A5"/>
      <w:spacing w:val="15"/>
      <w:kern w:val="0"/>
      <w14:ligatures w14:val="none"/>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after="0" w:line="240" w:lineRule="auto"/>
      <w:ind w:left="864" w:right="864"/>
      <w:jc w:val="center"/>
    </w:pPr>
    <w:rPr>
      <w:i/>
      <w:iCs/>
      <w:color w:val="404040" w:themeColor="text1" w:themeTint="BF"/>
      <w:kern w:val="0"/>
      <w14:ligatures w14:val="none"/>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line="240" w:lineRule="auto"/>
      <w:ind w:left="864" w:right="864"/>
      <w:jc w:val="center"/>
    </w:pPr>
    <w:rPr>
      <w:i/>
      <w:iCs/>
      <w:color w:val="1F4E79" w:themeColor="accent1" w:themeShade="80"/>
      <w:kern w:val="0"/>
      <w14:ligatures w14:val="none"/>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line="240" w:lineRule="auto"/>
    </w:pPr>
    <w:rPr>
      <w:i/>
      <w:iCs/>
      <w:color w:val="44546A" w:themeColor="text2"/>
      <w:kern w:val="0"/>
      <w:szCs w:val="18"/>
      <w14:ligatures w14:val="none"/>
    </w:rPr>
  </w:style>
  <w:style w:type="paragraph" w:styleId="BalloonText">
    <w:name w:val="Balloon Text"/>
    <w:basedOn w:val="Normal"/>
    <w:link w:val="BalloonTextChar"/>
    <w:uiPriority w:val="99"/>
    <w:semiHidden/>
    <w:unhideWhenUsed/>
    <w:rsid w:val="00645252"/>
    <w:pPr>
      <w:spacing w:after="0" w:line="240" w:lineRule="auto"/>
    </w:pPr>
    <w:rPr>
      <w:rFonts w:ascii="Segoe UI" w:hAnsi="Segoe UI" w:cs="Segoe UI"/>
      <w:kern w:val="0"/>
      <w:szCs w:val="18"/>
      <w14:ligatures w14:val="none"/>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0" w:line="240" w:lineRule="auto"/>
      <w:ind w:left="1152" w:right="1152"/>
    </w:pPr>
    <w:rPr>
      <w:rFonts w:eastAsiaTheme="minorEastAsia"/>
      <w:i/>
      <w:iCs/>
      <w:color w:val="1F4E79" w:themeColor="accent1" w:themeShade="80"/>
      <w:kern w:val="0"/>
      <w14:ligatures w14:val="none"/>
    </w:rPr>
  </w:style>
  <w:style w:type="paragraph" w:styleId="BodyText3">
    <w:name w:val="Body Text 3"/>
    <w:basedOn w:val="Normal"/>
    <w:link w:val="BodyText3Char"/>
    <w:uiPriority w:val="99"/>
    <w:semiHidden/>
    <w:unhideWhenUsed/>
    <w:rsid w:val="00645252"/>
    <w:pPr>
      <w:spacing w:after="120" w:line="240" w:lineRule="auto"/>
    </w:pPr>
    <w:rPr>
      <w:kern w:val="0"/>
      <w:szCs w:val="16"/>
      <w14:ligatures w14:val="none"/>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line="240" w:lineRule="auto"/>
      <w:ind w:left="360"/>
    </w:pPr>
    <w:rPr>
      <w:kern w:val="0"/>
      <w:szCs w:val="16"/>
      <w14:ligatures w14:val="none"/>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pPr>
      <w:spacing w:after="0" w:line="240" w:lineRule="auto"/>
    </w:pPr>
    <w:rPr>
      <w:kern w:val="0"/>
      <w:szCs w:val="20"/>
      <w14:ligatures w14:val="none"/>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pPr>
      <w:spacing w:after="0" w:line="240" w:lineRule="auto"/>
    </w:pPr>
    <w:rPr>
      <w:rFonts w:ascii="Segoe UI" w:hAnsi="Segoe UI" w:cs="Segoe UI"/>
      <w:kern w:val="0"/>
      <w:szCs w:val="16"/>
      <w14:ligatures w14:val="none"/>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pPr>
      <w:spacing w:after="0" w:line="240" w:lineRule="auto"/>
    </w:pPr>
    <w:rPr>
      <w:kern w:val="0"/>
      <w:szCs w:val="20"/>
      <w14:ligatures w14:val="none"/>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pPr>
      <w:spacing w:after="0" w:line="240" w:lineRule="auto"/>
    </w:pPr>
    <w:rPr>
      <w:rFonts w:asciiTheme="majorHAnsi" w:eastAsiaTheme="majorEastAsia" w:hAnsiTheme="majorHAnsi" w:cstheme="majorBidi"/>
      <w:kern w:val="0"/>
      <w:szCs w:val="20"/>
      <w14:ligatures w14:val="none"/>
    </w:rPr>
  </w:style>
  <w:style w:type="paragraph" w:styleId="FootnoteText">
    <w:name w:val="footnote text"/>
    <w:basedOn w:val="Normal"/>
    <w:link w:val="FootnoteTextChar"/>
    <w:uiPriority w:val="99"/>
    <w:semiHidden/>
    <w:unhideWhenUsed/>
    <w:rsid w:val="00645252"/>
    <w:pPr>
      <w:spacing w:after="0" w:line="240" w:lineRule="auto"/>
    </w:pPr>
    <w:rPr>
      <w:kern w:val="0"/>
      <w:szCs w:val="20"/>
      <w14:ligatures w14:val="none"/>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pPr>
      <w:spacing w:after="0" w:line="240" w:lineRule="auto"/>
    </w:pPr>
    <w:rPr>
      <w:rFonts w:ascii="Consolas" w:hAnsi="Consolas"/>
      <w:kern w:val="0"/>
      <w:szCs w:val="20"/>
      <w14:ligatures w14:val="none"/>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pPr>
      <w:spacing w:after="0" w:line="240" w:lineRule="auto"/>
    </w:pPr>
    <w:rPr>
      <w:rFonts w:ascii="Consolas" w:hAnsi="Consolas"/>
      <w:kern w:val="0"/>
      <w:szCs w:val="21"/>
      <w14:ligatures w14:val="none"/>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pPr>
      <w:spacing w:after="0" w:line="240" w:lineRule="auto"/>
    </w:pPr>
    <w:rPr>
      <w:kern w:val="0"/>
      <w14:ligatures w14:val="none"/>
    </w:rPr>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pPr>
      <w:spacing w:after="0" w:line="240" w:lineRule="auto"/>
    </w:pPr>
    <w:rPr>
      <w:kern w:val="0"/>
      <w14:ligatures w14:val="none"/>
    </w:rPr>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line="240" w:lineRule="auto"/>
      <w:ind w:left="1757"/>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lSa\AppData\Local\Microsoft\Office\16.0\DTS\en-US%7b000590C0-5A17-4242-90D9-9ACD3922787D%7d\%7b9BB84D20-210C-4A94-9A35-E57BA2C6AB08%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{9BB84D20-210C-4A94-9A35-E57BA2C6AB08}tf02786999_win32</Template>
  <TotalTime>26</TotalTime>
  <Pages>1</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 Last Name</dc:creator>
  <cp:keywords/>
  <dc:description/>
  <cp:lastModifiedBy>Lillian Last Name</cp:lastModifiedBy>
  <cp:revision>3</cp:revision>
  <cp:lastPrinted>2025-07-01T23:58:00Z</cp:lastPrinted>
  <dcterms:created xsi:type="dcterms:W3CDTF">2025-12-04T16:09:00Z</dcterms:created>
  <dcterms:modified xsi:type="dcterms:W3CDTF">2025-12-04T16:34:00Z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