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66388" w14:textId="59C986D1" w:rsidR="00490FAA" w:rsidRDefault="00724EA3" w:rsidP="00605835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Melba Cemetery District</w:t>
      </w:r>
    </w:p>
    <w:p w14:paraId="46B91046" w14:textId="5BB55413" w:rsidR="00605835" w:rsidRPr="00E41766" w:rsidRDefault="00E558FB" w:rsidP="00605835">
      <w:pPr>
        <w:spacing w:after="0" w:line="240" w:lineRule="auto"/>
        <w:jc w:val="both"/>
      </w:pPr>
      <w:r w:rsidRPr="00E41766">
        <w:t xml:space="preserve">Board Meeting – </w:t>
      </w:r>
      <w:r w:rsidR="00C9193A">
        <w:t>2</w:t>
      </w:r>
      <w:r w:rsidR="00315968">
        <w:t xml:space="preserve"> January</w:t>
      </w:r>
      <w:r w:rsidR="00996DAE">
        <w:t xml:space="preserve"> </w:t>
      </w:r>
      <w:r w:rsidR="00605835" w:rsidRPr="00E41766">
        <w:t>20</w:t>
      </w:r>
      <w:r w:rsidRPr="00E41766">
        <w:t xml:space="preserve">, Cemetery Office </w:t>
      </w:r>
      <w:r w:rsidR="00C9193A">
        <w:t>6</w:t>
      </w:r>
      <w:r w:rsidRPr="00E41766">
        <w:t>:00-</w:t>
      </w:r>
      <w:r w:rsidR="00C9193A">
        <w:t>7</w:t>
      </w:r>
      <w:r w:rsidR="00C57933">
        <w:t>:</w:t>
      </w:r>
      <w:r w:rsidR="00315968">
        <w:t>00</w:t>
      </w:r>
    </w:p>
    <w:p w14:paraId="54331B64" w14:textId="77777777" w:rsidR="00E558FB" w:rsidRPr="00E41766" w:rsidRDefault="00E558FB" w:rsidP="00605835">
      <w:pPr>
        <w:spacing w:after="0" w:line="240" w:lineRule="auto"/>
        <w:jc w:val="both"/>
      </w:pPr>
    </w:p>
    <w:p w14:paraId="15CBE8B7" w14:textId="7D7482AA" w:rsidR="00E558FB" w:rsidRDefault="00E558FB" w:rsidP="00605835">
      <w:pPr>
        <w:spacing w:after="0" w:line="240" w:lineRule="auto"/>
        <w:jc w:val="both"/>
      </w:pPr>
      <w:r>
        <w:t>Welcome:</w:t>
      </w:r>
    </w:p>
    <w:p w14:paraId="0C56A6DA" w14:textId="77777777" w:rsidR="00122546" w:rsidRDefault="00122546" w:rsidP="00605835">
      <w:pPr>
        <w:spacing w:after="0" w:line="240" w:lineRule="auto"/>
        <w:jc w:val="both"/>
      </w:pPr>
    </w:p>
    <w:p w14:paraId="1044EE79" w14:textId="48E83D58" w:rsidR="00C9193A" w:rsidRDefault="00E558FB" w:rsidP="00605835">
      <w:pPr>
        <w:spacing w:after="0" w:line="240" w:lineRule="auto"/>
        <w:jc w:val="both"/>
      </w:pPr>
      <w:r>
        <w:t xml:space="preserve">Those in attendance: Lisa, Doris, </w:t>
      </w:r>
      <w:r w:rsidR="00315968">
        <w:t>Brent,</w:t>
      </w:r>
      <w:r w:rsidR="00996DAE">
        <w:t xml:space="preserve"> Lillian</w:t>
      </w:r>
      <w:r w:rsidR="00C9193A">
        <w:t xml:space="preserve"> &amp;</w:t>
      </w:r>
      <w:r w:rsidR="00996DAE">
        <w:t xml:space="preserve"> Rick</w:t>
      </w:r>
      <w:r>
        <w:t>.</w:t>
      </w:r>
    </w:p>
    <w:p w14:paraId="40122AEA" w14:textId="77777777" w:rsidR="00122546" w:rsidRDefault="00122546" w:rsidP="00605835">
      <w:pPr>
        <w:spacing w:after="0" w:line="240" w:lineRule="auto"/>
        <w:jc w:val="both"/>
      </w:pPr>
    </w:p>
    <w:p w14:paraId="5AC7A6E4" w14:textId="24B99263" w:rsidR="00E12F47" w:rsidRDefault="00E12F47" w:rsidP="00605835">
      <w:pPr>
        <w:spacing w:after="0" w:line="240" w:lineRule="auto"/>
        <w:jc w:val="both"/>
      </w:pPr>
      <w:r>
        <w:t xml:space="preserve">Minutes were read from </w:t>
      </w:r>
      <w:r w:rsidR="00A1610A">
        <w:t>2</w:t>
      </w:r>
      <w:r w:rsidR="00996DAE">
        <w:t xml:space="preserve"> </w:t>
      </w:r>
      <w:r w:rsidR="00A1610A">
        <w:t>December</w:t>
      </w:r>
      <w:r>
        <w:t xml:space="preserve"> 2025 board meeting and approved by</w:t>
      </w:r>
      <w:r w:rsidR="00C9193A">
        <w:t xml:space="preserve"> Rick Brower</w:t>
      </w:r>
    </w:p>
    <w:p w14:paraId="54AEBDF7" w14:textId="77777777" w:rsidR="00E12F47" w:rsidRDefault="00E12F47" w:rsidP="00605835">
      <w:pPr>
        <w:spacing w:after="0" w:line="240" w:lineRule="auto"/>
        <w:jc w:val="both"/>
      </w:pPr>
    </w:p>
    <w:p w14:paraId="5288A09B" w14:textId="28967540" w:rsidR="00C34F9A" w:rsidRDefault="00C34F9A" w:rsidP="00605835">
      <w:pPr>
        <w:spacing w:after="0" w:line="240" w:lineRule="auto"/>
        <w:jc w:val="both"/>
      </w:pPr>
      <w:r>
        <w:t xml:space="preserve">Bills were signed </w:t>
      </w:r>
      <w:r w:rsidR="00996DAE">
        <w:t>and</w:t>
      </w:r>
      <w:r>
        <w:t xml:space="preserve"> totaled $</w:t>
      </w:r>
      <w:r w:rsidR="00A1610A">
        <w:t>3,762.54</w:t>
      </w:r>
      <w:r>
        <w:t>, leaving a bank balance of $</w:t>
      </w:r>
      <w:r w:rsidR="00A1610A">
        <w:t>8,859</w:t>
      </w:r>
      <w:r>
        <w:t>.</w:t>
      </w:r>
      <w:r w:rsidR="00A1610A">
        <w:t>06.</w:t>
      </w:r>
    </w:p>
    <w:p w14:paraId="605ABB6D" w14:textId="77777777" w:rsidR="00A1610A" w:rsidRDefault="00A1610A" w:rsidP="00605835">
      <w:pPr>
        <w:spacing w:after="0" w:line="240" w:lineRule="auto"/>
        <w:jc w:val="both"/>
      </w:pPr>
    </w:p>
    <w:p w14:paraId="0266A637" w14:textId="03CE0E39" w:rsidR="00A1610A" w:rsidRDefault="00A1610A" w:rsidP="00605835">
      <w:pPr>
        <w:spacing w:after="0" w:line="240" w:lineRule="auto"/>
        <w:jc w:val="both"/>
      </w:pPr>
      <w:r>
        <w:t xml:space="preserve">Fixing of Flag Pole.  Large flag pole rope needs to be replaced. Discussed that Lillian will contact Allen from the </w:t>
      </w:r>
      <w:proofErr w:type="spellStart"/>
      <w:r>
        <w:t>FlagStore</w:t>
      </w:r>
      <w:proofErr w:type="spellEnd"/>
      <w:r>
        <w:t xml:space="preserve"> about checking it out and replacing the ropes and pully if necessary. Brent will contact Howard Nau about using his lift truck if necessary.</w:t>
      </w:r>
    </w:p>
    <w:p w14:paraId="28355FB7" w14:textId="77777777" w:rsidR="00A1610A" w:rsidRDefault="00A1610A" w:rsidP="00605835">
      <w:pPr>
        <w:spacing w:after="0" w:line="240" w:lineRule="auto"/>
        <w:jc w:val="both"/>
      </w:pPr>
    </w:p>
    <w:p w14:paraId="48271A24" w14:textId="064ACE4C" w:rsidR="00A1610A" w:rsidRDefault="00A1610A" w:rsidP="00605835">
      <w:pPr>
        <w:spacing w:after="0" w:line="240" w:lineRule="auto"/>
        <w:jc w:val="both"/>
      </w:pPr>
      <w:r>
        <w:t>Red Truck needs a possible fuel pump fix. Brent will talk to Micha about what is wrong and fixing it if necessary.</w:t>
      </w:r>
    </w:p>
    <w:p w14:paraId="65597C26" w14:textId="77777777" w:rsidR="00A1610A" w:rsidRDefault="00A1610A" w:rsidP="00605835">
      <w:pPr>
        <w:spacing w:after="0" w:line="240" w:lineRule="auto"/>
        <w:jc w:val="both"/>
      </w:pPr>
    </w:p>
    <w:p w14:paraId="7D3B6F49" w14:textId="3FF9E99F" w:rsidR="00590F9F" w:rsidRDefault="00E87572" w:rsidP="00605835">
      <w:pPr>
        <w:spacing w:after="0" w:line="240" w:lineRule="auto"/>
        <w:jc w:val="both"/>
      </w:pPr>
      <w:r>
        <w:t>Lillian will contact Steve from Canyon County about how the boundaries for the cemetery were set and can we increase those boundaries.</w:t>
      </w:r>
    </w:p>
    <w:p w14:paraId="5EE42677" w14:textId="77777777" w:rsidR="00A1610A" w:rsidRDefault="00A1610A" w:rsidP="00605835">
      <w:pPr>
        <w:spacing w:after="0" w:line="240" w:lineRule="auto"/>
        <w:jc w:val="both"/>
      </w:pPr>
    </w:p>
    <w:p w14:paraId="526F7E65" w14:textId="012B2317" w:rsidR="00A1610A" w:rsidRDefault="00A1610A" w:rsidP="00605835">
      <w:pPr>
        <w:spacing w:after="0" w:line="240" w:lineRule="auto"/>
        <w:jc w:val="both"/>
      </w:pPr>
      <w:r>
        <w:t>Talked about old graves not being used and what process would be necessary to reclaim them. Unclaimed Property listing, posting in classified ads, what are the legal rights?</w:t>
      </w:r>
    </w:p>
    <w:p w14:paraId="0D22199B" w14:textId="77777777" w:rsidR="00E87572" w:rsidRDefault="00E87572" w:rsidP="00605835">
      <w:pPr>
        <w:spacing w:after="0" w:line="240" w:lineRule="auto"/>
        <w:jc w:val="both"/>
      </w:pPr>
    </w:p>
    <w:p w14:paraId="178DA6BE" w14:textId="33D5D075" w:rsidR="00915074" w:rsidRDefault="00915074" w:rsidP="00605835">
      <w:pPr>
        <w:spacing w:after="0" w:line="240" w:lineRule="auto"/>
        <w:jc w:val="both"/>
      </w:pPr>
      <w:r>
        <w:t xml:space="preserve">Next board meeting is </w:t>
      </w:r>
      <w:r w:rsidR="00A1610A">
        <w:t>3 Febr</w:t>
      </w:r>
      <w:r>
        <w:t>uary</w:t>
      </w:r>
      <w:r w:rsidR="000A2F9C">
        <w:t xml:space="preserve"> </w:t>
      </w:r>
      <w:r>
        <w:t>2026 @ 6:00</w:t>
      </w:r>
      <w:r w:rsidR="000A2F9C">
        <w:t>. Brent will be out of town.</w:t>
      </w:r>
    </w:p>
    <w:p w14:paraId="44FCB0AD" w14:textId="77777777" w:rsidR="00590F9F" w:rsidRDefault="00590F9F" w:rsidP="00605835">
      <w:pPr>
        <w:spacing w:after="0" w:line="240" w:lineRule="auto"/>
        <w:jc w:val="both"/>
      </w:pPr>
    </w:p>
    <w:p w14:paraId="1EA90758" w14:textId="6A65654B" w:rsidR="00661184" w:rsidRDefault="00661184" w:rsidP="00605835">
      <w:pPr>
        <w:spacing w:after="0" w:line="240" w:lineRule="auto"/>
        <w:jc w:val="both"/>
      </w:pPr>
    </w:p>
    <w:p w14:paraId="4103E4A2" w14:textId="77777777" w:rsidR="00590F9F" w:rsidRDefault="00590F9F" w:rsidP="00605835">
      <w:pPr>
        <w:spacing w:after="0" w:line="240" w:lineRule="auto"/>
        <w:jc w:val="both"/>
      </w:pPr>
    </w:p>
    <w:p w14:paraId="078A0EA5" w14:textId="77777777" w:rsidR="00590F9F" w:rsidRDefault="00590F9F" w:rsidP="00605835">
      <w:pPr>
        <w:spacing w:after="0" w:line="240" w:lineRule="auto"/>
        <w:jc w:val="both"/>
      </w:pPr>
    </w:p>
    <w:p w14:paraId="5067A87D" w14:textId="77777777" w:rsidR="00590F9F" w:rsidRDefault="00590F9F" w:rsidP="00605835">
      <w:pPr>
        <w:spacing w:after="0" w:line="240" w:lineRule="auto"/>
        <w:jc w:val="both"/>
      </w:pPr>
    </w:p>
    <w:p w14:paraId="66942890" w14:textId="77777777" w:rsidR="00996DAE" w:rsidRDefault="00996DAE" w:rsidP="00605835">
      <w:pPr>
        <w:spacing w:after="0" w:line="240" w:lineRule="auto"/>
        <w:jc w:val="both"/>
      </w:pPr>
    </w:p>
    <w:p w14:paraId="58D7CFEA" w14:textId="77777777" w:rsidR="00996DAE" w:rsidRDefault="00996DAE" w:rsidP="00605835">
      <w:pPr>
        <w:spacing w:after="0" w:line="240" w:lineRule="auto"/>
        <w:jc w:val="both"/>
      </w:pPr>
    </w:p>
    <w:p w14:paraId="611AA5F6" w14:textId="77777777" w:rsidR="00996DAE" w:rsidRDefault="00996DAE" w:rsidP="00605835">
      <w:pPr>
        <w:spacing w:after="0" w:line="240" w:lineRule="auto"/>
        <w:jc w:val="both"/>
      </w:pPr>
    </w:p>
    <w:p w14:paraId="648BE516" w14:textId="77777777" w:rsidR="00996DAE" w:rsidRDefault="00996DAE" w:rsidP="00605835">
      <w:pPr>
        <w:spacing w:after="0" w:line="240" w:lineRule="auto"/>
        <w:jc w:val="both"/>
      </w:pPr>
    </w:p>
    <w:p w14:paraId="30604698" w14:textId="77777777" w:rsidR="00D82E51" w:rsidRDefault="00D82E51" w:rsidP="00605835">
      <w:pPr>
        <w:spacing w:after="0" w:line="240" w:lineRule="auto"/>
        <w:jc w:val="both"/>
      </w:pPr>
    </w:p>
    <w:sectPr w:rsidR="00D82E51" w:rsidSect="00724E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640187802">
    <w:abstractNumId w:val="19"/>
  </w:num>
  <w:num w:numId="2" w16cid:durableId="357506723">
    <w:abstractNumId w:val="12"/>
  </w:num>
  <w:num w:numId="3" w16cid:durableId="385225790">
    <w:abstractNumId w:val="10"/>
  </w:num>
  <w:num w:numId="4" w16cid:durableId="1338653235">
    <w:abstractNumId w:val="21"/>
  </w:num>
  <w:num w:numId="5" w16cid:durableId="1669095233">
    <w:abstractNumId w:val="13"/>
  </w:num>
  <w:num w:numId="6" w16cid:durableId="1385135193">
    <w:abstractNumId w:val="16"/>
  </w:num>
  <w:num w:numId="7" w16cid:durableId="342827361">
    <w:abstractNumId w:val="18"/>
  </w:num>
  <w:num w:numId="8" w16cid:durableId="1562060880">
    <w:abstractNumId w:val="9"/>
  </w:num>
  <w:num w:numId="9" w16cid:durableId="490607421">
    <w:abstractNumId w:val="7"/>
  </w:num>
  <w:num w:numId="10" w16cid:durableId="643125981">
    <w:abstractNumId w:val="6"/>
  </w:num>
  <w:num w:numId="11" w16cid:durableId="1163158384">
    <w:abstractNumId w:val="5"/>
  </w:num>
  <w:num w:numId="12" w16cid:durableId="1371035845">
    <w:abstractNumId w:val="4"/>
  </w:num>
  <w:num w:numId="13" w16cid:durableId="1760908521">
    <w:abstractNumId w:val="8"/>
  </w:num>
  <w:num w:numId="14" w16cid:durableId="1614364183">
    <w:abstractNumId w:val="3"/>
  </w:num>
  <w:num w:numId="15" w16cid:durableId="1666006650">
    <w:abstractNumId w:val="2"/>
  </w:num>
  <w:num w:numId="16" w16cid:durableId="1171531944">
    <w:abstractNumId w:val="1"/>
  </w:num>
  <w:num w:numId="17" w16cid:durableId="1558930857">
    <w:abstractNumId w:val="0"/>
  </w:num>
  <w:num w:numId="18" w16cid:durableId="1772434853">
    <w:abstractNumId w:val="14"/>
  </w:num>
  <w:num w:numId="19" w16cid:durableId="1370647120">
    <w:abstractNumId w:val="15"/>
  </w:num>
  <w:num w:numId="20" w16cid:durableId="971405941">
    <w:abstractNumId w:val="20"/>
  </w:num>
  <w:num w:numId="21" w16cid:durableId="791633027">
    <w:abstractNumId w:val="17"/>
  </w:num>
  <w:num w:numId="22" w16cid:durableId="362902531">
    <w:abstractNumId w:val="11"/>
  </w:num>
  <w:num w:numId="23" w16cid:durableId="140791818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835"/>
    <w:rsid w:val="000A2F9C"/>
    <w:rsid w:val="000E627D"/>
    <w:rsid w:val="00122546"/>
    <w:rsid w:val="00272904"/>
    <w:rsid w:val="00294E54"/>
    <w:rsid w:val="002C1410"/>
    <w:rsid w:val="002E7CAD"/>
    <w:rsid w:val="00315968"/>
    <w:rsid w:val="00315C73"/>
    <w:rsid w:val="0036063B"/>
    <w:rsid w:val="003C1A15"/>
    <w:rsid w:val="00447F84"/>
    <w:rsid w:val="00461E1E"/>
    <w:rsid w:val="004637ED"/>
    <w:rsid w:val="00475886"/>
    <w:rsid w:val="00490FAA"/>
    <w:rsid w:val="004A4CC2"/>
    <w:rsid w:val="005018BA"/>
    <w:rsid w:val="0054273B"/>
    <w:rsid w:val="00590F9F"/>
    <w:rsid w:val="005A72E8"/>
    <w:rsid w:val="005C306F"/>
    <w:rsid w:val="005F75CD"/>
    <w:rsid w:val="00605835"/>
    <w:rsid w:val="00645252"/>
    <w:rsid w:val="00661184"/>
    <w:rsid w:val="006C6CE6"/>
    <w:rsid w:val="006D3D74"/>
    <w:rsid w:val="006F5EFE"/>
    <w:rsid w:val="00724EA3"/>
    <w:rsid w:val="007513AD"/>
    <w:rsid w:val="00817E8D"/>
    <w:rsid w:val="0083569A"/>
    <w:rsid w:val="008B56B7"/>
    <w:rsid w:val="008C1E01"/>
    <w:rsid w:val="008E68FE"/>
    <w:rsid w:val="008E7A6B"/>
    <w:rsid w:val="00915074"/>
    <w:rsid w:val="00996DAE"/>
    <w:rsid w:val="00A1610A"/>
    <w:rsid w:val="00A9204E"/>
    <w:rsid w:val="00B04EFA"/>
    <w:rsid w:val="00B16269"/>
    <w:rsid w:val="00B35FBA"/>
    <w:rsid w:val="00B83C5B"/>
    <w:rsid w:val="00BF52F2"/>
    <w:rsid w:val="00C34F9A"/>
    <w:rsid w:val="00C57933"/>
    <w:rsid w:val="00C9193A"/>
    <w:rsid w:val="00CD0369"/>
    <w:rsid w:val="00CD1DBC"/>
    <w:rsid w:val="00CE5DED"/>
    <w:rsid w:val="00CF022B"/>
    <w:rsid w:val="00CF5987"/>
    <w:rsid w:val="00CF6237"/>
    <w:rsid w:val="00D34501"/>
    <w:rsid w:val="00D36BEA"/>
    <w:rsid w:val="00D82E51"/>
    <w:rsid w:val="00E12F47"/>
    <w:rsid w:val="00E41766"/>
    <w:rsid w:val="00E558FB"/>
    <w:rsid w:val="00E87572"/>
    <w:rsid w:val="00F170FA"/>
    <w:rsid w:val="00F4475D"/>
    <w:rsid w:val="00FD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A3896"/>
  <w15:chartTrackingRefBased/>
  <w15:docId w15:val="{90198DAD-FA33-4152-B6CB-6C624C248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835"/>
    <w:pPr>
      <w:spacing w:after="160" w:line="256" w:lineRule="auto"/>
    </w:pPr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1F4E79" w:themeColor="accent1" w:themeShade="80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  <w:kern w:val="0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1F4E79" w:themeColor="accent1" w:themeShade="80"/>
      <w:kern w:val="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kern w:val="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kern w:val="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Cs w:val="21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0" w:line="240" w:lineRule="auto"/>
    </w:pPr>
    <w:rPr>
      <w:rFonts w:eastAsiaTheme="minorEastAsia"/>
      <w:color w:val="5A5A5A" w:themeColor="text1" w:themeTint="A5"/>
      <w:spacing w:val="15"/>
      <w:kern w:val="0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0" w:line="240" w:lineRule="auto"/>
      <w:ind w:left="864" w:right="864"/>
      <w:jc w:val="center"/>
    </w:pPr>
    <w:rPr>
      <w:i/>
      <w:iCs/>
      <w:color w:val="404040" w:themeColor="text1" w:themeTint="BF"/>
      <w:kern w:val="0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 w:line="240" w:lineRule="auto"/>
      <w:ind w:left="864" w:right="864"/>
      <w:jc w:val="center"/>
    </w:pPr>
    <w:rPr>
      <w:i/>
      <w:iCs/>
      <w:color w:val="1F4E79" w:themeColor="accent1" w:themeShade="80"/>
      <w:kern w:val="0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 w:line="240" w:lineRule="auto"/>
    </w:pPr>
    <w:rPr>
      <w:i/>
      <w:iCs/>
      <w:color w:val="44546A" w:themeColor="text2"/>
      <w:kern w:val="0"/>
      <w:szCs w:val="18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pPr>
      <w:spacing w:after="0" w:line="240" w:lineRule="auto"/>
    </w:pPr>
    <w:rPr>
      <w:rFonts w:ascii="Segoe UI" w:hAnsi="Segoe UI" w:cs="Segoe UI"/>
      <w:kern w:val="0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spacing w:after="0" w:line="240" w:lineRule="auto"/>
      <w:ind w:left="1152" w:right="1152"/>
    </w:pPr>
    <w:rPr>
      <w:rFonts w:eastAsiaTheme="minorEastAsia"/>
      <w:i/>
      <w:iCs/>
      <w:color w:val="1F4E79" w:themeColor="accent1" w:themeShade="80"/>
      <w:kern w:val="0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 w:line="240" w:lineRule="auto"/>
    </w:pPr>
    <w:rPr>
      <w:kern w:val="0"/>
      <w:szCs w:val="16"/>
      <w14:ligatures w14:val="non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 w:line="240" w:lineRule="auto"/>
      <w:ind w:left="360"/>
    </w:pPr>
    <w:rPr>
      <w:kern w:val="0"/>
      <w:szCs w:val="16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pPr>
      <w:spacing w:after="0" w:line="240" w:lineRule="auto"/>
    </w:pPr>
    <w:rPr>
      <w:kern w:val="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pPr>
      <w:spacing w:after="0" w:line="240" w:lineRule="auto"/>
    </w:pPr>
    <w:rPr>
      <w:rFonts w:ascii="Segoe UI" w:hAnsi="Segoe UI" w:cs="Segoe UI"/>
      <w:kern w:val="0"/>
      <w:szCs w:val="16"/>
      <w14:ligatures w14:val="non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pPr>
      <w:spacing w:after="0" w:line="240" w:lineRule="auto"/>
    </w:pPr>
    <w:rPr>
      <w:kern w:val="0"/>
      <w:szCs w:val="20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pPr>
      <w:spacing w:after="0" w:line="240" w:lineRule="auto"/>
    </w:pPr>
    <w:rPr>
      <w:rFonts w:asciiTheme="majorHAnsi" w:eastAsiaTheme="majorEastAsia" w:hAnsiTheme="majorHAnsi" w:cstheme="majorBidi"/>
      <w:kern w:val="0"/>
      <w:szCs w:val="2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pPr>
      <w:spacing w:after="0" w:line="240" w:lineRule="auto"/>
    </w:pPr>
    <w:rPr>
      <w:kern w:val="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pPr>
      <w:spacing w:after="0" w:line="240" w:lineRule="auto"/>
    </w:pPr>
    <w:rPr>
      <w:rFonts w:ascii="Consolas" w:hAnsi="Consolas"/>
      <w:kern w:val="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pPr>
      <w:spacing w:after="0" w:line="240" w:lineRule="auto"/>
    </w:pPr>
    <w:rPr>
      <w:rFonts w:ascii="Consolas" w:hAnsi="Consolas"/>
      <w:kern w:val="0"/>
      <w:szCs w:val="21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  <w:pPr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  <w:pPr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 w:line="240" w:lineRule="auto"/>
      <w:ind w:left="1757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Sa\AppData\Local\Microsoft\Office\16.0\DTS\en-US%7b000590C0-5A17-4242-90D9-9ACD3922787D%7d\%7b9BB84D20-210C-4A94-9A35-E57BA2C6AB08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{9BB84D20-210C-4A94-9A35-E57BA2C6AB08}tf02786999_win32</Template>
  <TotalTime>11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Lillian Last Name</dc:creator>
  <cp:keywords/>
  <dc:description/>
  <cp:lastModifiedBy>Lillian Last Name</cp:lastModifiedBy>
  <cp:revision>3</cp:revision>
  <cp:lastPrinted>2025-07-01T23:58:00Z</cp:lastPrinted>
  <dcterms:created xsi:type="dcterms:W3CDTF">2026-01-08T18:26:00Z</dcterms:created>
  <dcterms:modified xsi:type="dcterms:W3CDTF">2026-01-08T18:35:00Z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