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659D" w14:textId="2E3D82DE" w:rsidR="00605835" w:rsidRDefault="00605835" w:rsidP="0060583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Melba Cemetery District </w:t>
      </w:r>
    </w:p>
    <w:p w14:paraId="08B923AA" w14:textId="77777777" w:rsidR="00605835" w:rsidRDefault="00605835" w:rsidP="00605835">
      <w:pPr>
        <w:spacing w:after="0" w:line="240" w:lineRule="auto"/>
        <w:jc w:val="both"/>
        <w:rPr>
          <w:b/>
          <w:bCs/>
        </w:rPr>
      </w:pPr>
    </w:p>
    <w:p w14:paraId="46B91046" w14:textId="54B9D9F2" w:rsidR="00605835" w:rsidRPr="00605835" w:rsidRDefault="00605835" w:rsidP="00605835">
      <w:pPr>
        <w:spacing w:after="0" w:line="240" w:lineRule="auto"/>
        <w:jc w:val="both"/>
      </w:pPr>
      <w:r w:rsidRPr="00605835">
        <w:t>February 4, 2025</w:t>
      </w:r>
    </w:p>
    <w:p w14:paraId="6869E80B" w14:textId="77777777" w:rsidR="00605835" w:rsidRPr="00605835" w:rsidRDefault="00605835" w:rsidP="00605835">
      <w:pPr>
        <w:spacing w:after="0" w:line="240" w:lineRule="auto"/>
        <w:jc w:val="both"/>
      </w:pPr>
    </w:p>
    <w:p w14:paraId="28819C53" w14:textId="7B0E3F27" w:rsidR="00A9204E" w:rsidRPr="00605835" w:rsidRDefault="00605835">
      <w:r w:rsidRPr="00605835">
        <w:t>Monthly board meeting was cancelled do to 2 board members and 1 staff individual not available.</w:t>
      </w:r>
    </w:p>
    <w:p w14:paraId="47524AE2" w14:textId="6F0F93E5" w:rsidR="00605835" w:rsidRDefault="00605835" w:rsidP="00605835">
      <w:pPr>
        <w:spacing w:after="0" w:line="240" w:lineRule="auto"/>
      </w:pPr>
      <w:r w:rsidRPr="00605835">
        <w:t>February bills</w:t>
      </w:r>
      <w:r w:rsidRPr="00605835">
        <w:t xml:space="preserve"> were signed</w:t>
      </w:r>
      <w:r>
        <w:t xml:space="preserve"> by Brent Zeyer and Doris VanSchoiack,</w:t>
      </w:r>
      <w:r w:rsidRPr="00605835">
        <w:t xml:space="preserve"> they totaled $</w:t>
      </w:r>
      <w:r w:rsidRPr="00605835">
        <w:t>11,615.59</w:t>
      </w:r>
      <w:r w:rsidRPr="00605835">
        <w:t>. Ending bank balance was</w:t>
      </w:r>
      <w:r>
        <w:t xml:space="preserve"> $</w:t>
      </w:r>
      <w:r>
        <w:t>6,399.99</w:t>
      </w:r>
      <w:r>
        <w:t>.</w:t>
      </w:r>
      <w:r>
        <w:t xml:space="preserve"> Bills include the purchase of a sod cutter for $7,969.00</w:t>
      </w:r>
    </w:p>
    <w:p w14:paraId="3B0F9A3E" w14:textId="77777777" w:rsidR="00605835" w:rsidRDefault="00605835" w:rsidP="00605835">
      <w:pPr>
        <w:spacing w:after="0" w:line="240" w:lineRule="auto"/>
      </w:pPr>
    </w:p>
    <w:p w14:paraId="5AAC5F80" w14:textId="77777777" w:rsidR="00605835" w:rsidRDefault="00605835">
      <w:pPr>
        <w:rPr>
          <w:b/>
          <w:bCs/>
        </w:rPr>
      </w:pPr>
    </w:p>
    <w:p w14:paraId="0F688C1C" w14:textId="77777777" w:rsidR="00605835" w:rsidRDefault="00605835"/>
    <w:sectPr w:rsidR="00605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40187802">
    <w:abstractNumId w:val="19"/>
  </w:num>
  <w:num w:numId="2" w16cid:durableId="357506723">
    <w:abstractNumId w:val="12"/>
  </w:num>
  <w:num w:numId="3" w16cid:durableId="385225790">
    <w:abstractNumId w:val="10"/>
  </w:num>
  <w:num w:numId="4" w16cid:durableId="1338653235">
    <w:abstractNumId w:val="21"/>
  </w:num>
  <w:num w:numId="5" w16cid:durableId="1669095233">
    <w:abstractNumId w:val="13"/>
  </w:num>
  <w:num w:numId="6" w16cid:durableId="1385135193">
    <w:abstractNumId w:val="16"/>
  </w:num>
  <w:num w:numId="7" w16cid:durableId="342827361">
    <w:abstractNumId w:val="18"/>
  </w:num>
  <w:num w:numId="8" w16cid:durableId="1562060880">
    <w:abstractNumId w:val="9"/>
  </w:num>
  <w:num w:numId="9" w16cid:durableId="490607421">
    <w:abstractNumId w:val="7"/>
  </w:num>
  <w:num w:numId="10" w16cid:durableId="643125981">
    <w:abstractNumId w:val="6"/>
  </w:num>
  <w:num w:numId="11" w16cid:durableId="1163158384">
    <w:abstractNumId w:val="5"/>
  </w:num>
  <w:num w:numId="12" w16cid:durableId="1371035845">
    <w:abstractNumId w:val="4"/>
  </w:num>
  <w:num w:numId="13" w16cid:durableId="1760908521">
    <w:abstractNumId w:val="8"/>
  </w:num>
  <w:num w:numId="14" w16cid:durableId="1614364183">
    <w:abstractNumId w:val="3"/>
  </w:num>
  <w:num w:numId="15" w16cid:durableId="1666006650">
    <w:abstractNumId w:val="2"/>
  </w:num>
  <w:num w:numId="16" w16cid:durableId="1171531944">
    <w:abstractNumId w:val="1"/>
  </w:num>
  <w:num w:numId="17" w16cid:durableId="1558930857">
    <w:abstractNumId w:val="0"/>
  </w:num>
  <w:num w:numId="18" w16cid:durableId="1772434853">
    <w:abstractNumId w:val="14"/>
  </w:num>
  <w:num w:numId="19" w16cid:durableId="1370647120">
    <w:abstractNumId w:val="15"/>
  </w:num>
  <w:num w:numId="20" w16cid:durableId="971405941">
    <w:abstractNumId w:val="20"/>
  </w:num>
  <w:num w:numId="21" w16cid:durableId="791633027">
    <w:abstractNumId w:val="17"/>
  </w:num>
  <w:num w:numId="22" w16cid:durableId="362902531">
    <w:abstractNumId w:val="11"/>
  </w:num>
  <w:num w:numId="23" w16cid:durableId="14079181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35"/>
    <w:rsid w:val="003C1A15"/>
    <w:rsid w:val="00605835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3896"/>
  <w15:chartTrackingRefBased/>
  <w15:docId w15:val="{90198DAD-FA33-4152-B6CB-6C624C24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35"/>
    <w:pPr>
      <w:spacing w:after="160"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kern w:val="0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kern w:val="0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kern w:val="0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kern w:val="0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kern w:val="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kern w:val="0"/>
      <w:szCs w:val="16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kern w:val="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kern w:val="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kern w:val="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kern w:val="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Sa\AppData\Local\Microsoft\Office\16.0\DTS\en-US%7b000590C0-5A17-4242-90D9-9ACD3922787D%7d\%7b9BB84D20-210C-4A94-9A35-E57BA2C6AB0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{9BB84D20-210C-4A94-9A35-E57BA2C6AB08}tf02786999_win32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Last Name</dc:creator>
  <cp:keywords/>
  <dc:description/>
  <cp:lastModifiedBy>Lillian Last Name</cp:lastModifiedBy>
  <cp:revision>1</cp:revision>
  <dcterms:created xsi:type="dcterms:W3CDTF">2025-02-18T18:52:00Z</dcterms:created>
  <dcterms:modified xsi:type="dcterms:W3CDTF">2025-02-18T18:59:00Z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