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6388" w14:textId="59C986D1" w:rsidR="00490FAA" w:rsidRDefault="00724EA3" w:rsidP="00605835">
      <w:pPr>
        <w:spacing w:after="0" w:line="240" w:lineRule="auto"/>
        <w:jc w:val="both"/>
        <w:rPr>
          <w:b/>
          <w:bCs/>
        </w:rPr>
      </w:pPr>
      <w:r>
        <w:rPr>
          <w:b/>
          <w:bCs/>
        </w:rPr>
        <w:t>Melba Cemetery District</w:t>
      </w:r>
    </w:p>
    <w:p w14:paraId="46B91046" w14:textId="280D7000" w:rsidR="00605835" w:rsidRPr="00E41766" w:rsidRDefault="00E558FB" w:rsidP="00605835">
      <w:pPr>
        <w:spacing w:after="0" w:line="240" w:lineRule="auto"/>
        <w:jc w:val="both"/>
      </w:pPr>
      <w:r w:rsidRPr="00E41766">
        <w:t xml:space="preserve">Board Meeting – </w:t>
      </w:r>
      <w:r w:rsidR="00E41766" w:rsidRPr="00E41766">
        <w:t>1</w:t>
      </w:r>
      <w:r w:rsidRPr="00E41766">
        <w:t xml:space="preserve"> </w:t>
      </w:r>
      <w:r w:rsidR="00E41766" w:rsidRPr="00E41766">
        <w:t>April</w:t>
      </w:r>
      <w:r w:rsidRPr="00E41766">
        <w:t xml:space="preserve"> </w:t>
      </w:r>
      <w:r w:rsidR="00605835" w:rsidRPr="00E41766">
        <w:t>2025</w:t>
      </w:r>
      <w:r w:rsidRPr="00E41766">
        <w:t>, Cemetery Office 7:00-</w:t>
      </w:r>
      <w:r w:rsidR="00122546">
        <w:t>8:30</w:t>
      </w:r>
    </w:p>
    <w:p w14:paraId="54331B64" w14:textId="77777777" w:rsidR="00E558FB" w:rsidRPr="00E41766" w:rsidRDefault="00E558FB" w:rsidP="00605835">
      <w:pPr>
        <w:spacing w:after="0" w:line="240" w:lineRule="auto"/>
        <w:jc w:val="both"/>
      </w:pPr>
    </w:p>
    <w:p w14:paraId="15CBE8B7" w14:textId="7D7482AA" w:rsidR="00E558FB" w:rsidRDefault="00E558FB" w:rsidP="00605835">
      <w:pPr>
        <w:spacing w:after="0" w:line="240" w:lineRule="auto"/>
        <w:jc w:val="both"/>
      </w:pPr>
      <w:r>
        <w:t>Welcome:</w:t>
      </w:r>
    </w:p>
    <w:p w14:paraId="0C56A6DA" w14:textId="77777777" w:rsidR="00122546" w:rsidRDefault="00122546" w:rsidP="00605835">
      <w:pPr>
        <w:spacing w:after="0" w:line="240" w:lineRule="auto"/>
        <w:jc w:val="both"/>
      </w:pPr>
    </w:p>
    <w:p w14:paraId="2E7C2E39" w14:textId="7C3DA5DF" w:rsidR="00E558FB" w:rsidRDefault="00E558FB" w:rsidP="00605835">
      <w:pPr>
        <w:spacing w:after="0" w:line="240" w:lineRule="auto"/>
        <w:jc w:val="both"/>
      </w:pPr>
      <w:r>
        <w:t xml:space="preserve">Those in attendance: Lisa, Doris, Suzy, </w:t>
      </w:r>
      <w:r w:rsidR="00E41766">
        <w:t>Richard</w:t>
      </w:r>
      <w:r>
        <w:t>, Brent &amp; Lillian.</w:t>
      </w:r>
    </w:p>
    <w:p w14:paraId="40122AEA" w14:textId="77777777" w:rsidR="00122546" w:rsidRDefault="00122546" w:rsidP="00605835">
      <w:pPr>
        <w:spacing w:after="0" w:line="240" w:lineRule="auto"/>
        <w:jc w:val="both"/>
      </w:pPr>
    </w:p>
    <w:p w14:paraId="253D3684" w14:textId="1B6012E9" w:rsidR="00122546" w:rsidRDefault="00122546" w:rsidP="00605835">
      <w:pPr>
        <w:spacing w:after="0" w:line="240" w:lineRule="auto"/>
        <w:jc w:val="both"/>
      </w:pPr>
      <w:r>
        <w:t>Minutes read and approved from March 2025 Board meeting</w:t>
      </w:r>
      <w:r w:rsidR="004637ED">
        <w:t>.</w:t>
      </w:r>
    </w:p>
    <w:p w14:paraId="6A63F293" w14:textId="77777777" w:rsidR="004637ED" w:rsidRDefault="004637ED" w:rsidP="00605835">
      <w:pPr>
        <w:spacing w:after="0" w:line="240" w:lineRule="auto"/>
        <w:jc w:val="both"/>
      </w:pPr>
    </w:p>
    <w:p w14:paraId="051CB1C2" w14:textId="2CE8C5A1" w:rsidR="004637ED" w:rsidRDefault="004637ED" w:rsidP="00605835">
      <w:pPr>
        <w:spacing w:after="0" w:line="240" w:lineRule="auto"/>
        <w:jc w:val="both"/>
      </w:pPr>
      <w:r>
        <w:t>Bills approved and signed. Bills totaled $4,647.99 and ending bank balance was $2,304.24.</w:t>
      </w:r>
    </w:p>
    <w:p w14:paraId="68186BC8" w14:textId="77777777" w:rsidR="00122546" w:rsidRDefault="00122546" w:rsidP="00605835">
      <w:pPr>
        <w:spacing w:after="0" w:line="240" w:lineRule="auto"/>
        <w:jc w:val="both"/>
      </w:pPr>
    </w:p>
    <w:p w14:paraId="6D866C7B" w14:textId="6AEECDFF" w:rsidR="00122546" w:rsidRDefault="00122546" w:rsidP="00605835">
      <w:pPr>
        <w:spacing w:after="0" w:line="240" w:lineRule="auto"/>
        <w:jc w:val="both"/>
      </w:pPr>
      <w:r>
        <w:t>Richard “Rick” Brower was introduced as the new board member. Brent sustained it and Suzy seconded it.</w:t>
      </w:r>
    </w:p>
    <w:p w14:paraId="4E731E1C" w14:textId="77777777" w:rsidR="00122546" w:rsidRDefault="00122546" w:rsidP="00605835">
      <w:pPr>
        <w:spacing w:after="0" w:line="240" w:lineRule="auto"/>
        <w:jc w:val="both"/>
      </w:pPr>
    </w:p>
    <w:p w14:paraId="70AEA1D4" w14:textId="6DD5CDF0" w:rsidR="00122546" w:rsidRDefault="00122546" w:rsidP="00605835">
      <w:pPr>
        <w:spacing w:after="0" w:line="240" w:lineRule="auto"/>
        <w:jc w:val="both"/>
      </w:pPr>
      <w:r>
        <w:t>Bridger Session name was brought up to hire for some special projects $15/</w:t>
      </w:r>
      <w:r w:rsidR="004637ED">
        <w:t xml:space="preserve">hr. </w:t>
      </w:r>
      <w:r>
        <w:t xml:space="preserve"> Suzy will visit with him and help him clean up section B and see how he works out.</w:t>
      </w:r>
    </w:p>
    <w:p w14:paraId="0F73450A" w14:textId="77777777" w:rsidR="00122546" w:rsidRDefault="00122546" w:rsidP="00605835">
      <w:pPr>
        <w:spacing w:after="0" w:line="240" w:lineRule="auto"/>
        <w:jc w:val="both"/>
      </w:pPr>
    </w:p>
    <w:p w14:paraId="40FE7AB0" w14:textId="68E7B037" w:rsidR="00122546" w:rsidRDefault="00122546" w:rsidP="00605835">
      <w:pPr>
        <w:spacing w:after="0" w:line="240" w:lineRule="auto"/>
        <w:jc w:val="both"/>
      </w:pPr>
      <w:r>
        <w:t xml:space="preserve">Bryan only worked 3 </w:t>
      </w:r>
      <w:r w:rsidR="004637ED">
        <w:t>hrs.</w:t>
      </w:r>
      <w:r>
        <w:t xml:space="preserve"> last month, Suzy is concerned if he really wants the job.  Brent will talk to him tonight after the meeting.</w:t>
      </w:r>
    </w:p>
    <w:p w14:paraId="572C8ACF" w14:textId="77777777" w:rsidR="00122546" w:rsidRDefault="00122546" w:rsidP="00605835">
      <w:pPr>
        <w:spacing w:after="0" w:line="240" w:lineRule="auto"/>
        <w:jc w:val="both"/>
      </w:pPr>
    </w:p>
    <w:p w14:paraId="4A2E890F" w14:textId="6F3A5E2E" w:rsidR="00122546" w:rsidRDefault="00122546" w:rsidP="00605835">
      <w:pPr>
        <w:spacing w:after="0" w:line="240" w:lineRule="auto"/>
        <w:jc w:val="both"/>
      </w:pPr>
      <w:r>
        <w:t>Cemetery rules signs have been hit in section B &amp; C.  Rick will look at them and fix them.</w:t>
      </w:r>
    </w:p>
    <w:p w14:paraId="71EBF6A7" w14:textId="77777777" w:rsidR="00122546" w:rsidRDefault="00122546" w:rsidP="00605835">
      <w:pPr>
        <w:spacing w:after="0" w:line="240" w:lineRule="auto"/>
        <w:jc w:val="both"/>
      </w:pPr>
    </w:p>
    <w:p w14:paraId="4D4EB623" w14:textId="23FD854B" w:rsidR="00122546" w:rsidRDefault="00122546" w:rsidP="00605835">
      <w:pPr>
        <w:spacing w:after="0" w:line="240" w:lineRule="auto"/>
        <w:jc w:val="both"/>
      </w:pPr>
      <w:r>
        <w:t xml:space="preserve">Bryan put up trail cams and Rick will wire the surveillance signs up on the fence along with the hours of the cemetery. </w:t>
      </w:r>
    </w:p>
    <w:p w14:paraId="2C14A136" w14:textId="77777777" w:rsidR="00122546" w:rsidRDefault="00122546" w:rsidP="00605835">
      <w:pPr>
        <w:spacing w:after="0" w:line="240" w:lineRule="auto"/>
        <w:jc w:val="both"/>
      </w:pPr>
    </w:p>
    <w:p w14:paraId="02CEB8D8" w14:textId="10B484F5" w:rsidR="00122546" w:rsidRDefault="00122546" w:rsidP="00605835">
      <w:pPr>
        <w:spacing w:after="0" w:line="240" w:lineRule="auto"/>
        <w:jc w:val="both"/>
      </w:pPr>
      <w:r>
        <w:t xml:space="preserve">Bryan to put up post and signs for grass, sand </w:t>
      </w:r>
      <w:r w:rsidR="004637ED">
        <w:t>etc.</w:t>
      </w:r>
      <w:r>
        <w:t>, in the back.</w:t>
      </w:r>
    </w:p>
    <w:p w14:paraId="0C54F69B" w14:textId="77777777" w:rsidR="00122546" w:rsidRDefault="00122546" w:rsidP="00605835">
      <w:pPr>
        <w:spacing w:after="0" w:line="240" w:lineRule="auto"/>
        <w:jc w:val="both"/>
      </w:pPr>
    </w:p>
    <w:p w14:paraId="36E33272" w14:textId="5856C3D9" w:rsidR="005F75CD" w:rsidRDefault="005F75CD" w:rsidP="00605835">
      <w:pPr>
        <w:spacing w:after="0" w:line="240" w:lineRule="auto"/>
        <w:jc w:val="both"/>
      </w:pPr>
      <w:r>
        <w:t>Brent found a compactor to use on the graves, Rick will also look on line and see what he can find used.  The graves sinking need to be filled</w:t>
      </w:r>
      <w:r w:rsidR="004637ED">
        <w:t xml:space="preserve"> with sand/dirt</w:t>
      </w:r>
      <w:r>
        <w:t xml:space="preserve"> and reseeded when the water comes</w:t>
      </w:r>
      <w:r w:rsidR="004637ED">
        <w:t xml:space="preserve"> in.</w:t>
      </w:r>
    </w:p>
    <w:p w14:paraId="5A99E701" w14:textId="77777777" w:rsidR="005F75CD" w:rsidRDefault="005F75CD" w:rsidP="00605835">
      <w:pPr>
        <w:spacing w:after="0" w:line="240" w:lineRule="auto"/>
        <w:jc w:val="both"/>
      </w:pPr>
    </w:p>
    <w:p w14:paraId="3658A822" w14:textId="78CFF05F" w:rsidR="005F75CD" w:rsidRDefault="005F75CD" w:rsidP="00605835">
      <w:pPr>
        <w:spacing w:after="0" w:line="240" w:lineRule="auto"/>
        <w:jc w:val="both"/>
      </w:pPr>
      <w:r>
        <w:t>Brent will remove the trailer and pipes, just needs time.</w:t>
      </w:r>
    </w:p>
    <w:p w14:paraId="6DBC01FC" w14:textId="77777777" w:rsidR="004637ED" w:rsidRDefault="004637ED" w:rsidP="00605835">
      <w:pPr>
        <w:spacing w:after="0" w:line="240" w:lineRule="auto"/>
        <w:jc w:val="both"/>
      </w:pPr>
    </w:p>
    <w:p w14:paraId="37AFF10D" w14:textId="7258CA48" w:rsidR="004637ED" w:rsidRDefault="004637ED" w:rsidP="00605835">
      <w:pPr>
        <w:spacing w:after="0" w:line="240" w:lineRule="auto"/>
        <w:jc w:val="both"/>
      </w:pPr>
      <w:r>
        <w:t>Used 4x4 was purchased at auction for $1,087.00. Decided not to license it, felt there was no need at this time.</w:t>
      </w:r>
    </w:p>
    <w:p w14:paraId="02D076FD" w14:textId="77777777" w:rsidR="004637ED" w:rsidRDefault="004637ED" w:rsidP="00605835">
      <w:pPr>
        <w:spacing w:after="0" w:line="240" w:lineRule="auto"/>
        <w:jc w:val="both"/>
      </w:pPr>
    </w:p>
    <w:p w14:paraId="10BECBC5" w14:textId="3BA518E9" w:rsidR="005F75CD" w:rsidRDefault="005F75CD" w:rsidP="00605835">
      <w:pPr>
        <w:spacing w:after="0" w:line="240" w:lineRule="auto"/>
        <w:jc w:val="both"/>
      </w:pPr>
      <w:r>
        <w:t>Bryan or maybe Bridger to reseed the grass</w:t>
      </w:r>
      <w:r w:rsidR="004637ED">
        <w:t xml:space="preserve"> from when sprinkler system put in.</w:t>
      </w:r>
    </w:p>
    <w:p w14:paraId="69125FB0" w14:textId="77777777" w:rsidR="005F75CD" w:rsidRDefault="005F75CD" w:rsidP="00605835">
      <w:pPr>
        <w:spacing w:after="0" w:line="240" w:lineRule="auto"/>
        <w:jc w:val="both"/>
      </w:pPr>
    </w:p>
    <w:p w14:paraId="3F106631" w14:textId="1D0137D2" w:rsidR="005F75CD" w:rsidRDefault="005F75CD" w:rsidP="00605835">
      <w:pPr>
        <w:spacing w:after="0" w:line="240" w:lineRule="auto"/>
        <w:jc w:val="both"/>
      </w:pPr>
      <w:r>
        <w:t>Living Urn request submitted by Bona Miller. Suggested she come out and look at options we have at the cemetery, suggested a bush and not a tree. Trees will be to big and trashy was the thought.</w:t>
      </w:r>
    </w:p>
    <w:p w14:paraId="421D85B7" w14:textId="77777777" w:rsidR="005F75CD" w:rsidRDefault="005F75CD" w:rsidP="00605835">
      <w:pPr>
        <w:spacing w:after="0" w:line="240" w:lineRule="auto"/>
        <w:jc w:val="both"/>
      </w:pPr>
    </w:p>
    <w:p w14:paraId="5DFA5891" w14:textId="74567FE1" w:rsidR="005F75CD" w:rsidRDefault="005F75CD" w:rsidP="00605835">
      <w:pPr>
        <w:spacing w:after="0" w:line="240" w:lineRule="auto"/>
        <w:jc w:val="both"/>
      </w:pPr>
      <w:r>
        <w:t>Hours for cemetery will be posted as 9-5 Monday thru Friday. Phone number 208.495.4080 will now go to Lisa, but will not be answered after hours.  They can leave a message and she will get back to them.  People and Funeral Homes were calling all hours of the day and weekends.</w:t>
      </w:r>
    </w:p>
    <w:p w14:paraId="5ADE50E3" w14:textId="77777777" w:rsidR="005F75CD" w:rsidRDefault="005F75CD" w:rsidP="00605835">
      <w:pPr>
        <w:spacing w:after="0" w:line="240" w:lineRule="auto"/>
        <w:jc w:val="both"/>
      </w:pPr>
    </w:p>
    <w:p w14:paraId="1DB7E995" w14:textId="4A32223D" w:rsidR="005F75CD" w:rsidRDefault="005F75CD" w:rsidP="00605835">
      <w:pPr>
        <w:spacing w:after="0" w:line="240" w:lineRule="auto"/>
        <w:jc w:val="both"/>
      </w:pPr>
      <w:r>
        <w:t>Vole problem brought up again, getting out of control. Rick will look into some options and he and Brent have no problem shooting the rock chucks. Bryan needs to monitor them daily once a solution is found.</w:t>
      </w:r>
    </w:p>
    <w:p w14:paraId="5706F740" w14:textId="77777777" w:rsidR="005F75CD" w:rsidRDefault="005F75CD" w:rsidP="00605835">
      <w:pPr>
        <w:spacing w:after="0" w:line="240" w:lineRule="auto"/>
        <w:jc w:val="both"/>
      </w:pPr>
    </w:p>
    <w:p w14:paraId="70656C3C" w14:textId="60763C39" w:rsidR="005F75CD" w:rsidRDefault="005F75CD" w:rsidP="00605835">
      <w:pPr>
        <w:spacing w:after="0" w:line="240" w:lineRule="auto"/>
        <w:jc w:val="both"/>
      </w:pPr>
      <w:r>
        <w:t>Pump station at Heidi’s still needs to be dismantled and shut off. Power is off but not the water line.  It was suggested that Brent find someone to hire to do the work.  Legal rights, just need to</w:t>
      </w:r>
      <w:r w:rsidR="004637ED">
        <w:t xml:space="preserve"> write</w:t>
      </w:r>
      <w:r>
        <w:t xml:space="preserve"> up what we did as a cemetery and sign off we will not be responsible after we finish taking it </w:t>
      </w:r>
      <w:r w:rsidR="004637ED">
        <w:t>down</w:t>
      </w:r>
      <w:r>
        <w:t xml:space="preserve"> and have Heidi Sterm sign it.</w:t>
      </w:r>
    </w:p>
    <w:p w14:paraId="2B6BA38B" w14:textId="77777777" w:rsidR="005F75CD" w:rsidRDefault="005F75CD" w:rsidP="00605835">
      <w:pPr>
        <w:spacing w:after="0" w:line="240" w:lineRule="auto"/>
        <w:jc w:val="both"/>
      </w:pPr>
    </w:p>
    <w:p w14:paraId="1F35463F" w14:textId="6D87C90C" w:rsidR="005F75CD" w:rsidRDefault="005F75CD" w:rsidP="00605835">
      <w:pPr>
        <w:spacing w:after="0" w:line="240" w:lineRule="auto"/>
        <w:jc w:val="both"/>
      </w:pPr>
      <w:r>
        <w:t>Spraying and weed control, Bryan to do but hasn’t been done yet.</w:t>
      </w:r>
    </w:p>
    <w:p w14:paraId="57B833E3" w14:textId="77777777" w:rsidR="005F75CD" w:rsidRDefault="005F75CD" w:rsidP="00605835">
      <w:pPr>
        <w:spacing w:after="0" w:line="240" w:lineRule="auto"/>
        <w:jc w:val="both"/>
      </w:pPr>
    </w:p>
    <w:p w14:paraId="5E9BA1FE" w14:textId="32F135B8" w:rsidR="005F75CD" w:rsidRDefault="005F75CD" w:rsidP="00605835">
      <w:pPr>
        <w:spacing w:after="0" w:line="240" w:lineRule="auto"/>
        <w:jc w:val="both"/>
      </w:pPr>
      <w:r>
        <w:t xml:space="preserve">Lisa and Doris still working on Preservation records, Lisa brought a sample of what they were doing. </w:t>
      </w:r>
    </w:p>
    <w:p w14:paraId="5288CB52" w14:textId="77777777" w:rsidR="005F75CD" w:rsidRDefault="005F75CD" w:rsidP="00605835">
      <w:pPr>
        <w:spacing w:after="0" w:line="240" w:lineRule="auto"/>
        <w:jc w:val="both"/>
      </w:pPr>
    </w:p>
    <w:p w14:paraId="726DE1BD" w14:textId="6A57319E" w:rsidR="005F75CD" w:rsidRDefault="004637ED" w:rsidP="00605835">
      <w:pPr>
        <w:spacing w:after="0" w:line="240" w:lineRule="auto"/>
        <w:jc w:val="both"/>
      </w:pPr>
      <w:r>
        <w:t xml:space="preserve">Canopy, Brent says it needs to be sand blasted and painted and a little repair of welding to do. </w:t>
      </w:r>
    </w:p>
    <w:p w14:paraId="561AAADE" w14:textId="77777777" w:rsidR="004637ED" w:rsidRDefault="004637ED" w:rsidP="00605835">
      <w:pPr>
        <w:spacing w:after="0" w:line="240" w:lineRule="auto"/>
        <w:jc w:val="both"/>
      </w:pPr>
    </w:p>
    <w:p w14:paraId="776F02EB" w14:textId="77777777" w:rsidR="004637ED" w:rsidRDefault="004637ED" w:rsidP="00605835">
      <w:pPr>
        <w:spacing w:after="0" w:line="240" w:lineRule="auto"/>
        <w:jc w:val="both"/>
      </w:pPr>
    </w:p>
    <w:p w14:paraId="5AB21EC8" w14:textId="77777777" w:rsidR="00E558FB" w:rsidRDefault="00E558FB" w:rsidP="00605835">
      <w:pPr>
        <w:spacing w:after="0" w:line="240" w:lineRule="auto"/>
        <w:jc w:val="both"/>
      </w:pPr>
    </w:p>
    <w:p w14:paraId="181037E2" w14:textId="77777777" w:rsidR="004A4CC2" w:rsidRDefault="004A4CC2" w:rsidP="004A4CC2">
      <w:pPr>
        <w:spacing w:after="0" w:line="240" w:lineRule="auto"/>
      </w:pPr>
    </w:p>
    <w:p w14:paraId="4D064320" w14:textId="77777777" w:rsidR="004A4CC2" w:rsidRDefault="004A4CC2" w:rsidP="004A4CC2">
      <w:pPr>
        <w:spacing w:after="0" w:line="240" w:lineRule="auto"/>
      </w:pPr>
    </w:p>
    <w:p w14:paraId="5642B2C5" w14:textId="06943ECB" w:rsidR="004A4CC2" w:rsidRDefault="004A4CC2" w:rsidP="00605835">
      <w:pPr>
        <w:spacing w:after="0" w:line="240" w:lineRule="auto"/>
      </w:pPr>
    </w:p>
    <w:p w14:paraId="09F265FE" w14:textId="77777777" w:rsidR="004A4CC2" w:rsidRDefault="004A4CC2" w:rsidP="00605835">
      <w:pPr>
        <w:spacing w:after="0" w:line="240" w:lineRule="auto"/>
      </w:pPr>
    </w:p>
    <w:p w14:paraId="67D69136" w14:textId="77777777" w:rsidR="004A4CC2" w:rsidRDefault="004A4CC2" w:rsidP="00605835">
      <w:pPr>
        <w:spacing w:after="0" w:line="240" w:lineRule="auto"/>
      </w:pPr>
    </w:p>
    <w:p w14:paraId="305799E6" w14:textId="77777777" w:rsidR="004A4CC2" w:rsidRDefault="004A4CC2" w:rsidP="00605835">
      <w:pPr>
        <w:spacing w:after="0" w:line="240" w:lineRule="auto"/>
      </w:pPr>
    </w:p>
    <w:p w14:paraId="7514D21C" w14:textId="77777777" w:rsidR="004A4CC2" w:rsidRDefault="004A4CC2" w:rsidP="00605835">
      <w:pPr>
        <w:spacing w:after="0" w:line="240" w:lineRule="auto"/>
      </w:pPr>
    </w:p>
    <w:sectPr w:rsidR="004A4CC2" w:rsidSect="00724E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40187802">
    <w:abstractNumId w:val="19"/>
  </w:num>
  <w:num w:numId="2" w16cid:durableId="357506723">
    <w:abstractNumId w:val="12"/>
  </w:num>
  <w:num w:numId="3" w16cid:durableId="385225790">
    <w:abstractNumId w:val="10"/>
  </w:num>
  <w:num w:numId="4" w16cid:durableId="1338653235">
    <w:abstractNumId w:val="21"/>
  </w:num>
  <w:num w:numId="5" w16cid:durableId="1669095233">
    <w:abstractNumId w:val="13"/>
  </w:num>
  <w:num w:numId="6" w16cid:durableId="1385135193">
    <w:abstractNumId w:val="16"/>
  </w:num>
  <w:num w:numId="7" w16cid:durableId="342827361">
    <w:abstractNumId w:val="18"/>
  </w:num>
  <w:num w:numId="8" w16cid:durableId="1562060880">
    <w:abstractNumId w:val="9"/>
  </w:num>
  <w:num w:numId="9" w16cid:durableId="490607421">
    <w:abstractNumId w:val="7"/>
  </w:num>
  <w:num w:numId="10" w16cid:durableId="643125981">
    <w:abstractNumId w:val="6"/>
  </w:num>
  <w:num w:numId="11" w16cid:durableId="1163158384">
    <w:abstractNumId w:val="5"/>
  </w:num>
  <w:num w:numId="12" w16cid:durableId="1371035845">
    <w:abstractNumId w:val="4"/>
  </w:num>
  <w:num w:numId="13" w16cid:durableId="1760908521">
    <w:abstractNumId w:val="8"/>
  </w:num>
  <w:num w:numId="14" w16cid:durableId="1614364183">
    <w:abstractNumId w:val="3"/>
  </w:num>
  <w:num w:numId="15" w16cid:durableId="1666006650">
    <w:abstractNumId w:val="2"/>
  </w:num>
  <w:num w:numId="16" w16cid:durableId="1171531944">
    <w:abstractNumId w:val="1"/>
  </w:num>
  <w:num w:numId="17" w16cid:durableId="1558930857">
    <w:abstractNumId w:val="0"/>
  </w:num>
  <w:num w:numId="18" w16cid:durableId="1772434853">
    <w:abstractNumId w:val="14"/>
  </w:num>
  <w:num w:numId="19" w16cid:durableId="1370647120">
    <w:abstractNumId w:val="15"/>
  </w:num>
  <w:num w:numId="20" w16cid:durableId="971405941">
    <w:abstractNumId w:val="20"/>
  </w:num>
  <w:num w:numId="21" w16cid:durableId="791633027">
    <w:abstractNumId w:val="17"/>
  </w:num>
  <w:num w:numId="22" w16cid:durableId="362902531">
    <w:abstractNumId w:val="11"/>
  </w:num>
  <w:num w:numId="23" w16cid:durableId="14079181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35"/>
    <w:rsid w:val="00122546"/>
    <w:rsid w:val="002E7CAD"/>
    <w:rsid w:val="003C1A15"/>
    <w:rsid w:val="00461E1E"/>
    <w:rsid w:val="004637ED"/>
    <w:rsid w:val="00490FAA"/>
    <w:rsid w:val="004A4CC2"/>
    <w:rsid w:val="005018BA"/>
    <w:rsid w:val="0054273B"/>
    <w:rsid w:val="005F75CD"/>
    <w:rsid w:val="00605835"/>
    <w:rsid w:val="00645252"/>
    <w:rsid w:val="006D3D74"/>
    <w:rsid w:val="00724EA3"/>
    <w:rsid w:val="0083569A"/>
    <w:rsid w:val="00A9204E"/>
    <w:rsid w:val="00B16269"/>
    <w:rsid w:val="00B83C5B"/>
    <w:rsid w:val="00CD1DBC"/>
    <w:rsid w:val="00E41766"/>
    <w:rsid w:val="00E5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3896"/>
  <w15:chartTrackingRefBased/>
  <w15:docId w15:val="{90198DAD-FA33-4152-B6CB-6C624C24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35"/>
    <w:pPr>
      <w:spacing w:after="160" w:line="256" w:lineRule="auto"/>
    </w:pPr>
    <w:rPr>
      <w:kern w:val="2"/>
      <w14:ligatures w14:val="standardContextual"/>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kern w:val="0"/>
      <w:sz w:val="32"/>
      <w:szCs w:val="32"/>
      <w14:ligatures w14:val="none"/>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kern w:val="0"/>
      <w:sz w:val="26"/>
      <w:szCs w:val="26"/>
      <w14:ligatures w14:val="none"/>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kern w:val="0"/>
      <w:sz w:val="24"/>
      <w:szCs w:val="24"/>
      <w14:ligatures w14:val="none"/>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kern w:val="0"/>
      <w14:ligatures w14:val="none"/>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kern w:val="0"/>
      <w14:ligatures w14:val="none"/>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kern w:val="0"/>
      <w14:ligatures w14:val="none"/>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kern w:val="0"/>
      <w14:ligatures w14:val="none"/>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kern w:val="0"/>
      <w:szCs w:val="21"/>
      <w14:ligatures w14:val="none"/>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kern w:val="0"/>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kern w:val="0"/>
      <w14:ligatures w14:val="none"/>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kern w:val="0"/>
      <w14:ligatures w14:val="none"/>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kern w:val="0"/>
      <w:szCs w:val="18"/>
      <w14:ligatures w14:val="none"/>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kern w:val="0"/>
      <w:szCs w:val="18"/>
      <w14:ligatures w14:val="none"/>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kern w:val="0"/>
      <w14:ligatures w14:val="none"/>
    </w:rPr>
  </w:style>
  <w:style w:type="paragraph" w:styleId="BodyText3">
    <w:name w:val="Body Text 3"/>
    <w:basedOn w:val="Normal"/>
    <w:link w:val="BodyText3Char"/>
    <w:uiPriority w:val="99"/>
    <w:semiHidden/>
    <w:unhideWhenUsed/>
    <w:rsid w:val="00645252"/>
    <w:pPr>
      <w:spacing w:after="120" w:line="240" w:lineRule="auto"/>
    </w:pPr>
    <w:rPr>
      <w:kern w:val="0"/>
      <w:szCs w:val="16"/>
      <w14:ligatures w14:val="none"/>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kern w:val="0"/>
      <w:szCs w:val="16"/>
      <w14:ligatures w14:val="none"/>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kern w:val="0"/>
      <w:szCs w:val="20"/>
      <w14:ligatures w14:val="none"/>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kern w:val="0"/>
      <w:szCs w:val="16"/>
      <w14:ligatures w14:val="none"/>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kern w:val="0"/>
      <w:szCs w:val="20"/>
      <w14:ligatures w14:val="none"/>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kern w:val="0"/>
      <w:szCs w:val="20"/>
      <w14:ligatures w14:val="none"/>
    </w:rPr>
  </w:style>
  <w:style w:type="paragraph" w:styleId="FootnoteText">
    <w:name w:val="footnote text"/>
    <w:basedOn w:val="Normal"/>
    <w:link w:val="FootnoteTextChar"/>
    <w:uiPriority w:val="99"/>
    <w:semiHidden/>
    <w:unhideWhenUsed/>
    <w:rsid w:val="00645252"/>
    <w:pPr>
      <w:spacing w:after="0" w:line="240" w:lineRule="auto"/>
    </w:pPr>
    <w:rPr>
      <w:kern w:val="0"/>
      <w:szCs w:val="20"/>
      <w14:ligatures w14:val="none"/>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kern w:val="0"/>
      <w:szCs w:val="20"/>
      <w14:ligatures w14:val="none"/>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kern w:val="0"/>
      <w:szCs w:val="21"/>
      <w14:ligatures w14:val="none"/>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rPr>
      <w:kern w:val="0"/>
      <w14:ligatures w14:val="none"/>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rPr>
      <w:kern w:val="0"/>
      <w14:ligatures w14:val="none"/>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Sa\AppData\Local\Microsoft\Office\16.0\DTS\en-US%7b000590C0-5A17-4242-90D9-9ACD3922787D%7d\%7b9BB84D20-210C-4A94-9A35-E57BA2C6AB0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{9BB84D20-210C-4A94-9A35-E57BA2C6AB08}tf02786999_win32</Template>
  <TotalTime>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Last Name</dc:creator>
  <cp:keywords/>
  <dc:description/>
  <cp:lastModifiedBy>Lillian Last Name</cp:lastModifiedBy>
  <cp:revision>2</cp:revision>
  <dcterms:created xsi:type="dcterms:W3CDTF">2025-04-02T17:02:00Z</dcterms:created>
  <dcterms:modified xsi:type="dcterms:W3CDTF">2025-04-02T17:02:00Z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