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6388" w14:textId="59C986D1" w:rsidR="00490FAA" w:rsidRDefault="00724EA3" w:rsidP="0060583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Melba Cemetery District</w:t>
      </w:r>
    </w:p>
    <w:p w14:paraId="46B91046" w14:textId="7A968BAB" w:rsidR="00605835" w:rsidRPr="00E41766" w:rsidRDefault="00E558FB" w:rsidP="00605835">
      <w:pPr>
        <w:spacing w:after="0" w:line="240" w:lineRule="auto"/>
        <w:jc w:val="both"/>
      </w:pPr>
      <w:r w:rsidRPr="00E41766">
        <w:t xml:space="preserve">Board Meeting – </w:t>
      </w:r>
      <w:r w:rsidR="00D82E51">
        <w:t>5 August</w:t>
      </w:r>
      <w:r w:rsidR="00C57933">
        <w:t xml:space="preserve"> </w:t>
      </w:r>
      <w:r w:rsidR="00605835" w:rsidRPr="00E41766">
        <w:t>2025</w:t>
      </w:r>
      <w:r w:rsidRPr="00E41766">
        <w:t>, Cemetery Office 7:00-</w:t>
      </w:r>
      <w:r w:rsidR="00C57933">
        <w:t>8:</w:t>
      </w:r>
      <w:r w:rsidR="00D82E51">
        <w:t>00</w:t>
      </w:r>
    </w:p>
    <w:p w14:paraId="54331B64" w14:textId="77777777" w:rsidR="00E558FB" w:rsidRPr="00E41766" w:rsidRDefault="00E558FB" w:rsidP="00605835">
      <w:pPr>
        <w:spacing w:after="0" w:line="240" w:lineRule="auto"/>
        <w:jc w:val="both"/>
      </w:pPr>
    </w:p>
    <w:p w14:paraId="15CBE8B7" w14:textId="7D7482AA" w:rsidR="00E558FB" w:rsidRDefault="00E558FB" w:rsidP="00605835">
      <w:pPr>
        <w:spacing w:after="0" w:line="240" w:lineRule="auto"/>
        <w:jc w:val="both"/>
      </w:pPr>
      <w:r>
        <w:t>Welcome:</w:t>
      </w:r>
    </w:p>
    <w:p w14:paraId="0C56A6DA" w14:textId="77777777" w:rsidR="00122546" w:rsidRDefault="00122546" w:rsidP="00605835">
      <w:pPr>
        <w:spacing w:after="0" w:line="240" w:lineRule="auto"/>
        <w:jc w:val="both"/>
      </w:pPr>
    </w:p>
    <w:p w14:paraId="41C130E1" w14:textId="74DE2CD1" w:rsidR="00C57933" w:rsidRDefault="00E558FB" w:rsidP="00605835">
      <w:pPr>
        <w:spacing w:after="0" w:line="240" w:lineRule="auto"/>
        <w:jc w:val="both"/>
      </w:pPr>
      <w:r>
        <w:t xml:space="preserve">Those in attendance: Lisa, Doris, Suzy, </w:t>
      </w:r>
      <w:r w:rsidR="00D82E51">
        <w:t>Jim</w:t>
      </w:r>
      <w:r w:rsidR="00CE5DED">
        <w:t>, Rick</w:t>
      </w:r>
      <w:r>
        <w:t xml:space="preserve"> &amp; Lillian.</w:t>
      </w:r>
    </w:p>
    <w:p w14:paraId="40122AEA" w14:textId="77777777" w:rsidR="00122546" w:rsidRDefault="00122546" w:rsidP="00605835">
      <w:pPr>
        <w:spacing w:after="0" w:line="240" w:lineRule="auto"/>
        <w:jc w:val="both"/>
      </w:pPr>
    </w:p>
    <w:p w14:paraId="6A63F293" w14:textId="28AA05D0" w:rsidR="004637ED" w:rsidRDefault="00122546" w:rsidP="00605835">
      <w:pPr>
        <w:spacing w:after="0" w:line="240" w:lineRule="auto"/>
        <w:jc w:val="both"/>
      </w:pPr>
      <w:r>
        <w:t>Minutes read and approved</w:t>
      </w:r>
      <w:r w:rsidR="00C57933">
        <w:t xml:space="preserve"> by Rick &amp; </w:t>
      </w:r>
      <w:r w:rsidR="00D82E51">
        <w:t>Jim</w:t>
      </w:r>
      <w:r w:rsidR="00C57933">
        <w:t xml:space="preserve"> from</w:t>
      </w:r>
      <w:r>
        <w:t xml:space="preserve"> </w:t>
      </w:r>
      <w:r w:rsidR="00C57933">
        <w:t>Ju</w:t>
      </w:r>
      <w:r w:rsidR="00D82E51">
        <w:t xml:space="preserve">ly </w:t>
      </w:r>
      <w:r>
        <w:t xml:space="preserve">2025 </w:t>
      </w:r>
      <w:r w:rsidR="00C57933">
        <w:t>b</w:t>
      </w:r>
      <w:r>
        <w:t>oard meeting</w:t>
      </w:r>
      <w:r w:rsidR="004637ED">
        <w:t>.</w:t>
      </w:r>
    </w:p>
    <w:p w14:paraId="30604698" w14:textId="77777777" w:rsidR="00D82E51" w:rsidRDefault="00D82E51" w:rsidP="00605835">
      <w:pPr>
        <w:spacing w:after="0" w:line="240" w:lineRule="auto"/>
        <w:jc w:val="both"/>
      </w:pPr>
    </w:p>
    <w:p w14:paraId="1C64C9CD" w14:textId="1CF1C244" w:rsidR="006F5EFE" w:rsidRDefault="004637ED" w:rsidP="00D82E51">
      <w:pPr>
        <w:spacing w:after="0" w:line="240" w:lineRule="auto"/>
        <w:jc w:val="both"/>
      </w:pPr>
      <w:r>
        <w:t>Bills approved</w:t>
      </w:r>
      <w:r w:rsidR="00C57933">
        <w:t xml:space="preserve"> by Rick &amp; </w:t>
      </w:r>
      <w:r w:rsidR="00D82E51">
        <w:t xml:space="preserve">Jim </w:t>
      </w:r>
      <w:r>
        <w:t>and signed. Bills totaled $</w:t>
      </w:r>
      <w:r w:rsidR="00C57933">
        <w:t>4,</w:t>
      </w:r>
      <w:r w:rsidR="00D82E51">
        <w:t>868.42</w:t>
      </w:r>
      <w:r w:rsidR="00C57933">
        <w:t>. Ending</w:t>
      </w:r>
      <w:r>
        <w:t xml:space="preserve"> bank balance </w:t>
      </w:r>
      <w:r w:rsidR="00D82E51">
        <w:t>is $5,628.61.</w:t>
      </w:r>
    </w:p>
    <w:p w14:paraId="39FC3E60" w14:textId="77777777" w:rsidR="00D82E51" w:rsidRDefault="00D82E51" w:rsidP="00D82E51">
      <w:pPr>
        <w:spacing w:after="0" w:line="240" w:lineRule="auto"/>
        <w:jc w:val="both"/>
      </w:pPr>
    </w:p>
    <w:p w14:paraId="3928CE4F" w14:textId="630EADB4" w:rsidR="00C57933" w:rsidRDefault="00D82E51" w:rsidP="006F5EFE">
      <w:pPr>
        <w:tabs>
          <w:tab w:val="left" w:pos="9390"/>
        </w:tabs>
        <w:spacing w:after="0" w:line="240" w:lineRule="auto"/>
        <w:jc w:val="both"/>
      </w:pPr>
      <w:r>
        <w:t>Grave Diggers needed, will post on Melba Pay it Forward and maybe Craigslist. Will also talk to Brent about that being part of his job, Suzy will talk with him.</w:t>
      </w:r>
    </w:p>
    <w:p w14:paraId="1140A38F" w14:textId="77777777" w:rsidR="00D82E51" w:rsidRDefault="00D82E51" w:rsidP="006F5EFE">
      <w:pPr>
        <w:tabs>
          <w:tab w:val="left" w:pos="9390"/>
        </w:tabs>
        <w:spacing w:after="0" w:line="240" w:lineRule="auto"/>
        <w:jc w:val="both"/>
      </w:pPr>
    </w:p>
    <w:p w14:paraId="66C5732F" w14:textId="12226A58" w:rsidR="00D82E51" w:rsidRDefault="00D82E51" w:rsidP="006F5EFE">
      <w:pPr>
        <w:tabs>
          <w:tab w:val="left" w:pos="9390"/>
        </w:tabs>
        <w:spacing w:after="0" w:line="240" w:lineRule="auto"/>
        <w:jc w:val="both"/>
      </w:pPr>
      <w:r>
        <w:t>Section Pins, steel $ is very high, maybe order a set from Amazon and see how they work before ordering enough to do a section.</w:t>
      </w:r>
    </w:p>
    <w:p w14:paraId="078FABCE" w14:textId="77777777" w:rsidR="00D82E51" w:rsidRDefault="00D82E51" w:rsidP="006F5EFE">
      <w:pPr>
        <w:tabs>
          <w:tab w:val="left" w:pos="9390"/>
        </w:tabs>
        <w:spacing w:after="0" w:line="240" w:lineRule="auto"/>
        <w:jc w:val="both"/>
      </w:pPr>
    </w:p>
    <w:p w14:paraId="542D386A" w14:textId="70A8B4EF" w:rsidR="00CF022B" w:rsidRDefault="00D82E51" w:rsidP="006F5EFE">
      <w:pPr>
        <w:tabs>
          <w:tab w:val="left" w:pos="9390"/>
        </w:tabs>
        <w:spacing w:after="0" w:line="240" w:lineRule="auto"/>
        <w:jc w:val="both"/>
      </w:pPr>
      <w:r>
        <w:t xml:space="preserve">Pump has been fixed according to </w:t>
      </w:r>
      <w:r w:rsidR="00CF022B">
        <w:t>Rick;</w:t>
      </w:r>
      <w:r>
        <w:t xml:space="preserve"> he can’t hear the water running anymore.  No one has seen a bill from Skinner, so not sure if it has been fixed.  After the meeting, Brent sent a copy to Suzy.</w:t>
      </w:r>
      <w:r w:rsidR="00CF022B">
        <w:t xml:space="preserve"> Jordon will come out and look at the dry spots. Bridger will rake off the dead grass.</w:t>
      </w:r>
    </w:p>
    <w:p w14:paraId="4EA7C761" w14:textId="77777777" w:rsidR="00CF022B" w:rsidRDefault="00CF022B" w:rsidP="006F5EFE">
      <w:pPr>
        <w:tabs>
          <w:tab w:val="left" w:pos="9390"/>
        </w:tabs>
        <w:spacing w:after="0" w:line="240" w:lineRule="auto"/>
        <w:jc w:val="both"/>
      </w:pPr>
    </w:p>
    <w:p w14:paraId="1BF696FA" w14:textId="296D55B1" w:rsidR="00CF022B" w:rsidRDefault="00CF022B" w:rsidP="006F5EFE">
      <w:pPr>
        <w:tabs>
          <w:tab w:val="left" w:pos="9390"/>
        </w:tabs>
        <w:spacing w:after="0" w:line="240" w:lineRule="auto"/>
        <w:jc w:val="both"/>
      </w:pPr>
      <w:r>
        <w:t>Voles seem to be under control for now.</w:t>
      </w:r>
    </w:p>
    <w:p w14:paraId="76F45961" w14:textId="77777777" w:rsidR="00CF022B" w:rsidRDefault="00CF022B" w:rsidP="006F5EFE">
      <w:pPr>
        <w:tabs>
          <w:tab w:val="left" w:pos="9390"/>
        </w:tabs>
        <w:spacing w:after="0" w:line="240" w:lineRule="auto"/>
        <w:jc w:val="both"/>
      </w:pPr>
    </w:p>
    <w:p w14:paraId="3E707673" w14:textId="48371D9E" w:rsidR="00CF022B" w:rsidRDefault="00CF022B" w:rsidP="006F5EFE">
      <w:pPr>
        <w:tabs>
          <w:tab w:val="left" w:pos="9390"/>
        </w:tabs>
        <w:spacing w:after="0" w:line="240" w:lineRule="auto"/>
        <w:jc w:val="both"/>
      </w:pPr>
      <w:r>
        <w:t>No report from Brent, he was out of town and not at the meeting.</w:t>
      </w:r>
    </w:p>
    <w:p w14:paraId="67C68057" w14:textId="77777777" w:rsidR="00CF022B" w:rsidRDefault="00CF022B" w:rsidP="006F5EFE">
      <w:pPr>
        <w:tabs>
          <w:tab w:val="left" w:pos="9390"/>
        </w:tabs>
        <w:spacing w:after="0" w:line="240" w:lineRule="auto"/>
        <w:jc w:val="both"/>
      </w:pPr>
    </w:p>
    <w:p w14:paraId="585FFB39" w14:textId="5E6C0A2C" w:rsidR="00CF022B" w:rsidRDefault="00CF022B" w:rsidP="006F5EFE">
      <w:pPr>
        <w:tabs>
          <w:tab w:val="left" w:pos="9390"/>
        </w:tabs>
        <w:spacing w:after="0" w:line="240" w:lineRule="auto"/>
        <w:jc w:val="both"/>
      </w:pPr>
      <w:r>
        <w:t>Rick will look at the canopy and see if it can be fixed.</w:t>
      </w:r>
    </w:p>
    <w:p w14:paraId="5AA3A4C7" w14:textId="77777777" w:rsidR="00CF022B" w:rsidRDefault="00CF022B" w:rsidP="006F5EFE">
      <w:pPr>
        <w:tabs>
          <w:tab w:val="left" w:pos="9390"/>
        </w:tabs>
        <w:spacing w:after="0" w:line="240" w:lineRule="auto"/>
        <w:jc w:val="both"/>
      </w:pPr>
    </w:p>
    <w:p w14:paraId="350C5FB7" w14:textId="5651A992" w:rsidR="00CF022B" w:rsidRDefault="00CF022B" w:rsidP="006F5EFE">
      <w:pPr>
        <w:tabs>
          <w:tab w:val="left" w:pos="9390"/>
        </w:tabs>
        <w:spacing w:after="0" w:line="240" w:lineRule="auto"/>
        <w:jc w:val="both"/>
      </w:pPr>
      <w:r>
        <w:t>Rick given paper work to fill for the commissioner seat in the upcoming November election.</w:t>
      </w:r>
    </w:p>
    <w:p w14:paraId="086EB8CC" w14:textId="77777777" w:rsidR="00CD0369" w:rsidRDefault="00CD0369" w:rsidP="006F5EFE">
      <w:pPr>
        <w:tabs>
          <w:tab w:val="left" w:pos="9390"/>
        </w:tabs>
        <w:spacing w:after="0" w:line="240" w:lineRule="auto"/>
        <w:jc w:val="both"/>
      </w:pPr>
    </w:p>
    <w:p w14:paraId="3E56A63F" w14:textId="77777777" w:rsidR="00CF022B" w:rsidRDefault="00CD0369" w:rsidP="00CD0369">
      <w:pPr>
        <w:tabs>
          <w:tab w:val="left" w:pos="9390"/>
        </w:tabs>
        <w:spacing w:after="0" w:line="240" w:lineRule="auto"/>
        <w:jc w:val="both"/>
      </w:pPr>
      <w:r>
        <w:t>Budget hearing will be held August 26 at 7:00 in the office, it will be in place of the September 2, board meeting. Notice will be placed in the August 13.</w:t>
      </w:r>
      <w:r w:rsidR="00CF022B">
        <w:t xml:space="preserve"> Bills will be signed at that time and then again at 7:00 on September 2.</w:t>
      </w:r>
    </w:p>
    <w:p w14:paraId="03D44044" w14:textId="77777777" w:rsidR="00CF022B" w:rsidRDefault="00CF022B" w:rsidP="00CD0369">
      <w:pPr>
        <w:tabs>
          <w:tab w:val="left" w:pos="9390"/>
        </w:tabs>
        <w:spacing w:after="0" w:line="240" w:lineRule="auto"/>
        <w:jc w:val="both"/>
      </w:pPr>
    </w:p>
    <w:p w14:paraId="055048FB" w14:textId="1CFF42C2" w:rsidR="00CF022B" w:rsidRDefault="00CF022B" w:rsidP="00CD0369">
      <w:pPr>
        <w:tabs>
          <w:tab w:val="left" w:pos="9390"/>
        </w:tabs>
        <w:spacing w:after="0" w:line="240" w:lineRule="auto"/>
        <w:jc w:val="both"/>
      </w:pPr>
      <w:r>
        <w:t>Robyn Richardson asked about community projects that may be available at the cemetery.  Maybe when it comes times to replace the pins, help could be requested then.</w:t>
      </w:r>
    </w:p>
    <w:p w14:paraId="26E295B9" w14:textId="77777777" w:rsidR="00CF022B" w:rsidRDefault="00CF022B" w:rsidP="00CD0369">
      <w:pPr>
        <w:tabs>
          <w:tab w:val="left" w:pos="9390"/>
        </w:tabs>
        <w:spacing w:after="0" w:line="240" w:lineRule="auto"/>
        <w:jc w:val="both"/>
      </w:pPr>
    </w:p>
    <w:p w14:paraId="305799E6" w14:textId="1E5A5D12" w:rsidR="004A4CC2" w:rsidRDefault="00CF022B" w:rsidP="00CF022B">
      <w:pPr>
        <w:tabs>
          <w:tab w:val="left" w:pos="9390"/>
        </w:tabs>
        <w:spacing w:after="0" w:line="240" w:lineRule="auto"/>
        <w:jc w:val="both"/>
      </w:pPr>
      <w:r>
        <w:t>Door jams and parts of the office still need to be painted and repaired.</w:t>
      </w:r>
    </w:p>
    <w:p w14:paraId="2B874E89" w14:textId="77777777" w:rsidR="00CF022B" w:rsidRDefault="00CF022B" w:rsidP="00CF022B">
      <w:pPr>
        <w:tabs>
          <w:tab w:val="left" w:pos="9390"/>
        </w:tabs>
        <w:spacing w:after="0" w:line="240" w:lineRule="auto"/>
        <w:jc w:val="both"/>
      </w:pPr>
    </w:p>
    <w:p w14:paraId="2B5D914C" w14:textId="77777777" w:rsidR="00CF022B" w:rsidRDefault="00CF022B" w:rsidP="00CF022B">
      <w:pPr>
        <w:tabs>
          <w:tab w:val="left" w:pos="9390"/>
        </w:tabs>
        <w:spacing w:after="0" w:line="240" w:lineRule="auto"/>
        <w:jc w:val="both"/>
      </w:pPr>
    </w:p>
    <w:sectPr w:rsidR="00CF022B" w:rsidSect="00724E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40187802">
    <w:abstractNumId w:val="19"/>
  </w:num>
  <w:num w:numId="2" w16cid:durableId="357506723">
    <w:abstractNumId w:val="12"/>
  </w:num>
  <w:num w:numId="3" w16cid:durableId="385225790">
    <w:abstractNumId w:val="10"/>
  </w:num>
  <w:num w:numId="4" w16cid:durableId="1338653235">
    <w:abstractNumId w:val="21"/>
  </w:num>
  <w:num w:numId="5" w16cid:durableId="1669095233">
    <w:abstractNumId w:val="13"/>
  </w:num>
  <w:num w:numId="6" w16cid:durableId="1385135193">
    <w:abstractNumId w:val="16"/>
  </w:num>
  <w:num w:numId="7" w16cid:durableId="342827361">
    <w:abstractNumId w:val="18"/>
  </w:num>
  <w:num w:numId="8" w16cid:durableId="1562060880">
    <w:abstractNumId w:val="9"/>
  </w:num>
  <w:num w:numId="9" w16cid:durableId="490607421">
    <w:abstractNumId w:val="7"/>
  </w:num>
  <w:num w:numId="10" w16cid:durableId="643125981">
    <w:abstractNumId w:val="6"/>
  </w:num>
  <w:num w:numId="11" w16cid:durableId="1163158384">
    <w:abstractNumId w:val="5"/>
  </w:num>
  <w:num w:numId="12" w16cid:durableId="1371035845">
    <w:abstractNumId w:val="4"/>
  </w:num>
  <w:num w:numId="13" w16cid:durableId="1760908521">
    <w:abstractNumId w:val="8"/>
  </w:num>
  <w:num w:numId="14" w16cid:durableId="1614364183">
    <w:abstractNumId w:val="3"/>
  </w:num>
  <w:num w:numId="15" w16cid:durableId="1666006650">
    <w:abstractNumId w:val="2"/>
  </w:num>
  <w:num w:numId="16" w16cid:durableId="1171531944">
    <w:abstractNumId w:val="1"/>
  </w:num>
  <w:num w:numId="17" w16cid:durableId="1558930857">
    <w:abstractNumId w:val="0"/>
  </w:num>
  <w:num w:numId="18" w16cid:durableId="1772434853">
    <w:abstractNumId w:val="14"/>
  </w:num>
  <w:num w:numId="19" w16cid:durableId="1370647120">
    <w:abstractNumId w:val="15"/>
  </w:num>
  <w:num w:numId="20" w16cid:durableId="971405941">
    <w:abstractNumId w:val="20"/>
  </w:num>
  <w:num w:numId="21" w16cid:durableId="791633027">
    <w:abstractNumId w:val="17"/>
  </w:num>
  <w:num w:numId="22" w16cid:durableId="362902531">
    <w:abstractNumId w:val="11"/>
  </w:num>
  <w:num w:numId="23" w16cid:durableId="1407918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35"/>
    <w:rsid w:val="000E627D"/>
    <w:rsid w:val="00122546"/>
    <w:rsid w:val="00272904"/>
    <w:rsid w:val="00294E54"/>
    <w:rsid w:val="002E7CAD"/>
    <w:rsid w:val="0036063B"/>
    <w:rsid w:val="003C1A15"/>
    <w:rsid w:val="00461E1E"/>
    <w:rsid w:val="004637ED"/>
    <w:rsid w:val="00475886"/>
    <w:rsid w:val="00490FAA"/>
    <w:rsid w:val="004A4CC2"/>
    <w:rsid w:val="005018BA"/>
    <w:rsid w:val="0054273B"/>
    <w:rsid w:val="005A72E8"/>
    <w:rsid w:val="005F75CD"/>
    <w:rsid w:val="00605835"/>
    <w:rsid w:val="00645252"/>
    <w:rsid w:val="006C6CE6"/>
    <w:rsid w:val="006D3D74"/>
    <w:rsid w:val="006F5EFE"/>
    <w:rsid w:val="00724EA3"/>
    <w:rsid w:val="007513AD"/>
    <w:rsid w:val="0083569A"/>
    <w:rsid w:val="008B56B7"/>
    <w:rsid w:val="00A9204E"/>
    <w:rsid w:val="00B16269"/>
    <w:rsid w:val="00B35FBA"/>
    <w:rsid w:val="00B83C5B"/>
    <w:rsid w:val="00C57933"/>
    <w:rsid w:val="00CD0369"/>
    <w:rsid w:val="00CD1DBC"/>
    <w:rsid w:val="00CE5DED"/>
    <w:rsid w:val="00CF022B"/>
    <w:rsid w:val="00CF5987"/>
    <w:rsid w:val="00CF6237"/>
    <w:rsid w:val="00D34501"/>
    <w:rsid w:val="00D82E51"/>
    <w:rsid w:val="00E41766"/>
    <w:rsid w:val="00E558FB"/>
    <w:rsid w:val="00F4475D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3896"/>
  <w15:chartTrackingRefBased/>
  <w15:docId w15:val="{90198DAD-FA33-4152-B6CB-6C624C24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35"/>
    <w:pPr>
      <w:spacing w:after="160"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kern w:val="0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kern w:val="0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kern w:val="0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kern w:val="0"/>
      <w:szCs w:val="16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kern w:val="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kern w:val="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Sa\AppData\Local\Microsoft\Office\16.0\DTS\en-US%7b000590C0-5A17-4242-90D9-9ACD3922787D%7d\%7b9BB84D20-210C-4A94-9A35-E57BA2C6AB0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{9BB84D20-210C-4A94-9A35-E57BA2C6AB08}tf02786999_win32</Template>
  <TotalTime>21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Last Name</dc:creator>
  <cp:keywords/>
  <dc:description/>
  <cp:lastModifiedBy>Lillian Last Name</cp:lastModifiedBy>
  <cp:revision>4</cp:revision>
  <cp:lastPrinted>2025-07-01T23:58:00Z</cp:lastPrinted>
  <dcterms:created xsi:type="dcterms:W3CDTF">2025-08-19T22:57:00Z</dcterms:created>
  <dcterms:modified xsi:type="dcterms:W3CDTF">2025-08-19T23:17:00Z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