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66388" w14:textId="59C986D1" w:rsidR="00490FAA" w:rsidRDefault="00724EA3" w:rsidP="00605835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Melba Cemetery District</w:t>
      </w:r>
    </w:p>
    <w:p w14:paraId="46B91046" w14:textId="5E2848FC" w:rsidR="00605835" w:rsidRPr="00E41766" w:rsidRDefault="00E558FB" w:rsidP="00605835">
      <w:pPr>
        <w:spacing w:after="0" w:line="240" w:lineRule="auto"/>
        <w:jc w:val="both"/>
      </w:pPr>
      <w:r w:rsidRPr="00E41766">
        <w:t xml:space="preserve">Board Meeting – </w:t>
      </w:r>
      <w:r w:rsidR="00996DAE">
        <w:t xml:space="preserve">4 November </w:t>
      </w:r>
      <w:r w:rsidR="00605835" w:rsidRPr="00E41766">
        <w:t>2025</w:t>
      </w:r>
      <w:r w:rsidRPr="00E41766">
        <w:t>, Cemetery Office 7:00-</w:t>
      </w:r>
      <w:r w:rsidR="00C57933">
        <w:t>8:</w:t>
      </w:r>
      <w:r w:rsidR="00D82E51">
        <w:t>00</w:t>
      </w:r>
    </w:p>
    <w:p w14:paraId="54331B64" w14:textId="77777777" w:rsidR="00E558FB" w:rsidRPr="00E41766" w:rsidRDefault="00E558FB" w:rsidP="00605835">
      <w:pPr>
        <w:spacing w:after="0" w:line="240" w:lineRule="auto"/>
        <w:jc w:val="both"/>
      </w:pPr>
    </w:p>
    <w:p w14:paraId="15CBE8B7" w14:textId="7D7482AA" w:rsidR="00E558FB" w:rsidRDefault="00E558FB" w:rsidP="00605835">
      <w:pPr>
        <w:spacing w:after="0" w:line="240" w:lineRule="auto"/>
        <w:jc w:val="both"/>
      </w:pPr>
      <w:r>
        <w:t>Welcome:</w:t>
      </w:r>
    </w:p>
    <w:p w14:paraId="0C56A6DA" w14:textId="77777777" w:rsidR="00122546" w:rsidRDefault="00122546" w:rsidP="00605835">
      <w:pPr>
        <w:spacing w:after="0" w:line="240" w:lineRule="auto"/>
        <w:jc w:val="both"/>
      </w:pPr>
    </w:p>
    <w:p w14:paraId="41C130E1" w14:textId="5F577428" w:rsidR="00C57933" w:rsidRDefault="00E558FB" w:rsidP="00605835">
      <w:pPr>
        <w:spacing w:after="0" w:line="240" w:lineRule="auto"/>
        <w:jc w:val="both"/>
      </w:pPr>
      <w:r>
        <w:t xml:space="preserve">Those in attendance: Lisa, Doris, </w:t>
      </w:r>
      <w:r w:rsidR="00D82E51">
        <w:t>Jim</w:t>
      </w:r>
      <w:r w:rsidR="00CE5DED">
        <w:t>,</w:t>
      </w:r>
      <w:r w:rsidR="00996DAE">
        <w:t xml:space="preserve"> Suzy, Lillian, Rick</w:t>
      </w:r>
      <w:r w:rsidR="00CE5DED">
        <w:t xml:space="preserve"> </w:t>
      </w:r>
      <w:r w:rsidR="00E12F47">
        <w:t xml:space="preserve">&amp; </w:t>
      </w:r>
      <w:r w:rsidR="00C34F9A">
        <w:t>Brent</w:t>
      </w:r>
      <w:r>
        <w:t>.</w:t>
      </w:r>
    </w:p>
    <w:p w14:paraId="40122AEA" w14:textId="77777777" w:rsidR="00122546" w:rsidRDefault="00122546" w:rsidP="00605835">
      <w:pPr>
        <w:spacing w:after="0" w:line="240" w:lineRule="auto"/>
        <w:jc w:val="both"/>
      </w:pPr>
    </w:p>
    <w:p w14:paraId="5AC7A6E4" w14:textId="65D61438" w:rsidR="00E12F47" w:rsidRDefault="00E12F47" w:rsidP="00605835">
      <w:pPr>
        <w:spacing w:after="0" w:line="240" w:lineRule="auto"/>
        <w:jc w:val="both"/>
      </w:pPr>
      <w:r>
        <w:t xml:space="preserve">Minutes were read from </w:t>
      </w:r>
      <w:r w:rsidR="00996DAE">
        <w:t>7 October</w:t>
      </w:r>
      <w:r>
        <w:t xml:space="preserve"> 2025 board meeting and approved by Jim Gardner</w:t>
      </w:r>
    </w:p>
    <w:p w14:paraId="54AEBDF7" w14:textId="77777777" w:rsidR="00E12F47" w:rsidRDefault="00E12F47" w:rsidP="00605835">
      <w:pPr>
        <w:spacing w:after="0" w:line="240" w:lineRule="auto"/>
        <w:jc w:val="both"/>
      </w:pPr>
    </w:p>
    <w:p w14:paraId="5288A09B" w14:textId="52C06C3E" w:rsidR="00C34F9A" w:rsidRDefault="00C34F9A" w:rsidP="00605835">
      <w:pPr>
        <w:spacing w:after="0" w:line="240" w:lineRule="auto"/>
        <w:jc w:val="both"/>
      </w:pPr>
      <w:r>
        <w:t xml:space="preserve">Bills were signed </w:t>
      </w:r>
      <w:r w:rsidR="00996DAE">
        <w:t>and</w:t>
      </w:r>
      <w:r>
        <w:t xml:space="preserve"> totaled $</w:t>
      </w:r>
      <w:r w:rsidR="00E12F47">
        <w:t>3,</w:t>
      </w:r>
      <w:r w:rsidR="00996DAE">
        <w:t>937.11</w:t>
      </w:r>
      <w:r>
        <w:t>, leaving a bank balance of $</w:t>
      </w:r>
      <w:r w:rsidR="00996DAE">
        <w:t>5,969.74</w:t>
      </w:r>
      <w:r>
        <w:t>.</w:t>
      </w:r>
    </w:p>
    <w:p w14:paraId="28A143E1" w14:textId="77777777" w:rsidR="00996DAE" w:rsidRDefault="00996DAE" w:rsidP="00605835">
      <w:pPr>
        <w:spacing w:after="0" w:line="240" w:lineRule="auto"/>
        <w:jc w:val="both"/>
      </w:pPr>
    </w:p>
    <w:p w14:paraId="5446E2DB" w14:textId="0980D4CE" w:rsidR="00996DAE" w:rsidRDefault="00996DAE" w:rsidP="00605835">
      <w:pPr>
        <w:spacing w:after="0" w:line="240" w:lineRule="auto"/>
        <w:jc w:val="both"/>
      </w:pPr>
      <w:r>
        <w:t>Closed Section C and lots where the main irrigation line is. Letter to be sent to Mike Jamison concerning his graves in that section.</w:t>
      </w:r>
    </w:p>
    <w:p w14:paraId="31825E61" w14:textId="77777777" w:rsidR="00996DAE" w:rsidRDefault="00996DAE" w:rsidP="00605835">
      <w:pPr>
        <w:spacing w:after="0" w:line="240" w:lineRule="auto"/>
        <w:jc w:val="both"/>
      </w:pPr>
    </w:p>
    <w:p w14:paraId="45D571AB" w14:textId="085C7E38" w:rsidR="00996DAE" w:rsidRDefault="00996DAE" w:rsidP="00605835">
      <w:pPr>
        <w:spacing w:after="0" w:line="240" w:lineRule="auto"/>
        <w:jc w:val="both"/>
      </w:pPr>
      <w:r>
        <w:t xml:space="preserve">10% discount to be given off purchase of grave for a Veterans. </w:t>
      </w:r>
      <w:r w:rsidR="00590F9F">
        <w:t xml:space="preserve"> </w:t>
      </w:r>
    </w:p>
    <w:p w14:paraId="73A3CC6F" w14:textId="77777777" w:rsidR="00996DAE" w:rsidRDefault="00996DAE" w:rsidP="00605835">
      <w:pPr>
        <w:spacing w:after="0" w:line="240" w:lineRule="auto"/>
        <w:jc w:val="both"/>
      </w:pPr>
    </w:p>
    <w:p w14:paraId="46030B6A" w14:textId="0728F9E8" w:rsidR="00996DAE" w:rsidRDefault="00996DAE" w:rsidP="00605835">
      <w:pPr>
        <w:spacing w:after="0" w:line="240" w:lineRule="auto"/>
        <w:jc w:val="both"/>
      </w:pPr>
      <w:r>
        <w:t xml:space="preserve">Hired help? Do we need Bridger next summer, if </w:t>
      </w:r>
      <w:proofErr w:type="gramStart"/>
      <w:r>
        <w:t>so</w:t>
      </w:r>
      <w:proofErr w:type="gramEnd"/>
      <w:r>
        <w:t xml:space="preserve"> Brent </w:t>
      </w:r>
      <w:r w:rsidR="00590F9F">
        <w:t>will be his boss.</w:t>
      </w:r>
    </w:p>
    <w:p w14:paraId="2EEA0AF1" w14:textId="77777777" w:rsidR="00590F9F" w:rsidRDefault="00590F9F" w:rsidP="00605835">
      <w:pPr>
        <w:spacing w:after="0" w:line="240" w:lineRule="auto"/>
        <w:jc w:val="both"/>
      </w:pPr>
    </w:p>
    <w:p w14:paraId="5215CCA4" w14:textId="74EDD74D" w:rsidR="00590F9F" w:rsidRDefault="00590F9F" w:rsidP="00605835">
      <w:pPr>
        <w:spacing w:after="0" w:line="240" w:lineRule="auto"/>
        <w:jc w:val="both"/>
      </w:pPr>
      <w:proofErr w:type="spellStart"/>
      <w:r>
        <w:t>Willowlawn</w:t>
      </w:r>
      <w:proofErr w:type="spellEnd"/>
      <w:r>
        <w:t xml:space="preserve"> mowing, do we want to keep them? Josh mowing only once a week, and doesn’t weed whack all the time. Suzy will write up a contract with Josh and see if he even wants to mow next year.  If </w:t>
      </w:r>
      <w:proofErr w:type="gramStart"/>
      <w:r>
        <w:t>not</w:t>
      </w:r>
      <w:proofErr w:type="gramEnd"/>
      <w:r>
        <w:t xml:space="preserve"> Brent would do and maybe Bridger could be the weed whacker person.</w:t>
      </w:r>
    </w:p>
    <w:p w14:paraId="62A9E265" w14:textId="77777777" w:rsidR="00590F9F" w:rsidRDefault="00590F9F" w:rsidP="00605835">
      <w:pPr>
        <w:spacing w:after="0" w:line="240" w:lineRule="auto"/>
        <w:jc w:val="both"/>
      </w:pPr>
    </w:p>
    <w:p w14:paraId="1D494D12" w14:textId="038EA751" w:rsidR="00590F9F" w:rsidRDefault="00590F9F" w:rsidP="00605835">
      <w:pPr>
        <w:spacing w:after="0" w:line="240" w:lineRule="auto"/>
        <w:jc w:val="both"/>
      </w:pPr>
      <w:r>
        <w:t>Machinery Service: Brent can repair and service most equipment, question is do we want to pay Micah Winters 100/</w:t>
      </w:r>
      <w:proofErr w:type="spellStart"/>
      <w:r>
        <w:t>hr</w:t>
      </w:r>
      <w:proofErr w:type="spellEnd"/>
      <w:r>
        <w:t xml:space="preserve"> for repairs. Only if necessary.</w:t>
      </w:r>
    </w:p>
    <w:p w14:paraId="55BBA9D1" w14:textId="77777777" w:rsidR="00590F9F" w:rsidRDefault="00590F9F" w:rsidP="00605835">
      <w:pPr>
        <w:spacing w:after="0" w:line="240" w:lineRule="auto"/>
        <w:jc w:val="both"/>
      </w:pPr>
    </w:p>
    <w:p w14:paraId="7D3B6F49" w14:textId="2E4B8EEF" w:rsidR="00590F9F" w:rsidRDefault="00590F9F" w:rsidP="00605835">
      <w:pPr>
        <w:spacing w:after="0" w:line="240" w:lineRule="auto"/>
        <w:jc w:val="both"/>
      </w:pPr>
      <w:r>
        <w:t>Fertilizer:  Brent did it for the year and it seemed to work out okay.  Maybe ask the Melba Community Auction for money for a 3 pt sprayer.</w:t>
      </w:r>
    </w:p>
    <w:p w14:paraId="44FCB0AD" w14:textId="77777777" w:rsidR="00590F9F" w:rsidRDefault="00590F9F" w:rsidP="00605835">
      <w:pPr>
        <w:spacing w:after="0" w:line="240" w:lineRule="auto"/>
        <w:jc w:val="both"/>
      </w:pPr>
    </w:p>
    <w:p w14:paraId="0E5E052D" w14:textId="2E55D51D" w:rsidR="00590F9F" w:rsidRDefault="00590F9F" w:rsidP="00605835">
      <w:pPr>
        <w:spacing w:after="0" w:line="240" w:lineRule="auto"/>
        <w:jc w:val="both"/>
      </w:pPr>
      <w:r>
        <w:t>Peonia beds have been cut down and Brent wants to spray them with roundup to get rid of the grass and weeds growing in them.</w:t>
      </w:r>
    </w:p>
    <w:p w14:paraId="27ED213D" w14:textId="77777777" w:rsidR="00590F9F" w:rsidRDefault="00590F9F" w:rsidP="00605835">
      <w:pPr>
        <w:spacing w:after="0" w:line="240" w:lineRule="auto"/>
        <w:jc w:val="both"/>
      </w:pPr>
    </w:p>
    <w:p w14:paraId="3DA6538E" w14:textId="35B8D908" w:rsidR="00590F9F" w:rsidRDefault="00590F9F" w:rsidP="00605835">
      <w:pPr>
        <w:spacing w:after="0" w:line="240" w:lineRule="auto"/>
        <w:jc w:val="both"/>
      </w:pPr>
      <w:r>
        <w:t>Voles are still under control.</w:t>
      </w:r>
    </w:p>
    <w:p w14:paraId="1391007B" w14:textId="77777777" w:rsidR="00590F9F" w:rsidRDefault="00590F9F" w:rsidP="00605835">
      <w:pPr>
        <w:spacing w:after="0" w:line="240" w:lineRule="auto"/>
        <w:jc w:val="both"/>
      </w:pPr>
    </w:p>
    <w:p w14:paraId="025AC1A0" w14:textId="4B5D8455" w:rsidR="00590F9F" w:rsidRDefault="00590F9F" w:rsidP="00605835">
      <w:pPr>
        <w:spacing w:after="0" w:line="240" w:lineRule="auto"/>
        <w:jc w:val="both"/>
      </w:pPr>
      <w:r>
        <w:t>Suzy will buy a metal detector to find the new pins being put it.</w:t>
      </w:r>
    </w:p>
    <w:p w14:paraId="7B2B7CF7" w14:textId="77777777" w:rsidR="00661184" w:rsidRDefault="00661184" w:rsidP="00605835">
      <w:pPr>
        <w:spacing w:after="0" w:line="240" w:lineRule="auto"/>
        <w:jc w:val="both"/>
      </w:pPr>
    </w:p>
    <w:p w14:paraId="5FA1B412" w14:textId="5F3ECA60" w:rsidR="00590F9F" w:rsidRDefault="00661184" w:rsidP="00605835">
      <w:pPr>
        <w:spacing w:after="0" w:line="240" w:lineRule="auto"/>
        <w:jc w:val="both"/>
      </w:pPr>
      <w:r>
        <w:t>In</w:t>
      </w:r>
      <w:r w:rsidR="00590F9F">
        <w:t>creasing</w:t>
      </w:r>
      <w:r>
        <w:t xml:space="preserve"> purchase of graves?  Lisa will call around and check prices.</w:t>
      </w:r>
    </w:p>
    <w:p w14:paraId="5CA23344" w14:textId="77777777" w:rsidR="00661184" w:rsidRDefault="00661184" w:rsidP="00605835">
      <w:pPr>
        <w:spacing w:after="0" w:line="240" w:lineRule="auto"/>
        <w:jc w:val="both"/>
      </w:pPr>
    </w:p>
    <w:p w14:paraId="6830B9D1" w14:textId="0DA9FD12" w:rsidR="00661184" w:rsidRDefault="00661184" w:rsidP="00605835">
      <w:pPr>
        <w:spacing w:after="0" w:line="240" w:lineRule="auto"/>
        <w:jc w:val="both"/>
      </w:pPr>
      <w:r>
        <w:t xml:space="preserve">Trash bins and cost will stay the same. </w:t>
      </w:r>
    </w:p>
    <w:p w14:paraId="35A132D9" w14:textId="77777777" w:rsidR="00661184" w:rsidRDefault="00661184" w:rsidP="00605835">
      <w:pPr>
        <w:spacing w:after="0" w:line="240" w:lineRule="auto"/>
        <w:jc w:val="both"/>
      </w:pPr>
    </w:p>
    <w:p w14:paraId="1EA90758" w14:textId="7FB2F7C9" w:rsidR="00661184" w:rsidRDefault="00661184" w:rsidP="00605835">
      <w:pPr>
        <w:spacing w:after="0" w:line="240" w:lineRule="auto"/>
        <w:jc w:val="both"/>
      </w:pPr>
      <w:r>
        <w:t>Files completed for all the dead in the cemetery.  The # is 1300.</w:t>
      </w:r>
    </w:p>
    <w:p w14:paraId="4103E4A2" w14:textId="77777777" w:rsidR="00590F9F" w:rsidRDefault="00590F9F" w:rsidP="00605835">
      <w:pPr>
        <w:spacing w:after="0" w:line="240" w:lineRule="auto"/>
        <w:jc w:val="both"/>
      </w:pPr>
    </w:p>
    <w:p w14:paraId="078A0EA5" w14:textId="77777777" w:rsidR="00590F9F" w:rsidRDefault="00590F9F" w:rsidP="00605835">
      <w:pPr>
        <w:spacing w:after="0" w:line="240" w:lineRule="auto"/>
        <w:jc w:val="both"/>
      </w:pPr>
    </w:p>
    <w:p w14:paraId="5067A87D" w14:textId="77777777" w:rsidR="00590F9F" w:rsidRDefault="00590F9F" w:rsidP="00605835">
      <w:pPr>
        <w:spacing w:after="0" w:line="240" w:lineRule="auto"/>
        <w:jc w:val="both"/>
      </w:pPr>
    </w:p>
    <w:p w14:paraId="66942890" w14:textId="77777777" w:rsidR="00996DAE" w:rsidRDefault="00996DAE" w:rsidP="00605835">
      <w:pPr>
        <w:spacing w:after="0" w:line="240" w:lineRule="auto"/>
        <w:jc w:val="both"/>
      </w:pPr>
    </w:p>
    <w:p w14:paraId="58D7CFEA" w14:textId="77777777" w:rsidR="00996DAE" w:rsidRDefault="00996DAE" w:rsidP="00605835">
      <w:pPr>
        <w:spacing w:after="0" w:line="240" w:lineRule="auto"/>
        <w:jc w:val="both"/>
      </w:pPr>
    </w:p>
    <w:p w14:paraId="611AA5F6" w14:textId="77777777" w:rsidR="00996DAE" w:rsidRDefault="00996DAE" w:rsidP="00605835">
      <w:pPr>
        <w:spacing w:after="0" w:line="240" w:lineRule="auto"/>
        <w:jc w:val="both"/>
      </w:pPr>
    </w:p>
    <w:p w14:paraId="648BE516" w14:textId="77777777" w:rsidR="00996DAE" w:rsidRDefault="00996DAE" w:rsidP="00605835">
      <w:pPr>
        <w:spacing w:after="0" w:line="240" w:lineRule="auto"/>
        <w:jc w:val="both"/>
      </w:pPr>
    </w:p>
    <w:p w14:paraId="30604698" w14:textId="77777777" w:rsidR="00D82E51" w:rsidRDefault="00D82E51" w:rsidP="00605835">
      <w:pPr>
        <w:spacing w:after="0" w:line="240" w:lineRule="auto"/>
        <w:jc w:val="both"/>
      </w:pPr>
    </w:p>
    <w:sectPr w:rsidR="00D82E51" w:rsidSect="00724E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640187802">
    <w:abstractNumId w:val="19"/>
  </w:num>
  <w:num w:numId="2" w16cid:durableId="357506723">
    <w:abstractNumId w:val="12"/>
  </w:num>
  <w:num w:numId="3" w16cid:durableId="385225790">
    <w:abstractNumId w:val="10"/>
  </w:num>
  <w:num w:numId="4" w16cid:durableId="1338653235">
    <w:abstractNumId w:val="21"/>
  </w:num>
  <w:num w:numId="5" w16cid:durableId="1669095233">
    <w:abstractNumId w:val="13"/>
  </w:num>
  <w:num w:numId="6" w16cid:durableId="1385135193">
    <w:abstractNumId w:val="16"/>
  </w:num>
  <w:num w:numId="7" w16cid:durableId="342827361">
    <w:abstractNumId w:val="18"/>
  </w:num>
  <w:num w:numId="8" w16cid:durableId="1562060880">
    <w:abstractNumId w:val="9"/>
  </w:num>
  <w:num w:numId="9" w16cid:durableId="490607421">
    <w:abstractNumId w:val="7"/>
  </w:num>
  <w:num w:numId="10" w16cid:durableId="643125981">
    <w:abstractNumId w:val="6"/>
  </w:num>
  <w:num w:numId="11" w16cid:durableId="1163158384">
    <w:abstractNumId w:val="5"/>
  </w:num>
  <w:num w:numId="12" w16cid:durableId="1371035845">
    <w:abstractNumId w:val="4"/>
  </w:num>
  <w:num w:numId="13" w16cid:durableId="1760908521">
    <w:abstractNumId w:val="8"/>
  </w:num>
  <w:num w:numId="14" w16cid:durableId="1614364183">
    <w:abstractNumId w:val="3"/>
  </w:num>
  <w:num w:numId="15" w16cid:durableId="1666006650">
    <w:abstractNumId w:val="2"/>
  </w:num>
  <w:num w:numId="16" w16cid:durableId="1171531944">
    <w:abstractNumId w:val="1"/>
  </w:num>
  <w:num w:numId="17" w16cid:durableId="1558930857">
    <w:abstractNumId w:val="0"/>
  </w:num>
  <w:num w:numId="18" w16cid:durableId="1772434853">
    <w:abstractNumId w:val="14"/>
  </w:num>
  <w:num w:numId="19" w16cid:durableId="1370647120">
    <w:abstractNumId w:val="15"/>
  </w:num>
  <w:num w:numId="20" w16cid:durableId="971405941">
    <w:abstractNumId w:val="20"/>
  </w:num>
  <w:num w:numId="21" w16cid:durableId="791633027">
    <w:abstractNumId w:val="17"/>
  </w:num>
  <w:num w:numId="22" w16cid:durableId="362902531">
    <w:abstractNumId w:val="11"/>
  </w:num>
  <w:num w:numId="23" w16cid:durableId="140791818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835"/>
    <w:rsid w:val="000E627D"/>
    <w:rsid w:val="00122546"/>
    <w:rsid w:val="00272904"/>
    <w:rsid w:val="00294E54"/>
    <w:rsid w:val="002C1410"/>
    <w:rsid w:val="002E7CAD"/>
    <w:rsid w:val="0036063B"/>
    <w:rsid w:val="003C1A15"/>
    <w:rsid w:val="00447F84"/>
    <w:rsid w:val="00461E1E"/>
    <w:rsid w:val="004637ED"/>
    <w:rsid w:val="00475886"/>
    <w:rsid w:val="00490FAA"/>
    <w:rsid w:val="004A4CC2"/>
    <w:rsid w:val="005018BA"/>
    <w:rsid w:val="0054273B"/>
    <w:rsid w:val="00590F9F"/>
    <w:rsid w:val="005A72E8"/>
    <w:rsid w:val="005C306F"/>
    <w:rsid w:val="005F75CD"/>
    <w:rsid w:val="00605835"/>
    <w:rsid w:val="00645252"/>
    <w:rsid w:val="00661184"/>
    <w:rsid w:val="006C6CE6"/>
    <w:rsid w:val="006D3D74"/>
    <w:rsid w:val="006F5EFE"/>
    <w:rsid w:val="00724EA3"/>
    <w:rsid w:val="007513AD"/>
    <w:rsid w:val="00817E8D"/>
    <w:rsid w:val="0083569A"/>
    <w:rsid w:val="008B56B7"/>
    <w:rsid w:val="008C1E01"/>
    <w:rsid w:val="008E68FE"/>
    <w:rsid w:val="00996DAE"/>
    <w:rsid w:val="00A9204E"/>
    <w:rsid w:val="00B04EFA"/>
    <w:rsid w:val="00B16269"/>
    <w:rsid w:val="00B35FBA"/>
    <w:rsid w:val="00B83C5B"/>
    <w:rsid w:val="00C34F9A"/>
    <w:rsid w:val="00C57933"/>
    <w:rsid w:val="00CD0369"/>
    <w:rsid w:val="00CD1DBC"/>
    <w:rsid w:val="00CE5DED"/>
    <w:rsid w:val="00CF022B"/>
    <w:rsid w:val="00CF5987"/>
    <w:rsid w:val="00CF6237"/>
    <w:rsid w:val="00D34501"/>
    <w:rsid w:val="00D82E51"/>
    <w:rsid w:val="00E12F47"/>
    <w:rsid w:val="00E41766"/>
    <w:rsid w:val="00E558FB"/>
    <w:rsid w:val="00F170FA"/>
    <w:rsid w:val="00F4475D"/>
    <w:rsid w:val="00FD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A3896"/>
  <w15:chartTrackingRefBased/>
  <w15:docId w15:val="{90198DAD-FA33-4152-B6CB-6C624C248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835"/>
    <w:pPr>
      <w:spacing w:after="160"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F4E79" w:themeColor="accent1" w:themeShade="80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1F4E79" w:themeColor="accent1" w:themeShade="80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0" w:line="240" w:lineRule="auto"/>
    </w:pPr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0" w:line="240" w:lineRule="auto"/>
      <w:ind w:left="864" w:right="864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 w:line="240" w:lineRule="auto"/>
      <w:ind w:left="864" w:right="864"/>
      <w:jc w:val="center"/>
    </w:pPr>
    <w:rPr>
      <w:i/>
      <w:iCs/>
      <w:color w:val="1F4E79" w:themeColor="accent1" w:themeShade="80"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 w:line="240" w:lineRule="auto"/>
    </w:pPr>
    <w:rPr>
      <w:i/>
      <w:iCs/>
      <w:color w:val="44546A" w:themeColor="text2"/>
      <w:kern w:val="0"/>
      <w:szCs w:val="18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pPr>
      <w:spacing w:after="0" w:line="240" w:lineRule="auto"/>
    </w:pPr>
    <w:rPr>
      <w:rFonts w:ascii="Segoe UI" w:hAnsi="Segoe UI" w:cs="Segoe UI"/>
      <w:kern w:val="0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spacing w:after="0" w:line="240" w:lineRule="auto"/>
      <w:ind w:left="1152" w:right="1152"/>
    </w:pPr>
    <w:rPr>
      <w:rFonts w:eastAsiaTheme="minorEastAsia"/>
      <w:i/>
      <w:iCs/>
      <w:color w:val="1F4E79" w:themeColor="accent1" w:themeShade="80"/>
      <w:kern w:val="0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 w:line="240" w:lineRule="auto"/>
    </w:pPr>
    <w:rPr>
      <w:kern w:val="0"/>
      <w:szCs w:val="16"/>
      <w14:ligatures w14:val="non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 w:line="240" w:lineRule="auto"/>
      <w:ind w:left="360"/>
    </w:pPr>
    <w:rPr>
      <w:kern w:val="0"/>
      <w:szCs w:val="16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pPr>
      <w:spacing w:after="0" w:line="240" w:lineRule="auto"/>
    </w:pPr>
    <w:rPr>
      <w:kern w:val="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pPr>
      <w:spacing w:after="0" w:line="240" w:lineRule="auto"/>
    </w:pPr>
    <w:rPr>
      <w:rFonts w:ascii="Segoe UI" w:hAnsi="Segoe UI" w:cs="Segoe UI"/>
      <w:kern w:val="0"/>
      <w:szCs w:val="16"/>
      <w14:ligatures w14:val="non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pPr>
      <w:spacing w:after="0" w:line="240" w:lineRule="auto"/>
    </w:pPr>
    <w:rPr>
      <w:kern w:val="0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pPr>
      <w:spacing w:after="0" w:line="240" w:lineRule="auto"/>
    </w:pPr>
    <w:rPr>
      <w:rFonts w:asciiTheme="majorHAnsi" w:eastAsiaTheme="majorEastAsia" w:hAnsiTheme="majorHAnsi" w:cstheme="majorBidi"/>
      <w:kern w:val="0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pPr>
      <w:spacing w:after="0" w:line="240" w:lineRule="auto"/>
    </w:pPr>
    <w:rPr>
      <w:kern w:val="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pPr>
      <w:spacing w:after="0" w:line="240" w:lineRule="auto"/>
    </w:pPr>
    <w:rPr>
      <w:rFonts w:ascii="Consolas" w:hAnsi="Consolas"/>
      <w:kern w:val="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pPr>
      <w:spacing w:after="0" w:line="240" w:lineRule="auto"/>
    </w:pPr>
    <w:rPr>
      <w:rFonts w:ascii="Consolas" w:hAnsi="Consolas"/>
      <w:kern w:val="0"/>
      <w:szCs w:val="21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  <w:pPr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  <w:pPr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 w:line="240" w:lineRule="auto"/>
      <w:ind w:left="1757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Sa\AppData\Local\Microsoft\Office\16.0\DTS\en-US%7b000590C0-5A17-4242-90D9-9ACD3922787D%7d\%7b9BB84D20-210C-4A94-9A35-E57BA2C6AB08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{9BB84D20-210C-4A94-9A35-E57BA2C6AB08}tf02786999_win32</Template>
  <TotalTime>22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Last Name</dc:creator>
  <cp:keywords/>
  <dc:description/>
  <cp:lastModifiedBy>Lillian Last Name</cp:lastModifiedBy>
  <cp:revision>3</cp:revision>
  <cp:lastPrinted>2025-07-01T23:58:00Z</cp:lastPrinted>
  <dcterms:created xsi:type="dcterms:W3CDTF">2025-11-21T20:20:00Z</dcterms:created>
  <dcterms:modified xsi:type="dcterms:W3CDTF">2025-11-21T20:41:00Z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