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6388" w14:textId="59C986D1" w:rsidR="00490FAA" w:rsidRDefault="00724EA3" w:rsidP="0060583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Melba Cemetery District</w:t>
      </w:r>
    </w:p>
    <w:p w14:paraId="46B91046" w14:textId="2B2B3B97" w:rsidR="00605835" w:rsidRPr="00E41766" w:rsidRDefault="00E558FB" w:rsidP="00605835">
      <w:pPr>
        <w:spacing w:after="0" w:line="240" w:lineRule="auto"/>
        <w:jc w:val="both"/>
      </w:pPr>
      <w:r w:rsidRPr="00E41766">
        <w:t xml:space="preserve">Board Meeting – </w:t>
      </w:r>
      <w:r w:rsidR="00C57933">
        <w:t xml:space="preserve">1 July </w:t>
      </w:r>
      <w:r w:rsidR="00605835" w:rsidRPr="00E41766">
        <w:t>2025</w:t>
      </w:r>
      <w:r w:rsidRPr="00E41766">
        <w:t>, Cemetery Office 7:00-</w:t>
      </w:r>
      <w:r w:rsidR="00C57933">
        <w:t>8:30</w:t>
      </w:r>
    </w:p>
    <w:p w14:paraId="54331B64" w14:textId="77777777" w:rsidR="00E558FB" w:rsidRPr="00E41766" w:rsidRDefault="00E558FB" w:rsidP="00605835">
      <w:pPr>
        <w:spacing w:after="0" w:line="240" w:lineRule="auto"/>
        <w:jc w:val="both"/>
      </w:pPr>
    </w:p>
    <w:p w14:paraId="15CBE8B7" w14:textId="7D7482AA" w:rsidR="00E558FB" w:rsidRDefault="00E558FB" w:rsidP="00605835">
      <w:pPr>
        <w:spacing w:after="0" w:line="240" w:lineRule="auto"/>
        <w:jc w:val="both"/>
      </w:pPr>
      <w:r>
        <w:t>Welcome:</w:t>
      </w:r>
    </w:p>
    <w:p w14:paraId="0C56A6DA" w14:textId="77777777" w:rsidR="00122546" w:rsidRDefault="00122546" w:rsidP="00605835">
      <w:pPr>
        <w:spacing w:after="0" w:line="240" w:lineRule="auto"/>
        <w:jc w:val="both"/>
      </w:pPr>
    </w:p>
    <w:p w14:paraId="2E7C2E39" w14:textId="6BC1BE1C" w:rsidR="00E558FB" w:rsidRDefault="00E558FB" w:rsidP="00605835">
      <w:pPr>
        <w:spacing w:after="0" w:line="240" w:lineRule="auto"/>
        <w:jc w:val="both"/>
      </w:pPr>
      <w:r>
        <w:t>Those in attendance: Lisa, Doris, Suzy, Brent</w:t>
      </w:r>
      <w:r w:rsidR="00CE5DED">
        <w:t>, Rick</w:t>
      </w:r>
      <w:r>
        <w:t xml:space="preserve"> &amp; Lillian.</w:t>
      </w:r>
    </w:p>
    <w:p w14:paraId="41C130E1" w14:textId="32D0A99E" w:rsidR="00C57933" w:rsidRDefault="00C57933" w:rsidP="00605835">
      <w:pPr>
        <w:spacing w:after="0" w:line="240" w:lineRule="auto"/>
        <w:jc w:val="both"/>
      </w:pPr>
      <w:r>
        <w:t>Guest: Jim Garner</w:t>
      </w:r>
    </w:p>
    <w:p w14:paraId="40122AEA" w14:textId="77777777" w:rsidR="00122546" w:rsidRDefault="00122546" w:rsidP="00605835">
      <w:pPr>
        <w:spacing w:after="0" w:line="240" w:lineRule="auto"/>
        <w:jc w:val="both"/>
      </w:pPr>
    </w:p>
    <w:p w14:paraId="253D3684" w14:textId="668126F4" w:rsidR="00122546" w:rsidRDefault="00122546" w:rsidP="00605835">
      <w:pPr>
        <w:spacing w:after="0" w:line="240" w:lineRule="auto"/>
        <w:jc w:val="both"/>
      </w:pPr>
      <w:r>
        <w:t>Minutes read and approved</w:t>
      </w:r>
      <w:r w:rsidR="00C57933">
        <w:t xml:space="preserve"> by Rick &amp; Suzy from</w:t>
      </w:r>
      <w:r>
        <w:t xml:space="preserve"> </w:t>
      </w:r>
      <w:r w:rsidR="00C57933">
        <w:t>June</w:t>
      </w:r>
      <w:r>
        <w:t xml:space="preserve"> 2025 </w:t>
      </w:r>
      <w:r w:rsidR="00C57933">
        <w:t>b</w:t>
      </w:r>
      <w:r>
        <w:t>oard meeting</w:t>
      </w:r>
      <w:r w:rsidR="004637ED">
        <w:t>.</w:t>
      </w:r>
    </w:p>
    <w:p w14:paraId="6A63F293" w14:textId="77777777" w:rsidR="004637ED" w:rsidRDefault="004637ED" w:rsidP="00605835">
      <w:pPr>
        <w:spacing w:after="0" w:line="240" w:lineRule="auto"/>
        <w:jc w:val="both"/>
      </w:pPr>
    </w:p>
    <w:p w14:paraId="051CB1C2" w14:textId="3EDD41FA" w:rsidR="004637ED" w:rsidRDefault="004637ED" w:rsidP="00605835">
      <w:pPr>
        <w:spacing w:after="0" w:line="240" w:lineRule="auto"/>
        <w:jc w:val="both"/>
      </w:pPr>
      <w:r>
        <w:t>Bills approved</w:t>
      </w:r>
      <w:r w:rsidR="00C57933">
        <w:t xml:space="preserve"> by Rick &amp; Suzy</w:t>
      </w:r>
      <w:r>
        <w:t xml:space="preserve"> and signed. Bills totaled $</w:t>
      </w:r>
      <w:r w:rsidR="00C57933">
        <w:t>4,615.36. Ending</w:t>
      </w:r>
      <w:r>
        <w:t xml:space="preserve"> bank balance was</w:t>
      </w:r>
      <w:r w:rsidR="000E627D">
        <w:t xml:space="preserve"> </w:t>
      </w:r>
      <w:r w:rsidR="00C57933">
        <w:t>under $50.00 so transferred money from savings</w:t>
      </w:r>
      <w:r w:rsidR="00CE5DED">
        <w:t>.</w:t>
      </w:r>
    </w:p>
    <w:p w14:paraId="1C64C9CD" w14:textId="71393C56" w:rsidR="006F5EFE" w:rsidRDefault="006F5EFE" w:rsidP="006F5EFE">
      <w:pPr>
        <w:tabs>
          <w:tab w:val="left" w:pos="9390"/>
        </w:tabs>
        <w:spacing w:after="0" w:line="240" w:lineRule="auto"/>
        <w:jc w:val="both"/>
      </w:pPr>
    </w:p>
    <w:p w14:paraId="3288475F" w14:textId="6B6D95F1" w:rsidR="00C57933" w:rsidRDefault="00C57933" w:rsidP="006F5EFE">
      <w:pPr>
        <w:tabs>
          <w:tab w:val="left" w:pos="9390"/>
        </w:tabs>
        <w:spacing w:after="0" w:line="240" w:lineRule="auto"/>
        <w:jc w:val="both"/>
      </w:pPr>
      <w:r>
        <w:t>Jim Garner was presented as a new board member to replace Brent Zeyer who resigned last board meeting.  Jim grew up in the valley and recently moved back to the valley from Nevada.</w:t>
      </w:r>
    </w:p>
    <w:p w14:paraId="2DDC4C02" w14:textId="77777777" w:rsidR="00C57933" w:rsidRDefault="00C57933" w:rsidP="006F5EFE">
      <w:pPr>
        <w:tabs>
          <w:tab w:val="left" w:pos="9390"/>
        </w:tabs>
        <w:spacing w:after="0" w:line="240" w:lineRule="auto"/>
        <w:jc w:val="both"/>
      </w:pPr>
    </w:p>
    <w:p w14:paraId="3928CE4F" w14:textId="4C55FAD4" w:rsidR="00C57933" w:rsidRDefault="00C57933" w:rsidP="006F5EFE">
      <w:pPr>
        <w:tabs>
          <w:tab w:val="left" w:pos="9390"/>
        </w:tabs>
        <w:spacing w:after="0" w:line="240" w:lineRule="auto"/>
        <w:jc w:val="both"/>
      </w:pPr>
      <w:r>
        <w:t xml:space="preserve">Rick presented possible fixes for pump. The water has been running 23/7 to keep the pump from cycling on and off. Rick thinks a gasket is the problem and is a simple fix, but will get 3 different bids </w:t>
      </w:r>
      <w:r w:rsidR="00CD0369">
        <w:t>to have someone place the gasket. Will also get bids at the same time to replace the old pump which is 30 years old, but doesn’t have a lot of hours on it because they started to use the irrigation system.</w:t>
      </w:r>
    </w:p>
    <w:p w14:paraId="086EB8CC" w14:textId="77777777" w:rsidR="00CD0369" w:rsidRDefault="00CD0369" w:rsidP="006F5EFE">
      <w:pPr>
        <w:tabs>
          <w:tab w:val="left" w:pos="9390"/>
        </w:tabs>
        <w:spacing w:after="0" w:line="240" w:lineRule="auto"/>
        <w:jc w:val="both"/>
      </w:pPr>
    </w:p>
    <w:p w14:paraId="4D064320" w14:textId="698F18BA" w:rsidR="004A4CC2" w:rsidRDefault="00CD0369" w:rsidP="00CD0369">
      <w:pPr>
        <w:tabs>
          <w:tab w:val="left" w:pos="9390"/>
        </w:tabs>
        <w:spacing w:after="0" w:line="240" w:lineRule="auto"/>
        <w:jc w:val="both"/>
      </w:pPr>
      <w:r>
        <w:t xml:space="preserve">Budget presented for next year for preliminary review. Budget hearing will be held August 26 at 7:00 in the office, it will be in place of the September 2, board meeting. Notice will be placed in the paper around August 13. </w:t>
      </w:r>
    </w:p>
    <w:p w14:paraId="5642B2C5" w14:textId="06943ECB" w:rsidR="004A4CC2" w:rsidRDefault="004A4CC2" w:rsidP="00605835">
      <w:pPr>
        <w:spacing w:after="0" w:line="240" w:lineRule="auto"/>
      </w:pPr>
    </w:p>
    <w:p w14:paraId="09F265FE" w14:textId="6B1B175C" w:rsidR="004A4CC2" w:rsidRDefault="00CD0369" w:rsidP="00605835">
      <w:pPr>
        <w:spacing w:after="0" w:line="240" w:lineRule="auto"/>
      </w:pPr>
      <w:r>
        <w:t>Section Pin pricing was presented by Lisa. For section A 189 pins the cost would be around $900.00. Rick was going to check with a machinist that is doing some work for him to see what the price would be from them.</w:t>
      </w:r>
    </w:p>
    <w:p w14:paraId="67D69136" w14:textId="77777777" w:rsidR="004A4CC2" w:rsidRDefault="004A4CC2" w:rsidP="00605835">
      <w:pPr>
        <w:spacing w:after="0" w:line="240" w:lineRule="auto"/>
      </w:pPr>
    </w:p>
    <w:p w14:paraId="2ED081A1" w14:textId="2D4BD8E4" w:rsidR="00CD0369" w:rsidRDefault="00CD0369" w:rsidP="00605835">
      <w:pPr>
        <w:spacing w:after="0" w:line="240" w:lineRule="auto"/>
      </w:pPr>
      <w:r>
        <w:t>Lawn needs food. Idaho Sprinkler came out and changed some heads to get some areas better. Brent to check price at Home Depot on fertilizer and fungicide.</w:t>
      </w:r>
    </w:p>
    <w:p w14:paraId="6EB247A0" w14:textId="77777777" w:rsidR="00B35FBA" w:rsidRDefault="00B35FBA" w:rsidP="00605835">
      <w:pPr>
        <w:spacing w:after="0" w:line="240" w:lineRule="auto"/>
      </w:pPr>
    </w:p>
    <w:p w14:paraId="7625B7F7" w14:textId="6F650C39" w:rsidR="00B35FBA" w:rsidRDefault="00B35FBA" w:rsidP="00605835">
      <w:pPr>
        <w:spacing w:after="0" w:line="240" w:lineRule="auto"/>
      </w:pPr>
      <w:r>
        <w:t>Brent will check with Mikel Winters on repairing the kinks on the JD Tractor.</w:t>
      </w:r>
    </w:p>
    <w:p w14:paraId="2652C59B" w14:textId="77777777" w:rsidR="00B35FBA" w:rsidRDefault="00B35FBA" w:rsidP="00605835">
      <w:pPr>
        <w:spacing w:after="0" w:line="240" w:lineRule="auto"/>
      </w:pPr>
    </w:p>
    <w:p w14:paraId="7D96AB5D" w14:textId="2DECE13E" w:rsidR="00B35FBA" w:rsidRDefault="00B35FBA" w:rsidP="00605835">
      <w:pPr>
        <w:spacing w:after="0" w:line="240" w:lineRule="auto"/>
      </w:pPr>
      <w:r>
        <w:t>Brent will spray the parking lot and berm.</w:t>
      </w:r>
    </w:p>
    <w:p w14:paraId="6599A35A" w14:textId="77777777" w:rsidR="00B35FBA" w:rsidRDefault="00B35FBA" w:rsidP="00605835">
      <w:pPr>
        <w:spacing w:after="0" w:line="240" w:lineRule="auto"/>
      </w:pPr>
    </w:p>
    <w:p w14:paraId="305799E6" w14:textId="77777777" w:rsidR="004A4CC2" w:rsidRDefault="004A4CC2" w:rsidP="00605835">
      <w:pPr>
        <w:spacing w:after="0" w:line="240" w:lineRule="auto"/>
      </w:pPr>
    </w:p>
    <w:sectPr w:rsidR="004A4CC2" w:rsidSect="00724E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40187802">
    <w:abstractNumId w:val="19"/>
  </w:num>
  <w:num w:numId="2" w16cid:durableId="357506723">
    <w:abstractNumId w:val="12"/>
  </w:num>
  <w:num w:numId="3" w16cid:durableId="385225790">
    <w:abstractNumId w:val="10"/>
  </w:num>
  <w:num w:numId="4" w16cid:durableId="1338653235">
    <w:abstractNumId w:val="21"/>
  </w:num>
  <w:num w:numId="5" w16cid:durableId="1669095233">
    <w:abstractNumId w:val="13"/>
  </w:num>
  <w:num w:numId="6" w16cid:durableId="1385135193">
    <w:abstractNumId w:val="16"/>
  </w:num>
  <w:num w:numId="7" w16cid:durableId="342827361">
    <w:abstractNumId w:val="18"/>
  </w:num>
  <w:num w:numId="8" w16cid:durableId="1562060880">
    <w:abstractNumId w:val="9"/>
  </w:num>
  <w:num w:numId="9" w16cid:durableId="490607421">
    <w:abstractNumId w:val="7"/>
  </w:num>
  <w:num w:numId="10" w16cid:durableId="643125981">
    <w:abstractNumId w:val="6"/>
  </w:num>
  <w:num w:numId="11" w16cid:durableId="1163158384">
    <w:abstractNumId w:val="5"/>
  </w:num>
  <w:num w:numId="12" w16cid:durableId="1371035845">
    <w:abstractNumId w:val="4"/>
  </w:num>
  <w:num w:numId="13" w16cid:durableId="1760908521">
    <w:abstractNumId w:val="8"/>
  </w:num>
  <w:num w:numId="14" w16cid:durableId="1614364183">
    <w:abstractNumId w:val="3"/>
  </w:num>
  <w:num w:numId="15" w16cid:durableId="1666006650">
    <w:abstractNumId w:val="2"/>
  </w:num>
  <w:num w:numId="16" w16cid:durableId="1171531944">
    <w:abstractNumId w:val="1"/>
  </w:num>
  <w:num w:numId="17" w16cid:durableId="1558930857">
    <w:abstractNumId w:val="0"/>
  </w:num>
  <w:num w:numId="18" w16cid:durableId="1772434853">
    <w:abstractNumId w:val="14"/>
  </w:num>
  <w:num w:numId="19" w16cid:durableId="1370647120">
    <w:abstractNumId w:val="15"/>
  </w:num>
  <w:num w:numId="20" w16cid:durableId="971405941">
    <w:abstractNumId w:val="20"/>
  </w:num>
  <w:num w:numId="21" w16cid:durableId="791633027">
    <w:abstractNumId w:val="17"/>
  </w:num>
  <w:num w:numId="22" w16cid:durableId="362902531">
    <w:abstractNumId w:val="11"/>
  </w:num>
  <w:num w:numId="23" w16cid:durableId="14079181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35"/>
    <w:rsid w:val="000E627D"/>
    <w:rsid w:val="00122546"/>
    <w:rsid w:val="00294E54"/>
    <w:rsid w:val="002E7CAD"/>
    <w:rsid w:val="003C1A15"/>
    <w:rsid w:val="00461E1E"/>
    <w:rsid w:val="004637ED"/>
    <w:rsid w:val="00475886"/>
    <w:rsid w:val="00490FAA"/>
    <w:rsid w:val="004A4CC2"/>
    <w:rsid w:val="005018BA"/>
    <w:rsid w:val="0054273B"/>
    <w:rsid w:val="005A72E8"/>
    <w:rsid w:val="005F75CD"/>
    <w:rsid w:val="00605835"/>
    <w:rsid w:val="00645252"/>
    <w:rsid w:val="006C6CE6"/>
    <w:rsid w:val="006D3D74"/>
    <w:rsid w:val="006F5EFE"/>
    <w:rsid w:val="00724EA3"/>
    <w:rsid w:val="007513AD"/>
    <w:rsid w:val="0083569A"/>
    <w:rsid w:val="008B56B7"/>
    <w:rsid w:val="00A9204E"/>
    <w:rsid w:val="00B16269"/>
    <w:rsid w:val="00B35FBA"/>
    <w:rsid w:val="00B83C5B"/>
    <w:rsid w:val="00C57933"/>
    <w:rsid w:val="00CD0369"/>
    <w:rsid w:val="00CD1DBC"/>
    <w:rsid w:val="00CE5DED"/>
    <w:rsid w:val="00CF5987"/>
    <w:rsid w:val="00CF6237"/>
    <w:rsid w:val="00E41766"/>
    <w:rsid w:val="00E558FB"/>
    <w:rsid w:val="00F4475D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3896"/>
  <w15:chartTrackingRefBased/>
  <w15:docId w15:val="{90198DAD-FA33-4152-B6CB-6C624C24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35"/>
    <w:pPr>
      <w:spacing w:after="160"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kern w:val="0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kern w:val="0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kern w:val="0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kern w:val="0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kern w:val="0"/>
      <w:szCs w:val="16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kern w:val="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kern w:val="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Sa\AppData\Local\Microsoft\Office\16.0\DTS\en-US%7b000590C0-5A17-4242-90D9-9ACD3922787D%7d\%7b9BB84D20-210C-4A94-9A35-E57BA2C6AB0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{9BB84D20-210C-4A94-9A35-E57BA2C6AB08}tf02786999_win32</Template>
  <TotalTime>22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Last Name</dc:creator>
  <cp:keywords/>
  <dc:description/>
  <cp:lastModifiedBy>Lillian Last Name</cp:lastModifiedBy>
  <cp:revision>3</cp:revision>
  <cp:lastPrinted>2025-07-01T23:58:00Z</cp:lastPrinted>
  <dcterms:created xsi:type="dcterms:W3CDTF">2025-07-05T17:21:00Z</dcterms:created>
  <dcterms:modified xsi:type="dcterms:W3CDTF">2025-07-05T17:42:00Z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