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66388" w14:textId="77777777" w:rsidR="00490FAA" w:rsidRDefault="00490FAA" w:rsidP="00605835">
      <w:pPr>
        <w:spacing w:after="0" w:line="240" w:lineRule="auto"/>
        <w:jc w:val="both"/>
        <w:rPr>
          <w:b/>
          <w:bCs/>
        </w:rPr>
      </w:pPr>
    </w:p>
    <w:p w14:paraId="46B91046" w14:textId="16AC535A" w:rsidR="00605835" w:rsidRDefault="00E558FB" w:rsidP="00605835">
      <w:pPr>
        <w:spacing w:after="0" w:line="240" w:lineRule="auto"/>
        <w:jc w:val="both"/>
      </w:pPr>
      <w:r>
        <w:rPr>
          <w:b/>
          <w:bCs/>
        </w:rPr>
        <w:t>Board Meeting – 4 March</w:t>
      </w:r>
      <w:r>
        <w:t xml:space="preserve"> </w:t>
      </w:r>
      <w:r w:rsidR="00605835" w:rsidRPr="00605835">
        <w:t>2025</w:t>
      </w:r>
      <w:r>
        <w:t>, Cemetery Office 7:00-9:00</w:t>
      </w:r>
    </w:p>
    <w:p w14:paraId="54331B64" w14:textId="77777777" w:rsidR="00E558FB" w:rsidRDefault="00E558FB" w:rsidP="00605835">
      <w:pPr>
        <w:spacing w:after="0" w:line="240" w:lineRule="auto"/>
        <w:jc w:val="both"/>
      </w:pPr>
    </w:p>
    <w:p w14:paraId="15CBE8B7" w14:textId="7D7482AA" w:rsidR="00E558FB" w:rsidRDefault="00E558FB" w:rsidP="00605835">
      <w:pPr>
        <w:spacing w:after="0" w:line="240" w:lineRule="auto"/>
        <w:jc w:val="both"/>
      </w:pPr>
      <w:r>
        <w:t>Welcome:</w:t>
      </w:r>
    </w:p>
    <w:p w14:paraId="2E7C2E39" w14:textId="4103EE6F" w:rsidR="00E558FB" w:rsidRDefault="00E558FB" w:rsidP="00605835">
      <w:pPr>
        <w:spacing w:after="0" w:line="240" w:lineRule="auto"/>
        <w:jc w:val="both"/>
      </w:pPr>
      <w:r>
        <w:t>Those in attendance: Lisa, Doris, Suzy, Bryan, Brent &amp; Lillian.</w:t>
      </w:r>
    </w:p>
    <w:p w14:paraId="5AB21EC8" w14:textId="77777777" w:rsidR="00E558FB" w:rsidRDefault="00E558FB" w:rsidP="00605835">
      <w:pPr>
        <w:spacing w:after="0" w:line="240" w:lineRule="auto"/>
        <w:jc w:val="both"/>
      </w:pPr>
    </w:p>
    <w:p w14:paraId="6E1E8331" w14:textId="4C634CB0" w:rsidR="00E558FB" w:rsidRDefault="00E558FB" w:rsidP="00605835">
      <w:pPr>
        <w:spacing w:after="0" w:line="240" w:lineRule="auto"/>
        <w:jc w:val="both"/>
      </w:pPr>
      <w:r>
        <w:t>Zach wants to resign and will send a letter.</w:t>
      </w:r>
    </w:p>
    <w:p w14:paraId="45DC5D05" w14:textId="77777777" w:rsidR="00E558FB" w:rsidRDefault="00E558FB" w:rsidP="00605835">
      <w:pPr>
        <w:spacing w:after="0" w:line="240" w:lineRule="auto"/>
        <w:jc w:val="both"/>
      </w:pPr>
    </w:p>
    <w:p w14:paraId="1D9DBA03" w14:textId="5D3C4D02" w:rsidR="00E558FB" w:rsidRDefault="00E558FB" w:rsidP="00605835">
      <w:pPr>
        <w:spacing w:after="0" w:line="240" w:lineRule="auto"/>
        <w:jc w:val="both"/>
      </w:pPr>
      <w:r>
        <w:t>March bills were approved and signed, they totaled 3,595.58 and ending bank balance was 8,906.48.</w:t>
      </w:r>
    </w:p>
    <w:p w14:paraId="7168DECD" w14:textId="77777777" w:rsidR="00E558FB" w:rsidRDefault="00E558FB" w:rsidP="00605835">
      <w:pPr>
        <w:spacing w:after="0" w:line="240" w:lineRule="auto"/>
        <w:jc w:val="both"/>
      </w:pPr>
    </w:p>
    <w:p w14:paraId="614C9AC5" w14:textId="224225F5" w:rsidR="00E558FB" w:rsidRDefault="00E558FB" w:rsidP="00605835">
      <w:pPr>
        <w:spacing w:after="0" w:line="240" w:lineRule="auto"/>
        <w:jc w:val="both"/>
      </w:pPr>
      <w:r>
        <w:t>Bryan starting more hours, Suzy is giving him a list of jobs that need to be done.</w:t>
      </w:r>
    </w:p>
    <w:p w14:paraId="5B97DE56" w14:textId="77777777" w:rsidR="00B83C5B" w:rsidRDefault="00B83C5B" w:rsidP="00605835">
      <w:pPr>
        <w:spacing w:after="0" w:line="240" w:lineRule="auto"/>
        <w:jc w:val="both"/>
      </w:pPr>
    </w:p>
    <w:p w14:paraId="703652D3" w14:textId="5E8BAF5E" w:rsidR="00B83C5B" w:rsidRPr="00605835" w:rsidRDefault="00B83C5B" w:rsidP="00605835">
      <w:pPr>
        <w:spacing w:after="0" w:line="240" w:lineRule="auto"/>
        <w:jc w:val="both"/>
      </w:pPr>
      <w:r>
        <w:t>Sod Cutter was not working when it arrived. Warranty is through High Dessert. They will look at it.  Bryan to learn how to use it.</w:t>
      </w:r>
    </w:p>
    <w:p w14:paraId="6869E80B" w14:textId="77777777" w:rsidR="00605835" w:rsidRPr="00605835" w:rsidRDefault="00605835" w:rsidP="00605835">
      <w:pPr>
        <w:spacing w:after="0" w:line="240" w:lineRule="auto"/>
        <w:jc w:val="both"/>
      </w:pPr>
    </w:p>
    <w:p w14:paraId="3B0F9A3E" w14:textId="5977C2BE" w:rsidR="00605835" w:rsidRDefault="00E558FB" w:rsidP="00605835">
      <w:pPr>
        <w:spacing w:after="0" w:line="240" w:lineRule="auto"/>
      </w:pPr>
      <w:r>
        <w:t>Old Pump Station at Heidi’s</w:t>
      </w:r>
      <w:r w:rsidR="0054273B">
        <w:t xml:space="preserve">: Reclamation people suggested Idaho </w:t>
      </w:r>
      <w:r w:rsidR="00B83C5B">
        <w:t>Power;</w:t>
      </w:r>
      <w:r w:rsidR="0054273B">
        <w:t xml:space="preserve"> Brent will call them. Easement is on Heidi’s property. Do we need to check with a Lawyer about not being responsible once everything is removed.</w:t>
      </w:r>
    </w:p>
    <w:p w14:paraId="0E19C61B" w14:textId="77777777" w:rsidR="0054273B" w:rsidRDefault="0054273B" w:rsidP="00605835">
      <w:pPr>
        <w:spacing w:after="0" w:line="240" w:lineRule="auto"/>
      </w:pPr>
    </w:p>
    <w:p w14:paraId="74DFE09E" w14:textId="264925F7" w:rsidR="0054273B" w:rsidRDefault="0054273B" w:rsidP="00605835">
      <w:pPr>
        <w:spacing w:after="0" w:line="240" w:lineRule="auto"/>
      </w:pPr>
      <w:r>
        <w:t xml:space="preserve">Security measures: discussed trail cam placements. Chains and locks at entrance, Brent says no. Need to have signs in place that cameras are being used to hold up in court. Bryan will smooth out parking area where cookies were done in the mud. </w:t>
      </w:r>
    </w:p>
    <w:p w14:paraId="1570FCF0" w14:textId="77777777" w:rsidR="0054273B" w:rsidRDefault="0054273B" w:rsidP="00605835">
      <w:pPr>
        <w:spacing w:after="0" w:line="240" w:lineRule="auto"/>
      </w:pPr>
    </w:p>
    <w:p w14:paraId="6A0AEFEE" w14:textId="4B2B9C3A" w:rsidR="0054273B" w:rsidRDefault="0054273B" w:rsidP="00605835">
      <w:pPr>
        <w:spacing w:after="0" w:line="240" w:lineRule="auto"/>
      </w:pPr>
      <w:r>
        <w:t xml:space="preserve">Sinking graves:  </w:t>
      </w:r>
      <w:r w:rsidR="004A4CC2">
        <w:t>G</w:t>
      </w:r>
      <w:r>
        <w:t xml:space="preserve">et a compactor to fix. </w:t>
      </w:r>
    </w:p>
    <w:p w14:paraId="5A861B06" w14:textId="77777777" w:rsidR="0054273B" w:rsidRDefault="0054273B" w:rsidP="00605835">
      <w:pPr>
        <w:spacing w:after="0" w:line="240" w:lineRule="auto"/>
      </w:pPr>
    </w:p>
    <w:p w14:paraId="7AE746A2" w14:textId="446877E7" w:rsidR="004A4CC2" w:rsidRDefault="0054273B" w:rsidP="00605835">
      <w:pPr>
        <w:spacing w:after="0" w:line="240" w:lineRule="auto"/>
      </w:pPr>
      <w:r>
        <w:t>Canopy Repair: Wyatt Pinkston submitted a bid to repair</w:t>
      </w:r>
      <w:r w:rsidR="004A4CC2">
        <w:t xml:space="preserve"> the canopy, it was very high. Brent was going to look into maybe us getting our own pop-up and not using the canopy.</w:t>
      </w:r>
    </w:p>
    <w:p w14:paraId="2898EFA1" w14:textId="77777777" w:rsidR="004A4CC2" w:rsidRDefault="004A4CC2" w:rsidP="00605835">
      <w:pPr>
        <w:spacing w:after="0" w:line="240" w:lineRule="auto"/>
      </w:pPr>
    </w:p>
    <w:p w14:paraId="0C19F8FD" w14:textId="22F94CEC" w:rsidR="004A4CC2" w:rsidRDefault="004A4CC2" w:rsidP="00605835">
      <w:pPr>
        <w:spacing w:after="0" w:line="240" w:lineRule="auto"/>
      </w:pPr>
      <w:r>
        <w:t>4x4 Purchase and Trailer: We will keep looking into getting a used one.</w:t>
      </w:r>
    </w:p>
    <w:p w14:paraId="39E1B0EB" w14:textId="77777777" w:rsidR="004A4CC2" w:rsidRDefault="004A4CC2" w:rsidP="00605835">
      <w:pPr>
        <w:spacing w:after="0" w:line="240" w:lineRule="auto"/>
      </w:pPr>
    </w:p>
    <w:p w14:paraId="7F735517" w14:textId="0039B782" w:rsidR="004A4CC2" w:rsidRDefault="004A4CC2" w:rsidP="004A4CC2">
      <w:pPr>
        <w:spacing w:after="0" w:line="240" w:lineRule="auto"/>
      </w:pPr>
      <w:r>
        <w:t>Sand:</w:t>
      </w:r>
      <w:r w:rsidRPr="004A4CC2">
        <w:t xml:space="preserve"> </w:t>
      </w:r>
      <w:r>
        <w:t>We need a load of regular sand to fill graves and sinkholes with. Brent will contact Lola Pit and get a high-grade sand.  Black sand not to be used, it is really just ground up asphalt.</w:t>
      </w:r>
    </w:p>
    <w:p w14:paraId="0FB648F4" w14:textId="77777777" w:rsidR="004A4CC2" w:rsidRDefault="004A4CC2" w:rsidP="004A4CC2">
      <w:pPr>
        <w:spacing w:after="0" w:line="240" w:lineRule="auto"/>
      </w:pPr>
    </w:p>
    <w:p w14:paraId="6FF34E6F" w14:textId="1BF727F7" w:rsidR="004A4CC2" w:rsidRDefault="004A4CC2" w:rsidP="004A4CC2">
      <w:pPr>
        <w:spacing w:after="0" w:line="240" w:lineRule="auto"/>
      </w:pPr>
      <w:r>
        <w:t>Sprinkler Repair: Bryan discussed what we needed, Bryan will purchase what we need and have in the shop for when repairs are needed.</w:t>
      </w:r>
    </w:p>
    <w:p w14:paraId="64DEA923" w14:textId="77777777" w:rsidR="004A4CC2" w:rsidRDefault="004A4CC2" w:rsidP="004A4CC2">
      <w:pPr>
        <w:spacing w:after="0" w:line="240" w:lineRule="auto"/>
      </w:pPr>
    </w:p>
    <w:p w14:paraId="500CDD87" w14:textId="04950688" w:rsidR="004A4CC2" w:rsidRDefault="004A4CC2" w:rsidP="004A4CC2">
      <w:pPr>
        <w:spacing w:after="0" w:line="240" w:lineRule="auto"/>
      </w:pPr>
      <w:r>
        <w:t>Pin Project in Sec A&amp;B: Contact Bridger Sessions for help on this project in May.</w:t>
      </w:r>
    </w:p>
    <w:p w14:paraId="756FE2BB" w14:textId="77777777" w:rsidR="004A4CC2" w:rsidRDefault="004A4CC2" w:rsidP="004A4CC2">
      <w:pPr>
        <w:spacing w:after="0" w:line="240" w:lineRule="auto"/>
      </w:pPr>
    </w:p>
    <w:p w14:paraId="7AF4A2E1" w14:textId="6499C85C" w:rsidR="004A4CC2" w:rsidRDefault="004A4CC2" w:rsidP="004A4CC2">
      <w:pPr>
        <w:spacing w:after="0" w:line="240" w:lineRule="auto"/>
      </w:pPr>
      <w:r>
        <w:t>Blinds for Windows: Suzy will purchase.</w:t>
      </w:r>
    </w:p>
    <w:p w14:paraId="2A164491" w14:textId="77777777" w:rsidR="004A4CC2" w:rsidRDefault="004A4CC2" w:rsidP="004A4CC2">
      <w:pPr>
        <w:spacing w:after="0" w:line="240" w:lineRule="auto"/>
      </w:pPr>
    </w:p>
    <w:p w14:paraId="4EFED125" w14:textId="225548E4" w:rsidR="004A4CC2" w:rsidRDefault="004A4CC2" w:rsidP="004A4CC2">
      <w:pPr>
        <w:spacing w:after="0" w:line="240" w:lineRule="auto"/>
      </w:pPr>
      <w:r>
        <w:t>Door Jams and Shelves in Storage room. Bryan will look into and handle.</w:t>
      </w:r>
    </w:p>
    <w:p w14:paraId="2436809D" w14:textId="77777777" w:rsidR="004A4CC2" w:rsidRDefault="004A4CC2" w:rsidP="004A4CC2">
      <w:pPr>
        <w:spacing w:after="0" w:line="240" w:lineRule="auto"/>
      </w:pPr>
    </w:p>
    <w:p w14:paraId="0557EC6F" w14:textId="0517288C" w:rsidR="004A4CC2" w:rsidRDefault="004A4CC2" w:rsidP="004A4CC2">
      <w:pPr>
        <w:spacing w:after="0" w:line="240" w:lineRule="auto"/>
      </w:pPr>
      <w:r>
        <w:t>Josh Doughty is billing us every month rather work is done or not.  Discussed to watch so as not to exceed the bid amount.</w:t>
      </w:r>
    </w:p>
    <w:p w14:paraId="7DEC5CEB" w14:textId="77777777" w:rsidR="005018BA" w:rsidRDefault="005018BA" w:rsidP="004A4CC2">
      <w:pPr>
        <w:spacing w:after="0" w:line="240" w:lineRule="auto"/>
      </w:pPr>
    </w:p>
    <w:p w14:paraId="25CCD61A" w14:textId="62EA5C23" w:rsidR="005018BA" w:rsidRDefault="005018BA" w:rsidP="004A4CC2">
      <w:pPr>
        <w:spacing w:after="0" w:line="240" w:lineRule="auto"/>
      </w:pPr>
      <w:r>
        <w:t>Bryan to learn to measure so Doris is not walking the cemetery so much.</w:t>
      </w:r>
    </w:p>
    <w:p w14:paraId="7466CAED" w14:textId="77777777" w:rsidR="005018BA" w:rsidRDefault="005018BA" w:rsidP="004A4CC2">
      <w:pPr>
        <w:spacing w:after="0" w:line="240" w:lineRule="auto"/>
      </w:pPr>
    </w:p>
    <w:p w14:paraId="2D77661A" w14:textId="630C7FA5" w:rsidR="005018BA" w:rsidRDefault="005018BA" w:rsidP="004A4CC2">
      <w:pPr>
        <w:spacing w:after="0" w:line="240" w:lineRule="auto"/>
      </w:pPr>
      <w:r>
        <w:t>Reese to get 20’ markers in Cemetery.</w:t>
      </w:r>
    </w:p>
    <w:p w14:paraId="63736ED9" w14:textId="77777777" w:rsidR="004A4CC2" w:rsidRDefault="004A4CC2" w:rsidP="004A4CC2">
      <w:pPr>
        <w:spacing w:after="0" w:line="240" w:lineRule="auto"/>
      </w:pPr>
    </w:p>
    <w:p w14:paraId="1786CF7C" w14:textId="3E112B2E" w:rsidR="004A4CC2" w:rsidRDefault="004A4CC2" w:rsidP="004A4CC2">
      <w:pPr>
        <w:spacing w:after="0" w:line="240" w:lineRule="auto"/>
      </w:pPr>
      <w:r>
        <w:t>Old manuals in storage room will be reviewed by Suzy.</w:t>
      </w:r>
    </w:p>
    <w:p w14:paraId="21EC8705" w14:textId="77777777" w:rsidR="00B83C5B" w:rsidRDefault="00B83C5B" w:rsidP="004A4CC2">
      <w:pPr>
        <w:spacing w:after="0" w:line="240" w:lineRule="auto"/>
      </w:pPr>
    </w:p>
    <w:p w14:paraId="6CF74C2E" w14:textId="2D5788F0" w:rsidR="00B83C5B" w:rsidRDefault="00B83C5B" w:rsidP="004A4CC2">
      <w:pPr>
        <w:spacing w:after="0" w:line="240" w:lineRule="auto"/>
      </w:pPr>
      <w:r>
        <w:t>Preservation records still being worked on.</w:t>
      </w:r>
    </w:p>
    <w:p w14:paraId="6C33B03D" w14:textId="77777777" w:rsidR="00B83C5B" w:rsidRDefault="00B83C5B" w:rsidP="004A4CC2">
      <w:pPr>
        <w:spacing w:after="0" w:line="240" w:lineRule="auto"/>
      </w:pPr>
    </w:p>
    <w:p w14:paraId="263D0567" w14:textId="0759948E" w:rsidR="00B83C5B" w:rsidRDefault="005018BA" w:rsidP="004A4CC2">
      <w:pPr>
        <w:spacing w:after="0" w:line="240" w:lineRule="auto"/>
      </w:pPr>
      <w:r>
        <w:t>Voles’</w:t>
      </w:r>
      <w:r w:rsidR="00B83C5B">
        <w:t xml:space="preserve"> problem:  Bryan will put down poison while picking up old stuff off of the graves.</w:t>
      </w:r>
    </w:p>
    <w:p w14:paraId="5BFB03DB" w14:textId="77777777" w:rsidR="00B83C5B" w:rsidRDefault="00B83C5B" w:rsidP="004A4CC2">
      <w:pPr>
        <w:spacing w:after="0" w:line="240" w:lineRule="auto"/>
      </w:pPr>
    </w:p>
    <w:p w14:paraId="0D32BD40" w14:textId="3EA7A104" w:rsidR="00B83C5B" w:rsidRDefault="00B83C5B" w:rsidP="004A4CC2">
      <w:pPr>
        <w:spacing w:after="0" w:line="240" w:lineRule="auto"/>
      </w:pPr>
      <w:r>
        <w:t xml:space="preserve">Trash is picked up on Thursday, cans need to be moved or the </w:t>
      </w:r>
      <w:r w:rsidR="005018BA">
        <w:t>canopy</w:t>
      </w:r>
      <w:r>
        <w:t xml:space="preserve"> so the truck can access them. They have a camera on the trucks and </w:t>
      </w:r>
      <w:r w:rsidR="005018BA">
        <w:t>monitor</w:t>
      </w:r>
      <w:r>
        <w:t xml:space="preserve"> everything they do.  Office will talk to the driver to make sure our cans are dumped weekly and will let us know if there is a problem.</w:t>
      </w:r>
    </w:p>
    <w:p w14:paraId="3A29D5F7" w14:textId="77777777" w:rsidR="00B83C5B" w:rsidRDefault="00B83C5B" w:rsidP="004A4CC2">
      <w:pPr>
        <w:spacing w:after="0" w:line="240" w:lineRule="auto"/>
      </w:pPr>
    </w:p>
    <w:p w14:paraId="5A4422ED" w14:textId="2050CC37" w:rsidR="00B83C5B" w:rsidRDefault="00B83C5B" w:rsidP="004A4CC2">
      <w:pPr>
        <w:spacing w:after="0" w:line="240" w:lineRule="auto"/>
      </w:pPr>
      <w:r>
        <w:t xml:space="preserve">New board member is needed: Names suggested were Ed Smith and Richard Brower.  Suzy will make contact with them. </w:t>
      </w:r>
    </w:p>
    <w:p w14:paraId="479D5266" w14:textId="77777777" w:rsidR="00B83C5B" w:rsidRDefault="00B83C5B" w:rsidP="004A4CC2">
      <w:pPr>
        <w:spacing w:after="0" w:line="240" w:lineRule="auto"/>
      </w:pPr>
    </w:p>
    <w:p w14:paraId="317CC81A" w14:textId="37109832" w:rsidR="00B83C5B" w:rsidRDefault="00B83C5B" w:rsidP="00B83C5B">
      <w:pPr>
        <w:spacing w:after="0" w:line="240" w:lineRule="auto"/>
      </w:pPr>
      <w:r>
        <w:t>Thank you note to be sent to Melba Community Auction for $ used to purchase the sod cutter.</w:t>
      </w:r>
    </w:p>
    <w:p w14:paraId="5CD2D1DD" w14:textId="77777777" w:rsidR="004A4CC2" w:rsidRDefault="004A4CC2" w:rsidP="004A4CC2">
      <w:pPr>
        <w:spacing w:after="0" w:line="240" w:lineRule="auto"/>
      </w:pPr>
    </w:p>
    <w:p w14:paraId="181037E2" w14:textId="77777777" w:rsidR="004A4CC2" w:rsidRDefault="004A4CC2" w:rsidP="004A4CC2">
      <w:pPr>
        <w:spacing w:after="0" w:line="240" w:lineRule="auto"/>
      </w:pPr>
    </w:p>
    <w:p w14:paraId="4D064320" w14:textId="77777777" w:rsidR="004A4CC2" w:rsidRDefault="004A4CC2" w:rsidP="004A4CC2">
      <w:pPr>
        <w:spacing w:after="0" w:line="240" w:lineRule="auto"/>
      </w:pPr>
    </w:p>
    <w:p w14:paraId="5642B2C5" w14:textId="06943ECB" w:rsidR="004A4CC2" w:rsidRDefault="004A4CC2" w:rsidP="00605835">
      <w:pPr>
        <w:spacing w:after="0" w:line="240" w:lineRule="auto"/>
      </w:pPr>
    </w:p>
    <w:p w14:paraId="09F265FE" w14:textId="77777777" w:rsidR="004A4CC2" w:rsidRDefault="004A4CC2" w:rsidP="00605835">
      <w:pPr>
        <w:spacing w:after="0" w:line="240" w:lineRule="auto"/>
      </w:pPr>
    </w:p>
    <w:p w14:paraId="67D69136" w14:textId="77777777" w:rsidR="004A4CC2" w:rsidRDefault="004A4CC2" w:rsidP="00605835">
      <w:pPr>
        <w:spacing w:after="0" w:line="240" w:lineRule="auto"/>
      </w:pPr>
    </w:p>
    <w:p w14:paraId="305799E6" w14:textId="77777777" w:rsidR="004A4CC2" w:rsidRDefault="004A4CC2" w:rsidP="00605835">
      <w:pPr>
        <w:spacing w:after="0" w:line="240" w:lineRule="auto"/>
      </w:pPr>
    </w:p>
    <w:p w14:paraId="7514D21C" w14:textId="77777777" w:rsidR="004A4CC2" w:rsidRDefault="004A4CC2" w:rsidP="00605835">
      <w:pPr>
        <w:spacing w:after="0" w:line="240" w:lineRule="auto"/>
      </w:pPr>
    </w:p>
    <w:sectPr w:rsidR="004A4C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640187802">
    <w:abstractNumId w:val="19"/>
  </w:num>
  <w:num w:numId="2" w16cid:durableId="357506723">
    <w:abstractNumId w:val="12"/>
  </w:num>
  <w:num w:numId="3" w16cid:durableId="385225790">
    <w:abstractNumId w:val="10"/>
  </w:num>
  <w:num w:numId="4" w16cid:durableId="1338653235">
    <w:abstractNumId w:val="21"/>
  </w:num>
  <w:num w:numId="5" w16cid:durableId="1669095233">
    <w:abstractNumId w:val="13"/>
  </w:num>
  <w:num w:numId="6" w16cid:durableId="1385135193">
    <w:abstractNumId w:val="16"/>
  </w:num>
  <w:num w:numId="7" w16cid:durableId="342827361">
    <w:abstractNumId w:val="18"/>
  </w:num>
  <w:num w:numId="8" w16cid:durableId="1562060880">
    <w:abstractNumId w:val="9"/>
  </w:num>
  <w:num w:numId="9" w16cid:durableId="490607421">
    <w:abstractNumId w:val="7"/>
  </w:num>
  <w:num w:numId="10" w16cid:durableId="643125981">
    <w:abstractNumId w:val="6"/>
  </w:num>
  <w:num w:numId="11" w16cid:durableId="1163158384">
    <w:abstractNumId w:val="5"/>
  </w:num>
  <w:num w:numId="12" w16cid:durableId="1371035845">
    <w:abstractNumId w:val="4"/>
  </w:num>
  <w:num w:numId="13" w16cid:durableId="1760908521">
    <w:abstractNumId w:val="8"/>
  </w:num>
  <w:num w:numId="14" w16cid:durableId="1614364183">
    <w:abstractNumId w:val="3"/>
  </w:num>
  <w:num w:numId="15" w16cid:durableId="1666006650">
    <w:abstractNumId w:val="2"/>
  </w:num>
  <w:num w:numId="16" w16cid:durableId="1171531944">
    <w:abstractNumId w:val="1"/>
  </w:num>
  <w:num w:numId="17" w16cid:durableId="1558930857">
    <w:abstractNumId w:val="0"/>
  </w:num>
  <w:num w:numId="18" w16cid:durableId="1772434853">
    <w:abstractNumId w:val="14"/>
  </w:num>
  <w:num w:numId="19" w16cid:durableId="1370647120">
    <w:abstractNumId w:val="15"/>
  </w:num>
  <w:num w:numId="20" w16cid:durableId="971405941">
    <w:abstractNumId w:val="20"/>
  </w:num>
  <w:num w:numId="21" w16cid:durableId="791633027">
    <w:abstractNumId w:val="17"/>
  </w:num>
  <w:num w:numId="22" w16cid:durableId="362902531">
    <w:abstractNumId w:val="11"/>
  </w:num>
  <w:num w:numId="23" w16cid:durableId="140791818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835"/>
    <w:rsid w:val="003C1A15"/>
    <w:rsid w:val="00490FAA"/>
    <w:rsid w:val="004A4CC2"/>
    <w:rsid w:val="005018BA"/>
    <w:rsid w:val="0054273B"/>
    <w:rsid w:val="00605835"/>
    <w:rsid w:val="00645252"/>
    <w:rsid w:val="006D3D74"/>
    <w:rsid w:val="0083569A"/>
    <w:rsid w:val="00A9204E"/>
    <w:rsid w:val="00B16269"/>
    <w:rsid w:val="00B83C5B"/>
    <w:rsid w:val="00E55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A3896"/>
  <w15:chartTrackingRefBased/>
  <w15:docId w15:val="{90198DAD-FA33-4152-B6CB-6C624C248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835"/>
    <w:pPr>
      <w:spacing w:after="160" w:line="256" w:lineRule="auto"/>
    </w:pPr>
    <w:rPr>
      <w:kern w:val="2"/>
      <w14:ligatures w14:val="standardContextual"/>
    </w:rPr>
  </w:style>
  <w:style w:type="paragraph" w:styleId="Heading1">
    <w:name w:val="heading 1"/>
    <w:basedOn w:val="Normal"/>
    <w:next w:val="Normal"/>
    <w:link w:val="Heading1Char"/>
    <w:uiPriority w:val="9"/>
    <w:qFormat/>
    <w:rsid w:val="006D3D74"/>
    <w:pPr>
      <w:keepNext/>
      <w:keepLines/>
      <w:spacing w:before="240" w:after="0" w:line="240" w:lineRule="auto"/>
      <w:outlineLvl w:val="0"/>
    </w:pPr>
    <w:rPr>
      <w:rFonts w:asciiTheme="majorHAnsi" w:eastAsiaTheme="majorEastAsia" w:hAnsiTheme="majorHAnsi" w:cstheme="majorBidi"/>
      <w:color w:val="1F4E79" w:themeColor="accent1" w:themeShade="80"/>
      <w:kern w:val="0"/>
      <w:sz w:val="32"/>
      <w:szCs w:val="32"/>
      <w14:ligatures w14:val="none"/>
    </w:rPr>
  </w:style>
  <w:style w:type="paragraph" w:styleId="Heading2">
    <w:name w:val="heading 2"/>
    <w:basedOn w:val="Normal"/>
    <w:next w:val="Normal"/>
    <w:link w:val="Heading2Char"/>
    <w:uiPriority w:val="9"/>
    <w:unhideWhenUsed/>
    <w:qFormat/>
    <w:rsid w:val="006D3D74"/>
    <w:pPr>
      <w:keepNext/>
      <w:keepLines/>
      <w:spacing w:before="40" w:after="0" w:line="240" w:lineRule="auto"/>
      <w:outlineLvl w:val="1"/>
    </w:pPr>
    <w:rPr>
      <w:rFonts w:asciiTheme="majorHAnsi" w:eastAsiaTheme="majorEastAsia" w:hAnsiTheme="majorHAnsi" w:cstheme="majorBidi"/>
      <w:color w:val="1F4E79" w:themeColor="accent1" w:themeShade="80"/>
      <w:kern w:val="0"/>
      <w:sz w:val="26"/>
      <w:szCs w:val="26"/>
      <w14:ligatures w14:val="none"/>
    </w:rPr>
  </w:style>
  <w:style w:type="paragraph" w:styleId="Heading3">
    <w:name w:val="heading 3"/>
    <w:basedOn w:val="Normal"/>
    <w:next w:val="Normal"/>
    <w:link w:val="Heading3Char"/>
    <w:uiPriority w:val="9"/>
    <w:unhideWhenUsed/>
    <w:qFormat/>
    <w:rsid w:val="006D3D74"/>
    <w:pPr>
      <w:keepNext/>
      <w:keepLines/>
      <w:spacing w:before="40" w:after="0" w:line="240" w:lineRule="auto"/>
      <w:outlineLvl w:val="2"/>
    </w:pPr>
    <w:rPr>
      <w:rFonts w:asciiTheme="majorHAnsi" w:eastAsiaTheme="majorEastAsia" w:hAnsiTheme="majorHAnsi" w:cstheme="majorBidi"/>
      <w:color w:val="1F4D78" w:themeColor="accent1" w:themeShade="7F"/>
      <w:kern w:val="0"/>
      <w:sz w:val="24"/>
      <w:szCs w:val="24"/>
      <w14:ligatures w14:val="none"/>
    </w:rPr>
  </w:style>
  <w:style w:type="paragraph" w:styleId="Heading4">
    <w:name w:val="heading 4"/>
    <w:basedOn w:val="Normal"/>
    <w:next w:val="Normal"/>
    <w:link w:val="Heading4Char"/>
    <w:uiPriority w:val="9"/>
    <w:unhideWhenUsed/>
    <w:qFormat/>
    <w:rsid w:val="006D3D74"/>
    <w:pPr>
      <w:keepNext/>
      <w:keepLines/>
      <w:spacing w:before="40" w:after="0" w:line="240" w:lineRule="auto"/>
      <w:outlineLvl w:val="3"/>
    </w:pPr>
    <w:rPr>
      <w:rFonts w:asciiTheme="majorHAnsi" w:eastAsiaTheme="majorEastAsia" w:hAnsiTheme="majorHAnsi" w:cstheme="majorBidi"/>
      <w:i/>
      <w:iCs/>
      <w:color w:val="1F4E79" w:themeColor="accent1" w:themeShade="80"/>
      <w:kern w:val="0"/>
      <w14:ligatures w14:val="none"/>
    </w:rPr>
  </w:style>
  <w:style w:type="paragraph" w:styleId="Heading5">
    <w:name w:val="heading 5"/>
    <w:basedOn w:val="Normal"/>
    <w:next w:val="Normal"/>
    <w:link w:val="Heading5Char"/>
    <w:uiPriority w:val="9"/>
    <w:unhideWhenUsed/>
    <w:qFormat/>
    <w:rsid w:val="006D3D74"/>
    <w:pPr>
      <w:keepNext/>
      <w:keepLines/>
      <w:spacing w:before="40" w:after="0" w:line="240" w:lineRule="auto"/>
      <w:outlineLvl w:val="4"/>
    </w:pPr>
    <w:rPr>
      <w:rFonts w:asciiTheme="majorHAnsi" w:eastAsiaTheme="majorEastAsia" w:hAnsiTheme="majorHAnsi" w:cstheme="majorBidi"/>
      <w:color w:val="1F4E79" w:themeColor="accent1" w:themeShade="80"/>
      <w:kern w:val="0"/>
      <w14:ligatures w14:val="none"/>
    </w:rPr>
  </w:style>
  <w:style w:type="paragraph" w:styleId="Heading6">
    <w:name w:val="heading 6"/>
    <w:basedOn w:val="Normal"/>
    <w:next w:val="Normal"/>
    <w:link w:val="Heading6Char"/>
    <w:uiPriority w:val="9"/>
    <w:unhideWhenUsed/>
    <w:qFormat/>
    <w:rsid w:val="006D3D74"/>
    <w:pPr>
      <w:keepNext/>
      <w:keepLines/>
      <w:spacing w:before="40" w:after="0" w:line="240" w:lineRule="auto"/>
      <w:outlineLvl w:val="5"/>
    </w:pPr>
    <w:rPr>
      <w:rFonts w:asciiTheme="majorHAnsi" w:eastAsiaTheme="majorEastAsia" w:hAnsiTheme="majorHAnsi" w:cstheme="majorBidi"/>
      <w:color w:val="1F4D78" w:themeColor="accent1" w:themeShade="7F"/>
      <w:kern w:val="0"/>
      <w14:ligatures w14:val="none"/>
    </w:rPr>
  </w:style>
  <w:style w:type="paragraph" w:styleId="Heading7">
    <w:name w:val="heading 7"/>
    <w:basedOn w:val="Normal"/>
    <w:next w:val="Normal"/>
    <w:link w:val="Heading7Char"/>
    <w:uiPriority w:val="9"/>
    <w:unhideWhenUsed/>
    <w:qFormat/>
    <w:rsid w:val="006D3D74"/>
    <w:pPr>
      <w:keepNext/>
      <w:keepLines/>
      <w:spacing w:before="40" w:after="0" w:line="240" w:lineRule="auto"/>
      <w:outlineLvl w:val="6"/>
    </w:pPr>
    <w:rPr>
      <w:rFonts w:asciiTheme="majorHAnsi" w:eastAsiaTheme="majorEastAsia" w:hAnsiTheme="majorHAnsi" w:cstheme="majorBidi"/>
      <w:i/>
      <w:iCs/>
      <w:color w:val="1F4D78" w:themeColor="accent1" w:themeShade="7F"/>
      <w:kern w:val="0"/>
      <w14:ligatures w14:val="none"/>
    </w:rPr>
  </w:style>
  <w:style w:type="paragraph" w:styleId="Heading8">
    <w:name w:val="heading 8"/>
    <w:basedOn w:val="Normal"/>
    <w:next w:val="Normal"/>
    <w:link w:val="Heading8Char"/>
    <w:uiPriority w:val="9"/>
    <w:unhideWhenUsed/>
    <w:qFormat/>
    <w:rsid w:val="006D3D74"/>
    <w:pPr>
      <w:keepNext/>
      <w:keepLines/>
      <w:spacing w:before="40" w:after="0" w:line="240" w:lineRule="auto"/>
      <w:outlineLvl w:val="7"/>
    </w:pPr>
    <w:rPr>
      <w:rFonts w:asciiTheme="majorHAnsi" w:eastAsiaTheme="majorEastAsia" w:hAnsiTheme="majorHAnsi" w:cstheme="majorBidi"/>
      <w:color w:val="272727" w:themeColor="text1" w:themeTint="D8"/>
      <w:kern w:val="0"/>
      <w:szCs w:val="21"/>
      <w14:ligatures w14:val="none"/>
    </w:rPr>
  </w:style>
  <w:style w:type="paragraph" w:styleId="Heading9">
    <w:name w:val="heading 9"/>
    <w:basedOn w:val="Normal"/>
    <w:next w:val="Normal"/>
    <w:link w:val="Heading9Char"/>
    <w:uiPriority w:val="9"/>
    <w:unhideWhenUsed/>
    <w:qFormat/>
    <w:rsid w:val="006D3D74"/>
    <w:pPr>
      <w:keepNext/>
      <w:keepLines/>
      <w:spacing w:before="40" w:after="0" w:line="240" w:lineRule="auto"/>
      <w:outlineLvl w:val="8"/>
    </w:pPr>
    <w:rPr>
      <w:rFonts w:asciiTheme="majorHAnsi" w:eastAsiaTheme="majorEastAsia" w:hAnsiTheme="majorHAnsi" w:cstheme="majorBidi"/>
      <w:i/>
      <w:iCs/>
      <w:color w:val="272727" w:themeColor="text1" w:themeTint="D8"/>
      <w:kern w:val="0"/>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0" w:line="240" w:lineRule="auto"/>
    </w:pPr>
    <w:rPr>
      <w:rFonts w:eastAsiaTheme="minorEastAsia"/>
      <w:color w:val="5A5A5A" w:themeColor="text1" w:themeTint="A5"/>
      <w:spacing w:val="15"/>
      <w:kern w:val="0"/>
      <w14:ligatures w14:val="none"/>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after="0" w:line="240" w:lineRule="auto"/>
      <w:ind w:left="864" w:right="864"/>
      <w:jc w:val="center"/>
    </w:pPr>
    <w:rPr>
      <w:i/>
      <w:iCs/>
      <w:color w:val="404040" w:themeColor="text1" w:themeTint="BF"/>
      <w:kern w:val="0"/>
      <w14:ligatures w14:val="none"/>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line="240" w:lineRule="auto"/>
      <w:ind w:left="864" w:right="864"/>
      <w:jc w:val="center"/>
    </w:pPr>
    <w:rPr>
      <w:i/>
      <w:iCs/>
      <w:color w:val="1F4E79" w:themeColor="accent1" w:themeShade="80"/>
      <w:kern w:val="0"/>
      <w14:ligatures w14:val="none"/>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line="240" w:lineRule="auto"/>
    </w:pPr>
    <w:rPr>
      <w:i/>
      <w:iCs/>
      <w:color w:val="44546A" w:themeColor="text2"/>
      <w:kern w:val="0"/>
      <w:szCs w:val="18"/>
      <w14:ligatures w14:val="none"/>
    </w:rPr>
  </w:style>
  <w:style w:type="paragraph" w:styleId="BalloonText">
    <w:name w:val="Balloon Text"/>
    <w:basedOn w:val="Normal"/>
    <w:link w:val="BalloonTextChar"/>
    <w:uiPriority w:val="99"/>
    <w:semiHidden/>
    <w:unhideWhenUsed/>
    <w:rsid w:val="00645252"/>
    <w:pPr>
      <w:spacing w:after="0" w:line="240" w:lineRule="auto"/>
    </w:pPr>
    <w:rPr>
      <w:rFonts w:ascii="Segoe UI" w:hAnsi="Segoe UI" w:cs="Segoe UI"/>
      <w:kern w:val="0"/>
      <w:szCs w:val="18"/>
      <w14:ligatures w14:val="none"/>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0" w:line="240" w:lineRule="auto"/>
      <w:ind w:left="1152" w:right="1152"/>
    </w:pPr>
    <w:rPr>
      <w:rFonts w:eastAsiaTheme="minorEastAsia"/>
      <w:i/>
      <w:iCs/>
      <w:color w:val="1F4E79" w:themeColor="accent1" w:themeShade="80"/>
      <w:kern w:val="0"/>
      <w14:ligatures w14:val="none"/>
    </w:rPr>
  </w:style>
  <w:style w:type="paragraph" w:styleId="BodyText3">
    <w:name w:val="Body Text 3"/>
    <w:basedOn w:val="Normal"/>
    <w:link w:val="BodyText3Char"/>
    <w:uiPriority w:val="99"/>
    <w:semiHidden/>
    <w:unhideWhenUsed/>
    <w:rsid w:val="00645252"/>
    <w:pPr>
      <w:spacing w:after="120" w:line="240" w:lineRule="auto"/>
    </w:pPr>
    <w:rPr>
      <w:kern w:val="0"/>
      <w:szCs w:val="16"/>
      <w14:ligatures w14:val="none"/>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line="240" w:lineRule="auto"/>
      <w:ind w:left="360"/>
    </w:pPr>
    <w:rPr>
      <w:kern w:val="0"/>
      <w:szCs w:val="16"/>
      <w14:ligatures w14:val="none"/>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pPr>
      <w:spacing w:after="0" w:line="240" w:lineRule="auto"/>
    </w:pPr>
    <w:rPr>
      <w:kern w:val="0"/>
      <w:szCs w:val="20"/>
      <w14:ligatures w14:val="none"/>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spacing w:after="0" w:line="240" w:lineRule="auto"/>
    </w:pPr>
    <w:rPr>
      <w:rFonts w:ascii="Segoe UI" w:hAnsi="Segoe UI" w:cs="Segoe UI"/>
      <w:kern w:val="0"/>
      <w:szCs w:val="16"/>
      <w14:ligatures w14:val="none"/>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spacing w:after="0" w:line="240" w:lineRule="auto"/>
    </w:pPr>
    <w:rPr>
      <w:kern w:val="0"/>
      <w:szCs w:val="20"/>
      <w14:ligatures w14:val="none"/>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spacing w:after="0" w:line="240" w:lineRule="auto"/>
    </w:pPr>
    <w:rPr>
      <w:rFonts w:asciiTheme="majorHAnsi" w:eastAsiaTheme="majorEastAsia" w:hAnsiTheme="majorHAnsi" w:cstheme="majorBidi"/>
      <w:kern w:val="0"/>
      <w:szCs w:val="20"/>
      <w14:ligatures w14:val="none"/>
    </w:rPr>
  </w:style>
  <w:style w:type="paragraph" w:styleId="FootnoteText">
    <w:name w:val="footnote text"/>
    <w:basedOn w:val="Normal"/>
    <w:link w:val="FootnoteTextChar"/>
    <w:uiPriority w:val="99"/>
    <w:semiHidden/>
    <w:unhideWhenUsed/>
    <w:rsid w:val="00645252"/>
    <w:pPr>
      <w:spacing w:after="0" w:line="240" w:lineRule="auto"/>
    </w:pPr>
    <w:rPr>
      <w:kern w:val="0"/>
      <w:szCs w:val="20"/>
      <w14:ligatures w14:val="none"/>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spacing w:after="0" w:line="240" w:lineRule="auto"/>
    </w:pPr>
    <w:rPr>
      <w:rFonts w:ascii="Consolas" w:hAnsi="Consolas"/>
      <w:kern w:val="0"/>
      <w:szCs w:val="20"/>
      <w14:ligatures w14:val="none"/>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spacing w:after="0" w:line="240" w:lineRule="auto"/>
    </w:pPr>
    <w:rPr>
      <w:rFonts w:ascii="Consolas" w:hAnsi="Consolas"/>
      <w:kern w:val="0"/>
      <w:szCs w:val="21"/>
      <w14:ligatures w14:val="none"/>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pPr>
      <w:spacing w:after="0" w:line="240" w:lineRule="auto"/>
    </w:pPr>
    <w:rPr>
      <w:kern w:val="0"/>
      <w14:ligatures w14:val="none"/>
    </w:rPr>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pPr>
      <w:spacing w:after="0" w:line="240" w:lineRule="auto"/>
    </w:pPr>
    <w:rPr>
      <w:kern w:val="0"/>
      <w14:ligatures w14:val="none"/>
    </w:rPr>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line="240" w:lineRule="auto"/>
      <w:ind w:left="1757"/>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Sa\AppData\Local\Microsoft\Office\16.0\DTS\en-US%7b000590C0-5A17-4242-90D9-9ACD3922787D%7d\%7b9BB84D20-210C-4A94-9A35-E57BA2C6AB08%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{9BB84D20-210C-4A94-9A35-E57BA2C6AB08}tf02786999_win32</Template>
  <TotalTime>1</TotalTime>
  <Pages>2</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Last Name</dc:creator>
  <cp:keywords/>
  <dc:description/>
  <cp:lastModifiedBy>Lillian Last Name</cp:lastModifiedBy>
  <cp:revision>2</cp:revision>
  <dcterms:created xsi:type="dcterms:W3CDTF">2025-04-01T19:02:00Z</dcterms:created>
  <dcterms:modified xsi:type="dcterms:W3CDTF">2025-04-01T19:02:00Z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