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4F7068" w14:textId="68DBDCAD" w:rsidR="00D92B1C" w:rsidRPr="00D87080" w:rsidRDefault="0066630D" w:rsidP="00BF3643">
      <w:pPr>
        <w:tabs>
          <w:tab w:val="left" w:pos="6948"/>
        </w:tabs>
        <w:rPr>
          <w:rFonts w:ascii="Garamond" w:hAnsi="Garamond"/>
          <w:b/>
          <w:sz w:val="50"/>
          <w:szCs w:val="50"/>
        </w:rPr>
      </w:pPr>
      <w:r>
        <w:rPr>
          <w:rFonts w:ascii="Garamond" w:hAnsi="Garamond"/>
          <w:b/>
          <w:noProof/>
          <w:sz w:val="50"/>
          <w:szCs w:val="50"/>
        </w:rPr>
        <w:drawing>
          <wp:anchor distT="0" distB="0" distL="114300" distR="114300" simplePos="0" relativeHeight="251666432" behindDoc="0" locked="0" layoutInCell="1" allowOverlap="1" wp14:anchorId="55ADBB3A" wp14:editId="545BE62B">
            <wp:simplePos x="0" y="0"/>
            <wp:positionH relativeFrom="column">
              <wp:posOffset>3817620</wp:posOffset>
            </wp:positionH>
            <wp:positionV relativeFrom="paragraph">
              <wp:posOffset>8</wp:posOffset>
            </wp:positionV>
            <wp:extent cx="1516372" cy="1349290"/>
            <wp:effectExtent l="0" t="0" r="8255" b="3810"/>
            <wp:wrapNone/>
            <wp:docPr id="2038172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72080" name="Picture 20381720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6372" cy="1349290"/>
                    </a:xfrm>
                    <a:prstGeom prst="rect">
                      <a:avLst/>
                    </a:prstGeom>
                  </pic:spPr>
                </pic:pic>
              </a:graphicData>
            </a:graphic>
          </wp:anchor>
        </w:drawing>
      </w:r>
      <w:r w:rsidR="00D92B1C" w:rsidRPr="00D87080">
        <w:rPr>
          <w:rFonts w:ascii="Garamond" w:hAnsi="Garamond"/>
          <w:b/>
          <w:sz w:val="50"/>
          <w:szCs w:val="50"/>
        </w:rPr>
        <w:t>Peace Lutheran Churc</w:t>
      </w:r>
      <w:r w:rsidR="001A6193" w:rsidRPr="00D87080">
        <w:rPr>
          <w:rFonts w:ascii="Garamond" w:hAnsi="Garamond"/>
          <w:b/>
          <w:sz w:val="50"/>
          <w:szCs w:val="50"/>
        </w:rPr>
        <w:t>h</w:t>
      </w:r>
      <w:r w:rsidR="00BF3643" w:rsidRPr="00D87080">
        <w:rPr>
          <w:sz w:val="50"/>
          <w:szCs w:val="50"/>
        </w:rPr>
        <w:tab/>
      </w:r>
    </w:p>
    <w:p w14:paraId="25971525" w14:textId="7EA319B7" w:rsidR="00D12085" w:rsidRPr="00D87080" w:rsidRDefault="009B3564" w:rsidP="00D92B1C">
      <w:pPr>
        <w:rPr>
          <w:rFonts w:ascii="Garamond" w:hAnsi="Garamond"/>
          <w:b/>
          <w:sz w:val="30"/>
          <w:szCs w:val="30"/>
        </w:rPr>
      </w:pPr>
      <w:r>
        <w:rPr>
          <w:rFonts w:ascii="Garamond" w:hAnsi="Garamond"/>
          <w:b/>
          <w:sz w:val="30"/>
          <w:szCs w:val="30"/>
        </w:rPr>
        <w:t>All Saints Sunday</w:t>
      </w:r>
    </w:p>
    <w:p w14:paraId="388860EE" w14:textId="59D9DA52" w:rsidR="00527F12" w:rsidRPr="00D87080" w:rsidRDefault="009B3564" w:rsidP="00055C23">
      <w:pPr>
        <w:rPr>
          <w:rFonts w:ascii="Garamond" w:hAnsi="Garamond"/>
          <w:b/>
          <w:sz w:val="30"/>
          <w:szCs w:val="30"/>
        </w:rPr>
      </w:pPr>
      <w:r>
        <w:rPr>
          <w:rFonts w:ascii="Garamond" w:hAnsi="Garamond"/>
          <w:b/>
          <w:sz w:val="30"/>
          <w:szCs w:val="30"/>
        </w:rPr>
        <w:t>November</w:t>
      </w:r>
      <w:r w:rsidR="00EA032A" w:rsidRPr="00D87080">
        <w:rPr>
          <w:rFonts w:ascii="Garamond" w:hAnsi="Garamond"/>
          <w:b/>
          <w:sz w:val="30"/>
          <w:szCs w:val="30"/>
        </w:rPr>
        <w:t xml:space="preserve"> </w:t>
      </w:r>
      <w:r>
        <w:rPr>
          <w:rFonts w:ascii="Garamond" w:hAnsi="Garamond"/>
          <w:b/>
          <w:sz w:val="30"/>
          <w:szCs w:val="30"/>
        </w:rPr>
        <w:t>2</w:t>
      </w:r>
      <w:r w:rsidR="007815BB" w:rsidRPr="00D87080">
        <w:rPr>
          <w:rFonts w:ascii="Garamond" w:hAnsi="Garamond"/>
          <w:b/>
          <w:sz w:val="30"/>
          <w:szCs w:val="30"/>
        </w:rPr>
        <w:t xml:space="preserve">, </w:t>
      </w:r>
      <w:proofErr w:type="gramStart"/>
      <w:r w:rsidR="007815BB" w:rsidRPr="00D87080">
        <w:rPr>
          <w:rFonts w:ascii="Garamond" w:hAnsi="Garamond"/>
          <w:b/>
          <w:sz w:val="30"/>
          <w:szCs w:val="30"/>
        </w:rPr>
        <w:t>2025</w:t>
      </w:r>
      <w:proofErr w:type="gramEnd"/>
      <w:r w:rsidR="00665FB6" w:rsidRPr="00D87080">
        <w:rPr>
          <w:rFonts w:ascii="Garamond" w:hAnsi="Garamond"/>
          <w:b/>
          <w:sz w:val="30"/>
          <w:szCs w:val="30"/>
        </w:rPr>
        <w:t xml:space="preserve"> </w:t>
      </w:r>
      <w:r w:rsidR="006F419D" w:rsidRPr="00D87080">
        <w:rPr>
          <w:rFonts w:ascii="Garamond" w:hAnsi="Garamond"/>
          <w:b/>
          <w:sz w:val="30"/>
          <w:szCs w:val="30"/>
        </w:rPr>
        <w:tab/>
      </w:r>
      <w:r w:rsidR="00C31BD0" w:rsidRPr="00D87080">
        <w:rPr>
          <w:rFonts w:ascii="Garamond" w:hAnsi="Garamond"/>
          <w:b/>
          <w:sz w:val="30"/>
          <w:szCs w:val="30"/>
        </w:rPr>
        <w:t>9:00 a.m.</w:t>
      </w:r>
      <w:r w:rsidR="009A50F8" w:rsidRPr="00D87080">
        <w:rPr>
          <w:sz w:val="30"/>
          <w:szCs w:val="30"/>
        </w:rPr>
        <w:t xml:space="preserve"> </w:t>
      </w:r>
      <w:r w:rsidR="00C00837" w:rsidRPr="00D87080">
        <w:rPr>
          <w:rFonts w:ascii="Garamond" w:hAnsi="Garamond"/>
          <w:b/>
          <w:sz w:val="30"/>
          <w:szCs w:val="30"/>
        </w:rPr>
        <w:t xml:space="preserve">  </w:t>
      </w:r>
      <w:r w:rsidR="00C00837" w:rsidRPr="00D87080">
        <w:rPr>
          <w:rFonts w:ascii="Garamond" w:hAnsi="Garamond"/>
          <w:b/>
          <w:sz w:val="30"/>
          <w:szCs w:val="30"/>
        </w:rPr>
        <w:tab/>
      </w:r>
      <w:r w:rsidR="00C00837" w:rsidRPr="00D87080">
        <w:rPr>
          <w:rFonts w:ascii="Garamond" w:hAnsi="Garamond"/>
          <w:b/>
          <w:sz w:val="30"/>
          <w:szCs w:val="30"/>
        </w:rPr>
        <w:tab/>
      </w:r>
      <w:r w:rsidR="00C00837" w:rsidRPr="00D87080">
        <w:rPr>
          <w:rFonts w:ascii="Garamond" w:hAnsi="Garamond"/>
          <w:b/>
          <w:sz w:val="30"/>
          <w:szCs w:val="30"/>
        </w:rPr>
        <w:tab/>
      </w:r>
    </w:p>
    <w:p w14:paraId="27887FAE" w14:textId="77777777" w:rsidR="00604D48" w:rsidRPr="00D87080" w:rsidRDefault="00604D48" w:rsidP="00F92118">
      <w:pPr>
        <w:spacing w:line="264" w:lineRule="auto"/>
        <w:rPr>
          <w:rFonts w:ascii="Garamond" w:hAnsi="Garamond"/>
          <w:b/>
          <w:sz w:val="30"/>
          <w:szCs w:val="30"/>
        </w:rPr>
      </w:pPr>
    </w:p>
    <w:p w14:paraId="2D731D26" w14:textId="7D4051A1" w:rsidR="00F44472" w:rsidRPr="00D87080" w:rsidRDefault="00E46971" w:rsidP="00F92118">
      <w:pPr>
        <w:spacing w:line="264" w:lineRule="auto"/>
        <w:rPr>
          <w:rFonts w:ascii="Garamond" w:hAnsi="Garamond"/>
          <w:sz w:val="30"/>
          <w:szCs w:val="30"/>
        </w:rPr>
      </w:pPr>
      <w:r w:rsidRPr="00D87080">
        <w:rPr>
          <w:rFonts w:ascii="Garamond" w:hAnsi="Garamond"/>
          <w:b/>
          <w:sz w:val="30"/>
          <w:szCs w:val="30"/>
        </w:rPr>
        <w:t>GOOD MORNING AND WELCOME!</w:t>
      </w:r>
    </w:p>
    <w:p w14:paraId="3EAA8956" w14:textId="1A439837" w:rsidR="000532B4" w:rsidRPr="002911BE" w:rsidRDefault="00E46971" w:rsidP="00E46971">
      <w:pPr>
        <w:spacing w:line="264" w:lineRule="auto"/>
        <w:rPr>
          <w:rFonts w:ascii="Garamond" w:hAnsi="Garamond"/>
          <w:sz w:val="26"/>
          <w:szCs w:val="26"/>
        </w:rPr>
      </w:pPr>
      <w:r w:rsidRPr="002911BE">
        <w:rPr>
          <w:rFonts w:ascii="Garamond" w:hAnsi="Garamond"/>
          <w:sz w:val="26"/>
          <w:szCs w:val="26"/>
        </w:rPr>
        <w:t xml:space="preserve">Thank you for joining in Worship today. </w:t>
      </w:r>
    </w:p>
    <w:p w14:paraId="511C28B9" w14:textId="74C94E77" w:rsidR="00335138" w:rsidRPr="002911BE" w:rsidRDefault="00E46971" w:rsidP="00E46971">
      <w:pPr>
        <w:spacing w:line="264" w:lineRule="auto"/>
        <w:rPr>
          <w:rFonts w:ascii="Garamond" w:hAnsi="Garamond"/>
          <w:sz w:val="26"/>
          <w:szCs w:val="26"/>
        </w:rPr>
      </w:pPr>
      <w:r w:rsidRPr="002911BE">
        <w:rPr>
          <w:rFonts w:ascii="Garamond" w:hAnsi="Garamond"/>
          <w:sz w:val="26"/>
          <w:szCs w:val="26"/>
        </w:rPr>
        <w:t>Whether you regularly worship here, are here for the first time, or are returning after a time away, your presence here is important for the worship we offer to the glory of God. May your experience of God’s love be a blessing in your life.</w:t>
      </w:r>
      <w:r w:rsidR="002C08BD" w:rsidRPr="002911BE">
        <w:rPr>
          <w:rFonts w:ascii="Garamond" w:hAnsi="Garamond"/>
          <w:sz w:val="26"/>
          <w:szCs w:val="26"/>
        </w:rPr>
        <w:t xml:space="preserve"> </w:t>
      </w:r>
      <w:r w:rsidR="00335138" w:rsidRPr="002911BE">
        <w:rPr>
          <w:rFonts w:ascii="Garamond" w:hAnsi="Garamond"/>
          <w:sz w:val="26"/>
          <w:szCs w:val="26"/>
        </w:rPr>
        <w:t xml:space="preserve">If you are visiting with us, please sign the guest register in the Narthex, near the front door. </w:t>
      </w:r>
      <w:r w:rsidR="000B6401" w:rsidRPr="002911BE">
        <w:rPr>
          <w:rFonts w:ascii="Garamond" w:hAnsi="Garamond"/>
          <w:sz w:val="26"/>
          <w:szCs w:val="26"/>
        </w:rPr>
        <w:t>All who believe Jesus comes to us in the bread and wine are welcome at his table. The center ring in the communion tray has grape juice and the other two rings have wine.</w:t>
      </w:r>
    </w:p>
    <w:p w14:paraId="47235343" w14:textId="64B3138A" w:rsidR="009E0BDF" w:rsidRPr="00B6059E" w:rsidRDefault="009E0BDF" w:rsidP="00E46971">
      <w:pPr>
        <w:spacing w:line="264" w:lineRule="auto"/>
        <w:rPr>
          <w:rFonts w:asciiTheme="minorHAnsi" w:hAnsiTheme="minorHAnsi" w:cstheme="minorHAnsi"/>
          <w:bCs/>
          <w:i/>
          <w:iCs/>
        </w:rPr>
      </w:pPr>
    </w:p>
    <w:p w14:paraId="75CC3FB7" w14:textId="1C2976A5" w:rsidR="007D3725" w:rsidRPr="00B613DE" w:rsidRDefault="009E0BDF" w:rsidP="00A24571">
      <w:pPr>
        <w:spacing w:line="264" w:lineRule="auto"/>
        <w:rPr>
          <w:rFonts w:ascii="Garamond" w:hAnsi="Garamond"/>
          <w:bCs/>
          <w:sz w:val="22"/>
          <w:szCs w:val="22"/>
        </w:rPr>
      </w:pPr>
      <w:r w:rsidRPr="00B6059E">
        <w:rPr>
          <w:rFonts w:asciiTheme="minorHAnsi" w:hAnsiTheme="minorHAnsi" w:cstheme="minorHAnsi"/>
          <w:bCs/>
          <w:i/>
          <w:iCs/>
          <w:sz w:val="22"/>
          <w:szCs w:val="22"/>
        </w:rPr>
        <w:t>Information in italics</w:t>
      </w:r>
      <w:r w:rsidRPr="00B6059E">
        <w:rPr>
          <w:rFonts w:ascii="Garamond" w:hAnsi="Garamond"/>
          <w:b/>
          <w:sz w:val="22"/>
          <w:szCs w:val="22"/>
        </w:rPr>
        <w:t xml:space="preserve"> | Congregation responses in bold | </w:t>
      </w:r>
      <w:r w:rsidRPr="00B6059E">
        <w:rPr>
          <w:rFonts w:ascii="Garamond" w:hAnsi="Garamond"/>
          <w:bCs/>
          <w:sz w:val="22"/>
          <w:szCs w:val="22"/>
        </w:rPr>
        <w:t>* indicates please stand as you are able</w:t>
      </w:r>
      <w:r w:rsidR="005329A4">
        <w:rPr>
          <w:rFonts w:ascii="Garamond" w:hAnsi="Garamond"/>
          <w:bCs/>
          <w:sz w:val="22"/>
          <w:szCs w:val="22"/>
        </w:rPr>
        <w:t xml:space="preserve"> </w:t>
      </w:r>
      <w:r w:rsidR="005329A4" w:rsidRPr="006A1A7E">
        <w:rPr>
          <w:rFonts w:ascii="Garamond" w:hAnsi="Garamond"/>
          <w:bCs/>
          <w:sz w:val="22"/>
          <w:szCs w:val="22"/>
        </w:rPr>
        <w:t>Worship services may involve photography, as well as audio and video recording.</w:t>
      </w:r>
    </w:p>
    <w:p w14:paraId="40CEDAD3" w14:textId="77777777" w:rsidR="008D14E2" w:rsidRPr="002911BE" w:rsidRDefault="008D14E2" w:rsidP="00A24571">
      <w:pPr>
        <w:spacing w:line="264" w:lineRule="auto"/>
        <w:rPr>
          <w:rFonts w:ascii="Calibri" w:hAnsi="Calibri" w:cs="Calibri"/>
          <w:bCs/>
          <w:i/>
          <w:iCs/>
          <w:sz w:val="24"/>
          <w:szCs w:val="24"/>
        </w:rPr>
      </w:pPr>
    </w:p>
    <w:p w14:paraId="1777F3B8" w14:textId="2AFC0541" w:rsidR="00B53075" w:rsidRPr="00D87080" w:rsidRDefault="00A24571" w:rsidP="004D0D7A">
      <w:pPr>
        <w:spacing w:line="264" w:lineRule="auto"/>
        <w:rPr>
          <w:rFonts w:ascii="Garamond" w:hAnsi="Garamond"/>
          <w:b/>
          <w:sz w:val="28"/>
          <w:szCs w:val="28"/>
        </w:rPr>
      </w:pPr>
      <w:r w:rsidRPr="00D87080">
        <w:rPr>
          <w:rFonts w:ascii="Garamond" w:hAnsi="Garamond"/>
          <w:b/>
          <w:sz w:val="28"/>
          <w:szCs w:val="28"/>
        </w:rPr>
        <w:t>Welcome &amp; Announcements to Prepare Us for Worship</w:t>
      </w:r>
    </w:p>
    <w:p w14:paraId="70F4F4B2" w14:textId="77777777" w:rsidR="00840683" w:rsidRDefault="00840683" w:rsidP="004D0D7A">
      <w:pPr>
        <w:spacing w:line="264" w:lineRule="auto"/>
        <w:rPr>
          <w:rFonts w:ascii="Garamond" w:hAnsi="Garamond"/>
          <w:b/>
          <w:bCs/>
          <w:sz w:val="28"/>
          <w:szCs w:val="28"/>
        </w:rPr>
      </w:pPr>
    </w:p>
    <w:p w14:paraId="0F9E792D" w14:textId="140DD018" w:rsidR="00CD33A7" w:rsidRDefault="00840683" w:rsidP="004D0D7A">
      <w:pPr>
        <w:spacing w:line="264" w:lineRule="auto"/>
        <w:rPr>
          <w:rFonts w:ascii="Garamond" w:hAnsi="Garamond"/>
          <w:b/>
          <w:bCs/>
          <w:sz w:val="28"/>
          <w:szCs w:val="28"/>
        </w:rPr>
      </w:pPr>
      <w:r w:rsidRPr="00840683">
        <w:rPr>
          <w:rFonts w:ascii="Garamond" w:hAnsi="Garamond"/>
          <w:b/>
          <w:bCs/>
          <w:sz w:val="28"/>
          <w:szCs w:val="28"/>
        </w:rPr>
        <w:t>We remember the saints who have died in the last year</w:t>
      </w:r>
      <w:r>
        <w:rPr>
          <w:rFonts w:ascii="Garamond" w:hAnsi="Garamond"/>
          <w:b/>
          <w:bCs/>
          <w:sz w:val="28"/>
          <w:szCs w:val="28"/>
        </w:rPr>
        <w:t>:</w:t>
      </w:r>
    </w:p>
    <w:p w14:paraId="6BE59C73" w14:textId="5BCD621D" w:rsidR="00840683" w:rsidRPr="00840683" w:rsidRDefault="00840683" w:rsidP="004D0D7A">
      <w:pPr>
        <w:spacing w:line="264" w:lineRule="auto"/>
        <w:rPr>
          <w:rFonts w:ascii="Garamond" w:hAnsi="Garamond"/>
          <w:sz w:val="28"/>
          <w:szCs w:val="28"/>
        </w:rPr>
      </w:pPr>
      <w:r>
        <w:rPr>
          <w:rFonts w:ascii="Garamond" w:hAnsi="Garamond"/>
          <w:b/>
          <w:bCs/>
          <w:sz w:val="28"/>
          <w:szCs w:val="28"/>
        </w:rPr>
        <w:tab/>
      </w:r>
      <w:r>
        <w:rPr>
          <w:rFonts w:ascii="Garamond" w:hAnsi="Garamond"/>
          <w:b/>
          <w:bCs/>
          <w:sz w:val="28"/>
          <w:szCs w:val="28"/>
        </w:rPr>
        <w:tab/>
      </w:r>
      <w:r w:rsidRPr="00840683">
        <w:rPr>
          <w:rFonts w:ascii="Garamond" w:hAnsi="Garamond"/>
          <w:sz w:val="28"/>
          <w:szCs w:val="28"/>
        </w:rPr>
        <w:t>Shirley Berndt</w:t>
      </w:r>
      <w:r>
        <w:rPr>
          <w:rFonts w:ascii="Garamond" w:hAnsi="Garamond"/>
          <w:sz w:val="28"/>
          <w:szCs w:val="28"/>
        </w:rPr>
        <w:t xml:space="preserve"> – June 6, 2025</w:t>
      </w:r>
    </w:p>
    <w:p w14:paraId="342F4243" w14:textId="77777777" w:rsidR="00840683" w:rsidRPr="006A1A7E" w:rsidRDefault="00840683" w:rsidP="004D0D7A">
      <w:pPr>
        <w:spacing w:line="264" w:lineRule="auto"/>
        <w:rPr>
          <w:rFonts w:ascii="Garamond" w:hAnsi="Garamond"/>
          <w:b/>
          <w:bCs/>
          <w:sz w:val="28"/>
          <w:szCs w:val="28"/>
        </w:rPr>
      </w:pPr>
    </w:p>
    <w:p w14:paraId="6A938CCD" w14:textId="21F44D11" w:rsidR="00A978C9" w:rsidRPr="00D87080" w:rsidRDefault="007E6A29" w:rsidP="00A978C9">
      <w:pPr>
        <w:numPr>
          <w:ilvl w:val="0"/>
          <w:numId w:val="1"/>
        </w:numPr>
        <w:tabs>
          <w:tab w:val="clear" w:pos="0"/>
        </w:tabs>
        <w:suppressAutoHyphens w:val="0"/>
        <w:spacing w:line="264" w:lineRule="auto"/>
        <w:rPr>
          <w:rFonts w:ascii="Garamond" w:hAnsi="Garamond"/>
          <w:b/>
          <w:bCs/>
          <w:sz w:val="28"/>
          <w:szCs w:val="28"/>
        </w:rPr>
      </w:pPr>
      <w:r w:rsidRPr="00D87080">
        <w:rPr>
          <w:rFonts w:ascii="Garamond" w:hAnsi="Garamond"/>
          <w:b/>
          <w:bCs/>
          <w:sz w:val="28"/>
          <w:szCs w:val="28"/>
        </w:rPr>
        <w:t>*Confession and Forgiveness</w:t>
      </w:r>
    </w:p>
    <w:p w14:paraId="1FDBC90B" w14:textId="734CD524" w:rsidR="007E6A29" w:rsidRPr="00D87080" w:rsidRDefault="002B7A11" w:rsidP="007E6A29">
      <w:pPr>
        <w:suppressAutoHyphens w:val="0"/>
        <w:spacing w:line="264" w:lineRule="auto"/>
        <w:rPr>
          <w:rFonts w:ascii="Garamond" w:hAnsi="Garamond"/>
          <w:sz w:val="28"/>
          <w:szCs w:val="28"/>
        </w:rPr>
      </w:pPr>
      <w:r w:rsidRPr="00D87080">
        <w:rPr>
          <w:rFonts w:ascii="Garamond" w:hAnsi="Garamond"/>
          <w:sz w:val="28"/>
          <w:szCs w:val="28"/>
        </w:rPr>
        <w:t xml:space="preserve">Blessed be the holy Trinity, </w:t>
      </w:r>
      <w:r w:rsidR="00FA4096" w:rsidRPr="00D87080">
        <w:rPr>
          <w:rFonts w:ascii="Segoe UI Symbol" w:hAnsi="Segoe UI Symbol" w:cs="Segoe UI Symbol"/>
          <w:sz w:val="28"/>
          <w:szCs w:val="28"/>
        </w:rPr>
        <w:t>☩</w:t>
      </w:r>
      <w:r w:rsidR="00FA4096" w:rsidRPr="00D87080">
        <w:rPr>
          <w:rFonts w:ascii="Garamond" w:hAnsi="Garamond"/>
          <w:sz w:val="28"/>
          <w:szCs w:val="28"/>
        </w:rPr>
        <w:t xml:space="preserve"> </w:t>
      </w:r>
      <w:r w:rsidRPr="00D87080">
        <w:rPr>
          <w:rFonts w:ascii="Garamond" w:hAnsi="Garamond"/>
          <w:sz w:val="28"/>
          <w:szCs w:val="28"/>
        </w:rPr>
        <w:t xml:space="preserve">one God, </w:t>
      </w:r>
      <w:r w:rsidR="001A51CA">
        <w:rPr>
          <w:rFonts w:ascii="Garamond" w:hAnsi="Garamond"/>
          <w:sz w:val="28"/>
          <w:szCs w:val="28"/>
        </w:rPr>
        <w:t>who forgives all our sin, whose mercy endures forever</w:t>
      </w:r>
      <w:r w:rsidRPr="00D87080">
        <w:rPr>
          <w:rFonts w:ascii="Garamond" w:hAnsi="Garamond"/>
          <w:sz w:val="28"/>
          <w:szCs w:val="28"/>
        </w:rPr>
        <w:t>.</w:t>
      </w:r>
      <w:r w:rsidR="00170CA3" w:rsidRPr="00D87080">
        <w:rPr>
          <w:rFonts w:ascii="Garamond" w:hAnsi="Garamond"/>
          <w:sz w:val="28"/>
          <w:szCs w:val="28"/>
        </w:rPr>
        <w:t xml:space="preserve"> </w:t>
      </w:r>
      <w:r w:rsidR="007E6A29" w:rsidRPr="00D87080">
        <w:rPr>
          <w:rFonts w:ascii="Garamond" w:hAnsi="Garamond"/>
          <w:b/>
          <w:bCs/>
          <w:sz w:val="28"/>
          <w:szCs w:val="28"/>
        </w:rPr>
        <w:t>Amen.</w:t>
      </w:r>
    </w:p>
    <w:p w14:paraId="5478D648" w14:textId="77777777" w:rsidR="001A51CA" w:rsidRDefault="001A51CA" w:rsidP="007E6A29">
      <w:pPr>
        <w:suppressAutoHyphens w:val="0"/>
        <w:spacing w:line="264" w:lineRule="auto"/>
        <w:rPr>
          <w:rFonts w:ascii="Garamond" w:hAnsi="Garamond"/>
          <w:sz w:val="28"/>
          <w:szCs w:val="28"/>
        </w:rPr>
      </w:pPr>
      <w:r>
        <w:rPr>
          <w:rFonts w:ascii="Garamond" w:hAnsi="Garamond"/>
          <w:sz w:val="28"/>
          <w:szCs w:val="28"/>
        </w:rPr>
        <w:t>Let us confess our sin in the presence of God and of one another</w:t>
      </w:r>
      <w:r w:rsidR="007E6A29" w:rsidRPr="00D87080">
        <w:rPr>
          <w:rFonts w:ascii="Garamond" w:hAnsi="Garamond"/>
          <w:sz w:val="28"/>
          <w:szCs w:val="28"/>
        </w:rPr>
        <w:t>.</w:t>
      </w:r>
    </w:p>
    <w:p w14:paraId="7A0C4EE2" w14:textId="700A4152" w:rsidR="007E6A29" w:rsidRPr="00D87080" w:rsidRDefault="00170CA3" w:rsidP="007E6A29">
      <w:pPr>
        <w:suppressAutoHyphens w:val="0"/>
        <w:spacing w:line="264" w:lineRule="auto"/>
        <w:rPr>
          <w:rFonts w:ascii="Calibri" w:hAnsi="Calibri" w:cs="Calibri"/>
          <w:sz w:val="28"/>
          <w:szCs w:val="28"/>
        </w:rPr>
      </w:pPr>
      <w:r w:rsidRPr="00D87080">
        <w:rPr>
          <w:rFonts w:ascii="Garamond" w:hAnsi="Garamond"/>
          <w:sz w:val="28"/>
          <w:szCs w:val="28"/>
        </w:rPr>
        <w:t xml:space="preserve"> </w:t>
      </w:r>
      <w:r w:rsidR="007E6A29" w:rsidRPr="00D87080">
        <w:rPr>
          <w:rFonts w:ascii="Calibri" w:hAnsi="Calibri" w:cs="Calibri"/>
          <w:i/>
          <w:iCs/>
          <w:sz w:val="28"/>
          <w:szCs w:val="28"/>
        </w:rPr>
        <w:t>Silence is kept for reflection.</w:t>
      </w:r>
    </w:p>
    <w:p w14:paraId="1F269B97" w14:textId="77777777" w:rsidR="007E6A29" w:rsidRPr="00D87080" w:rsidRDefault="007E6A29" w:rsidP="007E6A29">
      <w:pPr>
        <w:suppressAutoHyphens w:val="0"/>
        <w:spacing w:line="264" w:lineRule="auto"/>
        <w:rPr>
          <w:rFonts w:ascii="Garamond" w:hAnsi="Garamond"/>
          <w:sz w:val="28"/>
          <w:szCs w:val="28"/>
        </w:rPr>
      </w:pPr>
    </w:p>
    <w:p w14:paraId="1D406DD8" w14:textId="77777777" w:rsidR="001A51CA" w:rsidRPr="001A51CA" w:rsidRDefault="001A51CA" w:rsidP="001A51CA">
      <w:pPr>
        <w:suppressAutoHyphens w:val="0"/>
        <w:spacing w:line="264" w:lineRule="auto"/>
        <w:rPr>
          <w:rFonts w:ascii="Garamond" w:hAnsi="Garamond"/>
          <w:sz w:val="28"/>
          <w:szCs w:val="28"/>
        </w:rPr>
      </w:pPr>
      <w:r w:rsidRPr="001A51CA">
        <w:rPr>
          <w:rFonts w:ascii="Garamond" w:hAnsi="Garamond"/>
          <w:sz w:val="28"/>
          <w:szCs w:val="28"/>
        </w:rPr>
        <w:t>Faithful God,</w:t>
      </w:r>
    </w:p>
    <w:p w14:paraId="056CDFDE" w14:textId="708018D3" w:rsidR="001A51CA" w:rsidRPr="001A51CA" w:rsidRDefault="001A51CA" w:rsidP="001A51CA">
      <w:pPr>
        <w:suppressAutoHyphens w:val="0"/>
        <w:spacing w:line="264" w:lineRule="auto"/>
        <w:rPr>
          <w:rFonts w:ascii="Garamond" w:hAnsi="Garamond"/>
          <w:sz w:val="28"/>
          <w:szCs w:val="28"/>
        </w:rPr>
      </w:pPr>
      <w:proofErr w:type="gramStart"/>
      <w:r w:rsidRPr="001A51CA">
        <w:rPr>
          <w:rFonts w:ascii="Garamond" w:hAnsi="Garamond"/>
          <w:b/>
          <w:bCs/>
          <w:sz w:val="28"/>
          <w:szCs w:val="28"/>
        </w:rPr>
        <w:t>you</w:t>
      </w:r>
      <w:proofErr w:type="gramEnd"/>
      <w:r w:rsidRPr="001A51CA">
        <w:rPr>
          <w:rFonts w:ascii="Garamond" w:hAnsi="Garamond"/>
          <w:b/>
          <w:bCs/>
          <w:sz w:val="28"/>
          <w:szCs w:val="28"/>
        </w:rPr>
        <w:t xml:space="preserve"> have shown us the ways of your heart,</w:t>
      </w:r>
      <w:r>
        <w:rPr>
          <w:rFonts w:ascii="Garamond" w:hAnsi="Garamond"/>
          <w:b/>
          <w:bCs/>
          <w:sz w:val="28"/>
          <w:szCs w:val="28"/>
        </w:rPr>
        <w:t xml:space="preserve"> </w:t>
      </w:r>
      <w:r w:rsidRPr="001A51CA">
        <w:rPr>
          <w:rFonts w:ascii="Garamond" w:hAnsi="Garamond"/>
          <w:b/>
          <w:bCs/>
          <w:sz w:val="28"/>
          <w:szCs w:val="28"/>
        </w:rPr>
        <w:t>yet we stray from your paths.</w:t>
      </w:r>
    </w:p>
    <w:p w14:paraId="3F4592DE" w14:textId="04DAD706" w:rsidR="001A51CA" w:rsidRPr="001A51CA" w:rsidRDefault="001A51CA" w:rsidP="001A51CA">
      <w:pPr>
        <w:suppressAutoHyphens w:val="0"/>
        <w:spacing w:line="264" w:lineRule="auto"/>
        <w:rPr>
          <w:rFonts w:ascii="Garamond" w:hAnsi="Garamond"/>
          <w:sz w:val="28"/>
          <w:szCs w:val="28"/>
        </w:rPr>
      </w:pPr>
      <w:r w:rsidRPr="001A51CA">
        <w:rPr>
          <w:rFonts w:ascii="Garamond" w:hAnsi="Garamond"/>
          <w:b/>
          <w:bCs/>
          <w:sz w:val="28"/>
          <w:szCs w:val="28"/>
        </w:rPr>
        <w:t>We are stuck in sinful systems of oppression</w:t>
      </w:r>
      <w:r>
        <w:rPr>
          <w:rFonts w:ascii="Garamond" w:hAnsi="Garamond"/>
          <w:b/>
          <w:bCs/>
          <w:sz w:val="28"/>
          <w:szCs w:val="28"/>
        </w:rPr>
        <w:t xml:space="preserve"> </w:t>
      </w:r>
      <w:r w:rsidRPr="001A51CA">
        <w:rPr>
          <w:rFonts w:ascii="Garamond" w:hAnsi="Garamond"/>
          <w:b/>
          <w:bCs/>
          <w:sz w:val="28"/>
          <w:szCs w:val="28"/>
        </w:rPr>
        <w:t>and do not embrace the freedom</w:t>
      </w:r>
      <w:r>
        <w:rPr>
          <w:rFonts w:ascii="Garamond" w:hAnsi="Garamond"/>
          <w:b/>
          <w:bCs/>
          <w:sz w:val="28"/>
          <w:szCs w:val="28"/>
        </w:rPr>
        <w:t xml:space="preserve"> </w:t>
      </w:r>
      <w:r w:rsidRPr="001A51CA">
        <w:rPr>
          <w:rFonts w:ascii="Garamond" w:hAnsi="Garamond"/>
          <w:b/>
          <w:bCs/>
          <w:sz w:val="28"/>
          <w:szCs w:val="28"/>
        </w:rPr>
        <w:t>of your faithful promises.</w:t>
      </w:r>
      <w:r>
        <w:rPr>
          <w:rFonts w:ascii="Garamond" w:hAnsi="Garamond"/>
          <w:b/>
          <w:bCs/>
          <w:sz w:val="28"/>
          <w:szCs w:val="28"/>
        </w:rPr>
        <w:t xml:space="preserve"> </w:t>
      </w:r>
      <w:r w:rsidRPr="001A51CA">
        <w:rPr>
          <w:rFonts w:ascii="Garamond" w:hAnsi="Garamond"/>
          <w:b/>
          <w:bCs/>
          <w:sz w:val="28"/>
          <w:szCs w:val="28"/>
        </w:rPr>
        <w:t>We ignore our neighbors.</w:t>
      </w:r>
      <w:r>
        <w:rPr>
          <w:rFonts w:ascii="Garamond" w:hAnsi="Garamond"/>
          <w:b/>
          <w:bCs/>
          <w:sz w:val="28"/>
          <w:szCs w:val="28"/>
        </w:rPr>
        <w:t xml:space="preserve"> </w:t>
      </w:r>
      <w:r w:rsidRPr="001A51CA">
        <w:rPr>
          <w:rFonts w:ascii="Garamond" w:hAnsi="Garamond"/>
          <w:b/>
          <w:bCs/>
          <w:sz w:val="28"/>
          <w:szCs w:val="28"/>
        </w:rPr>
        <w:t>We exploit the earth.</w:t>
      </w:r>
      <w:r>
        <w:rPr>
          <w:rFonts w:ascii="Garamond" w:hAnsi="Garamond"/>
          <w:b/>
          <w:bCs/>
          <w:sz w:val="28"/>
          <w:szCs w:val="28"/>
        </w:rPr>
        <w:t xml:space="preserve"> </w:t>
      </w:r>
      <w:r w:rsidRPr="001A51CA">
        <w:rPr>
          <w:rFonts w:ascii="Garamond" w:hAnsi="Garamond"/>
          <w:b/>
          <w:bCs/>
          <w:sz w:val="28"/>
          <w:szCs w:val="28"/>
        </w:rPr>
        <w:t>We reject your abundance,</w:t>
      </w:r>
      <w:r>
        <w:rPr>
          <w:rFonts w:ascii="Garamond" w:hAnsi="Garamond"/>
          <w:b/>
          <w:bCs/>
          <w:sz w:val="28"/>
          <w:szCs w:val="28"/>
        </w:rPr>
        <w:t xml:space="preserve"> </w:t>
      </w:r>
      <w:r w:rsidRPr="001A51CA">
        <w:rPr>
          <w:rFonts w:ascii="Garamond" w:hAnsi="Garamond"/>
          <w:b/>
          <w:bCs/>
          <w:sz w:val="28"/>
          <w:szCs w:val="28"/>
        </w:rPr>
        <w:t xml:space="preserve">trusting our impulses instead of </w:t>
      </w:r>
      <w:proofErr w:type="gramStart"/>
      <w:r w:rsidRPr="001A51CA">
        <w:rPr>
          <w:rFonts w:ascii="Garamond" w:hAnsi="Garamond"/>
          <w:b/>
          <w:bCs/>
          <w:sz w:val="28"/>
          <w:szCs w:val="28"/>
        </w:rPr>
        <w:lastRenderedPageBreak/>
        <w:t>your</w:t>
      </w:r>
      <w:proofErr w:type="gramEnd"/>
      <w:r w:rsidRPr="001A51CA">
        <w:rPr>
          <w:rFonts w:ascii="Garamond" w:hAnsi="Garamond"/>
          <w:b/>
          <w:bCs/>
          <w:sz w:val="28"/>
          <w:szCs w:val="28"/>
        </w:rPr>
        <w:t xml:space="preserve"> steadfast love.</w:t>
      </w:r>
      <w:r>
        <w:rPr>
          <w:rFonts w:ascii="Garamond" w:hAnsi="Garamond"/>
          <w:b/>
          <w:bCs/>
          <w:sz w:val="28"/>
          <w:szCs w:val="28"/>
        </w:rPr>
        <w:t xml:space="preserve"> </w:t>
      </w:r>
      <w:r w:rsidRPr="001A51CA">
        <w:rPr>
          <w:rFonts w:ascii="Garamond" w:hAnsi="Garamond"/>
          <w:b/>
          <w:bCs/>
          <w:sz w:val="28"/>
          <w:szCs w:val="28"/>
        </w:rPr>
        <w:t>Repair our relationships,</w:t>
      </w:r>
      <w:r>
        <w:rPr>
          <w:rFonts w:ascii="Garamond" w:hAnsi="Garamond"/>
          <w:b/>
          <w:bCs/>
          <w:sz w:val="28"/>
          <w:szCs w:val="28"/>
        </w:rPr>
        <w:t xml:space="preserve"> </w:t>
      </w:r>
      <w:r w:rsidRPr="001A51CA">
        <w:rPr>
          <w:rFonts w:ascii="Garamond" w:hAnsi="Garamond"/>
          <w:b/>
          <w:bCs/>
          <w:sz w:val="28"/>
          <w:szCs w:val="28"/>
        </w:rPr>
        <w:t>restore what we have broken,</w:t>
      </w:r>
      <w:r>
        <w:rPr>
          <w:rFonts w:ascii="Garamond" w:hAnsi="Garamond"/>
          <w:b/>
          <w:bCs/>
          <w:sz w:val="28"/>
          <w:szCs w:val="28"/>
        </w:rPr>
        <w:t xml:space="preserve"> </w:t>
      </w:r>
      <w:r w:rsidRPr="001A51CA">
        <w:rPr>
          <w:rFonts w:ascii="Garamond" w:hAnsi="Garamond"/>
          <w:b/>
          <w:bCs/>
          <w:sz w:val="28"/>
          <w:szCs w:val="28"/>
        </w:rPr>
        <w:t>renew our hearts,</w:t>
      </w:r>
      <w:r>
        <w:rPr>
          <w:rFonts w:ascii="Garamond" w:hAnsi="Garamond"/>
          <w:b/>
          <w:bCs/>
          <w:sz w:val="28"/>
          <w:szCs w:val="28"/>
        </w:rPr>
        <w:t xml:space="preserve"> </w:t>
      </w:r>
      <w:r w:rsidRPr="001A51CA">
        <w:rPr>
          <w:rFonts w:ascii="Garamond" w:hAnsi="Garamond"/>
          <w:b/>
          <w:bCs/>
          <w:sz w:val="28"/>
          <w:szCs w:val="28"/>
        </w:rPr>
        <w:t>and bring us to new life.</w:t>
      </w:r>
      <w:r>
        <w:rPr>
          <w:rFonts w:ascii="Garamond" w:hAnsi="Garamond"/>
          <w:b/>
          <w:bCs/>
          <w:sz w:val="28"/>
          <w:szCs w:val="28"/>
        </w:rPr>
        <w:t xml:space="preserve"> </w:t>
      </w:r>
      <w:r w:rsidRPr="001A51CA">
        <w:rPr>
          <w:rFonts w:ascii="Garamond" w:hAnsi="Garamond"/>
          <w:b/>
          <w:bCs/>
          <w:sz w:val="28"/>
          <w:szCs w:val="28"/>
        </w:rPr>
        <w:t>Amen.</w:t>
      </w:r>
    </w:p>
    <w:p w14:paraId="0037D216" w14:textId="77777777" w:rsidR="001D0627" w:rsidRPr="00D87080" w:rsidRDefault="001D0627" w:rsidP="003F26DE">
      <w:pPr>
        <w:suppressAutoHyphens w:val="0"/>
        <w:spacing w:line="264" w:lineRule="auto"/>
        <w:rPr>
          <w:rFonts w:ascii="Garamond" w:hAnsi="Garamond"/>
          <w:sz w:val="28"/>
          <w:szCs w:val="28"/>
        </w:rPr>
      </w:pPr>
    </w:p>
    <w:p w14:paraId="1A1E7C66" w14:textId="3F2F61F1" w:rsidR="001A51CA" w:rsidRPr="001A51CA" w:rsidRDefault="001A51CA" w:rsidP="001A51CA">
      <w:pPr>
        <w:tabs>
          <w:tab w:val="left" w:pos="-720"/>
        </w:tabs>
        <w:spacing w:line="264" w:lineRule="auto"/>
        <w:rPr>
          <w:rFonts w:ascii="Garamond" w:hAnsi="Garamond"/>
          <w:sz w:val="28"/>
          <w:szCs w:val="28"/>
        </w:rPr>
      </w:pPr>
      <w:r w:rsidRPr="001A51CA">
        <w:rPr>
          <w:rFonts w:ascii="Garamond" w:hAnsi="Garamond"/>
          <w:sz w:val="28"/>
          <w:szCs w:val="28"/>
        </w:rPr>
        <w:t>Hear the good news:</w:t>
      </w:r>
      <w:r>
        <w:rPr>
          <w:rFonts w:ascii="Garamond" w:hAnsi="Garamond"/>
          <w:sz w:val="28"/>
          <w:szCs w:val="28"/>
        </w:rPr>
        <w:t xml:space="preserve"> </w:t>
      </w:r>
      <w:r w:rsidRPr="001A51CA">
        <w:rPr>
          <w:rFonts w:ascii="Garamond" w:hAnsi="Garamond"/>
          <w:sz w:val="28"/>
          <w:szCs w:val="28"/>
        </w:rPr>
        <w:t>God the Faithful One loves you,</w:t>
      </w:r>
      <w:r>
        <w:rPr>
          <w:rFonts w:ascii="Garamond" w:hAnsi="Garamond"/>
          <w:sz w:val="28"/>
          <w:szCs w:val="28"/>
        </w:rPr>
        <w:t xml:space="preserve"> </w:t>
      </w:r>
      <w:r w:rsidRPr="001A51CA">
        <w:rPr>
          <w:rFonts w:ascii="Segoe UI Symbol" w:hAnsi="Segoe UI Symbol" w:cs="Segoe UI Symbol"/>
          <w:sz w:val="28"/>
          <w:szCs w:val="28"/>
        </w:rPr>
        <w:t>☩</w:t>
      </w:r>
      <w:r w:rsidRPr="001A51CA">
        <w:rPr>
          <w:rFonts w:ascii="Garamond" w:hAnsi="Garamond"/>
          <w:sz w:val="28"/>
          <w:szCs w:val="28"/>
        </w:rPr>
        <w:t> in Christ Jesus your sins are forgiven,</w:t>
      </w:r>
      <w:r>
        <w:rPr>
          <w:rFonts w:ascii="Garamond" w:hAnsi="Garamond"/>
          <w:sz w:val="28"/>
          <w:szCs w:val="28"/>
        </w:rPr>
        <w:t xml:space="preserve"> </w:t>
      </w:r>
      <w:r w:rsidRPr="001A51CA">
        <w:rPr>
          <w:rFonts w:ascii="Garamond" w:hAnsi="Garamond"/>
          <w:sz w:val="28"/>
          <w:szCs w:val="28"/>
        </w:rPr>
        <w:t>and by the power of the Holy Spirit you are set free.</w:t>
      </w:r>
    </w:p>
    <w:p w14:paraId="1E972754" w14:textId="77777777" w:rsidR="001A51CA" w:rsidRPr="001A51CA" w:rsidRDefault="001A51CA" w:rsidP="001A51CA">
      <w:pPr>
        <w:tabs>
          <w:tab w:val="left" w:pos="-720"/>
        </w:tabs>
        <w:spacing w:line="264" w:lineRule="auto"/>
        <w:rPr>
          <w:rFonts w:ascii="Garamond" w:hAnsi="Garamond"/>
          <w:sz w:val="28"/>
          <w:szCs w:val="28"/>
        </w:rPr>
      </w:pPr>
      <w:r w:rsidRPr="001A51CA">
        <w:rPr>
          <w:rFonts w:ascii="Garamond" w:hAnsi="Garamond"/>
          <w:b/>
          <w:bCs/>
          <w:sz w:val="28"/>
          <w:szCs w:val="28"/>
        </w:rPr>
        <w:t>Amen.</w:t>
      </w:r>
    </w:p>
    <w:p w14:paraId="15B6E08B" w14:textId="77777777" w:rsidR="009C7EB1" w:rsidRPr="00D87080" w:rsidRDefault="009C7EB1" w:rsidP="000F11E5">
      <w:pPr>
        <w:tabs>
          <w:tab w:val="left" w:pos="-720"/>
        </w:tabs>
        <w:spacing w:line="264" w:lineRule="auto"/>
        <w:ind w:firstLine="709"/>
        <w:jc w:val="center"/>
        <w:rPr>
          <w:rFonts w:ascii="Garamond" w:hAnsi="Garamond"/>
          <w:b/>
          <w:bCs/>
          <w:sz w:val="28"/>
          <w:szCs w:val="28"/>
        </w:rPr>
      </w:pPr>
    </w:p>
    <w:p w14:paraId="28707B81" w14:textId="5C90822D" w:rsidR="001D32E4" w:rsidRPr="00D87080" w:rsidRDefault="00385E8A" w:rsidP="000F11E5">
      <w:pPr>
        <w:tabs>
          <w:tab w:val="left" w:pos="-720"/>
        </w:tabs>
        <w:spacing w:line="264" w:lineRule="auto"/>
        <w:ind w:firstLine="709"/>
        <w:jc w:val="center"/>
        <w:rPr>
          <w:rFonts w:ascii="Garamond" w:hAnsi="Garamond"/>
          <w:b/>
          <w:bCs/>
          <w:sz w:val="28"/>
          <w:szCs w:val="28"/>
        </w:rPr>
      </w:pPr>
      <w:r w:rsidRPr="00D87080">
        <w:rPr>
          <w:noProof/>
          <w:sz w:val="28"/>
          <w:szCs w:val="28"/>
        </w:rPr>
        <w:drawing>
          <wp:anchor distT="0" distB="0" distL="114300" distR="114300" simplePos="0" relativeHeight="251645440" behindDoc="0" locked="0" layoutInCell="1" allowOverlap="1" wp14:anchorId="7E652B08" wp14:editId="7A64DE07">
            <wp:simplePos x="0" y="0"/>
            <wp:positionH relativeFrom="margin">
              <wp:posOffset>45720</wp:posOffset>
            </wp:positionH>
            <wp:positionV relativeFrom="paragraph">
              <wp:posOffset>14605</wp:posOffset>
            </wp:positionV>
            <wp:extent cx="461473" cy="262863"/>
            <wp:effectExtent l="0" t="0" r="0" b="4445"/>
            <wp:wrapNone/>
            <wp:docPr id="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473" cy="262863"/>
                    </a:xfrm>
                    <a:prstGeom prst="rect">
                      <a:avLst/>
                    </a:prstGeom>
                    <a:noFill/>
                    <a:ln>
                      <a:noFill/>
                    </a:ln>
                  </pic:spPr>
                </pic:pic>
              </a:graphicData>
            </a:graphic>
            <wp14:sizeRelH relativeFrom="page">
              <wp14:pctWidth>0</wp14:pctWidth>
            </wp14:sizeRelH>
            <wp14:sizeRelV relativeFrom="page">
              <wp14:pctHeight>0</wp14:pctHeight>
            </wp14:sizeRelV>
          </wp:anchor>
        </w:drawing>
      </w:r>
      <w:r w:rsidR="00F25A7F" w:rsidRPr="00D87080">
        <w:rPr>
          <w:rFonts w:ascii="Garamond" w:hAnsi="Garamond"/>
          <w:b/>
          <w:bCs/>
          <w:sz w:val="28"/>
          <w:szCs w:val="28"/>
        </w:rPr>
        <w:t xml:space="preserve">* </w:t>
      </w:r>
      <w:r w:rsidR="008F6AD3">
        <w:rPr>
          <w:rFonts w:asciiTheme="minorHAnsi" w:hAnsiTheme="minorHAnsi" w:cstheme="minorHAnsi"/>
          <w:i/>
          <w:iCs/>
          <w:sz w:val="28"/>
          <w:szCs w:val="28"/>
        </w:rPr>
        <w:t>For All Your Saints, O Lord</w:t>
      </w:r>
      <w:r w:rsidR="009963DE" w:rsidRPr="00D87080">
        <w:rPr>
          <w:rFonts w:asciiTheme="minorHAnsi" w:hAnsiTheme="minorHAnsi" w:cstheme="minorHAnsi"/>
          <w:i/>
          <w:iCs/>
          <w:sz w:val="28"/>
          <w:szCs w:val="28"/>
        </w:rPr>
        <w:t xml:space="preserve"> </w:t>
      </w:r>
      <w:r w:rsidR="00162435" w:rsidRPr="00D87080">
        <w:rPr>
          <w:rFonts w:ascii="Garamond" w:hAnsi="Garamond"/>
          <w:b/>
          <w:bCs/>
          <w:sz w:val="28"/>
          <w:szCs w:val="28"/>
        </w:rPr>
        <w:tab/>
      </w:r>
      <w:r w:rsidR="00EB666C" w:rsidRPr="00D87080">
        <w:rPr>
          <w:rFonts w:ascii="Garamond" w:hAnsi="Garamond"/>
          <w:sz w:val="28"/>
          <w:szCs w:val="28"/>
        </w:rPr>
        <w:t xml:space="preserve">ELW </w:t>
      </w:r>
      <w:r w:rsidR="008F6AD3">
        <w:rPr>
          <w:rFonts w:ascii="Garamond" w:hAnsi="Garamond"/>
          <w:sz w:val="28"/>
          <w:szCs w:val="28"/>
        </w:rPr>
        <w:t>427</w:t>
      </w:r>
    </w:p>
    <w:p w14:paraId="3AEC547F" w14:textId="77777777" w:rsidR="00C97FD6" w:rsidRPr="00D87080" w:rsidRDefault="00C97FD6" w:rsidP="001940C1">
      <w:pPr>
        <w:spacing w:line="264" w:lineRule="auto"/>
        <w:rPr>
          <w:rFonts w:ascii="Garamond" w:hAnsi="Garamond"/>
          <w:b/>
          <w:bCs/>
          <w:sz w:val="28"/>
          <w:szCs w:val="28"/>
        </w:rPr>
      </w:pPr>
    </w:p>
    <w:p w14:paraId="66A890C0" w14:textId="77777777" w:rsidR="00666F50" w:rsidRPr="00D87080" w:rsidRDefault="00666F50" w:rsidP="001940C1">
      <w:pPr>
        <w:spacing w:line="264" w:lineRule="auto"/>
        <w:rPr>
          <w:rFonts w:ascii="Garamond" w:hAnsi="Garamond"/>
          <w:b/>
          <w:bCs/>
          <w:sz w:val="28"/>
          <w:szCs w:val="28"/>
        </w:rPr>
      </w:pPr>
    </w:p>
    <w:p w14:paraId="109B7796" w14:textId="55CE4E8E" w:rsidR="001940C1" w:rsidRPr="00D87080" w:rsidRDefault="00E2171E" w:rsidP="001940C1">
      <w:pPr>
        <w:spacing w:line="264" w:lineRule="auto"/>
        <w:rPr>
          <w:rFonts w:ascii="Garamond" w:hAnsi="Garamond"/>
          <w:b/>
          <w:bCs/>
          <w:sz w:val="28"/>
          <w:szCs w:val="28"/>
        </w:rPr>
      </w:pPr>
      <w:r w:rsidRPr="00D87080">
        <w:rPr>
          <w:rFonts w:ascii="Garamond" w:hAnsi="Garamond"/>
          <w:b/>
          <w:bCs/>
          <w:sz w:val="28"/>
          <w:szCs w:val="28"/>
        </w:rPr>
        <w:t>*</w:t>
      </w:r>
      <w:proofErr w:type="gramStart"/>
      <w:r w:rsidR="001940C1" w:rsidRPr="00D87080">
        <w:rPr>
          <w:rFonts w:ascii="Garamond" w:hAnsi="Garamond"/>
          <w:b/>
          <w:bCs/>
          <w:sz w:val="28"/>
          <w:szCs w:val="28"/>
        </w:rPr>
        <w:t>Greeting</w:t>
      </w:r>
      <w:proofErr w:type="gramEnd"/>
    </w:p>
    <w:p w14:paraId="74DB424E" w14:textId="77777777" w:rsidR="00894156" w:rsidRPr="00D87080" w:rsidRDefault="001940C1" w:rsidP="00342A33">
      <w:pPr>
        <w:spacing w:line="264" w:lineRule="auto"/>
        <w:ind w:left="720" w:hanging="720"/>
        <w:rPr>
          <w:rFonts w:ascii="Garamond" w:hAnsi="Garamond"/>
          <w:sz w:val="28"/>
          <w:szCs w:val="28"/>
        </w:rPr>
      </w:pPr>
      <w:r w:rsidRPr="00D87080">
        <w:rPr>
          <w:rFonts w:ascii="Garamond" w:hAnsi="Garamond"/>
          <w:sz w:val="28"/>
          <w:szCs w:val="28"/>
        </w:rPr>
        <w:t>The grace of our Lord Jesus Christ, the love of God,</w:t>
      </w:r>
      <w:r w:rsidR="00771A1A" w:rsidRPr="00D87080">
        <w:rPr>
          <w:rFonts w:ascii="Garamond" w:hAnsi="Garamond"/>
          <w:b/>
          <w:bCs/>
          <w:sz w:val="28"/>
          <w:szCs w:val="28"/>
        </w:rPr>
        <w:t xml:space="preserve"> </w:t>
      </w:r>
      <w:r w:rsidR="00091AA0" w:rsidRPr="00D87080">
        <w:rPr>
          <w:rFonts w:ascii="Garamond" w:hAnsi="Garamond"/>
          <w:sz w:val="28"/>
          <w:szCs w:val="28"/>
        </w:rPr>
        <w:t>and the</w:t>
      </w:r>
      <w:r w:rsidR="007F66CC" w:rsidRPr="00D87080">
        <w:rPr>
          <w:rFonts w:ascii="Garamond" w:hAnsi="Garamond"/>
          <w:sz w:val="28"/>
          <w:szCs w:val="28"/>
        </w:rPr>
        <w:t xml:space="preserve"> </w:t>
      </w:r>
    </w:p>
    <w:p w14:paraId="0C8F6E8B" w14:textId="5E9C0824" w:rsidR="00E03816" w:rsidRPr="00D87080" w:rsidRDefault="00CD7D63" w:rsidP="00894156">
      <w:pPr>
        <w:spacing w:line="264" w:lineRule="auto"/>
        <w:rPr>
          <w:rFonts w:ascii="Garamond" w:hAnsi="Garamond"/>
          <w:sz w:val="28"/>
          <w:szCs w:val="28"/>
        </w:rPr>
      </w:pPr>
      <w:proofErr w:type="gramStart"/>
      <w:r w:rsidRPr="00D87080">
        <w:rPr>
          <w:rFonts w:ascii="Garamond" w:hAnsi="Garamond"/>
          <w:sz w:val="28"/>
          <w:szCs w:val="28"/>
        </w:rPr>
        <w:t>c</w:t>
      </w:r>
      <w:r w:rsidR="007F66CC" w:rsidRPr="00D87080">
        <w:rPr>
          <w:rFonts w:ascii="Garamond" w:hAnsi="Garamond"/>
          <w:sz w:val="28"/>
          <w:szCs w:val="28"/>
        </w:rPr>
        <w:t>ommunion</w:t>
      </w:r>
      <w:proofErr w:type="gramEnd"/>
      <w:r w:rsidR="00ED0C9A" w:rsidRPr="00D87080">
        <w:rPr>
          <w:rFonts w:ascii="Garamond" w:hAnsi="Garamond"/>
          <w:sz w:val="28"/>
          <w:szCs w:val="28"/>
        </w:rPr>
        <w:t xml:space="preserve"> </w:t>
      </w:r>
      <w:r w:rsidR="00091AA0" w:rsidRPr="00D87080">
        <w:rPr>
          <w:rFonts w:ascii="Garamond" w:hAnsi="Garamond"/>
          <w:sz w:val="28"/>
          <w:szCs w:val="28"/>
        </w:rPr>
        <w:t>of th</w:t>
      </w:r>
      <w:r w:rsidR="00BB55F9" w:rsidRPr="00D87080">
        <w:rPr>
          <w:rFonts w:ascii="Garamond" w:hAnsi="Garamond"/>
          <w:sz w:val="28"/>
          <w:szCs w:val="28"/>
        </w:rPr>
        <w:t>e</w:t>
      </w:r>
      <w:r w:rsidR="00741694" w:rsidRPr="00D87080">
        <w:rPr>
          <w:rFonts w:ascii="Garamond" w:hAnsi="Garamond"/>
          <w:sz w:val="28"/>
          <w:szCs w:val="28"/>
        </w:rPr>
        <w:t xml:space="preserve"> </w:t>
      </w:r>
      <w:r w:rsidR="00091AA0" w:rsidRPr="00D87080">
        <w:rPr>
          <w:rFonts w:ascii="Garamond" w:hAnsi="Garamond"/>
          <w:sz w:val="28"/>
          <w:szCs w:val="28"/>
        </w:rPr>
        <w:t>Holy Spirit</w:t>
      </w:r>
      <w:r w:rsidR="00385E8A" w:rsidRPr="00D87080">
        <w:rPr>
          <w:rFonts w:ascii="Garamond" w:hAnsi="Garamond"/>
          <w:sz w:val="28"/>
          <w:szCs w:val="28"/>
        </w:rPr>
        <w:t xml:space="preserve"> </w:t>
      </w:r>
      <w:r w:rsidR="00091AA0" w:rsidRPr="00D87080">
        <w:rPr>
          <w:rFonts w:ascii="Garamond" w:hAnsi="Garamond"/>
          <w:sz w:val="28"/>
          <w:szCs w:val="28"/>
        </w:rPr>
        <w:t>be with</w:t>
      </w:r>
      <w:r w:rsidR="00CD647F" w:rsidRPr="00D87080">
        <w:rPr>
          <w:rFonts w:ascii="Garamond" w:hAnsi="Garamond"/>
          <w:sz w:val="28"/>
          <w:szCs w:val="28"/>
        </w:rPr>
        <w:t xml:space="preserve"> </w:t>
      </w:r>
      <w:r w:rsidR="00091AA0" w:rsidRPr="00D87080">
        <w:rPr>
          <w:rFonts w:ascii="Garamond" w:hAnsi="Garamond"/>
          <w:sz w:val="28"/>
          <w:szCs w:val="28"/>
        </w:rPr>
        <w:t>you al</w:t>
      </w:r>
      <w:r w:rsidR="00CF7D7F" w:rsidRPr="00D87080">
        <w:rPr>
          <w:rFonts w:ascii="Garamond" w:hAnsi="Garamond"/>
          <w:sz w:val="28"/>
          <w:szCs w:val="28"/>
        </w:rPr>
        <w:t>l</w:t>
      </w:r>
      <w:r w:rsidR="00F52B1F" w:rsidRPr="00D87080">
        <w:rPr>
          <w:rFonts w:ascii="Garamond" w:hAnsi="Garamond"/>
          <w:sz w:val="28"/>
          <w:szCs w:val="28"/>
        </w:rPr>
        <w:t xml:space="preserve">. </w:t>
      </w:r>
      <w:r w:rsidR="00091AA0" w:rsidRPr="00D87080">
        <w:rPr>
          <w:rFonts w:ascii="Garamond" w:hAnsi="Garamond"/>
          <w:b/>
          <w:bCs/>
          <w:sz w:val="28"/>
          <w:szCs w:val="28"/>
        </w:rPr>
        <w:t xml:space="preserve">And </w:t>
      </w:r>
      <w:proofErr w:type="gramStart"/>
      <w:r w:rsidR="00091AA0" w:rsidRPr="00D87080">
        <w:rPr>
          <w:rFonts w:ascii="Garamond" w:hAnsi="Garamond"/>
          <w:b/>
          <w:bCs/>
          <w:sz w:val="28"/>
          <w:szCs w:val="28"/>
        </w:rPr>
        <w:t>also</w:t>
      </w:r>
      <w:proofErr w:type="gramEnd"/>
      <w:r w:rsidR="00091AA0" w:rsidRPr="00D87080">
        <w:rPr>
          <w:rFonts w:ascii="Garamond" w:hAnsi="Garamond"/>
          <w:b/>
          <w:bCs/>
          <w:sz w:val="28"/>
          <w:szCs w:val="28"/>
        </w:rPr>
        <w:t xml:space="preserve"> with you.</w:t>
      </w:r>
    </w:p>
    <w:p w14:paraId="1CE26618" w14:textId="77777777" w:rsidR="00283911" w:rsidRPr="00D87080" w:rsidRDefault="00283911" w:rsidP="00B231E1">
      <w:pPr>
        <w:spacing w:line="264" w:lineRule="auto"/>
        <w:rPr>
          <w:rFonts w:ascii="Garamond" w:hAnsi="Garamond"/>
          <w:b/>
          <w:sz w:val="28"/>
          <w:szCs w:val="28"/>
        </w:rPr>
      </w:pPr>
    </w:p>
    <w:p w14:paraId="620CC9A5" w14:textId="0AACC78F" w:rsidR="006F5EA2" w:rsidRPr="00D87080" w:rsidRDefault="006F5EA2" w:rsidP="006F5EA2">
      <w:pPr>
        <w:spacing w:line="264" w:lineRule="auto"/>
        <w:rPr>
          <w:rFonts w:ascii="Garamond" w:hAnsi="Garamond"/>
          <w:b/>
          <w:sz w:val="28"/>
          <w:szCs w:val="28"/>
        </w:rPr>
      </w:pPr>
      <w:r w:rsidRPr="00D87080">
        <w:rPr>
          <w:rFonts w:ascii="Calibri" w:hAnsi="Calibri" w:cs="Calibri"/>
          <w:bCs/>
          <w:i/>
          <w:iCs/>
          <w:sz w:val="28"/>
          <w:szCs w:val="28"/>
        </w:rPr>
        <w:t>* Now the Feast and Celebration</w:t>
      </w:r>
      <w:r w:rsidRPr="00D87080">
        <w:rPr>
          <w:rFonts w:ascii="Calibri" w:hAnsi="Calibri" w:cs="Calibri"/>
          <w:bCs/>
          <w:sz w:val="28"/>
          <w:szCs w:val="28"/>
        </w:rPr>
        <w:t xml:space="preserve"> </w:t>
      </w:r>
      <w:r w:rsidRPr="00D87080">
        <w:rPr>
          <w:rFonts w:ascii="Calibri" w:hAnsi="Calibri" w:cs="Calibri"/>
          <w:b/>
          <w:sz w:val="28"/>
          <w:szCs w:val="28"/>
        </w:rPr>
        <w:t xml:space="preserve">– </w:t>
      </w:r>
      <w:r w:rsidRPr="00D87080">
        <w:rPr>
          <w:rFonts w:ascii="Garamond" w:hAnsi="Garamond" w:cs="Calibri"/>
          <w:b/>
          <w:sz w:val="28"/>
          <w:szCs w:val="28"/>
        </w:rPr>
        <w:t>found on Liturgy Sheet</w:t>
      </w:r>
    </w:p>
    <w:p w14:paraId="43D5822D" w14:textId="1ECD9A43" w:rsidR="00F2067D" w:rsidRPr="00D87080" w:rsidRDefault="00F2067D" w:rsidP="00B231E1">
      <w:pPr>
        <w:spacing w:line="264" w:lineRule="auto"/>
        <w:rPr>
          <w:rFonts w:ascii="Garamond" w:hAnsi="Garamond"/>
          <w:b/>
          <w:sz w:val="28"/>
          <w:szCs w:val="28"/>
        </w:rPr>
      </w:pPr>
    </w:p>
    <w:p w14:paraId="6D8B9D4C" w14:textId="551755B8" w:rsidR="00091AA0" w:rsidRPr="00D87080" w:rsidRDefault="007B7D8B" w:rsidP="00B231E1">
      <w:pPr>
        <w:spacing w:line="264" w:lineRule="auto"/>
        <w:rPr>
          <w:rFonts w:ascii="Garamond" w:hAnsi="Garamond"/>
          <w:sz w:val="28"/>
          <w:szCs w:val="28"/>
        </w:rPr>
      </w:pPr>
      <w:r w:rsidRPr="00D87080">
        <w:rPr>
          <w:rFonts w:ascii="Garamond" w:hAnsi="Garamond"/>
          <w:b/>
          <w:sz w:val="28"/>
          <w:szCs w:val="28"/>
        </w:rPr>
        <w:t>*</w:t>
      </w:r>
      <w:r w:rsidR="00091AA0" w:rsidRPr="00D87080">
        <w:rPr>
          <w:rFonts w:ascii="Garamond" w:hAnsi="Garamond"/>
          <w:b/>
          <w:sz w:val="28"/>
          <w:szCs w:val="28"/>
        </w:rPr>
        <w:t>The Prayer of the Day</w:t>
      </w:r>
    </w:p>
    <w:p w14:paraId="7E30C24B" w14:textId="77777777" w:rsidR="001A51CA" w:rsidRPr="001A51CA" w:rsidRDefault="00EE689D" w:rsidP="001A51CA">
      <w:pPr>
        <w:spacing w:line="264" w:lineRule="auto"/>
        <w:rPr>
          <w:rFonts w:ascii="Garamond" w:hAnsi="Garamond"/>
          <w:b/>
          <w:bCs/>
          <w:sz w:val="28"/>
          <w:szCs w:val="28"/>
        </w:rPr>
      </w:pPr>
      <w:r w:rsidRPr="00D87080">
        <w:rPr>
          <w:rFonts w:ascii="Garamond" w:hAnsi="Garamond"/>
          <w:sz w:val="28"/>
          <w:szCs w:val="28"/>
        </w:rPr>
        <w:t>Let us pray…</w:t>
      </w:r>
      <w:r w:rsidR="00DB5455" w:rsidRPr="00D87080">
        <w:rPr>
          <w:rFonts w:ascii="Garamond" w:hAnsi="Garamond"/>
          <w:sz w:val="28"/>
          <w:szCs w:val="28"/>
        </w:rPr>
        <w:t xml:space="preserve"> </w:t>
      </w:r>
      <w:bookmarkStart w:id="0" w:name="_Hlk33254983"/>
      <w:r w:rsidR="001A51CA" w:rsidRPr="001A51CA">
        <w:rPr>
          <w:rFonts w:ascii="Garamond" w:hAnsi="Garamond"/>
          <w:b/>
          <w:bCs/>
          <w:sz w:val="28"/>
          <w:szCs w:val="28"/>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p>
    <w:p w14:paraId="2F9AA431" w14:textId="77777777" w:rsidR="001A51CA" w:rsidRPr="001A51CA" w:rsidRDefault="001A51CA" w:rsidP="001A51CA">
      <w:pPr>
        <w:spacing w:line="264" w:lineRule="auto"/>
        <w:rPr>
          <w:rFonts w:ascii="Garamond" w:hAnsi="Garamond"/>
          <w:b/>
          <w:bCs/>
          <w:sz w:val="28"/>
          <w:szCs w:val="28"/>
        </w:rPr>
      </w:pPr>
      <w:r w:rsidRPr="001A51CA">
        <w:rPr>
          <w:rFonts w:ascii="Garamond" w:hAnsi="Garamond"/>
          <w:b/>
          <w:bCs/>
          <w:sz w:val="28"/>
          <w:szCs w:val="28"/>
        </w:rPr>
        <w:t>Amen.</w:t>
      </w:r>
    </w:p>
    <w:p w14:paraId="57BDA3D0" w14:textId="5A99C9D6" w:rsidR="00705E17" w:rsidRPr="00D87080" w:rsidRDefault="00705E17" w:rsidP="001A51CA">
      <w:pPr>
        <w:spacing w:line="264" w:lineRule="auto"/>
        <w:rPr>
          <w:rFonts w:ascii="Garamond" w:hAnsi="Garamond"/>
          <w:b/>
          <w:bCs/>
          <w:color w:val="EE0000"/>
          <w:sz w:val="28"/>
          <w:szCs w:val="28"/>
          <w:shd w:val="clear" w:color="auto" w:fill="FFFFFF"/>
        </w:rPr>
      </w:pPr>
    </w:p>
    <w:p w14:paraId="2000362D" w14:textId="5735522F" w:rsidR="009B738E" w:rsidRPr="00D87080" w:rsidRDefault="00E05FA0" w:rsidP="009B738E">
      <w:pPr>
        <w:numPr>
          <w:ilvl w:val="0"/>
          <w:numId w:val="1"/>
        </w:numPr>
        <w:tabs>
          <w:tab w:val="clear" w:pos="0"/>
        </w:tabs>
        <w:spacing w:line="264" w:lineRule="auto"/>
        <w:rPr>
          <w:rFonts w:ascii="Garamond" w:hAnsi="Garamond"/>
          <w:sz w:val="28"/>
          <w:szCs w:val="28"/>
          <w:shd w:val="clear" w:color="auto" w:fill="FFFFFF"/>
        </w:rPr>
      </w:pPr>
      <w:bookmarkStart w:id="1" w:name="_Hlk212621325"/>
      <w:r w:rsidRPr="00D87080">
        <w:rPr>
          <w:rFonts w:ascii="Garamond" w:hAnsi="Garamond"/>
          <w:b/>
          <w:bCs/>
          <w:sz w:val="28"/>
          <w:szCs w:val="28"/>
          <w:shd w:val="clear" w:color="auto" w:fill="FFFFFF"/>
        </w:rPr>
        <w:t xml:space="preserve">First Reading: </w:t>
      </w:r>
      <w:r w:rsidR="001A51CA">
        <w:rPr>
          <w:rFonts w:ascii="Garamond" w:hAnsi="Garamond"/>
          <w:b/>
          <w:bCs/>
          <w:sz w:val="28"/>
          <w:szCs w:val="28"/>
          <w:shd w:val="clear" w:color="auto" w:fill="FFFFFF"/>
        </w:rPr>
        <w:t>Daniel</w:t>
      </w:r>
      <w:r w:rsidR="00C318A7" w:rsidRPr="00D87080">
        <w:rPr>
          <w:rFonts w:ascii="Garamond" w:hAnsi="Garamond"/>
          <w:b/>
          <w:bCs/>
          <w:sz w:val="28"/>
          <w:szCs w:val="28"/>
          <w:shd w:val="clear" w:color="auto" w:fill="FFFFFF"/>
        </w:rPr>
        <w:t xml:space="preserve"> </w:t>
      </w:r>
      <w:r w:rsidR="001A51CA">
        <w:rPr>
          <w:rFonts w:ascii="Garamond" w:hAnsi="Garamond"/>
          <w:b/>
          <w:bCs/>
          <w:sz w:val="28"/>
          <w:szCs w:val="28"/>
          <w:shd w:val="clear" w:color="auto" w:fill="FFFFFF"/>
        </w:rPr>
        <w:t>7</w:t>
      </w:r>
      <w:r w:rsidR="001A30DB" w:rsidRPr="00D87080">
        <w:rPr>
          <w:rFonts w:ascii="Garamond" w:hAnsi="Garamond"/>
          <w:b/>
          <w:bCs/>
          <w:sz w:val="28"/>
          <w:szCs w:val="28"/>
          <w:shd w:val="clear" w:color="auto" w:fill="FFFFFF"/>
        </w:rPr>
        <w:t>:1</w:t>
      </w:r>
      <w:r w:rsidR="001A51CA">
        <w:rPr>
          <w:rFonts w:ascii="Garamond" w:hAnsi="Garamond"/>
          <w:b/>
          <w:bCs/>
          <w:sz w:val="28"/>
          <w:szCs w:val="28"/>
          <w:shd w:val="clear" w:color="auto" w:fill="FFFFFF"/>
        </w:rPr>
        <w:t>-3, 15-18</w:t>
      </w:r>
      <w:r w:rsidR="001131C9" w:rsidRPr="00D87080">
        <w:rPr>
          <w:rFonts w:ascii="Garamond" w:hAnsi="Garamond"/>
          <w:b/>
          <w:bCs/>
          <w:sz w:val="28"/>
          <w:szCs w:val="28"/>
          <w:shd w:val="clear" w:color="auto" w:fill="FFFFFF"/>
        </w:rPr>
        <w:t xml:space="preserve"> </w:t>
      </w:r>
      <w:r w:rsidR="00F05B1C" w:rsidRPr="00D87080">
        <w:rPr>
          <w:rFonts w:ascii="Garamond" w:hAnsi="Garamond"/>
          <w:sz w:val="28"/>
          <w:szCs w:val="28"/>
          <w:shd w:val="clear" w:color="auto" w:fill="FFFFFF"/>
        </w:rPr>
        <w:t xml:space="preserve"> </w:t>
      </w:r>
    </w:p>
    <w:p w14:paraId="5043E105" w14:textId="17C19ADB" w:rsidR="00D87080" w:rsidRDefault="001A51CA" w:rsidP="004F6B94">
      <w:pPr>
        <w:spacing w:line="264" w:lineRule="auto"/>
        <w:ind w:firstLine="709"/>
        <w:rPr>
          <w:rFonts w:ascii="Garamond" w:hAnsi="Garamond"/>
          <w:sz w:val="28"/>
          <w:szCs w:val="28"/>
          <w:shd w:val="clear" w:color="auto" w:fill="FFFFFF"/>
        </w:rPr>
      </w:pPr>
      <w:r w:rsidRPr="001A51CA">
        <w:rPr>
          <w:rFonts w:ascii="Garamond" w:hAnsi="Garamond"/>
          <w:sz w:val="28"/>
          <w:szCs w:val="28"/>
          <w:shd w:val="clear" w:color="auto" w:fill="FFFFFF"/>
          <w:vertAlign w:val="superscript"/>
        </w:rPr>
        <w:t>1</w:t>
      </w:r>
      <w:r w:rsidRPr="001A51CA">
        <w:rPr>
          <w:sz w:val="28"/>
          <w:szCs w:val="28"/>
          <w:shd w:val="clear" w:color="auto" w:fill="FFFFFF"/>
        </w:rPr>
        <w:t> </w:t>
      </w:r>
      <w:r w:rsidRPr="001A51CA">
        <w:rPr>
          <w:rFonts w:ascii="Garamond" w:hAnsi="Garamond"/>
          <w:sz w:val="28"/>
          <w:szCs w:val="28"/>
          <w:shd w:val="clear" w:color="auto" w:fill="FFFFFF"/>
        </w:rPr>
        <w:t>In the first year of King Belshazzar of Babylon, Daniel had a dream and visions of his head as he lay in bed. Then he wrote down the dream:</w:t>
      </w:r>
      <w:r w:rsidRPr="001A51CA">
        <w:rPr>
          <w:rFonts w:ascii="Garamond" w:hAnsi="Garamond" w:cs="Garamond"/>
          <w:sz w:val="28"/>
          <w:szCs w:val="28"/>
          <w:shd w:val="clear" w:color="auto" w:fill="FFFFFF"/>
        </w:rPr>
        <w:t> </w:t>
      </w:r>
      <w:r w:rsidRPr="001A51CA">
        <w:rPr>
          <w:rFonts w:ascii="Garamond" w:hAnsi="Garamond"/>
          <w:sz w:val="28"/>
          <w:szCs w:val="28"/>
          <w:shd w:val="clear" w:color="auto" w:fill="FFFFFF"/>
          <w:vertAlign w:val="superscript"/>
        </w:rPr>
        <w:t>2</w:t>
      </w:r>
      <w:r w:rsidRPr="001A51CA">
        <w:rPr>
          <w:sz w:val="28"/>
          <w:szCs w:val="28"/>
          <w:shd w:val="clear" w:color="auto" w:fill="FFFFFF"/>
        </w:rPr>
        <w:t> </w:t>
      </w:r>
      <w:r w:rsidRPr="001A51CA">
        <w:rPr>
          <w:rFonts w:ascii="Garamond" w:hAnsi="Garamond"/>
          <w:sz w:val="28"/>
          <w:szCs w:val="28"/>
          <w:shd w:val="clear" w:color="auto" w:fill="FFFFFF"/>
        </w:rPr>
        <w:t>I, Daniel, saw in my vision by night the four winds of heaven stirring up the great sea,</w:t>
      </w:r>
      <w:r w:rsidRPr="001A51CA">
        <w:rPr>
          <w:rFonts w:ascii="Garamond" w:hAnsi="Garamond" w:cs="Garamond"/>
          <w:sz w:val="28"/>
          <w:szCs w:val="28"/>
          <w:shd w:val="clear" w:color="auto" w:fill="FFFFFF"/>
        </w:rPr>
        <w:t> </w:t>
      </w:r>
      <w:r w:rsidRPr="001A51CA">
        <w:rPr>
          <w:rFonts w:ascii="Garamond" w:hAnsi="Garamond"/>
          <w:sz w:val="28"/>
          <w:szCs w:val="28"/>
          <w:shd w:val="clear" w:color="auto" w:fill="FFFFFF"/>
          <w:vertAlign w:val="superscript"/>
        </w:rPr>
        <w:t>3</w:t>
      </w:r>
      <w:r w:rsidRPr="001A51CA">
        <w:rPr>
          <w:sz w:val="28"/>
          <w:szCs w:val="28"/>
          <w:shd w:val="clear" w:color="auto" w:fill="FFFFFF"/>
        </w:rPr>
        <w:t> </w:t>
      </w:r>
      <w:r w:rsidRPr="001A51CA">
        <w:rPr>
          <w:rFonts w:ascii="Garamond" w:hAnsi="Garamond"/>
          <w:sz w:val="28"/>
          <w:szCs w:val="28"/>
          <w:shd w:val="clear" w:color="auto" w:fill="FFFFFF"/>
        </w:rPr>
        <w:t>and four great beasts came up out of the sea, different from one another.</w:t>
      </w:r>
      <w:r w:rsidRPr="001A51CA">
        <w:rPr>
          <w:rFonts w:ascii="Garamond" w:hAnsi="Garamond"/>
          <w:sz w:val="28"/>
          <w:szCs w:val="28"/>
          <w:shd w:val="clear" w:color="auto" w:fill="FFFFFF"/>
        </w:rPr>
        <w:br/>
      </w:r>
      <w:r w:rsidRPr="001A51CA">
        <w:rPr>
          <w:rFonts w:ascii="Garamond" w:hAnsi="Garamond"/>
          <w:sz w:val="28"/>
          <w:szCs w:val="28"/>
          <w:shd w:val="clear" w:color="auto" w:fill="FFFFFF"/>
        </w:rPr>
        <w:t> </w:t>
      </w:r>
      <w:r w:rsidRPr="001A51CA">
        <w:rPr>
          <w:rFonts w:ascii="Garamond" w:hAnsi="Garamond"/>
          <w:sz w:val="28"/>
          <w:szCs w:val="28"/>
          <w:shd w:val="clear" w:color="auto" w:fill="FFFFFF"/>
        </w:rPr>
        <w:t> </w:t>
      </w:r>
      <w:r w:rsidRPr="001A51CA">
        <w:rPr>
          <w:rFonts w:ascii="Garamond" w:hAnsi="Garamond"/>
          <w:sz w:val="28"/>
          <w:szCs w:val="28"/>
          <w:shd w:val="clear" w:color="auto" w:fill="FFFFFF"/>
          <w:vertAlign w:val="superscript"/>
        </w:rPr>
        <w:t>15</w:t>
      </w:r>
      <w:r w:rsidRPr="001A51CA">
        <w:rPr>
          <w:sz w:val="28"/>
          <w:szCs w:val="28"/>
          <w:shd w:val="clear" w:color="auto" w:fill="FFFFFF"/>
        </w:rPr>
        <w:t> </w:t>
      </w:r>
      <w:r w:rsidRPr="001A51CA">
        <w:rPr>
          <w:rFonts w:ascii="Garamond" w:hAnsi="Garamond"/>
          <w:sz w:val="28"/>
          <w:szCs w:val="28"/>
          <w:shd w:val="clear" w:color="auto" w:fill="FFFFFF"/>
        </w:rPr>
        <w:t>As for me, Daniel, my spirit was troubled within me, and the visions of my head terrified me. </w:t>
      </w:r>
      <w:r w:rsidRPr="001A51CA">
        <w:rPr>
          <w:rFonts w:ascii="Garamond" w:hAnsi="Garamond"/>
          <w:sz w:val="28"/>
          <w:szCs w:val="28"/>
          <w:shd w:val="clear" w:color="auto" w:fill="FFFFFF"/>
          <w:vertAlign w:val="superscript"/>
        </w:rPr>
        <w:t>16</w:t>
      </w:r>
      <w:r w:rsidRPr="001A51CA">
        <w:rPr>
          <w:sz w:val="28"/>
          <w:szCs w:val="28"/>
          <w:shd w:val="clear" w:color="auto" w:fill="FFFFFF"/>
        </w:rPr>
        <w:t> </w:t>
      </w:r>
      <w:r w:rsidRPr="001A51CA">
        <w:rPr>
          <w:rFonts w:ascii="Garamond" w:hAnsi="Garamond"/>
          <w:sz w:val="28"/>
          <w:szCs w:val="28"/>
          <w:shd w:val="clear" w:color="auto" w:fill="FFFFFF"/>
        </w:rPr>
        <w:t xml:space="preserve">I approached one of the attendants to ask him the </w:t>
      </w:r>
      <w:r w:rsidRPr="001A51CA">
        <w:rPr>
          <w:rFonts w:ascii="Garamond" w:hAnsi="Garamond"/>
          <w:sz w:val="28"/>
          <w:szCs w:val="28"/>
          <w:shd w:val="clear" w:color="auto" w:fill="FFFFFF"/>
        </w:rPr>
        <w:lastRenderedPageBreak/>
        <w:t xml:space="preserve">truth concerning all this. </w:t>
      </w:r>
      <w:proofErr w:type="gramStart"/>
      <w:r w:rsidRPr="001A51CA">
        <w:rPr>
          <w:rFonts w:ascii="Garamond" w:hAnsi="Garamond"/>
          <w:sz w:val="28"/>
          <w:szCs w:val="28"/>
          <w:shd w:val="clear" w:color="auto" w:fill="FFFFFF"/>
        </w:rPr>
        <w:t>So</w:t>
      </w:r>
      <w:proofErr w:type="gramEnd"/>
      <w:r w:rsidRPr="001A51CA">
        <w:rPr>
          <w:rFonts w:ascii="Garamond" w:hAnsi="Garamond"/>
          <w:sz w:val="28"/>
          <w:szCs w:val="28"/>
          <w:shd w:val="clear" w:color="auto" w:fill="FFFFFF"/>
        </w:rPr>
        <w:t xml:space="preserve"> he said that he would disclose to me the interpretation of the matter:</w:t>
      </w:r>
      <w:r w:rsidRPr="001A51CA">
        <w:rPr>
          <w:rFonts w:ascii="Garamond" w:hAnsi="Garamond" w:cs="Garamond"/>
          <w:sz w:val="28"/>
          <w:szCs w:val="28"/>
          <w:shd w:val="clear" w:color="auto" w:fill="FFFFFF"/>
        </w:rPr>
        <w:t> </w:t>
      </w:r>
      <w:r w:rsidRPr="001A51CA">
        <w:rPr>
          <w:rFonts w:ascii="Garamond" w:hAnsi="Garamond"/>
          <w:sz w:val="28"/>
          <w:szCs w:val="28"/>
          <w:shd w:val="clear" w:color="auto" w:fill="FFFFFF"/>
          <w:vertAlign w:val="superscript"/>
        </w:rPr>
        <w:t>17</w:t>
      </w:r>
      <w:r w:rsidRPr="001A51CA">
        <w:rPr>
          <w:sz w:val="28"/>
          <w:szCs w:val="28"/>
          <w:shd w:val="clear" w:color="auto" w:fill="FFFFFF"/>
        </w:rPr>
        <w:t> </w:t>
      </w:r>
      <w:r w:rsidRPr="001A51CA">
        <w:rPr>
          <w:rFonts w:ascii="Garamond" w:hAnsi="Garamond" w:cs="Garamond"/>
          <w:sz w:val="28"/>
          <w:szCs w:val="28"/>
          <w:shd w:val="clear" w:color="auto" w:fill="FFFFFF"/>
        </w:rPr>
        <w:t>“</w:t>
      </w:r>
      <w:r w:rsidRPr="001A51CA">
        <w:rPr>
          <w:rFonts w:ascii="Garamond" w:hAnsi="Garamond"/>
          <w:sz w:val="28"/>
          <w:szCs w:val="28"/>
          <w:shd w:val="clear" w:color="auto" w:fill="FFFFFF"/>
        </w:rPr>
        <w:t>As for these four great beasts, four kings shall arise out of the earth.</w:t>
      </w:r>
      <w:r w:rsidRPr="001A51CA">
        <w:rPr>
          <w:rFonts w:ascii="Garamond" w:hAnsi="Garamond" w:cs="Garamond"/>
          <w:sz w:val="28"/>
          <w:szCs w:val="28"/>
          <w:shd w:val="clear" w:color="auto" w:fill="FFFFFF"/>
        </w:rPr>
        <w:t> </w:t>
      </w:r>
      <w:r w:rsidRPr="001A51CA">
        <w:rPr>
          <w:rFonts w:ascii="Garamond" w:hAnsi="Garamond"/>
          <w:sz w:val="28"/>
          <w:szCs w:val="28"/>
          <w:shd w:val="clear" w:color="auto" w:fill="FFFFFF"/>
          <w:vertAlign w:val="superscript"/>
        </w:rPr>
        <w:t>18</w:t>
      </w:r>
      <w:r w:rsidRPr="001A51CA">
        <w:rPr>
          <w:sz w:val="28"/>
          <w:szCs w:val="28"/>
          <w:shd w:val="clear" w:color="auto" w:fill="FFFFFF"/>
        </w:rPr>
        <w:t> </w:t>
      </w:r>
      <w:r w:rsidRPr="001A51CA">
        <w:rPr>
          <w:rFonts w:ascii="Garamond" w:hAnsi="Garamond"/>
          <w:sz w:val="28"/>
          <w:szCs w:val="28"/>
          <w:shd w:val="clear" w:color="auto" w:fill="FFFFFF"/>
        </w:rPr>
        <w:t xml:space="preserve">But the holy ones of the </w:t>
      </w:r>
      <w:proofErr w:type="gramStart"/>
      <w:r w:rsidRPr="001A51CA">
        <w:rPr>
          <w:rFonts w:ascii="Garamond" w:hAnsi="Garamond"/>
          <w:sz w:val="28"/>
          <w:szCs w:val="28"/>
          <w:shd w:val="clear" w:color="auto" w:fill="FFFFFF"/>
        </w:rPr>
        <w:t>Most High</w:t>
      </w:r>
      <w:proofErr w:type="gramEnd"/>
      <w:r w:rsidRPr="001A51CA">
        <w:rPr>
          <w:rFonts w:ascii="Garamond" w:hAnsi="Garamond"/>
          <w:sz w:val="28"/>
          <w:szCs w:val="28"/>
          <w:shd w:val="clear" w:color="auto" w:fill="FFFFFF"/>
        </w:rPr>
        <w:t xml:space="preserve"> shall receive the kingdom and possess the kingdom forever</w:t>
      </w:r>
      <w:r w:rsidRPr="001A51CA">
        <w:rPr>
          <w:rFonts w:ascii="Garamond" w:hAnsi="Garamond" w:cs="Garamond"/>
          <w:sz w:val="28"/>
          <w:szCs w:val="28"/>
          <w:shd w:val="clear" w:color="auto" w:fill="FFFFFF"/>
        </w:rPr>
        <w:t>—</w:t>
      </w:r>
      <w:r w:rsidRPr="001A51CA">
        <w:rPr>
          <w:rFonts w:ascii="Garamond" w:hAnsi="Garamond"/>
          <w:sz w:val="28"/>
          <w:szCs w:val="28"/>
          <w:shd w:val="clear" w:color="auto" w:fill="FFFFFF"/>
        </w:rPr>
        <w:t>forever and ever.”</w:t>
      </w:r>
    </w:p>
    <w:p w14:paraId="09EB023D" w14:textId="77777777" w:rsidR="001A51CA" w:rsidRPr="001A51CA" w:rsidRDefault="001A51CA" w:rsidP="004F6B94">
      <w:pPr>
        <w:spacing w:line="264" w:lineRule="auto"/>
        <w:ind w:firstLine="709"/>
        <w:rPr>
          <w:rFonts w:ascii="Garamond" w:hAnsi="Garamond"/>
          <w:sz w:val="28"/>
          <w:szCs w:val="28"/>
          <w:shd w:val="clear" w:color="auto" w:fill="FFFFFF"/>
        </w:rPr>
      </w:pPr>
    </w:p>
    <w:p w14:paraId="39191F2E" w14:textId="419A1C7E" w:rsidR="006C16D8" w:rsidRPr="00D87080" w:rsidRDefault="00712250" w:rsidP="004F6B94">
      <w:pPr>
        <w:spacing w:line="264" w:lineRule="auto"/>
        <w:ind w:firstLine="709"/>
        <w:rPr>
          <w:rFonts w:ascii="Garamond" w:hAnsi="Garamond"/>
          <w:b/>
          <w:bCs/>
          <w:sz w:val="28"/>
          <w:szCs w:val="28"/>
          <w:shd w:val="clear" w:color="auto" w:fill="FFFFFF"/>
        </w:rPr>
      </w:pPr>
      <w:r w:rsidRPr="00D87080">
        <w:rPr>
          <w:rFonts w:ascii="Garamond" w:hAnsi="Garamond"/>
          <w:sz w:val="28"/>
          <w:szCs w:val="28"/>
          <w:shd w:val="clear" w:color="auto" w:fill="FFFFFF"/>
        </w:rPr>
        <w:t>…the word of the Lord.</w:t>
      </w:r>
      <w:r w:rsidRPr="00D87080">
        <w:rPr>
          <w:rFonts w:ascii="Garamond" w:hAnsi="Garamond"/>
          <w:b/>
          <w:bCs/>
          <w:sz w:val="28"/>
          <w:szCs w:val="28"/>
          <w:shd w:val="clear" w:color="auto" w:fill="FFFFFF"/>
        </w:rPr>
        <w:t xml:space="preserve"> Thanks be to God.</w:t>
      </w:r>
    </w:p>
    <w:p w14:paraId="48479F5A" w14:textId="77777777" w:rsidR="00C97FD6" w:rsidRPr="00D87080" w:rsidRDefault="00C97FD6" w:rsidP="00DF4B86">
      <w:pPr>
        <w:spacing w:line="264" w:lineRule="auto"/>
        <w:rPr>
          <w:rFonts w:ascii="Garamond" w:hAnsi="Garamond"/>
          <w:b/>
          <w:bCs/>
          <w:sz w:val="28"/>
          <w:szCs w:val="28"/>
          <w:shd w:val="clear" w:color="auto" w:fill="FFFFFF"/>
        </w:rPr>
      </w:pPr>
    </w:p>
    <w:p w14:paraId="51D8E91B" w14:textId="1E5FCB39" w:rsidR="002E036D" w:rsidRPr="00D87080" w:rsidRDefault="00E05FA0" w:rsidP="00DF4B86">
      <w:pPr>
        <w:spacing w:line="264" w:lineRule="auto"/>
        <w:rPr>
          <w:rFonts w:ascii="Garamond" w:hAnsi="Garamond"/>
          <w:b/>
          <w:bCs/>
          <w:sz w:val="28"/>
          <w:szCs w:val="28"/>
          <w:shd w:val="clear" w:color="auto" w:fill="FFFFFF"/>
        </w:rPr>
      </w:pPr>
      <w:r w:rsidRPr="00D87080">
        <w:rPr>
          <w:rFonts w:ascii="Garamond" w:hAnsi="Garamond"/>
          <w:b/>
          <w:bCs/>
          <w:sz w:val="28"/>
          <w:szCs w:val="28"/>
          <w:shd w:val="clear" w:color="auto" w:fill="FFFFFF"/>
        </w:rPr>
        <w:t>Psalm</w:t>
      </w:r>
      <w:r w:rsidR="007D1349" w:rsidRPr="00D87080">
        <w:rPr>
          <w:rFonts w:ascii="Garamond" w:hAnsi="Garamond"/>
          <w:b/>
          <w:bCs/>
          <w:sz w:val="28"/>
          <w:szCs w:val="28"/>
          <w:shd w:val="clear" w:color="auto" w:fill="FFFFFF"/>
        </w:rPr>
        <w:t xml:space="preserve"> </w:t>
      </w:r>
      <w:bookmarkEnd w:id="0"/>
      <w:r w:rsidR="0099045A" w:rsidRPr="00D87080">
        <w:rPr>
          <w:rFonts w:ascii="Garamond" w:hAnsi="Garamond"/>
          <w:b/>
          <w:bCs/>
          <w:sz w:val="28"/>
          <w:szCs w:val="28"/>
          <w:shd w:val="clear" w:color="auto" w:fill="FFFFFF"/>
        </w:rPr>
        <w:t>1</w:t>
      </w:r>
      <w:r w:rsidR="001A51CA">
        <w:rPr>
          <w:rFonts w:ascii="Garamond" w:hAnsi="Garamond"/>
          <w:b/>
          <w:bCs/>
          <w:sz w:val="28"/>
          <w:szCs w:val="28"/>
          <w:shd w:val="clear" w:color="auto" w:fill="FFFFFF"/>
        </w:rPr>
        <w:t>49</w:t>
      </w:r>
    </w:p>
    <w:p w14:paraId="241508F2" w14:textId="77777777" w:rsidR="001A51CA" w:rsidRDefault="001A51CA" w:rsidP="008F0775">
      <w:pPr>
        <w:spacing w:line="264" w:lineRule="auto"/>
        <w:rPr>
          <w:rFonts w:ascii="Garamond" w:hAnsi="Garamond"/>
          <w:sz w:val="28"/>
          <w:szCs w:val="28"/>
          <w:shd w:val="clear" w:color="auto" w:fill="FFFFFF"/>
        </w:rPr>
      </w:pPr>
      <w:r w:rsidRPr="001A51CA">
        <w:rPr>
          <w:rFonts w:ascii="Garamond" w:hAnsi="Garamond"/>
          <w:sz w:val="28"/>
          <w:szCs w:val="28"/>
          <w:shd w:val="clear" w:color="auto" w:fill="FFFFFF"/>
          <w:vertAlign w:val="superscript"/>
        </w:rPr>
        <w:t>1</w:t>
      </w:r>
      <w:r w:rsidRPr="001A51CA">
        <w:rPr>
          <w:sz w:val="28"/>
          <w:szCs w:val="28"/>
          <w:shd w:val="clear" w:color="auto" w:fill="FFFFFF"/>
        </w:rPr>
        <w:t> </w:t>
      </w:r>
      <w:r w:rsidRPr="001A51CA">
        <w:rPr>
          <w:rFonts w:ascii="Garamond" w:hAnsi="Garamond"/>
          <w:sz w:val="28"/>
          <w:szCs w:val="28"/>
          <w:shd w:val="clear" w:color="auto" w:fill="FFFFFF"/>
        </w:rPr>
        <w:t>Hallelujah! Sing to the</w:t>
      </w:r>
      <w:r w:rsidRPr="001A51CA">
        <w:rPr>
          <w:rFonts w:ascii="Garamond" w:hAnsi="Garamond" w:cs="Garamond"/>
          <w:sz w:val="28"/>
          <w:szCs w:val="28"/>
          <w:shd w:val="clear" w:color="auto" w:fill="FFFFFF"/>
        </w:rPr>
        <w:t> </w:t>
      </w:r>
      <w:r w:rsidRPr="001A51CA">
        <w:rPr>
          <w:rFonts w:ascii="Garamond" w:hAnsi="Garamond"/>
          <w:sz w:val="28"/>
          <w:szCs w:val="28"/>
          <w:shd w:val="clear" w:color="auto" w:fill="FFFFFF"/>
        </w:rPr>
        <w:t>Lord a new song,</w:t>
      </w:r>
      <w:r>
        <w:rPr>
          <w:rFonts w:ascii="Garamond" w:hAnsi="Garamond"/>
          <w:sz w:val="28"/>
          <w:szCs w:val="28"/>
          <w:shd w:val="clear" w:color="auto" w:fill="FFFFFF"/>
        </w:rPr>
        <w:t xml:space="preserve"> </w:t>
      </w:r>
      <w:r w:rsidRPr="001A51CA">
        <w:rPr>
          <w:rFonts w:ascii="Garamond" w:hAnsi="Garamond"/>
          <w:sz w:val="28"/>
          <w:szCs w:val="28"/>
          <w:shd w:val="clear" w:color="auto" w:fill="FFFFFF"/>
        </w:rPr>
        <w:t>God’s praise in the assembly of the faithful.</w:t>
      </w:r>
      <w:r>
        <w:rPr>
          <w:rFonts w:ascii="Garamond" w:hAnsi="Garamond"/>
          <w:sz w:val="28"/>
          <w:szCs w:val="28"/>
          <w:shd w:val="clear" w:color="auto" w:fill="FFFFFF"/>
        </w:rPr>
        <w:t xml:space="preserve"> </w:t>
      </w:r>
    </w:p>
    <w:p w14:paraId="5A5B4EDF" w14:textId="77777777" w:rsidR="001A51CA" w:rsidRDefault="001A51CA" w:rsidP="001A51CA">
      <w:pPr>
        <w:spacing w:line="264" w:lineRule="auto"/>
        <w:ind w:left="709"/>
        <w:rPr>
          <w:rFonts w:ascii="Garamond" w:hAnsi="Garamond"/>
          <w:b/>
          <w:bCs/>
          <w:sz w:val="28"/>
          <w:szCs w:val="28"/>
          <w:shd w:val="clear" w:color="auto" w:fill="FFFFFF"/>
        </w:rPr>
      </w:pPr>
      <w:r w:rsidRPr="001A51CA">
        <w:rPr>
          <w:rFonts w:ascii="Garamond" w:hAnsi="Garamond"/>
          <w:sz w:val="28"/>
          <w:szCs w:val="28"/>
          <w:shd w:val="clear" w:color="auto" w:fill="FFFFFF"/>
          <w:vertAlign w:val="superscript"/>
        </w:rPr>
        <w:t>2</w:t>
      </w:r>
      <w:r w:rsidRPr="001A51CA">
        <w:rPr>
          <w:sz w:val="28"/>
          <w:szCs w:val="28"/>
          <w:shd w:val="clear" w:color="auto" w:fill="FFFFFF"/>
        </w:rPr>
        <w:t> </w:t>
      </w:r>
      <w:r w:rsidRPr="001A51CA">
        <w:rPr>
          <w:rFonts w:ascii="Garamond" w:hAnsi="Garamond"/>
          <w:b/>
          <w:bCs/>
          <w:sz w:val="28"/>
          <w:szCs w:val="28"/>
          <w:shd w:val="clear" w:color="auto" w:fill="FFFFFF"/>
        </w:rPr>
        <w:t>Let Israel rejoice in their maker;</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let the children of Zion be</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joyful in their ruler.</w:t>
      </w:r>
      <w:r>
        <w:rPr>
          <w:rFonts w:ascii="Garamond" w:hAnsi="Garamond"/>
          <w:b/>
          <w:bCs/>
          <w:sz w:val="28"/>
          <w:szCs w:val="28"/>
          <w:shd w:val="clear" w:color="auto" w:fill="FFFFFF"/>
        </w:rPr>
        <w:t xml:space="preserve"> </w:t>
      </w:r>
    </w:p>
    <w:p w14:paraId="65C4F685" w14:textId="77777777" w:rsidR="001A51CA" w:rsidRDefault="001A51CA" w:rsidP="001A51CA">
      <w:pPr>
        <w:spacing w:line="264" w:lineRule="auto"/>
        <w:rPr>
          <w:rFonts w:ascii="Garamond" w:hAnsi="Garamond"/>
          <w:sz w:val="28"/>
          <w:szCs w:val="28"/>
          <w:shd w:val="clear" w:color="auto" w:fill="FFFFFF"/>
        </w:rPr>
      </w:pPr>
      <w:r w:rsidRPr="001A51CA">
        <w:rPr>
          <w:rFonts w:ascii="Garamond" w:hAnsi="Garamond"/>
          <w:sz w:val="28"/>
          <w:szCs w:val="28"/>
          <w:shd w:val="clear" w:color="auto" w:fill="FFFFFF"/>
          <w:vertAlign w:val="superscript"/>
        </w:rPr>
        <w:t>3</w:t>
      </w:r>
      <w:r w:rsidRPr="001A51CA">
        <w:rPr>
          <w:sz w:val="28"/>
          <w:szCs w:val="28"/>
          <w:shd w:val="clear" w:color="auto" w:fill="FFFFFF"/>
        </w:rPr>
        <w:t> </w:t>
      </w:r>
      <w:r w:rsidRPr="001A51CA">
        <w:rPr>
          <w:rFonts w:ascii="Garamond" w:hAnsi="Garamond"/>
          <w:sz w:val="28"/>
          <w:szCs w:val="28"/>
          <w:shd w:val="clear" w:color="auto" w:fill="FFFFFF"/>
        </w:rPr>
        <w:t>Let them praise their maker’s name with dancing;</w:t>
      </w:r>
      <w:r>
        <w:rPr>
          <w:rFonts w:ascii="Garamond" w:hAnsi="Garamond"/>
          <w:sz w:val="28"/>
          <w:szCs w:val="28"/>
          <w:shd w:val="clear" w:color="auto" w:fill="FFFFFF"/>
        </w:rPr>
        <w:t xml:space="preserve"> </w:t>
      </w:r>
      <w:r w:rsidRPr="001A51CA">
        <w:rPr>
          <w:rFonts w:ascii="Garamond" w:hAnsi="Garamond"/>
          <w:sz w:val="28"/>
          <w:szCs w:val="28"/>
          <w:shd w:val="clear" w:color="auto" w:fill="FFFFFF"/>
        </w:rPr>
        <w:t>let them sing praise with</w:t>
      </w:r>
      <w:r>
        <w:rPr>
          <w:rFonts w:ascii="Garamond" w:hAnsi="Garamond"/>
          <w:sz w:val="28"/>
          <w:szCs w:val="28"/>
          <w:shd w:val="clear" w:color="auto" w:fill="FFFFFF"/>
        </w:rPr>
        <w:t xml:space="preserve"> </w:t>
      </w:r>
      <w:r w:rsidRPr="001A51CA">
        <w:rPr>
          <w:rFonts w:ascii="Garamond" w:hAnsi="Garamond"/>
          <w:sz w:val="28"/>
          <w:szCs w:val="28"/>
          <w:shd w:val="clear" w:color="auto" w:fill="FFFFFF"/>
        </w:rPr>
        <w:t>tambourine and harp.</w:t>
      </w:r>
      <w:r>
        <w:rPr>
          <w:rFonts w:ascii="Garamond" w:hAnsi="Garamond"/>
          <w:sz w:val="28"/>
          <w:szCs w:val="28"/>
          <w:shd w:val="clear" w:color="auto" w:fill="FFFFFF"/>
        </w:rPr>
        <w:t xml:space="preserve"> </w:t>
      </w:r>
    </w:p>
    <w:p w14:paraId="61B4F240" w14:textId="77777777" w:rsidR="001A51CA" w:rsidRDefault="001A51CA" w:rsidP="001A51CA">
      <w:pPr>
        <w:spacing w:line="264" w:lineRule="auto"/>
        <w:ind w:left="709"/>
        <w:rPr>
          <w:rFonts w:ascii="Garamond" w:hAnsi="Garamond"/>
          <w:b/>
          <w:bCs/>
          <w:sz w:val="28"/>
          <w:szCs w:val="28"/>
          <w:shd w:val="clear" w:color="auto" w:fill="FFFFFF"/>
        </w:rPr>
      </w:pPr>
      <w:r w:rsidRPr="001A51CA">
        <w:rPr>
          <w:rFonts w:ascii="Garamond" w:hAnsi="Garamond"/>
          <w:sz w:val="28"/>
          <w:szCs w:val="28"/>
          <w:shd w:val="clear" w:color="auto" w:fill="FFFFFF"/>
          <w:vertAlign w:val="superscript"/>
        </w:rPr>
        <w:t>4</w:t>
      </w:r>
      <w:r w:rsidRPr="001A51CA">
        <w:rPr>
          <w:sz w:val="28"/>
          <w:szCs w:val="28"/>
          <w:shd w:val="clear" w:color="auto" w:fill="FFFFFF"/>
          <w:vertAlign w:val="superscript"/>
        </w:rPr>
        <w:t> </w:t>
      </w:r>
      <w:r w:rsidRPr="001A51CA">
        <w:rPr>
          <w:rFonts w:ascii="Garamond" w:hAnsi="Garamond"/>
          <w:b/>
          <w:bCs/>
          <w:sz w:val="28"/>
          <w:szCs w:val="28"/>
          <w:shd w:val="clear" w:color="auto" w:fill="FFFFFF"/>
        </w:rPr>
        <w:t>For the Lord takes pleasure in the people</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and adorns the poor</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with victory.</w:t>
      </w:r>
      <w:r>
        <w:rPr>
          <w:rFonts w:ascii="Garamond" w:hAnsi="Garamond"/>
          <w:b/>
          <w:bCs/>
          <w:sz w:val="28"/>
          <w:szCs w:val="28"/>
          <w:shd w:val="clear" w:color="auto" w:fill="FFFFFF"/>
        </w:rPr>
        <w:t xml:space="preserve"> </w:t>
      </w:r>
    </w:p>
    <w:p w14:paraId="791DA7B8" w14:textId="77777777" w:rsidR="001A51CA" w:rsidRDefault="001A51CA" w:rsidP="001A51CA">
      <w:pPr>
        <w:spacing w:line="264" w:lineRule="auto"/>
        <w:rPr>
          <w:rFonts w:ascii="Garamond" w:hAnsi="Garamond"/>
          <w:sz w:val="28"/>
          <w:szCs w:val="28"/>
          <w:shd w:val="clear" w:color="auto" w:fill="FFFFFF"/>
        </w:rPr>
      </w:pPr>
      <w:r w:rsidRPr="001A51CA">
        <w:rPr>
          <w:rFonts w:ascii="Garamond" w:hAnsi="Garamond"/>
          <w:sz w:val="28"/>
          <w:szCs w:val="28"/>
          <w:shd w:val="clear" w:color="auto" w:fill="FFFFFF"/>
          <w:vertAlign w:val="superscript"/>
        </w:rPr>
        <w:t>5</w:t>
      </w:r>
      <w:r w:rsidRPr="001A51CA">
        <w:rPr>
          <w:sz w:val="28"/>
          <w:szCs w:val="28"/>
          <w:shd w:val="clear" w:color="auto" w:fill="FFFFFF"/>
        </w:rPr>
        <w:t> </w:t>
      </w:r>
      <w:r w:rsidRPr="001A51CA">
        <w:rPr>
          <w:rFonts w:ascii="Garamond" w:hAnsi="Garamond"/>
          <w:sz w:val="28"/>
          <w:szCs w:val="28"/>
          <w:shd w:val="clear" w:color="auto" w:fill="FFFFFF"/>
        </w:rPr>
        <w:t>Let the faithful rejoice in triumph;</w:t>
      </w:r>
      <w:r>
        <w:rPr>
          <w:rFonts w:ascii="Garamond" w:hAnsi="Garamond"/>
          <w:sz w:val="28"/>
          <w:szCs w:val="28"/>
          <w:shd w:val="clear" w:color="auto" w:fill="FFFFFF"/>
        </w:rPr>
        <w:t xml:space="preserve"> </w:t>
      </w:r>
      <w:r w:rsidRPr="001A51CA">
        <w:rPr>
          <w:rFonts w:ascii="Garamond" w:hAnsi="Garamond"/>
          <w:sz w:val="28"/>
          <w:szCs w:val="28"/>
          <w:shd w:val="clear" w:color="auto" w:fill="FFFFFF"/>
        </w:rPr>
        <w:t>let them sing for joy on their beds.</w:t>
      </w:r>
      <w:r>
        <w:rPr>
          <w:rFonts w:ascii="Garamond" w:hAnsi="Garamond"/>
          <w:sz w:val="28"/>
          <w:szCs w:val="28"/>
          <w:shd w:val="clear" w:color="auto" w:fill="FFFFFF"/>
        </w:rPr>
        <w:t xml:space="preserve"> </w:t>
      </w:r>
    </w:p>
    <w:p w14:paraId="29FF4B4C" w14:textId="77777777" w:rsidR="001A51CA" w:rsidRDefault="001A51CA" w:rsidP="001A51CA">
      <w:pPr>
        <w:spacing w:line="264" w:lineRule="auto"/>
        <w:ind w:left="709"/>
        <w:rPr>
          <w:rFonts w:ascii="Garamond" w:hAnsi="Garamond"/>
          <w:b/>
          <w:bCs/>
          <w:sz w:val="28"/>
          <w:szCs w:val="28"/>
          <w:shd w:val="clear" w:color="auto" w:fill="FFFFFF"/>
        </w:rPr>
      </w:pPr>
      <w:r w:rsidRPr="001A51CA">
        <w:rPr>
          <w:rFonts w:ascii="Garamond" w:hAnsi="Garamond"/>
          <w:sz w:val="28"/>
          <w:szCs w:val="28"/>
          <w:shd w:val="clear" w:color="auto" w:fill="FFFFFF"/>
          <w:vertAlign w:val="superscript"/>
        </w:rPr>
        <w:t>6</w:t>
      </w:r>
      <w:r w:rsidRPr="001A51CA">
        <w:rPr>
          <w:sz w:val="28"/>
          <w:szCs w:val="28"/>
          <w:shd w:val="clear" w:color="auto" w:fill="FFFFFF"/>
        </w:rPr>
        <w:t> </w:t>
      </w:r>
      <w:r w:rsidRPr="001A51CA">
        <w:rPr>
          <w:rFonts w:ascii="Garamond" w:hAnsi="Garamond"/>
          <w:b/>
          <w:bCs/>
          <w:sz w:val="28"/>
          <w:szCs w:val="28"/>
          <w:shd w:val="clear" w:color="auto" w:fill="FFFFFF"/>
        </w:rPr>
        <w:t>Let the praises of God be in their throat</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and a two-edged</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sword in their hand,</w:t>
      </w:r>
      <w:r>
        <w:rPr>
          <w:rFonts w:ascii="Garamond" w:hAnsi="Garamond"/>
          <w:b/>
          <w:bCs/>
          <w:sz w:val="28"/>
          <w:szCs w:val="28"/>
          <w:shd w:val="clear" w:color="auto" w:fill="FFFFFF"/>
        </w:rPr>
        <w:t xml:space="preserve"> </w:t>
      </w:r>
    </w:p>
    <w:p w14:paraId="292C593E" w14:textId="77777777" w:rsidR="001A51CA" w:rsidRDefault="001A51CA" w:rsidP="001A51CA">
      <w:pPr>
        <w:spacing w:line="264" w:lineRule="auto"/>
        <w:rPr>
          <w:rFonts w:ascii="Garamond" w:hAnsi="Garamond"/>
          <w:sz w:val="28"/>
          <w:szCs w:val="28"/>
          <w:shd w:val="clear" w:color="auto" w:fill="FFFFFF"/>
        </w:rPr>
      </w:pPr>
      <w:r w:rsidRPr="001A51CA">
        <w:rPr>
          <w:rFonts w:ascii="Garamond" w:hAnsi="Garamond"/>
          <w:sz w:val="28"/>
          <w:szCs w:val="28"/>
          <w:shd w:val="clear" w:color="auto" w:fill="FFFFFF"/>
          <w:vertAlign w:val="superscript"/>
        </w:rPr>
        <w:t>7</w:t>
      </w:r>
      <w:r w:rsidRPr="001A51CA">
        <w:rPr>
          <w:sz w:val="28"/>
          <w:szCs w:val="28"/>
          <w:shd w:val="clear" w:color="auto" w:fill="FFFFFF"/>
        </w:rPr>
        <w:t> </w:t>
      </w:r>
      <w:r w:rsidRPr="001A51CA">
        <w:rPr>
          <w:rFonts w:ascii="Garamond" w:hAnsi="Garamond"/>
          <w:sz w:val="28"/>
          <w:szCs w:val="28"/>
          <w:shd w:val="clear" w:color="auto" w:fill="FFFFFF"/>
        </w:rPr>
        <w:t>to wreak vengeance on the nations</w:t>
      </w:r>
      <w:r>
        <w:rPr>
          <w:rFonts w:ascii="Garamond" w:hAnsi="Garamond"/>
          <w:sz w:val="28"/>
          <w:szCs w:val="28"/>
          <w:shd w:val="clear" w:color="auto" w:fill="FFFFFF"/>
        </w:rPr>
        <w:t xml:space="preserve"> </w:t>
      </w:r>
      <w:r w:rsidRPr="001A51CA">
        <w:rPr>
          <w:rFonts w:ascii="Garamond" w:hAnsi="Garamond"/>
          <w:sz w:val="28"/>
          <w:szCs w:val="28"/>
          <w:shd w:val="clear" w:color="auto" w:fill="FFFFFF"/>
        </w:rPr>
        <w:t>and punishment on the peoples,</w:t>
      </w:r>
      <w:r>
        <w:rPr>
          <w:rFonts w:ascii="Garamond" w:hAnsi="Garamond"/>
          <w:sz w:val="28"/>
          <w:szCs w:val="28"/>
          <w:shd w:val="clear" w:color="auto" w:fill="FFFFFF"/>
        </w:rPr>
        <w:t xml:space="preserve"> </w:t>
      </w:r>
    </w:p>
    <w:p w14:paraId="06B40ECB" w14:textId="77AA2CF9" w:rsidR="008F0775" w:rsidRPr="001A51CA" w:rsidRDefault="001A51CA" w:rsidP="001A51CA">
      <w:pPr>
        <w:spacing w:line="264" w:lineRule="auto"/>
        <w:ind w:firstLine="709"/>
        <w:rPr>
          <w:rFonts w:ascii="Garamond" w:hAnsi="Garamond"/>
          <w:b/>
          <w:bCs/>
          <w:sz w:val="28"/>
          <w:szCs w:val="28"/>
          <w:shd w:val="clear" w:color="auto" w:fill="FFFFFF"/>
        </w:rPr>
      </w:pPr>
      <w:r w:rsidRPr="001A51CA">
        <w:rPr>
          <w:rFonts w:ascii="Garamond" w:hAnsi="Garamond"/>
          <w:sz w:val="28"/>
          <w:szCs w:val="28"/>
          <w:shd w:val="clear" w:color="auto" w:fill="FFFFFF"/>
          <w:vertAlign w:val="superscript"/>
        </w:rPr>
        <w:t>8</w:t>
      </w:r>
      <w:r w:rsidRPr="001A51CA">
        <w:rPr>
          <w:sz w:val="28"/>
          <w:szCs w:val="28"/>
          <w:shd w:val="clear" w:color="auto" w:fill="FFFFFF"/>
        </w:rPr>
        <w:t> </w:t>
      </w:r>
      <w:r w:rsidRPr="001A51CA">
        <w:rPr>
          <w:rFonts w:ascii="Garamond" w:hAnsi="Garamond"/>
          <w:b/>
          <w:bCs/>
          <w:sz w:val="28"/>
          <w:szCs w:val="28"/>
          <w:shd w:val="clear" w:color="auto" w:fill="FFFFFF"/>
        </w:rPr>
        <w:t>to bind their kings in chains</w:t>
      </w:r>
      <w:r>
        <w:rPr>
          <w:rFonts w:ascii="Garamond" w:hAnsi="Garamond"/>
          <w:b/>
          <w:bCs/>
          <w:sz w:val="28"/>
          <w:szCs w:val="28"/>
          <w:shd w:val="clear" w:color="auto" w:fill="FFFFFF"/>
        </w:rPr>
        <w:t xml:space="preserve"> </w:t>
      </w:r>
      <w:r w:rsidRPr="001A51CA">
        <w:rPr>
          <w:rFonts w:ascii="Garamond" w:hAnsi="Garamond"/>
          <w:b/>
          <w:bCs/>
          <w:sz w:val="28"/>
          <w:szCs w:val="28"/>
          <w:shd w:val="clear" w:color="auto" w:fill="FFFFFF"/>
        </w:rPr>
        <w:t>and their nobles with links of iron,</w:t>
      </w:r>
      <w:r w:rsidR="00747ECC">
        <w:rPr>
          <w:rFonts w:ascii="Garamond" w:hAnsi="Garamond"/>
          <w:b/>
          <w:bCs/>
          <w:sz w:val="28"/>
          <w:szCs w:val="28"/>
          <w:shd w:val="clear" w:color="auto" w:fill="FFFFFF"/>
        </w:rPr>
        <w:t xml:space="preserve"> </w:t>
      </w:r>
      <w:r w:rsidRPr="001A51CA">
        <w:rPr>
          <w:rFonts w:ascii="Garamond" w:hAnsi="Garamond"/>
          <w:sz w:val="28"/>
          <w:szCs w:val="28"/>
          <w:shd w:val="clear" w:color="auto" w:fill="FFFFFF"/>
          <w:vertAlign w:val="superscript"/>
        </w:rPr>
        <w:t>9</w:t>
      </w:r>
      <w:r w:rsidRPr="001A51CA">
        <w:rPr>
          <w:sz w:val="28"/>
          <w:szCs w:val="28"/>
          <w:shd w:val="clear" w:color="auto" w:fill="FFFFFF"/>
        </w:rPr>
        <w:t> </w:t>
      </w:r>
      <w:r w:rsidRPr="001A51CA">
        <w:rPr>
          <w:rFonts w:ascii="Garamond" w:hAnsi="Garamond"/>
          <w:sz w:val="28"/>
          <w:szCs w:val="28"/>
          <w:shd w:val="clear" w:color="auto" w:fill="FFFFFF"/>
        </w:rPr>
        <w:t>to inflict on them the judgment decreed;</w:t>
      </w:r>
      <w:r w:rsidR="00747ECC">
        <w:rPr>
          <w:rFonts w:ascii="Garamond" w:hAnsi="Garamond"/>
          <w:sz w:val="28"/>
          <w:szCs w:val="28"/>
          <w:shd w:val="clear" w:color="auto" w:fill="FFFFFF"/>
        </w:rPr>
        <w:t xml:space="preserve"> </w:t>
      </w:r>
      <w:r w:rsidRPr="001A51CA">
        <w:rPr>
          <w:rFonts w:ascii="Garamond" w:hAnsi="Garamond"/>
          <w:sz w:val="28"/>
          <w:szCs w:val="28"/>
          <w:shd w:val="clear" w:color="auto" w:fill="FFFFFF"/>
        </w:rPr>
        <w:t>this is glory for all God’s faithful ones. Hallelujah!</w:t>
      </w:r>
    </w:p>
    <w:p w14:paraId="5F9F3E8E" w14:textId="77777777" w:rsidR="00747ECC" w:rsidRDefault="00747ECC" w:rsidP="00AA60B4">
      <w:pPr>
        <w:spacing w:line="264" w:lineRule="auto"/>
        <w:rPr>
          <w:rFonts w:ascii="Garamond" w:hAnsi="Garamond"/>
          <w:b/>
          <w:bCs/>
          <w:sz w:val="28"/>
          <w:szCs w:val="28"/>
          <w:shd w:val="clear" w:color="auto" w:fill="FFFFFF"/>
        </w:rPr>
      </w:pPr>
    </w:p>
    <w:p w14:paraId="02363693" w14:textId="13106263" w:rsidR="00A97135" w:rsidRPr="00D87080" w:rsidRDefault="0036600C" w:rsidP="00AA60B4">
      <w:pPr>
        <w:spacing w:line="264" w:lineRule="auto"/>
        <w:rPr>
          <w:rFonts w:ascii="Garamond" w:hAnsi="Garamond"/>
          <w:b/>
          <w:bCs/>
          <w:sz w:val="28"/>
          <w:szCs w:val="28"/>
          <w:shd w:val="clear" w:color="auto" w:fill="FFFFFF"/>
        </w:rPr>
      </w:pPr>
      <w:r w:rsidRPr="00D87080">
        <w:rPr>
          <w:rFonts w:ascii="Garamond" w:hAnsi="Garamond"/>
          <w:b/>
          <w:bCs/>
          <w:sz w:val="28"/>
          <w:szCs w:val="28"/>
          <w:shd w:val="clear" w:color="auto" w:fill="FFFFFF"/>
        </w:rPr>
        <w:t xml:space="preserve">Second Reading: </w:t>
      </w:r>
      <w:r w:rsidR="00747ECC">
        <w:rPr>
          <w:rFonts w:ascii="Garamond" w:hAnsi="Garamond"/>
          <w:b/>
          <w:bCs/>
          <w:sz w:val="28"/>
          <w:szCs w:val="28"/>
          <w:shd w:val="clear" w:color="auto" w:fill="FFFFFF"/>
        </w:rPr>
        <w:t>Ephesians</w:t>
      </w:r>
      <w:r w:rsidR="009C7EB1" w:rsidRPr="00D87080">
        <w:rPr>
          <w:rFonts w:ascii="Garamond" w:hAnsi="Garamond"/>
          <w:b/>
          <w:bCs/>
          <w:sz w:val="28"/>
          <w:szCs w:val="28"/>
          <w:shd w:val="clear" w:color="auto" w:fill="FFFFFF"/>
        </w:rPr>
        <w:t xml:space="preserve"> </w:t>
      </w:r>
      <w:r w:rsidR="00747ECC">
        <w:rPr>
          <w:rFonts w:ascii="Garamond" w:hAnsi="Garamond"/>
          <w:b/>
          <w:bCs/>
          <w:sz w:val="28"/>
          <w:szCs w:val="28"/>
          <w:shd w:val="clear" w:color="auto" w:fill="FFFFFF"/>
        </w:rPr>
        <w:t>1</w:t>
      </w:r>
      <w:r w:rsidR="00396A90" w:rsidRPr="00D87080">
        <w:rPr>
          <w:rFonts w:ascii="Garamond" w:hAnsi="Garamond"/>
          <w:b/>
          <w:bCs/>
          <w:sz w:val="28"/>
          <w:szCs w:val="28"/>
          <w:shd w:val="clear" w:color="auto" w:fill="FFFFFF"/>
        </w:rPr>
        <w:t>:</w:t>
      </w:r>
      <w:r w:rsidR="00747ECC">
        <w:rPr>
          <w:rFonts w:ascii="Garamond" w:hAnsi="Garamond"/>
          <w:b/>
          <w:bCs/>
          <w:sz w:val="28"/>
          <w:szCs w:val="28"/>
          <w:shd w:val="clear" w:color="auto" w:fill="FFFFFF"/>
        </w:rPr>
        <w:t>11-23</w:t>
      </w:r>
    </w:p>
    <w:p w14:paraId="19FF0177" w14:textId="05C0D1CA" w:rsidR="00396A90" w:rsidRDefault="00747ECC" w:rsidP="00904AA8">
      <w:pPr>
        <w:spacing w:line="264" w:lineRule="auto"/>
        <w:ind w:firstLine="709"/>
        <w:rPr>
          <w:rFonts w:ascii="Garamond" w:hAnsi="Garamond"/>
          <w:sz w:val="28"/>
          <w:szCs w:val="28"/>
          <w:shd w:val="clear" w:color="auto" w:fill="FFFFFF"/>
        </w:rPr>
      </w:pPr>
      <w:r w:rsidRPr="00747ECC">
        <w:rPr>
          <w:rFonts w:ascii="Garamond" w:hAnsi="Garamond"/>
          <w:sz w:val="28"/>
          <w:szCs w:val="28"/>
          <w:shd w:val="clear" w:color="auto" w:fill="FFFFFF"/>
          <w:vertAlign w:val="superscript"/>
        </w:rPr>
        <w:t>11</w:t>
      </w:r>
      <w:r w:rsidRPr="00747ECC">
        <w:rPr>
          <w:sz w:val="28"/>
          <w:szCs w:val="28"/>
          <w:shd w:val="clear" w:color="auto" w:fill="FFFFFF"/>
        </w:rPr>
        <w:t> </w:t>
      </w:r>
      <w:r w:rsidRPr="00747ECC">
        <w:rPr>
          <w:rFonts w:ascii="Garamond" w:hAnsi="Garamond"/>
          <w:sz w:val="28"/>
          <w:szCs w:val="28"/>
          <w:shd w:val="clear" w:color="auto" w:fill="FFFFFF"/>
        </w:rPr>
        <w:t>In Christ we have also obtained an inheritance, having been destined according to the purpose of him who accomplishes all things according to his counsel and will,</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12</w:t>
      </w:r>
      <w:r w:rsidRPr="00747ECC">
        <w:rPr>
          <w:sz w:val="28"/>
          <w:szCs w:val="28"/>
          <w:shd w:val="clear" w:color="auto" w:fill="FFFFFF"/>
        </w:rPr>
        <w:t> </w:t>
      </w:r>
      <w:r w:rsidRPr="00747ECC">
        <w:rPr>
          <w:rFonts w:ascii="Garamond" w:hAnsi="Garamond"/>
          <w:sz w:val="28"/>
          <w:szCs w:val="28"/>
          <w:shd w:val="clear" w:color="auto" w:fill="FFFFFF"/>
        </w:rPr>
        <w:t>so that we, who were the first to set our hope on Christ, might live for the praise of his glory.</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13</w:t>
      </w:r>
      <w:r w:rsidRPr="00747ECC">
        <w:rPr>
          <w:sz w:val="28"/>
          <w:szCs w:val="28"/>
          <w:shd w:val="clear" w:color="auto" w:fill="FFFFFF"/>
          <w:vertAlign w:val="superscript"/>
        </w:rPr>
        <w:t> </w:t>
      </w:r>
      <w:r w:rsidRPr="00747ECC">
        <w:rPr>
          <w:rFonts w:ascii="Garamond" w:hAnsi="Garamond"/>
          <w:sz w:val="28"/>
          <w:szCs w:val="28"/>
          <w:shd w:val="clear" w:color="auto" w:fill="FFFFFF"/>
        </w:rPr>
        <w:t>In him you also, when you had heard the word of truth, the gospel of your salvation, and had believed in him, were marked with the seal of the promised Holy Spirit;</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14</w:t>
      </w:r>
      <w:r w:rsidRPr="00747ECC">
        <w:rPr>
          <w:sz w:val="28"/>
          <w:szCs w:val="28"/>
          <w:shd w:val="clear" w:color="auto" w:fill="FFFFFF"/>
        </w:rPr>
        <w:t> </w:t>
      </w:r>
      <w:r w:rsidRPr="00747ECC">
        <w:rPr>
          <w:rFonts w:ascii="Garamond" w:hAnsi="Garamond"/>
          <w:sz w:val="28"/>
          <w:szCs w:val="28"/>
          <w:shd w:val="clear" w:color="auto" w:fill="FFFFFF"/>
        </w:rPr>
        <w:t>this is the pledge of our inheritance toward redemption as God</w:t>
      </w:r>
      <w:r w:rsidRPr="00747ECC">
        <w:rPr>
          <w:rFonts w:ascii="Garamond" w:hAnsi="Garamond" w:cs="Garamond"/>
          <w:sz w:val="28"/>
          <w:szCs w:val="28"/>
          <w:shd w:val="clear" w:color="auto" w:fill="FFFFFF"/>
        </w:rPr>
        <w:t>’</w:t>
      </w:r>
      <w:r w:rsidRPr="00747ECC">
        <w:rPr>
          <w:rFonts w:ascii="Garamond" w:hAnsi="Garamond"/>
          <w:sz w:val="28"/>
          <w:szCs w:val="28"/>
          <w:shd w:val="clear" w:color="auto" w:fill="FFFFFF"/>
        </w:rPr>
        <w:t>s own people, to the praise of his glory.</w:t>
      </w:r>
      <w:r w:rsidRPr="00747ECC">
        <w:rPr>
          <w:rFonts w:ascii="Garamond" w:hAnsi="Garamond"/>
          <w:sz w:val="28"/>
          <w:szCs w:val="28"/>
          <w:shd w:val="clear" w:color="auto" w:fill="FFFFFF"/>
        </w:rPr>
        <w:br/>
      </w:r>
      <w:r w:rsidRPr="00747ECC">
        <w:rPr>
          <w:rFonts w:ascii="Garamond" w:hAnsi="Garamond"/>
          <w:sz w:val="28"/>
          <w:szCs w:val="28"/>
          <w:shd w:val="clear" w:color="auto" w:fill="FFFFFF"/>
        </w:rPr>
        <w:lastRenderedPageBreak/>
        <w:t> </w:t>
      </w:r>
      <w:r w:rsidRPr="00747ECC">
        <w:rPr>
          <w:rFonts w:ascii="Garamond" w:hAnsi="Garamond"/>
          <w:sz w:val="28"/>
          <w:szCs w:val="28"/>
          <w:shd w:val="clear" w:color="auto" w:fill="FFFFFF"/>
        </w:rPr>
        <w:t> </w:t>
      </w:r>
      <w:r w:rsidRPr="00747ECC">
        <w:rPr>
          <w:rFonts w:ascii="Garamond" w:hAnsi="Garamond"/>
          <w:sz w:val="28"/>
          <w:szCs w:val="28"/>
          <w:shd w:val="clear" w:color="auto" w:fill="FFFFFF"/>
          <w:vertAlign w:val="superscript"/>
        </w:rPr>
        <w:t>15</w:t>
      </w:r>
      <w:r w:rsidRPr="00747ECC">
        <w:rPr>
          <w:sz w:val="28"/>
          <w:szCs w:val="28"/>
          <w:shd w:val="clear" w:color="auto" w:fill="FFFFFF"/>
        </w:rPr>
        <w:t> </w:t>
      </w:r>
      <w:r w:rsidRPr="00747ECC">
        <w:rPr>
          <w:rFonts w:ascii="Garamond" w:hAnsi="Garamond"/>
          <w:sz w:val="28"/>
          <w:szCs w:val="28"/>
          <w:shd w:val="clear" w:color="auto" w:fill="FFFFFF"/>
        </w:rPr>
        <w:t>I have heard of your faith in the Lord Jesus and your love toward all the saints, and for this reason</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16</w:t>
      </w:r>
      <w:r w:rsidRPr="00747ECC">
        <w:rPr>
          <w:sz w:val="28"/>
          <w:szCs w:val="28"/>
          <w:shd w:val="clear" w:color="auto" w:fill="FFFFFF"/>
          <w:vertAlign w:val="superscript"/>
        </w:rPr>
        <w:t> </w:t>
      </w:r>
      <w:r w:rsidRPr="00747ECC">
        <w:rPr>
          <w:rFonts w:ascii="Garamond" w:hAnsi="Garamond"/>
          <w:sz w:val="28"/>
          <w:szCs w:val="28"/>
          <w:shd w:val="clear" w:color="auto" w:fill="FFFFFF"/>
        </w:rPr>
        <w:t>I do not cease to give thanks for you as I remember you in my prayers,</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17</w:t>
      </w:r>
      <w:r w:rsidRPr="00747ECC">
        <w:rPr>
          <w:sz w:val="28"/>
          <w:szCs w:val="28"/>
          <w:shd w:val="clear" w:color="auto" w:fill="FFFFFF"/>
          <w:vertAlign w:val="superscript"/>
        </w:rPr>
        <w:t> </w:t>
      </w:r>
      <w:r w:rsidRPr="00747ECC">
        <w:rPr>
          <w:rFonts w:ascii="Garamond" w:hAnsi="Garamond"/>
          <w:sz w:val="28"/>
          <w:szCs w:val="28"/>
          <w:shd w:val="clear" w:color="auto" w:fill="FFFFFF"/>
        </w:rPr>
        <w:t>that the God of our Lord Jesus Christ, the Father of glory, may give you a spirit of wisdom and revelation as you come to know him,</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18</w:t>
      </w:r>
      <w:r w:rsidRPr="00747ECC">
        <w:rPr>
          <w:sz w:val="28"/>
          <w:szCs w:val="28"/>
          <w:shd w:val="clear" w:color="auto" w:fill="FFFFFF"/>
        </w:rPr>
        <w:t> </w:t>
      </w:r>
      <w:r w:rsidRPr="00747ECC">
        <w:rPr>
          <w:rFonts w:ascii="Garamond" w:hAnsi="Garamond"/>
          <w:sz w:val="28"/>
          <w:szCs w:val="28"/>
          <w:shd w:val="clear" w:color="auto" w:fill="FFFFFF"/>
        </w:rPr>
        <w:t>so that, with the eyes of your heart enlightened, you may perceive what is the hope to which he has called you, what are the riches of his glorious inheritance among the saints,</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19</w:t>
      </w:r>
      <w:r w:rsidRPr="00747ECC">
        <w:rPr>
          <w:sz w:val="28"/>
          <w:szCs w:val="28"/>
          <w:shd w:val="clear" w:color="auto" w:fill="FFFFFF"/>
        </w:rPr>
        <w:t> </w:t>
      </w:r>
      <w:r w:rsidRPr="00747ECC">
        <w:rPr>
          <w:rFonts w:ascii="Garamond" w:hAnsi="Garamond"/>
          <w:sz w:val="28"/>
          <w:szCs w:val="28"/>
          <w:shd w:val="clear" w:color="auto" w:fill="FFFFFF"/>
        </w:rPr>
        <w:t>and what is the immeasurable greatness of his power for us who believe, according to the working of his great power.</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20</w:t>
      </w:r>
      <w:r w:rsidRPr="00747ECC">
        <w:rPr>
          <w:sz w:val="28"/>
          <w:szCs w:val="28"/>
          <w:shd w:val="clear" w:color="auto" w:fill="FFFFFF"/>
        </w:rPr>
        <w:t> </w:t>
      </w:r>
      <w:r w:rsidRPr="00747ECC">
        <w:rPr>
          <w:rFonts w:ascii="Garamond" w:hAnsi="Garamond"/>
          <w:sz w:val="28"/>
          <w:szCs w:val="28"/>
          <w:shd w:val="clear" w:color="auto" w:fill="FFFFFF"/>
        </w:rPr>
        <w:t>God put this power to work in Christ when he raised him from the dead and seated him at his right hand in the heavenly places, </w:t>
      </w:r>
      <w:r w:rsidRPr="00747ECC">
        <w:rPr>
          <w:rFonts w:ascii="Garamond" w:hAnsi="Garamond"/>
          <w:sz w:val="28"/>
          <w:szCs w:val="28"/>
          <w:shd w:val="clear" w:color="auto" w:fill="FFFFFF"/>
          <w:vertAlign w:val="superscript"/>
        </w:rPr>
        <w:t>21</w:t>
      </w:r>
      <w:r w:rsidRPr="00747ECC">
        <w:rPr>
          <w:sz w:val="28"/>
          <w:szCs w:val="28"/>
          <w:shd w:val="clear" w:color="auto" w:fill="FFFFFF"/>
        </w:rPr>
        <w:t> </w:t>
      </w:r>
      <w:r w:rsidRPr="00747ECC">
        <w:rPr>
          <w:rFonts w:ascii="Garamond" w:hAnsi="Garamond"/>
          <w:sz w:val="28"/>
          <w:szCs w:val="28"/>
          <w:shd w:val="clear" w:color="auto" w:fill="FFFFFF"/>
        </w:rPr>
        <w:t>far above all rule and authority and power and dominion and above every name that is named, not only in this age but also in the age to come.</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22</w:t>
      </w:r>
      <w:r w:rsidRPr="00747ECC">
        <w:rPr>
          <w:sz w:val="28"/>
          <w:szCs w:val="28"/>
          <w:shd w:val="clear" w:color="auto" w:fill="FFFFFF"/>
          <w:vertAlign w:val="superscript"/>
        </w:rPr>
        <w:t> </w:t>
      </w:r>
      <w:r w:rsidRPr="00747ECC">
        <w:rPr>
          <w:rFonts w:ascii="Garamond" w:hAnsi="Garamond"/>
          <w:sz w:val="28"/>
          <w:szCs w:val="28"/>
          <w:shd w:val="clear" w:color="auto" w:fill="FFFFFF"/>
        </w:rPr>
        <w:t xml:space="preserve">And he has put all things under his feet and has made him </w:t>
      </w:r>
      <w:proofErr w:type="gramStart"/>
      <w:r w:rsidRPr="00747ECC">
        <w:rPr>
          <w:rFonts w:ascii="Garamond" w:hAnsi="Garamond"/>
          <w:sz w:val="28"/>
          <w:szCs w:val="28"/>
          <w:shd w:val="clear" w:color="auto" w:fill="FFFFFF"/>
        </w:rPr>
        <w:t>the head</w:t>
      </w:r>
      <w:proofErr w:type="gramEnd"/>
      <w:r w:rsidRPr="00747ECC">
        <w:rPr>
          <w:rFonts w:ascii="Garamond" w:hAnsi="Garamond"/>
          <w:sz w:val="28"/>
          <w:szCs w:val="28"/>
          <w:shd w:val="clear" w:color="auto" w:fill="FFFFFF"/>
        </w:rPr>
        <w:t xml:space="preserve"> over all things for the church,</w:t>
      </w:r>
      <w:r w:rsidRPr="00747ECC">
        <w:rPr>
          <w:rFonts w:ascii="Garamond" w:hAnsi="Garamond" w:cs="Garamond"/>
          <w:sz w:val="28"/>
          <w:szCs w:val="28"/>
          <w:shd w:val="clear" w:color="auto" w:fill="FFFFFF"/>
        </w:rPr>
        <w:t> </w:t>
      </w:r>
      <w:r w:rsidRPr="00747ECC">
        <w:rPr>
          <w:rFonts w:ascii="Garamond" w:hAnsi="Garamond"/>
          <w:sz w:val="28"/>
          <w:szCs w:val="28"/>
          <w:shd w:val="clear" w:color="auto" w:fill="FFFFFF"/>
          <w:vertAlign w:val="superscript"/>
        </w:rPr>
        <w:t>23</w:t>
      </w:r>
      <w:r w:rsidRPr="00747ECC">
        <w:rPr>
          <w:sz w:val="28"/>
          <w:szCs w:val="28"/>
          <w:shd w:val="clear" w:color="auto" w:fill="FFFFFF"/>
        </w:rPr>
        <w:t> </w:t>
      </w:r>
      <w:r w:rsidRPr="00747ECC">
        <w:rPr>
          <w:rFonts w:ascii="Garamond" w:hAnsi="Garamond"/>
          <w:sz w:val="28"/>
          <w:szCs w:val="28"/>
          <w:shd w:val="clear" w:color="auto" w:fill="FFFFFF"/>
        </w:rPr>
        <w:t>which is his body, the fullness of him who fills all in all.</w:t>
      </w:r>
    </w:p>
    <w:p w14:paraId="26BB6C92" w14:textId="77777777" w:rsidR="00747ECC" w:rsidRPr="00747ECC" w:rsidRDefault="00747ECC" w:rsidP="00904AA8">
      <w:pPr>
        <w:spacing w:line="264" w:lineRule="auto"/>
        <w:ind w:firstLine="709"/>
        <w:rPr>
          <w:rFonts w:ascii="Garamond" w:hAnsi="Garamond"/>
          <w:sz w:val="28"/>
          <w:szCs w:val="28"/>
          <w:shd w:val="clear" w:color="auto" w:fill="FFFFFF"/>
        </w:rPr>
      </w:pPr>
    </w:p>
    <w:p w14:paraId="092D1189" w14:textId="3B50CBAC" w:rsidR="00C36901" w:rsidRPr="00D87080" w:rsidRDefault="008F5B7C" w:rsidP="00904AA8">
      <w:pPr>
        <w:spacing w:line="264" w:lineRule="auto"/>
        <w:ind w:firstLine="709"/>
        <w:rPr>
          <w:rFonts w:ascii="Garamond" w:hAnsi="Garamond"/>
          <w:b/>
          <w:bCs/>
          <w:sz w:val="28"/>
          <w:szCs w:val="28"/>
          <w:shd w:val="clear" w:color="auto" w:fill="FFFFFF"/>
        </w:rPr>
      </w:pPr>
      <w:r w:rsidRPr="00D87080">
        <w:rPr>
          <w:rFonts w:ascii="Garamond" w:hAnsi="Garamond"/>
          <w:sz w:val="28"/>
          <w:szCs w:val="28"/>
          <w:shd w:val="clear" w:color="auto" w:fill="FFFFFF"/>
        </w:rPr>
        <w:t>…the word of the Lord.</w:t>
      </w:r>
      <w:r w:rsidRPr="00D87080">
        <w:rPr>
          <w:rFonts w:ascii="Garamond" w:hAnsi="Garamond"/>
          <w:b/>
          <w:bCs/>
          <w:sz w:val="28"/>
          <w:szCs w:val="28"/>
          <w:shd w:val="clear" w:color="auto" w:fill="FFFFFF"/>
        </w:rPr>
        <w:t xml:space="preserve"> Thanks be to God</w:t>
      </w:r>
      <w:bookmarkEnd w:id="1"/>
      <w:r w:rsidRPr="00D87080">
        <w:rPr>
          <w:rFonts w:ascii="Garamond" w:hAnsi="Garamond"/>
          <w:b/>
          <w:bCs/>
          <w:sz w:val="28"/>
          <w:szCs w:val="28"/>
          <w:shd w:val="clear" w:color="auto" w:fill="FFFFFF"/>
        </w:rPr>
        <w:t>.</w:t>
      </w:r>
    </w:p>
    <w:p w14:paraId="2A7073D0" w14:textId="53C3BB5C" w:rsidR="00D42B95" w:rsidRPr="00D87080" w:rsidRDefault="00D42B95" w:rsidP="00AA60B4">
      <w:pPr>
        <w:spacing w:line="264" w:lineRule="auto"/>
        <w:rPr>
          <w:rFonts w:ascii="Garamond" w:hAnsi="Garamond"/>
          <w:b/>
          <w:bCs/>
          <w:sz w:val="28"/>
          <w:szCs w:val="28"/>
          <w:shd w:val="clear" w:color="auto" w:fill="FFFFFF"/>
        </w:rPr>
      </w:pPr>
    </w:p>
    <w:p w14:paraId="315E6087" w14:textId="61D12611" w:rsidR="00CA6376" w:rsidRPr="00D87080" w:rsidRDefault="00242DE9" w:rsidP="00F164CC">
      <w:pPr>
        <w:spacing w:line="264" w:lineRule="auto"/>
        <w:jc w:val="center"/>
        <w:rPr>
          <w:rFonts w:ascii="Garamond" w:hAnsi="Garamond" w:cstheme="minorHAnsi"/>
          <w:b/>
          <w:bCs/>
          <w:sz w:val="28"/>
          <w:szCs w:val="28"/>
        </w:rPr>
      </w:pPr>
      <w:r w:rsidRPr="00D87080">
        <w:rPr>
          <w:rFonts w:ascii="Garamond" w:hAnsi="Garamond" w:cstheme="minorHAnsi"/>
          <w:b/>
          <w:bCs/>
          <w:sz w:val="28"/>
          <w:szCs w:val="28"/>
        </w:rPr>
        <w:t xml:space="preserve">* </w:t>
      </w:r>
      <w:r w:rsidR="00556356" w:rsidRPr="00D87080">
        <w:rPr>
          <w:rFonts w:ascii="Calibri" w:hAnsi="Calibri" w:cs="Calibri"/>
          <w:bCs/>
          <w:i/>
          <w:iCs/>
          <w:sz w:val="28"/>
          <w:szCs w:val="28"/>
        </w:rPr>
        <w:t>Halle, Halle, Hallelujah</w:t>
      </w:r>
    </w:p>
    <w:p w14:paraId="498E7A75" w14:textId="79CFA7D0" w:rsidR="00A37969" w:rsidRPr="00D87080" w:rsidRDefault="00A37969" w:rsidP="00794EC3">
      <w:pPr>
        <w:spacing w:line="264" w:lineRule="auto"/>
        <w:jc w:val="center"/>
        <w:rPr>
          <w:rFonts w:ascii="Garamond" w:hAnsi="Garamond"/>
          <w:bCs/>
          <w:sz w:val="28"/>
          <w:szCs w:val="28"/>
        </w:rPr>
      </w:pPr>
      <w:r w:rsidRPr="00D87080">
        <w:rPr>
          <w:rFonts w:ascii="Garamond" w:hAnsi="Garamond"/>
          <w:bCs/>
          <w:sz w:val="28"/>
          <w:szCs w:val="28"/>
        </w:rPr>
        <w:t xml:space="preserve">Halle, </w:t>
      </w:r>
      <w:proofErr w:type="spellStart"/>
      <w:r w:rsidRPr="00D87080">
        <w:rPr>
          <w:rFonts w:ascii="Garamond" w:hAnsi="Garamond"/>
          <w:bCs/>
          <w:sz w:val="28"/>
          <w:szCs w:val="28"/>
        </w:rPr>
        <w:t>halle</w:t>
      </w:r>
      <w:proofErr w:type="spellEnd"/>
      <w:r w:rsidRPr="00D87080">
        <w:rPr>
          <w:rFonts w:ascii="Garamond" w:hAnsi="Garamond"/>
          <w:bCs/>
          <w:sz w:val="28"/>
          <w:szCs w:val="28"/>
        </w:rPr>
        <w:t>, hallelujah</w:t>
      </w:r>
      <w:r w:rsidR="005C60E7" w:rsidRPr="00D87080">
        <w:rPr>
          <w:rFonts w:ascii="Garamond" w:hAnsi="Garamond"/>
          <w:bCs/>
          <w:sz w:val="28"/>
          <w:szCs w:val="28"/>
        </w:rPr>
        <w:t xml:space="preserve">. </w:t>
      </w:r>
      <w:r w:rsidRPr="00D87080">
        <w:rPr>
          <w:rFonts w:ascii="Garamond" w:hAnsi="Garamond"/>
          <w:bCs/>
          <w:sz w:val="28"/>
          <w:szCs w:val="28"/>
        </w:rPr>
        <w:t xml:space="preserve">Halle, </w:t>
      </w:r>
      <w:proofErr w:type="spellStart"/>
      <w:r w:rsidRPr="00D87080">
        <w:rPr>
          <w:rFonts w:ascii="Garamond" w:hAnsi="Garamond"/>
          <w:bCs/>
          <w:sz w:val="28"/>
          <w:szCs w:val="28"/>
        </w:rPr>
        <w:t>halle</w:t>
      </w:r>
      <w:proofErr w:type="spellEnd"/>
      <w:r w:rsidRPr="00D87080">
        <w:rPr>
          <w:rFonts w:ascii="Garamond" w:hAnsi="Garamond"/>
          <w:bCs/>
          <w:sz w:val="28"/>
          <w:szCs w:val="28"/>
        </w:rPr>
        <w:t>, hallelujah</w:t>
      </w:r>
    </w:p>
    <w:p w14:paraId="5D8153C8" w14:textId="0415E1AD" w:rsidR="00A37969" w:rsidRPr="00D87080" w:rsidRDefault="00A37969" w:rsidP="00794EC3">
      <w:pPr>
        <w:spacing w:line="264" w:lineRule="auto"/>
        <w:jc w:val="center"/>
        <w:rPr>
          <w:rFonts w:ascii="Garamond" w:hAnsi="Garamond"/>
          <w:bCs/>
          <w:sz w:val="28"/>
          <w:szCs w:val="28"/>
        </w:rPr>
      </w:pPr>
      <w:r w:rsidRPr="00D87080">
        <w:rPr>
          <w:rFonts w:ascii="Garamond" w:hAnsi="Garamond"/>
          <w:bCs/>
          <w:sz w:val="28"/>
          <w:szCs w:val="28"/>
        </w:rPr>
        <w:t xml:space="preserve">Halle, </w:t>
      </w:r>
      <w:proofErr w:type="spellStart"/>
      <w:r w:rsidRPr="00D87080">
        <w:rPr>
          <w:rFonts w:ascii="Garamond" w:hAnsi="Garamond"/>
          <w:bCs/>
          <w:sz w:val="28"/>
          <w:szCs w:val="28"/>
        </w:rPr>
        <w:t>halle</w:t>
      </w:r>
      <w:proofErr w:type="spellEnd"/>
      <w:r w:rsidRPr="00D87080">
        <w:rPr>
          <w:rFonts w:ascii="Garamond" w:hAnsi="Garamond"/>
          <w:bCs/>
          <w:sz w:val="28"/>
          <w:szCs w:val="28"/>
        </w:rPr>
        <w:t>, hallelujah</w:t>
      </w:r>
      <w:r w:rsidR="005C60E7" w:rsidRPr="00D87080">
        <w:rPr>
          <w:rFonts w:ascii="Garamond" w:hAnsi="Garamond"/>
          <w:bCs/>
          <w:sz w:val="28"/>
          <w:szCs w:val="28"/>
        </w:rPr>
        <w:t xml:space="preserve">. </w:t>
      </w:r>
      <w:r w:rsidRPr="00D87080">
        <w:rPr>
          <w:rFonts w:ascii="Garamond" w:hAnsi="Garamond"/>
          <w:bCs/>
          <w:sz w:val="28"/>
          <w:szCs w:val="28"/>
        </w:rPr>
        <w:t xml:space="preserve">Hallelujah, </w:t>
      </w:r>
      <w:proofErr w:type="gramStart"/>
      <w:r w:rsidRPr="00D87080">
        <w:rPr>
          <w:rFonts w:ascii="Garamond" w:hAnsi="Garamond"/>
          <w:bCs/>
          <w:sz w:val="28"/>
          <w:szCs w:val="28"/>
        </w:rPr>
        <w:t>hallelujah</w:t>
      </w:r>
      <w:proofErr w:type="gramEnd"/>
      <w:r w:rsidRPr="00D87080">
        <w:rPr>
          <w:rFonts w:ascii="Garamond" w:hAnsi="Garamond"/>
          <w:bCs/>
          <w:sz w:val="28"/>
          <w:szCs w:val="28"/>
        </w:rPr>
        <w:t>.</w:t>
      </w:r>
    </w:p>
    <w:p w14:paraId="21CF9212" w14:textId="79890F40" w:rsidR="00137DD8" w:rsidRPr="00D87080" w:rsidRDefault="0066630D" w:rsidP="006126DC">
      <w:pPr>
        <w:spacing w:line="264" w:lineRule="auto"/>
        <w:rPr>
          <w:rFonts w:ascii="Garamond" w:hAnsi="Garamond"/>
          <w:b/>
          <w:sz w:val="28"/>
          <w:szCs w:val="28"/>
        </w:rPr>
      </w:pPr>
      <w:r>
        <w:rPr>
          <w:rFonts w:ascii="Garamond" w:hAnsi="Garamond"/>
          <w:noProof/>
          <w:sz w:val="28"/>
          <w:szCs w:val="28"/>
        </w:rPr>
        <w:drawing>
          <wp:anchor distT="0" distB="0" distL="114300" distR="114300" simplePos="0" relativeHeight="251667456" behindDoc="0" locked="0" layoutInCell="1" allowOverlap="1" wp14:anchorId="33B6E48B" wp14:editId="1EB57EFA">
            <wp:simplePos x="0" y="0"/>
            <wp:positionH relativeFrom="margin">
              <wp:posOffset>4549140</wp:posOffset>
            </wp:positionH>
            <wp:positionV relativeFrom="paragraph">
              <wp:posOffset>89535</wp:posOffset>
            </wp:positionV>
            <wp:extent cx="1065530" cy="1397635"/>
            <wp:effectExtent l="0" t="0" r="1270" b="0"/>
            <wp:wrapSquare wrapText="bothSides"/>
            <wp:docPr id="1547574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74113" name="Picture 15475741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530" cy="1397635"/>
                    </a:xfrm>
                    <a:prstGeom prst="rect">
                      <a:avLst/>
                    </a:prstGeom>
                  </pic:spPr>
                </pic:pic>
              </a:graphicData>
            </a:graphic>
          </wp:anchor>
        </w:drawing>
      </w:r>
    </w:p>
    <w:p w14:paraId="452E8F0F" w14:textId="774CCAE3" w:rsidR="0033467E" w:rsidRPr="00D87080" w:rsidRDefault="00E33799" w:rsidP="008A62C4">
      <w:pPr>
        <w:spacing w:line="264" w:lineRule="auto"/>
        <w:rPr>
          <w:rFonts w:ascii="Garamond" w:hAnsi="Garamond"/>
          <w:b/>
          <w:bCs/>
          <w:sz w:val="28"/>
          <w:szCs w:val="28"/>
        </w:rPr>
      </w:pPr>
      <w:r w:rsidRPr="00D87080">
        <w:rPr>
          <w:rFonts w:ascii="Garamond" w:hAnsi="Garamond"/>
          <w:b/>
          <w:sz w:val="28"/>
          <w:szCs w:val="28"/>
        </w:rPr>
        <w:t>*</w:t>
      </w:r>
      <w:r w:rsidR="002058C6" w:rsidRPr="00D87080">
        <w:rPr>
          <w:rFonts w:ascii="Garamond" w:hAnsi="Garamond"/>
          <w:b/>
          <w:sz w:val="28"/>
          <w:szCs w:val="28"/>
        </w:rPr>
        <w:t>G</w:t>
      </w:r>
      <w:r w:rsidR="00091AA0" w:rsidRPr="00D87080">
        <w:rPr>
          <w:rFonts w:ascii="Garamond" w:hAnsi="Garamond"/>
          <w:b/>
          <w:sz w:val="28"/>
          <w:szCs w:val="28"/>
        </w:rPr>
        <w:t>ospel</w:t>
      </w:r>
      <w:r w:rsidR="00031276" w:rsidRPr="00D87080">
        <w:rPr>
          <w:rFonts w:ascii="Garamond" w:hAnsi="Garamond"/>
          <w:b/>
          <w:sz w:val="28"/>
          <w:szCs w:val="28"/>
        </w:rPr>
        <w:t>:</w:t>
      </w:r>
      <w:r w:rsidR="00091AA0" w:rsidRPr="00D87080">
        <w:rPr>
          <w:rFonts w:ascii="Garamond" w:hAnsi="Garamond"/>
          <w:b/>
          <w:sz w:val="28"/>
          <w:szCs w:val="28"/>
        </w:rPr>
        <w:t xml:space="preserve"> </w:t>
      </w:r>
      <w:bookmarkStart w:id="2" w:name="_Hlk99791777"/>
      <w:bookmarkStart w:id="3" w:name="_Hlk110185772"/>
      <w:bookmarkStart w:id="4" w:name="_Hlk103009179"/>
      <w:bookmarkStart w:id="5" w:name="_Hlk107245023"/>
      <w:bookmarkStart w:id="6" w:name="_Hlk101021030"/>
      <w:r w:rsidR="00AB2937" w:rsidRPr="00D87080">
        <w:rPr>
          <w:rFonts w:ascii="Garamond" w:hAnsi="Garamond"/>
          <w:b/>
          <w:bCs/>
          <w:sz w:val="28"/>
          <w:szCs w:val="28"/>
        </w:rPr>
        <w:t>Luke</w:t>
      </w:r>
      <w:r w:rsidR="00601C8E" w:rsidRPr="00D87080">
        <w:rPr>
          <w:rFonts w:ascii="Garamond" w:hAnsi="Garamond"/>
          <w:b/>
          <w:bCs/>
          <w:sz w:val="28"/>
          <w:szCs w:val="28"/>
        </w:rPr>
        <w:t xml:space="preserve"> </w:t>
      </w:r>
      <w:r w:rsidR="00747ECC">
        <w:rPr>
          <w:rFonts w:ascii="Garamond" w:hAnsi="Garamond"/>
          <w:b/>
          <w:bCs/>
          <w:sz w:val="28"/>
          <w:szCs w:val="28"/>
        </w:rPr>
        <w:t>6</w:t>
      </w:r>
      <w:r w:rsidR="0032364F" w:rsidRPr="00D87080">
        <w:rPr>
          <w:rFonts w:ascii="Garamond" w:hAnsi="Garamond"/>
          <w:b/>
          <w:bCs/>
          <w:sz w:val="28"/>
          <w:szCs w:val="28"/>
        </w:rPr>
        <w:t>:</w:t>
      </w:r>
      <w:r w:rsidR="00747ECC">
        <w:rPr>
          <w:rFonts w:ascii="Garamond" w:hAnsi="Garamond"/>
          <w:b/>
          <w:bCs/>
          <w:sz w:val="28"/>
          <w:szCs w:val="28"/>
        </w:rPr>
        <w:t>20-31</w:t>
      </w:r>
    </w:p>
    <w:p w14:paraId="247097AA" w14:textId="06B21981" w:rsidR="00EB65BC" w:rsidRPr="00D87080" w:rsidRDefault="00091AA0" w:rsidP="008A62C4">
      <w:pPr>
        <w:spacing w:line="264" w:lineRule="auto"/>
        <w:ind w:firstLine="709"/>
        <w:rPr>
          <w:rFonts w:ascii="Garamond" w:hAnsi="Garamond"/>
          <w:sz w:val="28"/>
          <w:szCs w:val="28"/>
        </w:rPr>
      </w:pPr>
      <w:r w:rsidRPr="00D87080">
        <w:rPr>
          <w:rFonts w:ascii="Garamond" w:hAnsi="Garamond"/>
          <w:sz w:val="28"/>
          <w:szCs w:val="28"/>
        </w:rPr>
        <w:t>The Holy Gospel according to</w:t>
      </w:r>
      <w:r w:rsidR="00DF7933" w:rsidRPr="00D87080">
        <w:rPr>
          <w:rFonts w:ascii="Garamond" w:hAnsi="Garamond"/>
          <w:sz w:val="28"/>
          <w:szCs w:val="28"/>
        </w:rPr>
        <w:t xml:space="preserve"> </w:t>
      </w:r>
      <w:r w:rsidR="00AB2937" w:rsidRPr="00D87080">
        <w:rPr>
          <w:rFonts w:ascii="Garamond" w:hAnsi="Garamond"/>
          <w:sz w:val="28"/>
          <w:szCs w:val="28"/>
        </w:rPr>
        <w:t>Luke</w:t>
      </w:r>
      <w:r w:rsidR="009B55D2" w:rsidRPr="00D87080">
        <w:rPr>
          <w:rFonts w:ascii="Garamond" w:hAnsi="Garamond"/>
          <w:sz w:val="28"/>
          <w:szCs w:val="28"/>
        </w:rPr>
        <w:t xml:space="preserve">, the </w:t>
      </w:r>
      <w:r w:rsidR="00747ECC">
        <w:rPr>
          <w:rFonts w:ascii="Garamond" w:hAnsi="Garamond"/>
          <w:sz w:val="28"/>
          <w:szCs w:val="28"/>
        </w:rPr>
        <w:t>6</w:t>
      </w:r>
      <w:r w:rsidR="00747ECC" w:rsidRPr="00747ECC">
        <w:rPr>
          <w:rFonts w:ascii="Garamond" w:hAnsi="Garamond"/>
          <w:sz w:val="28"/>
          <w:szCs w:val="28"/>
          <w:vertAlign w:val="superscript"/>
        </w:rPr>
        <w:t>th</w:t>
      </w:r>
      <w:r w:rsidR="00D65154" w:rsidRPr="00D87080">
        <w:rPr>
          <w:rFonts w:ascii="Garamond" w:hAnsi="Garamond"/>
          <w:sz w:val="28"/>
          <w:szCs w:val="28"/>
        </w:rPr>
        <w:t xml:space="preserve"> </w:t>
      </w:r>
      <w:r w:rsidR="004E024A" w:rsidRPr="00D87080">
        <w:rPr>
          <w:rFonts w:ascii="Garamond" w:hAnsi="Garamond"/>
          <w:sz w:val="28"/>
          <w:szCs w:val="28"/>
        </w:rPr>
        <w:t>chapter</w:t>
      </w:r>
    </w:p>
    <w:p w14:paraId="6198BBA0" w14:textId="73F8F909" w:rsidR="00E36223" w:rsidRPr="00D87080" w:rsidRDefault="001E5C94" w:rsidP="00EB65BC">
      <w:pPr>
        <w:spacing w:line="264" w:lineRule="auto"/>
        <w:ind w:left="1418"/>
        <w:rPr>
          <w:rFonts w:ascii="Garamond" w:hAnsi="Garamond"/>
          <w:sz w:val="28"/>
          <w:szCs w:val="28"/>
        </w:rPr>
      </w:pPr>
      <w:r w:rsidRPr="00D87080">
        <w:rPr>
          <w:rFonts w:ascii="Garamond" w:hAnsi="Garamond"/>
          <w:sz w:val="28"/>
          <w:szCs w:val="28"/>
        </w:rPr>
        <w:t xml:space="preserve"> </w:t>
      </w:r>
      <w:r w:rsidR="00EB65BC" w:rsidRPr="00D87080">
        <w:rPr>
          <w:rFonts w:ascii="Garamond" w:hAnsi="Garamond"/>
          <w:sz w:val="28"/>
          <w:szCs w:val="28"/>
        </w:rPr>
        <w:t xml:space="preserve"> </w:t>
      </w:r>
      <w:r w:rsidR="00D65154" w:rsidRPr="00D87080">
        <w:rPr>
          <w:rFonts w:ascii="Garamond" w:hAnsi="Garamond"/>
          <w:sz w:val="28"/>
          <w:szCs w:val="28"/>
        </w:rPr>
        <w:tab/>
      </w:r>
      <w:r w:rsidR="00394CFB" w:rsidRPr="00D87080">
        <w:rPr>
          <w:rFonts w:ascii="Garamond" w:hAnsi="Garamond"/>
          <w:sz w:val="28"/>
          <w:szCs w:val="28"/>
        </w:rPr>
        <w:t>..</w:t>
      </w:r>
      <w:r w:rsidR="00A52385" w:rsidRPr="00D87080">
        <w:rPr>
          <w:rFonts w:ascii="Garamond" w:hAnsi="Garamond"/>
          <w:sz w:val="28"/>
          <w:szCs w:val="28"/>
        </w:rPr>
        <w:t>.</w:t>
      </w:r>
      <w:r w:rsidR="00091AA0" w:rsidRPr="00D87080">
        <w:rPr>
          <w:rFonts w:ascii="Garamond" w:hAnsi="Garamond"/>
          <w:b/>
          <w:bCs/>
          <w:sz w:val="28"/>
          <w:szCs w:val="28"/>
        </w:rPr>
        <w:t>Glory to you, O Lord.</w:t>
      </w:r>
      <w:bookmarkEnd w:id="2"/>
      <w:bookmarkEnd w:id="3"/>
      <w:bookmarkEnd w:id="4"/>
      <w:bookmarkEnd w:id="5"/>
    </w:p>
    <w:p w14:paraId="11962336" w14:textId="05CDCFF4" w:rsidR="00084DFD" w:rsidRPr="00D87080" w:rsidRDefault="00084DFD" w:rsidP="004523D4">
      <w:pPr>
        <w:tabs>
          <w:tab w:val="left" w:pos="972"/>
        </w:tabs>
        <w:spacing w:line="264" w:lineRule="auto"/>
        <w:rPr>
          <w:rFonts w:ascii="Garamond" w:hAnsi="Garamond"/>
          <w:color w:val="EE0000"/>
          <w:sz w:val="28"/>
          <w:szCs w:val="28"/>
        </w:rPr>
      </w:pPr>
    </w:p>
    <w:bookmarkEnd w:id="6"/>
    <w:p w14:paraId="71E7534B" w14:textId="77777777" w:rsidR="0066630D" w:rsidRDefault="00747ECC" w:rsidP="006048CB">
      <w:pPr>
        <w:spacing w:line="264" w:lineRule="auto"/>
        <w:ind w:firstLine="709"/>
        <w:rPr>
          <w:rFonts w:ascii="Garamond" w:hAnsi="Garamond"/>
          <w:noProof/>
          <w:sz w:val="28"/>
          <w:szCs w:val="28"/>
        </w:rPr>
      </w:pPr>
      <w:r w:rsidRPr="00747ECC">
        <w:rPr>
          <w:rFonts w:ascii="Garamond" w:hAnsi="Garamond"/>
          <w:noProof/>
          <w:sz w:val="28"/>
          <w:szCs w:val="28"/>
          <w:vertAlign w:val="superscript"/>
        </w:rPr>
        <w:t>20</w:t>
      </w:r>
      <w:r w:rsidRPr="00747ECC">
        <w:rPr>
          <w:noProof/>
          <w:sz w:val="28"/>
          <w:szCs w:val="28"/>
        </w:rPr>
        <w:t> </w:t>
      </w:r>
      <w:r w:rsidRPr="00747ECC">
        <w:rPr>
          <w:rFonts w:ascii="Garamond" w:hAnsi="Garamond"/>
          <w:noProof/>
          <w:sz w:val="28"/>
          <w:szCs w:val="28"/>
        </w:rPr>
        <w:t>Then</w:t>
      </w:r>
      <w:r w:rsidRPr="00747ECC">
        <w:rPr>
          <w:rFonts w:ascii="Garamond" w:hAnsi="Garamond" w:cs="Garamond"/>
          <w:noProof/>
          <w:sz w:val="28"/>
          <w:szCs w:val="28"/>
        </w:rPr>
        <w:t> </w:t>
      </w:r>
      <w:r w:rsidRPr="00747ECC">
        <w:rPr>
          <w:rFonts w:ascii="Garamond" w:hAnsi="Garamond"/>
          <w:noProof/>
          <w:sz w:val="28"/>
          <w:szCs w:val="28"/>
        </w:rPr>
        <w:t>[Jesus] looked up at his disciples and said:</w:t>
      </w:r>
      <w:r w:rsidR="0066630D">
        <w:rPr>
          <w:rFonts w:ascii="Garamond" w:hAnsi="Garamond"/>
          <w:noProof/>
          <w:sz w:val="28"/>
          <w:szCs w:val="28"/>
        </w:rPr>
        <w:t xml:space="preserve"> </w:t>
      </w:r>
      <w:r w:rsidRPr="00747ECC">
        <w:rPr>
          <w:rFonts w:ascii="Garamond" w:hAnsi="Garamond"/>
          <w:noProof/>
          <w:sz w:val="28"/>
          <w:szCs w:val="28"/>
        </w:rPr>
        <w:t>“Blessed are you who are poor,</w:t>
      </w:r>
      <w:r w:rsidR="0066630D">
        <w:rPr>
          <w:rFonts w:ascii="Garamond" w:hAnsi="Garamond"/>
          <w:noProof/>
          <w:sz w:val="28"/>
          <w:szCs w:val="28"/>
        </w:rPr>
        <w:t xml:space="preserve"> </w:t>
      </w:r>
      <w:r w:rsidRPr="00747ECC">
        <w:rPr>
          <w:rFonts w:ascii="Garamond" w:hAnsi="Garamond"/>
          <w:noProof/>
          <w:sz w:val="28"/>
          <w:szCs w:val="28"/>
        </w:rPr>
        <w:t>for yours is the kingdom of God.</w:t>
      </w:r>
      <w:r w:rsidR="0066630D">
        <w:rPr>
          <w:rFonts w:ascii="Garamond" w:hAnsi="Garamond"/>
          <w:noProof/>
          <w:sz w:val="28"/>
          <w:szCs w:val="28"/>
        </w:rPr>
        <w:t xml:space="preserve"> </w:t>
      </w:r>
      <w:r w:rsidRPr="00747ECC">
        <w:rPr>
          <w:rFonts w:ascii="Garamond" w:hAnsi="Garamond"/>
          <w:noProof/>
          <w:sz w:val="28"/>
          <w:szCs w:val="28"/>
          <w:vertAlign w:val="superscript"/>
        </w:rPr>
        <w:t>21</w:t>
      </w:r>
      <w:r w:rsidRPr="00747ECC">
        <w:rPr>
          <w:noProof/>
          <w:sz w:val="28"/>
          <w:szCs w:val="28"/>
        </w:rPr>
        <w:t> </w:t>
      </w:r>
      <w:r w:rsidRPr="00747ECC">
        <w:rPr>
          <w:rFonts w:ascii="Garamond" w:hAnsi="Garamond" w:cs="Garamond"/>
          <w:noProof/>
          <w:sz w:val="28"/>
          <w:szCs w:val="28"/>
        </w:rPr>
        <w:t>“</w:t>
      </w:r>
      <w:r w:rsidRPr="00747ECC">
        <w:rPr>
          <w:rFonts w:ascii="Garamond" w:hAnsi="Garamond"/>
          <w:noProof/>
          <w:sz w:val="28"/>
          <w:szCs w:val="28"/>
        </w:rPr>
        <w:t>Blessed are you who are hungry now,</w:t>
      </w:r>
      <w:r w:rsidR="0066630D">
        <w:rPr>
          <w:rFonts w:ascii="Garamond" w:hAnsi="Garamond"/>
          <w:noProof/>
          <w:sz w:val="28"/>
          <w:szCs w:val="28"/>
        </w:rPr>
        <w:t xml:space="preserve"> </w:t>
      </w:r>
      <w:r w:rsidRPr="00747ECC">
        <w:rPr>
          <w:rFonts w:ascii="Garamond" w:hAnsi="Garamond"/>
          <w:noProof/>
          <w:sz w:val="28"/>
          <w:szCs w:val="28"/>
        </w:rPr>
        <w:t>for you will be filled.</w:t>
      </w:r>
      <w:r w:rsidR="0066630D">
        <w:rPr>
          <w:rFonts w:ascii="Garamond" w:hAnsi="Garamond"/>
          <w:noProof/>
          <w:sz w:val="28"/>
          <w:szCs w:val="28"/>
        </w:rPr>
        <w:t xml:space="preserve"> </w:t>
      </w:r>
      <w:r w:rsidRPr="00747ECC">
        <w:rPr>
          <w:rFonts w:ascii="Garamond" w:hAnsi="Garamond"/>
          <w:noProof/>
          <w:sz w:val="28"/>
          <w:szCs w:val="28"/>
        </w:rPr>
        <w:t>“Blessed are you who weep now,</w:t>
      </w:r>
      <w:r w:rsidR="0066630D">
        <w:rPr>
          <w:rFonts w:ascii="Garamond" w:hAnsi="Garamond"/>
          <w:noProof/>
          <w:sz w:val="28"/>
          <w:szCs w:val="28"/>
        </w:rPr>
        <w:t xml:space="preserve"> </w:t>
      </w:r>
      <w:r w:rsidRPr="00747ECC">
        <w:rPr>
          <w:rFonts w:ascii="Garamond" w:hAnsi="Garamond"/>
          <w:noProof/>
          <w:sz w:val="28"/>
          <w:szCs w:val="28"/>
        </w:rPr>
        <w:t>for you will laugh.</w:t>
      </w:r>
      <w:r w:rsidR="0066630D">
        <w:rPr>
          <w:rFonts w:ascii="Garamond" w:hAnsi="Garamond"/>
          <w:noProof/>
          <w:sz w:val="28"/>
          <w:szCs w:val="28"/>
        </w:rPr>
        <w:t xml:space="preserve"> </w:t>
      </w:r>
      <w:r w:rsidRPr="00747ECC">
        <w:rPr>
          <w:rFonts w:ascii="Garamond" w:hAnsi="Garamond"/>
          <w:noProof/>
          <w:sz w:val="28"/>
          <w:szCs w:val="28"/>
          <w:vertAlign w:val="superscript"/>
        </w:rPr>
        <w:t>22</w:t>
      </w:r>
      <w:r w:rsidRPr="00747ECC">
        <w:rPr>
          <w:noProof/>
          <w:sz w:val="28"/>
          <w:szCs w:val="28"/>
        </w:rPr>
        <w:t> </w:t>
      </w:r>
      <w:r w:rsidRPr="00747ECC">
        <w:rPr>
          <w:rFonts w:ascii="Garamond" w:hAnsi="Garamond" w:cs="Garamond"/>
          <w:noProof/>
          <w:sz w:val="28"/>
          <w:szCs w:val="28"/>
        </w:rPr>
        <w:t>“</w:t>
      </w:r>
      <w:r w:rsidRPr="00747ECC">
        <w:rPr>
          <w:rFonts w:ascii="Garamond" w:hAnsi="Garamond"/>
          <w:noProof/>
          <w:sz w:val="28"/>
          <w:szCs w:val="28"/>
        </w:rPr>
        <w:t>Blessed are you when people hate you and when they exclude you, revile you, and defame you on account of the Son of Man.</w:t>
      </w:r>
      <w:r w:rsidRPr="00747ECC">
        <w:rPr>
          <w:rFonts w:ascii="Garamond" w:hAnsi="Garamond" w:cs="Garamond"/>
          <w:noProof/>
          <w:sz w:val="28"/>
          <w:szCs w:val="28"/>
        </w:rPr>
        <w:t> </w:t>
      </w:r>
      <w:r w:rsidRPr="00747ECC">
        <w:rPr>
          <w:rFonts w:ascii="Garamond" w:hAnsi="Garamond"/>
          <w:noProof/>
          <w:sz w:val="28"/>
          <w:szCs w:val="28"/>
          <w:vertAlign w:val="superscript"/>
        </w:rPr>
        <w:t>23</w:t>
      </w:r>
      <w:r w:rsidRPr="00747ECC">
        <w:rPr>
          <w:noProof/>
          <w:sz w:val="28"/>
          <w:szCs w:val="28"/>
          <w:vertAlign w:val="superscript"/>
        </w:rPr>
        <w:t> </w:t>
      </w:r>
      <w:r w:rsidRPr="00747ECC">
        <w:rPr>
          <w:rFonts w:ascii="Garamond" w:hAnsi="Garamond"/>
          <w:noProof/>
          <w:sz w:val="28"/>
          <w:szCs w:val="28"/>
        </w:rPr>
        <w:t>Rejoice on that day and leap for joy, for surely your reward is great in heaven, for that is how their ancestors treated the prophets.</w:t>
      </w:r>
      <w:r w:rsidR="0066630D">
        <w:rPr>
          <w:rFonts w:ascii="Garamond" w:hAnsi="Garamond"/>
          <w:noProof/>
          <w:sz w:val="28"/>
          <w:szCs w:val="28"/>
        </w:rPr>
        <w:t xml:space="preserve"> </w:t>
      </w:r>
    </w:p>
    <w:p w14:paraId="4D3E1BA1" w14:textId="23E3B6C4" w:rsidR="00747ECC" w:rsidRDefault="00747ECC" w:rsidP="006048CB">
      <w:pPr>
        <w:spacing w:line="264" w:lineRule="auto"/>
        <w:ind w:firstLine="709"/>
        <w:rPr>
          <w:rFonts w:ascii="Garamond" w:hAnsi="Garamond"/>
          <w:noProof/>
          <w:sz w:val="28"/>
          <w:szCs w:val="28"/>
        </w:rPr>
      </w:pPr>
      <w:r w:rsidRPr="00747ECC">
        <w:rPr>
          <w:rFonts w:ascii="Garamond" w:hAnsi="Garamond"/>
          <w:noProof/>
          <w:sz w:val="28"/>
          <w:szCs w:val="28"/>
          <w:vertAlign w:val="superscript"/>
        </w:rPr>
        <w:lastRenderedPageBreak/>
        <w:t>24</w:t>
      </w:r>
      <w:r w:rsidRPr="00747ECC">
        <w:rPr>
          <w:noProof/>
          <w:sz w:val="28"/>
          <w:szCs w:val="28"/>
        </w:rPr>
        <w:t> </w:t>
      </w:r>
      <w:r w:rsidRPr="00747ECC">
        <w:rPr>
          <w:rFonts w:ascii="Garamond" w:hAnsi="Garamond" w:cs="Garamond"/>
          <w:noProof/>
          <w:sz w:val="28"/>
          <w:szCs w:val="28"/>
        </w:rPr>
        <w:t>“</w:t>
      </w:r>
      <w:r w:rsidRPr="00747ECC">
        <w:rPr>
          <w:rFonts w:ascii="Garamond" w:hAnsi="Garamond"/>
          <w:noProof/>
          <w:sz w:val="28"/>
          <w:szCs w:val="28"/>
        </w:rPr>
        <w:t>But woe to you who are rich,</w:t>
      </w:r>
      <w:r>
        <w:rPr>
          <w:rFonts w:ascii="Garamond" w:hAnsi="Garamond"/>
          <w:noProof/>
          <w:sz w:val="28"/>
          <w:szCs w:val="28"/>
        </w:rPr>
        <w:t xml:space="preserve"> </w:t>
      </w:r>
      <w:r w:rsidRPr="00747ECC">
        <w:rPr>
          <w:rFonts w:ascii="Garamond" w:hAnsi="Garamond"/>
          <w:noProof/>
          <w:sz w:val="28"/>
          <w:szCs w:val="28"/>
        </w:rPr>
        <w:t>for you have received your consolation.</w:t>
      </w:r>
      <w:r>
        <w:rPr>
          <w:rFonts w:ascii="Garamond" w:hAnsi="Garamond"/>
          <w:noProof/>
          <w:sz w:val="28"/>
          <w:szCs w:val="28"/>
        </w:rPr>
        <w:t xml:space="preserve"> </w:t>
      </w:r>
      <w:r w:rsidRPr="00747ECC">
        <w:rPr>
          <w:rFonts w:ascii="Garamond" w:hAnsi="Garamond"/>
          <w:noProof/>
          <w:sz w:val="28"/>
          <w:szCs w:val="28"/>
          <w:vertAlign w:val="superscript"/>
        </w:rPr>
        <w:t>25</w:t>
      </w:r>
      <w:r w:rsidRPr="00747ECC">
        <w:rPr>
          <w:noProof/>
          <w:sz w:val="28"/>
          <w:szCs w:val="28"/>
        </w:rPr>
        <w:t> </w:t>
      </w:r>
      <w:r w:rsidRPr="00747ECC">
        <w:rPr>
          <w:rFonts w:ascii="Garamond" w:hAnsi="Garamond" w:cs="Garamond"/>
          <w:noProof/>
          <w:sz w:val="28"/>
          <w:szCs w:val="28"/>
        </w:rPr>
        <w:t>“</w:t>
      </w:r>
      <w:r w:rsidRPr="00747ECC">
        <w:rPr>
          <w:rFonts w:ascii="Garamond" w:hAnsi="Garamond"/>
          <w:noProof/>
          <w:sz w:val="28"/>
          <w:szCs w:val="28"/>
        </w:rPr>
        <w:t>Woe to you who are full now,</w:t>
      </w:r>
      <w:r>
        <w:rPr>
          <w:rFonts w:ascii="Garamond" w:hAnsi="Garamond"/>
          <w:noProof/>
          <w:sz w:val="28"/>
          <w:szCs w:val="28"/>
        </w:rPr>
        <w:t xml:space="preserve"> </w:t>
      </w:r>
      <w:r w:rsidRPr="00747ECC">
        <w:rPr>
          <w:rFonts w:ascii="Garamond" w:hAnsi="Garamond"/>
          <w:noProof/>
          <w:sz w:val="28"/>
          <w:szCs w:val="28"/>
        </w:rPr>
        <w:t>for you will be hungry.</w:t>
      </w:r>
      <w:r>
        <w:rPr>
          <w:rFonts w:ascii="Garamond" w:hAnsi="Garamond"/>
          <w:noProof/>
          <w:sz w:val="28"/>
          <w:szCs w:val="28"/>
        </w:rPr>
        <w:t xml:space="preserve"> </w:t>
      </w:r>
      <w:r w:rsidRPr="00747ECC">
        <w:rPr>
          <w:rFonts w:ascii="Garamond" w:hAnsi="Garamond"/>
          <w:noProof/>
          <w:sz w:val="28"/>
          <w:szCs w:val="28"/>
        </w:rPr>
        <w:t>“Woe to you who are laughing now,</w:t>
      </w:r>
      <w:r>
        <w:rPr>
          <w:rFonts w:ascii="Garamond" w:hAnsi="Garamond"/>
          <w:noProof/>
          <w:sz w:val="28"/>
          <w:szCs w:val="28"/>
        </w:rPr>
        <w:t xml:space="preserve"> </w:t>
      </w:r>
      <w:r w:rsidRPr="00747ECC">
        <w:rPr>
          <w:rFonts w:ascii="Garamond" w:hAnsi="Garamond"/>
          <w:noProof/>
          <w:sz w:val="28"/>
          <w:szCs w:val="28"/>
        </w:rPr>
        <w:t>for you will mourn and weep.</w:t>
      </w:r>
      <w:r>
        <w:rPr>
          <w:rFonts w:ascii="Garamond" w:hAnsi="Garamond"/>
          <w:noProof/>
          <w:sz w:val="28"/>
          <w:szCs w:val="28"/>
        </w:rPr>
        <w:t xml:space="preserve"> </w:t>
      </w:r>
      <w:r w:rsidRPr="00747ECC">
        <w:rPr>
          <w:rFonts w:ascii="Garamond" w:hAnsi="Garamond"/>
          <w:noProof/>
          <w:sz w:val="28"/>
          <w:szCs w:val="28"/>
          <w:vertAlign w:val="superscript"/>
        </w:rPr>
        <w:t>26</w:t>
      </w:r>
      <w:r w:rsidRPr="00747ECC">
        <w:rPr>
          <w:noProof/>
          <w:sz w:val="28"/>
          <w:szCs w:val="28"/>
        </w:rPr>
        <w:t> </w:t>
      </w:r>
      <w:r w:rsidRPr="00747ECC">
        <w:rPr>
          <w:rFonts w:ascii="Garamond" w:hAnsi="Garamond" w:cs="Garamond"/>
          <w:noProof/>
          <w:sz w:val="28"/>
          <w:szCs w:val="28"/>
        </w:rPr>
        <w:t>“</w:t>
      </w:r>
      <w:r w:rsidRPr="00747ECC">
        <w:rPr>
          <w:rFonts w:ascii="Garamond" w:hAnsi="Garamond"/>
          <w:noProof/>
          <w:sz w:val="28"/>
          <w:szCs w:val="28"/>
        </w:rPr>
        <w:t>Woe to you when all speak well of you, for that is how their ancestors treated the false prophets.</w:t>
      </w:r>
      <w:r>
        <w:rPr>
          <w:rFonts w:ascii="Garamond" w:hAnsi="Garamond"/>
          <w:noProof/>
          <w:sz w:val="28"/>
          <w:szCs w:val="28"/>
        </w:rPr>
        <w:t xml:space="preserve"> </w:t>
      </w:r>
    </w:p>
    <w:p w14:paraId="51F94EE8" w14:textId="4BAD2A57" w:rsidR="00396A90" w:rsidRDefault="00747ECC" w:rsidP="006048CB">
      <w:pPr>
        <w:spacing w:line="264" w:lineRule="auto"/>
        <w:ind w:firstLine="709"/>
        <w:rPr>
          <w:rFonts w:ascii="Garamond" w:hAnsi="Garamond"/>
          <w:noProof/>
          <w:sz w:val="28"/>
          <w:szCs w:val="28"/>
        </w:rPr>
      </w:pPr>
      <w:r w:rsidRPr="00747ECC">
        <w:rPr>
          <w:rFonts w:ascii="Garamond" w:hAnsi="Garamond"/>
          <w:noProof/>
          <w:sz w:val="28"/>
          <w:szCs w:val="28"/>
          <w:vertAlign w:val="superscript"/>
        </w:rPr>
        <w:t>27</w:t>
      </w:r>
      <w:r w:rsidRPr="00747ECC">
        <w:rPr>
          <w:noProof/>
          <w:sz w:val="28"/>
          <w:szCs w:val="28"/>
        </w:rPr>
        <w:t> </w:t>
      </w:r>
      <w:r w:rsidRPr="00747ECC">
        <w:rPr>
          <w:rFonts w:ascii="Garamond" w:hAnsi="Garamond" w:cs="Garamond"/>
          <w:noProof/>
          <w:sz w:val="28"/>
          <w:szCs w:val="28"/>
        </w:rPr>
        <w:t>“</w:t>
      </w:r>
      <w:r w:rsidRPr="00747ECC">
        <w:rPr>
          <w:rFonts w:ascii="Garamond" w:hAnsi="Garamond"/>
          <w:noProof/>
          <w:sz w:val="28"/>
          <w:szCs w:val="28"/>
        </w:rPr>
        <w:t>But I say to you who are listening: Love your enemies; do good to those who hate you;</w:t>
      </w:r>
      <w:r w:rsidRPr="00747ECC">
        <w:rPr>
          <w:rFonts w:ascii="Garamond" w:hAnsi="Garamond" w:cs="Garamond"/>
          <w:noProof/>
          <w:sz w:val="28"/>
          <w:szCs w:val="28"/>
        </w:rPr>
        <w:t> </w:t>
      </w:r>
      <w:r w:rsidRPr="00747ECC">
        <w:rPr>
          <w:rFonts w:ascii="Garamond" w:hAnsi="Garamond"/>
          <w:noProof/>
          <w:sz w:val="28"/>
          <w:szCs w:val="28"/>
          <w:vertAlign w:val="superscript"/>
        </w:rPr>
        <w:t>28</w:t>
      </w:r>
      <w:r w:rsidRPr="00747ECC">
        <w:rPr>
          <w:noProof/>
          <w:sz w:val="28"/>
          <w:szCs w:val="28"/>
          <w:vertAlign w:val="superscript"/>
        </w:rPr>
        <w:t> </w:t>
      </w:r>
      <w:r w:rsidRPr="00747ECC">
        <w:rPr>
          <w:rFonts w:ascii="Garamond" w:hAnsi="Garamond"/>
          <w:noProof/>
          <w:sz w:val="28"/>
          <w:szCs w:val="28"/>
        </w:rPr>
        <w:t>bless those who curse you; pray for those who mistreat you.</w:t>
      </w:r>
      <w:r w:rsidRPr="00747ECC">
        <w:rPr>
          <w:rFonts w:ascii="Garamond" w:hAnsi="Garamond" w:cs="Garamond"/>
          <w:noProof/>
          <w:sz w:val="28"/>
          <w:szCs w:val="28"/>
        </w:rPr>
        <w:t> </w:t>
      </w:r>
      <w:r w:rsidRPr="00747ECC">
        <w:rPr>
          <w:rFonts w:ascii="Garamond" w:hAnsi="Garamond"/>
          <w:noProof/>
          <w:sz w:val="28"/>
          <w:szCs w:val="28"/>
          <w:vertAlign w:val="superscript"/>
        </w:rPr>
        <w:t>29</w:t>
      </w:r>
      <w:r w:rsidRPr="00747ECC">
        <w:rPr>
          <w:noProof/>
          <w:sz w:val="28"/>
          <w:szCs w:val="28"/>
        </w:rPr>
        <w:t> </w:t>
      </w:r>
      <w:r w:rsidRPr="00747ECC">
        <w:rPr>
          <w:rFonts w:ascii="Garamond" w:hAnsi="Garamond"/>
          <w:noProof/>
          <w:sz w:val="28"/>
          <w:szCs w:val="28"/>
        </w:rPr>
        <w:t>If anyone strikes you on the cheek, offer the other also, and from anyone who takes away your coat do not withhold even your shirt.</w:t>
      </w:r>
      <w:r w:rsidRPr="00747ECC">
        <w:rPr>
          <w:rFonts w:ascii="Garamond" w:hAnsi="Garamond" w:cs="Garamond"/>
          <w:noProof/>
          <w:sz w:val="28"/>
          <w:szCs w:val="28"/>
        </w:rPr>
        <w:t> </w:t>
      </w:r>
      <w:r w:rsidRPr="00747ECC">
        <w:rPr>
          <w:rFonts w:ascii="Garamond" w:hAnsi="Garamond"/>
          <w:noProof/>
          <w:sz w:val="28"/>
          <w:szCs w:val="28"/>
          <w:vertAlign w:val="superscript"/>
        </w:rPr>
        <w:t>30</w:t>
      </w:r>
      <w:r w:rsidRPr="00747ECC">
        <w:rPr>
          <w:noProof/>
          <w:sz w:val="28"/>
          <w:szCs w:val="28"/>
          <w:vertAlign w:val="superscript"/>
        </w:rPr>
        <w:t> </w:t>
      </w:r>
      <w:r w:rsidRPr="00747ECC">
        <w:rPr>
          <w:rFonts w:ascii="Garamond" w:hAnsi="Garamond"/>
          <w:noProof/>
          <w:sz w:val="28"/>
          <w:szCs w:val="28"/>
        </w:rPr>
        <w:t>Give to everyone who asks of you, and if anyone takes away what is yours, do not ask for it back again.</w:t>
      </w:r>
      <w:r w:rsidRPr="00747ECC">
        <w:rPr>
          <w:rFonts w:ascii="Garamond" w:hAnsi="Garamond" w:cs="Garamond"/>
          <w:noProof/>
          <w:sz w:val="28"/>
          <w:szCs w:val="28"/>
        </w:rPr>
        <w:t> </w:t>
      </w:r>
      <w:r w:rsidRPr="00747ECC">
        <w:rPr>
          <w:rFonts w:ascii="Garamond" w:hAnsi="Garamond"/>
          <w:noProof/>
          <w:sz w:val="28"/>
          <w:szCs w:val="28"/>
          <w:vertAlign w:val="superscript"/>
        </w:rPr>
        <w:t>31</w:t>
      </w:r>
      <w:r w:rsidRPr="00747ECC">
        <w:rPr>
          <w:noProof/>
          <w:sz w:val="28"/>
          <w:szCs w:val="28"/>
        </w:rPr>
        <w:t> </w:t>
      </w:r>
      <w:r w:rsidRPr="00747ECC">
        <w:rPr>
          <w:rFonts w:ascii="Garamond" w:hAnsi="Garamond"/>
          <w:noProof/>
          <w:sz w:val="28"/>
          <w:szCs w:val="28"/>
        </w:rPr>
        <w:t>Do to others as you would have them do to you.”</w:t>
      </w:r>
    </w:p>
    <w:p w14:paraId="058E863E" w14:textId="77777777" w:rsidR="00747ECC" w:rsidRPr="00747ECC" w:rsidRDefault="00747ECC" w:rsidP="006048CB">
      <w:pPr>
        <w:spacing w:line="264" w:lineRule="auto"/>
        <w:ind w:firstLine="709"/>
        <w:rPr>
          <w:rFonts w:ascii="Garamond" w:hAnsi="Garamond"/>
          <w:noProof/>
          <w:sz w:val="28"/>
          <w:szCs w:val="28"/>
        </w:rPr>
      </w:pPr>
    </w:p>
    <w:p w14:paraId="3F206E0F" w14:textId="497786F2" w:rsidR="00F03448" w:rsidRPr="00D87080" w:rsidRDefault="00A444CE" w:rsidP="006048CB">
      <w:pPr>
        <w:spacing w:line="264" w:lineRule="auto"/>
        <w:ind w:firstLine="709"/>
        <w:rPr>
          <w:rFonts w:ascii="Garamond" w:hAnsi="Garamond"/>
          <w:i/>
          <w:iCs/>
          <w:sz w:val="28"/>
          <w:szCs w:val="28"/>
        </w:rPr>
      </w:pPr>
      <w:r w:rsidRPr="00D87080">
        <w:rPr>
          <w:rFonts w:ascii="Garamond" w:hAnsi="Garamond"/>
          <w:sz w:val="28"/>
          <w:szCs w:val="28"/>
        </w:rPr>
        <w:t xml:space="preserve">The </w:t>
      </w:r>
      <w:r w:rsidR="00F03448" w:rsidRPr="00D87080">
        <w:rPr>
          <w:rFonts w:ascii="Garamond" w:hAnsi="Garamond"/>
          <w:sz w:val="28"/>
          <w:szCs w:val="28"/>
        </w:rPr>
        <w:t>Gospel of the Lord…</w:t>
      </w:r>
      <w:r w:rsidR="007474D2" w:rsidRPr="00D87080">
        <w:rPr>
          <w:rFonts w:ascii="Garamond" w:hAnsi="Garamond"/>
          <w:sz w:val="28"/>
          <w:szCs w:val="28"/>
        </w:rPr>
        <w:t xml:space="preserve"> </w:t>
      </w:r>
      <w:r w:rsidR="00F03448" w:rsidRPr="00D87080">
        <w:rPr>
          <w:rFonts w:ascii="Garamond" w:hAnsi="Garamond"/>
          <w:b/>
          <w:bCs/>
          <w:sz w:val="28"/>
          <w:szCs w:val="28"/>
        </w:rPr>
        <w:t>Praise to you, O Christ.</w:t>
      </w:r>
    </w:p>
    <w:p w14:paraId="231865B7" w14:textId="77777777" w:rsidR="007B4C77" w:rsidRPr="00D87080" w:rsidRDefault="007B4C77" w:rsidP="007C3B2D">
      <w:pPr>
        <w:tabs>
          <w:tab w:val="left" w:pos="1704"/>
        </w:tabs>
        <w:spacing w:line="264" w:lineRule="auto"/>
        <w:rPr>
          <w:rFonts w:ascii="Garamond" w:hAnsi="Garamond"/>
          <w:b/>
          <w:bCs/>
          <w:sz w:val="28"/>
          <w:szCs w:val="28"/>
        </w:rPr>
      </w:pPr>
    </w:p>
    <w:p w14:paraId="5CE8CABC" w14:textId="4A686C87" w:rsidR="00852F56" w:rsidRPr="00D87080" w:rsidRDefault="00A5577B" w:rsidP="007C3B2D">
      <w:pPr>
        <w:tabs>
          <w:tab w:val="left" w:pos="1704"/>
        </w:tabs>
        <w:spacing w:line="264" w:lineRule="auto"/>
        <w:rPr>
          <w:rFonts w:ascii="Garamond" w:hAnsi="Garamond"/>
          <w:sz w:val="28"/>
          <w:szCs w:val="28"/>
        </w:rPr>
      </w:pPr>
      <w:r w:rsidRPr="00D87080">
        <w:rPr>
          <w:rFonts w:ascii="Garamond" w:hAnsi="Garamond"/>
          <w:b/>
          <w:bCs/>
          <w:sz w:val="28"/>
          <w:szCs w:val="28"/>
        </w:rPr>
        <w:t>Sermon</w:t>
      </w:r>
      <w:r w:rsidR="007623DD" w:rsidRPr="00D87080">
        <w:rPr>
          <w:rFonts w:ascii="Garamond" w:hAnsi="Garamond"/>
          <w:b/>
          <w:bCs/>
          <w:sz w:val="28"/>
          <w:szCs w:val="28"/>
        </w:rPr>
        <w:t xml:space="preserve"> </w:t>
      </w:r>
      <w:bookmarkStart w:id="7" w:name="_Hlk180680110"/>
      <w:r w:rsidR="00611E6B" w:rsidRPr="00D87080">
        <w:rPr>
          <w:rFonts w:ascii="Garamond" w:hAnsi="Garamond"/>
          <w:b/>
          <w:bCs/>
          <w:sz w:val="28"/>
          <w:szCs w:val="28"/>
        </w:rPr>
        <w:t xml:space="preserve">– </w:t>
      </w:r>
      <w:r w:rsidR="00611E6B" w:rsidRPr="00D87080">
        <w:rPr>
          <w:rFonts w:ascii="Garamond" w:hAnsi="Garamond"/>
          <w:sz w:val="28"/>
          <w:szCs w:val="28"/>
        </w:rPr>
        <w:t>Pastor Carol Jeunnette</w:t>
      </w:r>
    </w:p>
    <w:p w14:paraId="7349BC1C" w14:textId="77777777" w:rsidR="007A3C21" w:rsidRPr="00D87080" w:rsidRDefault="007A3C21" w:rsidP="004D2C8B">
      <w:pPr>
        <w:tabs>
          <w:tab w:val="left" w:pos="-720"/>
        </w:tabs>
        <w:spacing w:line="264" w:lineRule="auto"/>
        <w:rPr>
          <w:rFonts w:ascii="Garamond" w:hAnsi="Garamond"/>
          <w:b/>
          <w:noProof/>
          <w:sz w:val="28"/>
          <w:szCs w:val="28"/>
        </w:rPr>
      </w:pPr>
    </w:p>
    <w:p w14:paraId="7CC6886E" w14:textId="48CCDAFF" w:rsidR="00D60E75" w:rsidRPr="00D87080" w:rsidRDefault="00D60E75" w:rsidP="00D60E75">
      <w:pPr>
        <w:tabs>
          <w:tab w:val="left" w:pos="-720"/>
        </w:tabs>
        <w:spacing w:line="264" w:lineRule="auto"/>
        <w:ind w:firstLine="709"/>
        <w:jc w:val="center"/>
        <w:rPr>
          <w:rFonts w:ascii="Garamond" w:hAnsi="Garamond"/>
          <w:b/>
          <w:bCs/>
          <w:sz w:val="28"/>
          <w:szCs w:val="28"/>
        </w:rPr>
      </w:pPr>
      <w:r w:rsidRPr="00D87080">
        <w:rPr>
          <w:noProof/>
          <w:sz w:val="28"/>
          <w:szCs w:val="28"/>
        </w:rPr>
        <w:drawing>
          <wp:anchor distT="0" distB="0" distL="114300" distR="114300" simplePos="0" relativeHeight="251660288" behindDoc="0" locked="0" layoutInCell="1" allowOverlap="1" wp14:anchorId="56B95998" wp14:editId="2E2F1D44">
            <wp:simplePos x="0" y="0"/>
            <wp:positionH relativeFrom="margin">
              <wp:posOffset>45720</wp:posOffset>
            </wp:positionH>
            <wp:positionV relativeFrom="paragraph">
              <wp:posOffset>14605</wp:posOffset>
            </wp:positionV>
            <wp:extent cx="461473" cy="262863"/>
            <wp:effectExtent l="0" t="0" r="0" b="4445"/>
            <wp:wrapNone/>
            <wp:docPr id="145440367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473" cy="2628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080">
        <w:rPr>
          <w:rFonts w:ascii="Garamond" w:hAnsi="Garamond"/>
          <w:b/>
          <w:bCs/>
          <w:sz w:val="28"/>
          <w:szCs w:val="28"/>
        </w:rPr>
        <w:t xml:space="preserve">* </w:t>
      </w:r>
      <w:r w:rsidR="008F6AD3">
        <w:rPr>
          <w:rFonts w:asciiTheme="minorHAnsi" w:hAnsiTheme="minorHAnsi" w:cstheme="minorHAnsi"/>
          <w:i/>
          <w:iCs/>
          <w:sz w:val="28"/>
          <w:szCs w:val="28"/>
        </w:rPr>
        <w:t xml:space="preserve">For All </w:t>
      </w:r>
      <w:proofErr w:type="gramStart"/>
      <w:r w:rsidR="008F6AD3">
        <w:rPr>
          <w:rFonts w:asciiTheme="minorHAnsi" w:hAnsiTheme="minorHAnsi" w:cstheme="minorHAnsi"/>
          <w:i/>
          <w:iCs/>
          <w:sz w:val="28"/>
          <w:szCs w:val="28"/>
        </w:rPr>
        <w:t>The</w:t>
      </w:r>
      <w:proofErr w:type="gramEnd"/>
      <w:r w:rsidR="008F6AD3">
        <w:rPr>
          <w:rFonts w:asciiTheme="minorHAnsi" w:hAnsiTheme="minorHAnsi" w:cstheme="minorHAnsi"/>
          <w:i/>
          <w:iCs/>
          <w:sz w:val="28"/>
          <w:szCs w:val="28"/>
        </w:rPr>
        <w:t xml:space="preserve"> Saints</w:t>
      </w:r>
      <w:r w:rsidR="00485B0C" w:rsidRPr="00D87080">
        <w:rPr>
          <w:rFonts w:asciiTheme="minorHAnsi" w:hAnsiTheme="minorHAnsi" w:cstheme="minorHAnsi"/>
          <w:i/>
          <w:iCs/>
          <w:sz w:val="28"/>
          <w:szCs w:val="28"/>
        </w:rPr>
        <w:t xml:space="preserve"> </w:t>
      </w:r>
      <w:r w:rsidR="00F0500D" w:rsidRPr="00D87080">
        <w:rPr>
          <w:rFonts w:ascii="Garamond" w:hAnsi="Garamond"/>
          <w:sz w:val="28"/>
          <w:szCs w:val="28"/>
        </w:rPr>
        <w:tab/>
      </w:r>
      <w:r w:rsidR="00F0500D" w:rsidRPr="00D87080">
        <w:rPr>
          <w:rFonts w:ascii="Garamond" w:hAnsi="Garamond"/>
          <w:sz w:val="28"/>
          <w:szCs w:val="28"/>
        </w:rPr>
        <w:tab/>
      </w:r>
      <w:r w:rsidR="00845559" w:rsidRPr="00D87080">
        <w:rPr>
          <w:rFonts w:ascii="Garamond" w:hAnsi="Garamond"/>
          <w:sz w:val="28"/>
          <w:szCs w:val="28"/>
        </w:rPr>
        <w:t>ELW</w:t>
      </w:r>
      <w:r w:rsidR="00F0500D" w:rsidRPr="00D87080">
        <w:rPr>
          <w:rFonts w:ascii="Garamond" w:hAnsi="Garamond"/>
          <w:sz w:val="28"/>
          <w:szCs w:val="28"/>
        </w:rPr>
        <w:t xml:space="preserve"> </w:t>
      </w:r>
      <w:proofErr w:type="gramStart"/>
      <w:r w:rsidR="008F6AD3">
        <w:rPr>
          <w:rFonts w:ascii="Garamond" w:hAnsi="Garamond"/>
          <w:sz w:val="28"/>
          <w:szCs w:val="28"/>
        </w:rPr>
        <w:t>422</w:t>
      </w:r>
      <w:r w:rsidR="00FE6732">
        <w:rPr>
          <w:rFonts w:ascii="Garamond" w:hAnsi="Garamond"/>
          <w:sz w:val="28"/>
          <w:szCs w:val="28"/>
        </w:rPr>
        <w:t xml:space="preserve">  v</w:t>
      </w:r>
      <w:r w:rsidR="007747B6">
        <w:rPr>
          <w:rFonts w:ascii="Garamond" w:hAnsi="Garamond"/>
          <w:sz w:val="28"/>
          <w:szCs w:val="28"/>
        </w:rPr>
        <w:t>s</w:t>
      </w:r>
      <w:r w:rsidR="00FE6732">
        <w:rPr>
          <w:rFonts w:ascii="Garamond" w:hAnsi="Garamond"/>
          <w:sz w:val="28"/>
          <w:szCs w:val="28"/>
        </w:rPr>
        <w:t>.</w:t>
      </w:r>
      <w:proofErr w:type="gramEnd"/>
      <w:r w:rsidR="00FE6732">
        <w:rPr>
          <w:rFonts w:ascii="Garamond" w:hAnsi="Garamond"/>
          <w:sz w:val="28"/>
          <w:szCs w:val="28"/>
        </w:rPr>
        <w:t xml:space="preserve"> 1,3,6,7</w:t>
      </w:r>
    </w:p>
    <w:bookmarkEnd w:id="7"/>
    <w:p w14:paraId="05FFBB99" w14:textId="77777777" w:rsidR="00611E6B" w:rsidRPr="00D87080" w:rsidRDefault="00611E6B" w:rsidP="001A6474">
      <w:pPr>
        <w:spacing w:line="264" w:lineRule="auto"/>
        <w:rPr>
          <w:rFonts w:ascii="Calibri" w:hAnsi="Calibri" w:cs="Calibri"/>
          <w:bCs/>
          <w:i/>
          <w:iCs/>
          <w:noProof/>
          <w:sz w:val="28"/>
          <w:szCs w:val="28"/>
        </w:rPr>
      </w:pPr>
    </w:p>
    <w:p w14:paraId="429CE11E" w14:textId="54833857" w:rsidR="00D54396" w:rsidRPr="00D87080" w:rsidRDefault="00DF24D6" w:rsidP="001A6474">
      <w:pPr>
        <w:spacing w:line="264" w:lineRule="auto"/>
        <w:rPr>
          <w:rFonts w:ascii="Garamond" w:hAnsi="Garamond"/>
          <w:b/>
          <w:sz w:val="28"/>
          <w:szCs w:val="28"/>
        </w:rPr>
      </w:pPr>
      <w:r w:rsidRPr="00D87080">
        <w:rPr>
          <w:rFonts w:ascii="Garamond" w:hAnsi="Garamond"/>
          <w:b/>
          <w:sz w:val="28"/>
          <w:szCs w:val="28"/>
        </w:rPr>
        <w:t>*</w:t>
      </w:r>
      <w:r w:rsidR="00FB1F92" w:rsidRPr="00D87080">
        <w:rPr>
          <w:rFonts w:ascii="Garamond" w:hAnsi="Garamond"/>
          <w:b/>
          <w:sz w:val="28"/>
          <w:szCs w:val="28"/>
        </w:rPr>
        <w:t>APOSTLE’S CREED</w:t>
      </w:r>
    </w:p>
    <w:p w14:paraId="46BB0B06" w14:textId="7EFFE754" w:rsidR="00F238B6" w:rsidRPr="00D87080" w:rsidRDefault="00295654" w:rsidP="0029690E">
      <w:pPr>
        <w:spacing w:line="264" w:lineRule="auto"/>
        <w:rPr>
          <w:rFonts w:ascii="Garamond" w:hAnsi="Garamond"/>
          <w:b/>
          <w:bCs/>
          <w:sz w:val="28"/>
          <w:szCs w:val="28"/>
        </w:rPr>
      </w:pPr>
      <w:r w:rsidRPr="00D87080">
        <w:rPr>
          <w:rFonts w:ascii="Garamond" w:hAnsi="Garamond"/>
          <w:b/>
          <w:bCs/>
          <w:sz w:val="28"/>
          <w:szCs w:val="28"/>
        </w:rPr>
        <w:t>I believe in God, the Father almighty, creator of heaven and earth.</w:t>
      </w:r>
      <w:r w:rsidR="00CD6AFA" w:rsidRPr="00D87080">
        <w:rPr>
          <w:rFonts w:ascii="Garamond" w:hAnsi="Garamond"/>
          <w:b/>
          <w:bCs/>
          <w:sz w:val="28"/>
          <w:szCs w:val="28"/>
        </w:rPr>
        <w:t xml:space="preserve"> </w:t>
      </w:r>
      <w:r w:rsidR="00D22574" w:rsidRPr="00D87080">
        <w:rPr>
          <w:rFonts w:ascii="Garamond" w:hAnsi="Garamond"/>
          <w:b/>
          <w:bCs/>
          <w:sz w:val="28"/>
          <w:szCs w:val="28"/>
        </w:rPr>
        <w:t>I believe</w:t>
      </w:r>
      <w:r w:rsidRPr="00D87080">
        <w:rPr>
          <w:rFonts w:ascii="Garamond" w:hAnsi="Garamond"/>
          <w:b/>
          <w:bCs/>
          <w:sz w:val="28"/>
          <w:szCs w:val="28"/>
        </w:rPr>
        <w:t xml:space="preserve"> in Jesus Christ, God’s only Son, our Lord. He was conceived by the power of the Holy Spirit and born of the virgin Mary. He suffered under Pontius Pilate, was crucified, died, and was buried.</w:t>
      </w:r>
      <w:r w:rsidR="00D00777" w:rsidRPr="00D87080">
        <w:rPr>
          <w:rFonts w:ascii="Garamond" w:hAnsi="Garamond"/>
          <w:b/>
          <w:bCs/>
          <w:sz w:val="28"/>
          <w:szCs w:val="28"/>
        </w:rPr>
        <w:t xml:space="preserve"> </w:t>
      </w:r>
      <w:r w:rsidRPr="00D87080">
        <w:rPr>
          <w:rFonts w:ascii="Garamond" w:hAnsi="Garamond"/>
          <w:b/>
          <w:bCs/>
          <w:sz w:val="28"/>
          <w:szCs w:val="28"/>
        </w:rPr>
        <w:t xml:space="preserve">He descended to the dead. On the third day he rose again. He ascended into </w:t>
      </w:r>
      <w:proofErr w:type="gramStart"/>
      <w:r w:rsidRPr="00D87080">
        <w:rPr>
          <w:rFonts w:ascii="Garamond" w:hAnsi="Garamond"/>
          <w:b/>
          <w:bCs/>
          <w:sz w:val="28"/>
          <w:szCs w:val="28"/>
        </w:rPr>
        <w:t>heaven, and</w:t>
      </w:r>
      <w:proofErr w:type="gramEnd"/>
      <w:r w:rsidRPr="00D87080">
        <w:rPr>
          <w:rFonts w:ascii="Garamond" w:hAnsi="Garamond"/>
          <w:b/>
          <w:bCs/>
          <w:sz w:val="28"/>
          <w:szCs w:val="28"/>
        </w:rPr>
        <w:t xml:space="preserve"> is seated at the right hand of the Father. He will come again to judge the living and the dead. I believe in the Holy Spirit, the holy catholic Church, the communion of saints, the forgiveness of sin, the resurrection of the body, and the life everlasting. Amen</w:t>
      </w:r>
      <w:r w:rsidR="002779FC" w:rsidRPr="00D87080">
        <w:rPr>
          <w:rFonts w:ascii="Garamond" w:hAnsi="Garamond"/>
          <w:b/>
          <w:bCs/>
          <w:sz w:val="28"/>
          <w:szCs w:val="28"/>
        </w:rPr>
        <w:t>.</w:t>
      </w:r>
      <w:bookmarkStart w:id="8" w:name="_Hlk64488668"/>
      <w:bookmarkStart w:id="9" w:name="_Hlk103009281"/>
    </w:p>
    <w:p w14:paraId="4A68966A" w14:textId="77777777" w:rsidR="00531578" w:rsidRPr="00D87080" w:rsidRDefault="00531578" w:rsidP="001A6474">
      <w:pPr>
        <w:pStyle w:val="NormalWeb"/>
        <w:spacing w:before="0" w:after="0" w:line="264" w:lineRule="auto"/>
        <w:rPr>
          <w:rFonts w:ascii="Garamond" w:hAnsi="Garamond"/>
          <w:b/>
          <w:bCs/>
          <w:color w:val="EE0000"/>
          <w:sz w:val="28"/>
          <w:szCs w:val="28"/>
        </w:rPr>
      </w:pPr>
    </w:p>
    <w:p w14:paraId="0E37312E" w14:textId="24540C9E" w:rsidR="003921B6" w:rsidRPr="00D87080" w:rsidRDefault="00596E61" w:rsidP="001A6474">
      <w:pPr>
        <w:pStyle w:val="NormalWeb"/>
        <w:spacing w:before="0" w:after="0" w:line="264" w:lineRule="auto"/>
        <w:rPr>
          <w:rFonts w:ascii="Garamond" w:hAnsi="Garamond"/>
          <w:b/>
          <w:bCs/>
          <w:sz w:val="28"/>
          <w:szCs w:val="28"/>
        </w:rPr>
      </w:pPr>
      <w:r w:rsidRPr="00D87080">
        <w:rPr>
          <w:rFonts w:ascii="Garamond" w:hAnsi="Garamond"/>
          <w:b/>
          <w:bCs/>
          <w:sz w:val="28"/>
          <w:szCs w:val="28"/>
        </w:rPr>
        <w:t>*</w:t>
      </w:r>
      <w:r w:rsidR="003921B6" w:rsidRPr="00D87080">
        <w:rPr>
          <w:rFonts w:ascii="Garamond" w:hAnsi="Garamond"/>
          <w:b/>
          <w:bCs/>
          <w:sz w:val="28"/>
          <w:szCs w:val="28"/>
        </w:rPr>
        <w:t>Prayers of Intercession</w:t>
      </w:r>
    </w:p>
    <w:p w14:paraId="62BFB4B9" w14:textId="2EC6CB71" w:rsidR="00AB0907" w:rsidRPr="00D87080" w:rsidRDefault="00D25778" w:rsidP="000203B4">
      <w:pPr>
        <w:pStyle w:val="NormalWeb"/>
        <w:tabs>
          <w:tab w:val="left" w:pos="888"/>
        </w:tabs>
        <w:spacing w:before="0" w:after="0" w:line="264" w:lineRule="auto"/>
        <w:rPr>
          <w:rFonts w:ascii="Garamond" w:hAnsi="Garamond"/>
          <w:sz w:val="28"/>
          <w:szCs w:val="28"/>
        </w:rPr>
      </w:pPr>
      <w:r w:rsidRPr="00D87080">
        <w:rPr>
          <w:rFonts w:ascii="Garamond" w:hAnsi="Garamond"/>
          <w:sz w:val="28"/>
          <w:szCs w:val="28"/>
        </w:rPr>
        <w:t>Renewed in God’s everlasting grace, let us pray for the church, the world, and all creation.</w:t>
      </w:r>
      <w:r w:rsidR="001A1BCA" w:rsidRPr="00D87080">
        <w:rPr>
          <w:rFonts w:ascii="Garamond" w:hAnsi="Garamond"/>
          <w:i/>
          <w:iCs/>
          <w:sz w:val="28"/>
          <w:szCs w:val="28"/>
        </w:rPr>
        <w:tab/>
      </w:r>
      <w:r w:rsidR="001D50F3" w:rsidRPr="00D87080">
        <w:rPr>
          <w:rFonts w:ascii="Garamond" w:hAnsi="Garamond"/>
          <w:i/>
          <w:iCs/>
          <w:sz w:val="28"/>
          <w:szCs w:val="28"/>
        </w:rPr>
        <w:t>(</w:t>
      </w:r>
      <w:r w:rsidR="007C4A04" w:rsidRPr="00D87080">
        <w:rPr>
          <w:rFonts w:asciiTheme="minorHAnsi" w:hAnsiTheme="minorHAnsi" w:cstheme="minorHAnsi"/>
          <w:i/>
          <w:iCs/>
          <w:sz w:val="28"/>
          <w:szCs w:val="28"/>
        </w:rPr>
        <w:t>A</w:t>
      </w:r>
      <w:r w:rsidR="002A2D78" w:rsidRPr="00D87080">
        <w:rPr>
          <w:rFonts w:asciiTheme="minorHAnsi" w:hAnsiTheme="minorHAnsi" w:cstheme="minorHAnsi"/>
          <w:i/>
          <w:iCs/>
          <w:sz w:val="28"/>
          <w:szCs w:val="28"/>
        </w:rPr>
        <w:t xml:space="preserve"> brief silence.</w:t>
      </w:r>
      <w:r w:rsidR="001D50F3" w:rsidRPr="00D87080">
        <w:rPr>
          <w:rFonts w:asciiTheme="minorHAnsi" w:hAnsiTheme="minorHAnsi" w:cstheme="minorHAnsi"/>
          <w:i/>
          <w:iCs/>
          <w:sz w:val="28"/>
          <w:szCs w:val="28"/>
        </w:rPr>
        <w:t>)</w:t>
      </w:r>
    </w:p>
    <w:p w14:paraId="3D997E84" w14:textId="224E1A32" w:rsidR="00A72F56" w:rsidRPr="00D87080" w:rsidRDefault="007C4A04" w:rsidP="004E024A">
      <w:pPr>
        <w:pStyle w:val="NormalWeb"/>
        <w:spacing w:before="0" w:after="0" w:line="264" w:lineRule="auto"/>
        <w:rPr>
          <w:rFonts w:ascii="Garamond" w:hAnsi="Garamond"/>
          <w:b/>
          <w:bCs/>
          <w:sz w:val="28"/>
          <w:szCs w:val="28"/>
        </w:rPr>
      </w:pPr>
      <w:r w:rsidRPr="00D87080">
        <w:rPr>
          <w:rFonts w:ascii="Garamond" w:hAnsi="Garamond"/>
          <w:sz w:val="28"/>
          <w:szCs w:val="28"/>
        </w:rPr>
        <w:t xml:space="preserve">Each petition ends with: </w:t>
      </w:r>
      <w:bookmarkEnd w:id="8"/>
      <w:bookmarkEnd w:id="9"/>
      <w:r w:rsidR="00747ECC">
        <w:rPr>
          <w:rFonts w:ascii="Garamond" w:hAnsi="Garamond"/>
          <w:sz w:val="28"/>
          <w:szCs w:val="28"/>
        </w:rPr>
        <w:t>Hear us, O God.</w:t>
      </w:r>
      <w:r w:rsidR="00790951" w:rsidRPr="00D87080">
        <w:rPr>
          <w:rFonts w:ascii="Garamond" w:hAnsi="Garamond"/>
          <w:sz w:val="28"/>
          <w:szCs w:val="28"/>
        </w:rPr>
        <w:t xml:space="preserve"> </w:t>
      </w:r>
      <w:r w:rsidR="00747ECC">
        <w:rPr>
          <w:rFonts w:ascii="Garamond" w:hAnsi="Garamond"/>
          <w:b/>
          <w:bCs/>
          <w:sz w:val="28"/>
          <w:szCs w:val="28"/>
        </w:rPr>
        <w:t>Your mercy is great</w:t>
      </w:r>
      <w:r w:rsidR="00790951" w:rsidRPr="00D87080">
        <w:rPr>
          <w:rFonts w:ascii="Garamond" w:hAnsi="Garamond"/>
          <w:b/>
          <w:bCs/>
          <w:sz w:val="28"/>
          <w:szCs w:val="28"/>
        </w:rPr>
        <w:t>.</w:t>
      </w:r>
    </w:p>
    <w:p w14:paraId="5CD24456" w14:textId="46D0F0BA" w:rsidR="00AB0907" w:rsidRPr="000203B4" w:rsidRDefault="002C4232" w:rsidP="00904785">
      <w:pPr>
        <w:widowControl w:val="0"/>
        <w:suppressAutoHyphens w:val="0"/>
        <w:spacing w:line="264" w:lineRule="auto"/>
        <w:rPr>
          <w:rFonts w:asciiTheme="minorHAnsi" w:hAnsiTheme="minorHAnsi" w:cstheme="minorHAnsi"/>
          <w:b/>
          <w:bCs/>
          <w:i/>
          <w:iCs/>
          <w:sz w:val="28"/>
          <w:szCs w:val="28"/>
        </w:rPr>
      </w:pPr>
      <w:r w:rsidRPr="000203B4">
        <w:rPr>
          <w:rFonts w:asciiTheme="minorHAnsi" w:hAnsiTheme="minorHAnsi" w:cstheme="minorHAnsi"/>
          <w:i/>
          <w:iCs/>
          <w:sz w:val="28"/>
          <w:szCs w:val="28"/>
        </w:rPr>
        <w:lastRenderedPageBreak/>
        <w:t xml:space="preserve">We pray for </w:t>
      </w:r>
      <w:bookmarkStart w:id="10" w:name="_Hlk206415586"/>
      <w:r w:rsidR="00ED7517" w:rsidRPr="000203B4">
        <w:rPr>
          <w:rFonts w:asciiTheme="minorHAnsi" w:hAnsiTheme="minorHAnsi" w:cstheme="minorHAnsi"/>
          <w:i/>
          <w:iCs/>
          <w:sz w:val="28"/>
          <w:szCs w:val="28"/>
        </w:rPr>
        <w:t xml:space="preserve">Dianna Shamel, </w:t>
      </w:r>
      <w:r w:rsidR="00BE1A32" w:rsidRPr="000203B4">
        <w:rPr>
          <w:rFonts w:asciiTheme="minorHAnsi" w:hAnsiTheme="minorHAnsi" w:cstheme="minorHAnsi"/>
          <w:i/>
          <w:iCs/>
          <w:sz w:val="28"/>
          <w:szCs w:val="28"/>
        </w:rPr>
        <w:t>Michael Knapton</w:t>
      </w:r>
      <w:r w:rsidR="008C6A44" w:rsidRPr="000203B4">
        <w:rPr>
          <w:rFonts w:asciiTheme="minorHAnsi" w:hAnsiTheme="minorHAnsi" w:cstheme="minorHAnsi"/>
          <w:i/>
          <w:iCs/>
          <w:sz w:val="28"/>
          <w:szCs w:val="28"/>
        </w:rPr>
        <w:t>,</w:t>
      </w:r>
      <w:r w:rsidR="001A70E9" w:rsidRPr="000203B4">
        <w:rPr>
          <w:rFonts w:asciiTheme="minorHAnsi" w:hAnsiTheme="minorHAnsi" w:cstheme="minorHAnsi"/>
          <w:i/>
          <w:iCs/>
          <w:sz w:val="28"/>
          <w:szCs w:val="28"/>
        </w:rPr>
        <w:t xml:space="preserve"> </w:t>
      </w:r>
      <w:r w:rsidRPr="000203B4">
        <w:rPr>
          <w:rFonts w:asciiTheme="minorHAnsi" w:hAnsiTheme="minorHAnsi" w:cstheme="minorHAnsi"/>
          <w:i/>
          <w:iCs/>
          <w:sz w:val="28"/>
          <w:szCs w:val="28"/>
        </w:rPr>
        <w:t>Bill Goulding</w:t>
      </w:r>
      <w:bookmarkStart w:id="11" w:name="_Hlk206415609"/>
      <w:bookmarkEnd w:id="10"/>
      <w:r w:rsidR="00AE433C" w:rsidRPr="000203B4">
        <w:rPr>
          <w:rFonts w:asciiTheme="minorHAnsi" w:hAnsiTheme="minorHAnsi" w:cstheme="minorHAnsi"/>
          <w:i/>
          <w:iCs/>
          <w:sz w:val="28"/>
          <w:szCs w:val="28"/>
        </w:rPr>
        <w:t xml:space="preserve">, </w:t>
      </w:r>
      <w:r w:rsidR="006A1A7E" w:rsidRPr="000203B4">
        <w:rPr>
          <w:rFonts w:asciiTheme="minorHAnsi" w:hAnsiTheme="minorHAnsi" w:cstheme="minorHAnsi"/>
          <w:i/>
          <w:iCs/>
          <w:sz w:val="28"/>
          <w:szCs w:val="28"/>
        </w:rPr>
        <w:t xml:space="preserve">Phil and Lynn Klein, </w:t>
      </w:r>
      <w:r w:rsidR="00747ECC" w:rsidRPr="000203B4">
        <w:rPr>
          <w:rFonts w:asciiTheme="minorHAnsi" w:hAnsiTheme="minorHAnsi" w:cstheme="minorHAnsi"/>
          <w:i/>
          <w:iCs/>
          <w:sz w:val="28"/>
          <w:szCs w:val="28"/>
        </w:rPr>
        <w:t xml:space="preserve">Thom Bowen </w:t>
      </w:r>
      <w:r w:rsidR="00AE433C" w:rsidRPr="000203B4">
        <w:rPr>
          <w:rFonts w:asciiTheme="minorHAnsi" w:hAnsiTheme="minorHAnsi" w:cstheme="minorHAnsi"/>
          <w:i/>
          <w:iCs/>
          <w:sz w:val="28"/>
          <w:szCs w:val="28"/>
        </w:rPr>
        <w:t>&amp; Ric</w:t>
      </w:r>
      <w:r w:rsidR="005329A4" w:rsidRPr="000203B4">
        <w:rPr>
          <w:rFonts w:asciiTheme="minorHAnsi" w:hAnsiTheme="minorHAnsi" w:cstheme="minorHAnsi"/>
          <w:i/>
          <w:iCs/>
          <w:sz w:val="28"/>
          <w:szCs w:val="28"/>
        </w:rPr>
        <w:t>k</w:t>
      </w:r>
      <w:r w:rsidR="00AE433C" w:rsidRPr="000203B4">
        <w:rPr>
          <w:rFonts w:asciiTheme="minorHAnsi" w:hAnsiTheme="minorHAnsi" w:cstheme="minorHAnsi"/>
          <w:i/>
          <w:iCs/>
          <w:sz w:val="28"/>
          <w:szCs w:val="28"/>
        </w:rPr>
        <w:t xml:space="preserve"> Staehling.</w:t>
      </w:r>
    </w:p>
    <w:p w14:paraId="489254EC" w14:textId="77777777" w:rsidR="00396A90" w:rsidRPr="00747ECC" w:rsidRDefault="00396A90" w:rsidP="009427EF">
      <w:pPr>
        <w:tabs>
          <w:tab w:val="left" w:pos="-720"/>
        </w:tabs>
        <w:spacing w:line="264" w:lineRule="auto"/>
        <w:rPr>
          <w:rFonts w:ascii="Garamond" w:hAnsi="Garamond"/>
          <w:bCs/>
          <w:color w:val="EE0000"/>
          <w:sz w:val="28"/>
          <w:szCs w:val="28"/>
        </w:rPr>
      </w:pPr>
      <w:bookmarkStart w:id="12" w:name="_Hlk210643375"/>
      <w:bookmarkEnd w:id="11"/>
    </w:p>
    <w:bookmarkEnd w:id="12"/>
    <w:p w14:paraId="378CAE0A" w14:textId="0995EB0E" w:rsidR="006A7010" w:rsidRPr="00D87080" w:rsidRDefault="00747ECC" w:rsidP="009427EF">
      <w:pPr>
        <w:tabs>
          <w:tab w:val="left" w:pos="-720"/>
        </w:tabs>
        <w:spacing w:line="264" w:lineRule="auto"/>
        <w:rPr>
          <w:rFonts w:ascii="Garamond" w:hAnsi="Garamond"/>
          <w:bCs/>
          <w:sz w:val="28"/>
          <w:szCs w:val="28"/>
        </w:rPr>
      </w:pPr>
      <w:r w:rsidRPr="00747ECC">
        <w:rPr>
          <w:rFonts w:ascii="Garamond" w:hAnsi="Garamond"/>
          <w:bCs/>
          <w:sz w:val="28"/>
          <w:szCs w:val="28"/>
        </w:rPr>
        <w:t xml:space="preserve">We offer these and all our prayers to you, O God, trusting in your grace and unyielding </w:t>
      </w:r>
      <w:proofErr w:type="gramStart"/>
      <w:r w:rsidRPr="00747ECC">
        <w:rPr>
          <w:rFonts w:ascii="Garamond" w:hAnsi="Garamond"/>
          <w:bCs/>
          <w:sz w:val="28"/>
          <w:szCs w:val="28"/>
        </w:rPr>
        <w:t>love;</w:t>
      </w:r>
      <w:proofErr w:type="gramEnd"/>
      <w:r w:rsidRPr="00747ECC">
        <w:rPr>
          <w:rFonts w:ascii="Garamond" w:hAnsi="Garamond"/>
          <w:bCs/>
          <w:sz w:val="28"/>
          <w:szCs w:val="28"/>
        </w:rPr>
        <w:t xml:space="preserve"> through Jesus Christ, our Lord.</w:t>
      </w:r>
      <w:r w:rsidR="00D66D52" w:rsidRPr="00D87080">
        <w:rPr>
          <w:rFonts w:ascii="Garamond" w:hAnsi="Garamond"/>
          <w:bCs/>
          <w:sz w:val="28"/>
          <w:szCs w:val="28"/>
        </w:rPr>
        <w:t xml:space="preserve"> </w:t>
      </w:r>
      <w:r w:rsidR="00EF3E0C" w:rsidRPr="00D87080">
        <w:rPr>
          <w:rFonts w:ascii="Garamond" w:hAnsi="Garamond"/>
          <w:b/>
          <w:bCs/>
          <w:sz w:val="28"/>
          <w:szCs w:val="28"/>
        </w:rPr>
        <w:t>Amen.</w:t>
      </w:r>
    </w:p>
    <w:p w14:paraId="782477EA" w14:textId="77777777" w:rsidR="006048CB" w:rsidRPr="00D87080" w:rsidRDefault="006048CB" w:rsidP="00CB65B3">
      <w:pPr>
        <w:tabs>
          <w:tab w:val="left" w:pos="-720"/>
        </w:tabs>
        <w:spacing w:line="264" w:lineRule="auto"/>
        <w:rPr>
          <w:rFonts w:ascii="Garamond" w:hAnsi="Garamond"/>
          <w:b/>
          <w:sz w:val="28"/>
          <w:szCs w:val="28"/>
        </w:rPr>
      </w:pPr>
    </w:p>
    <w:p w14:paraId="615F8157" w14:textId="30D0BA60" w:rsidR="00CB65B3" w:rsidRPr="00D87080" w:rsidRDefault="00CB65B3" w:rsidP="00CB65B3">
      <w:pPr>
        <w:tabs>
          <w:tab w:val="left" w:pos="-720"/>
        </w:tabs>
        <w:spacing w:line="264" w:lineRule="auto"/>
        <w:rPr>
          <w:rFonts w:ascii="Garamond" w:hAnsi="Garamond"/>
          <w:b/>
          <w:sz w:val="28"/>
          <w:szCs w:val="28"/>
        </w:rPr>
      </w:pPr>
      <w:r w:rsidRPr="00D87080">
        <w:rPr>
          <w:rFonts w:ascii="Garamond" w:hAnsi="Garamond"/>
          <w:b/>
          <w:sz w:val="28"/>
          <w:szCs w:val="28"/>
        </w:rPr>
        <w:t>*Sharing of the Peace</w:t>
      </w:r>
    </w:p>
    <w:p w14:paraId="27F1C551" w14:textId="1E6F251B" w:rsidR="00CB65B3" w:rsidRPr="00D87080" w:rsidRDefault="00CB65B3" w:rsidP="005C2560">
      <w:pPr>
        <w:tabs>
          <w:tab w:val="left" w:pos="-720"/>
        </w:tabs>
        <w:spacing w:line="264" w:lineRule="auto"/>
        <w:ind w:left="708" w:hanging="708"/>
        <w:rPr>
          <w:rFonts w:ascii="Garamond" w:hAnsi="Garamond"/>
          <w:bCs/>
          <w:sz w:val="28"/>
          <w:szCs w:val="28"/>
        </w:rPr>
      </w:pPr>
      <w:r w:rsidRPr="00D87080">
        <w:rPr>
          <w:rFonts w:ascii="Garamond" w:hAnsi="Garamond"/>
          <w:bCs/>
          <w:sz w:val="28"/>
          <w:szCs w:val="28"/>
        </w:rPr>
        <w:t xml:space="preserve">The peace of the Lord be with you always. </w:t>
      </w:r>
      <w:r w:rsidRPr="00D87080">
        <w:rPr>
          <w:rFonts w:ascii="Garamond" w:hAnsi="Garamond"/>
          <w:b/>
          <w:sz w:val="28"/>
          <w:szCs w:val="28"/>
        </w:rPr>
        <w:t xml:space="preserve">And </w:t>
      </w:r>
      <w:proofErr w:type="gramStart"/>
      <w:r w:rsidRPr="00D87080">
        <w:rPr>
          <w:rFonts w:ascii="Garamond" w:hAnsi="Garamond"/>
          <w:b/>
          <w:sz w:val="28"/>
          <w:szCs w:val="28"/>
        </w:rPr>
        <w:t>also</w:t>
      </w:r>
      <w:proofErr w:type="gramEnd"/>
      <w:r w:rsidRPr="00D87080">
        <w:rPr>
          <w:rFonts w:ascii="Garamond" w:hAnsi="Garamond"/>
          <w:b/>
          <w:sz w:val="28"/>
          <w:szCs w:val="28"/>
        </w:rPr>
        <w:t xml:space="preserve"> with you.</w:t>
      </w:r>
    </w:p>
    <w:p w14:paraId="012B7EAF" w14:textId="1B81F307" w:rsidR="00CB65B3" w:rsidRPr="00D87080" w:rsidRDefault="00CB65B3" w:rsidP="00CB65B3">
      <w:pPr>
        <w:tabs>
          <w:tab w:val="left" w:pos="-720"/>
        </w:tabs>
        <w:spacing w:line="264" w:lineRule="auto"/>
        <w:rPr>
          <w:rFonts w:asciiTheme="minorHAnsi" w:hAnsiTheme="minorHAnsi" w:cstheme="minorHAnsi"/>
          <w:bCs/>
          <w:i/>
          <w:iCs/>
          <w:sz w:val="28"/>
          <w:szCs w:val="28"/>
        </w:rPr>
      </w:pPr>
      <w:r w:rsidRPr="00D87080">
        <w:rPr>
          <w:rFonts w:asciiTheme="minorHAnsi" w:hAnsiTheme="minorHAnsi" w:cstheme="minorHAnsi"/>
          <w:bCs/>
          <w:i/>
          <w:iCs/>
          <w:sz w:val="28"/>
          <w:szCs w:val="28"/>
        </w:rPr>
        <w:t xml:space="preserve"> </w:t>
      </w:r>
      <w:r w:rsidRPr="00D87080">
        <w:rPr>
          <w:rFonts w:asciiTheme="minorHAnsi" w:hAnsiTheme="minorHAnsi" w:cstheme="minorHAnsi"/>
          <w:bCs/>
          <w:i/>
          <w:iCs/>
          <w:sz w:val="28"/>
          <w:szCs w:val="28"/>
        </w:rPr>
        <w:tab/>
        <w:t xml:space="preserve">Share </w:t>
      </w:r>
      <w:proofErr w:type="gramStart"/>
      <w:r w:rsidRPr="00D87080">
        <w:rPr>
          <w:rFonts w:asciiTheme="minorHAnsi" w:hAnsiTheme="minorHAnsi" w:cstheme="minorHAnsi"/>
          <w:bCs/>
          <w:i/>
          <w:iCs/>
          <w:sz w:val="28"/>
          <w:szCs w:val="28"/>
        </w:rPr>
        <w:t>the peace</w:t>
      </w:r>
      <w:proofErr w:type="gramEnd"/>
      <w:r w:rsidRPr="00D87080">
        <w:rPr>
          <w:rFonts w:asciiTheme="minorHAnsi" w:hAnsiTheme="minorHAnsi" w:cstheme="minorHAnsi"/>
          <w:bCs/>
          <w:i/>
          <w:iCs/>
          <w:sz w:val="28"/>
          <w:szCs w:val="28"/>
        </w:rPr>
        <w:t xml:space="preserve"> with each other as you are comfortable.</w:t>
      </w:r>
    </w:p>
    <w:p w14:paraId="501328FC" w14:textId="77777777" w:rsidR="00D87080" w:rsidRDefault="00D87080" w:rsidP="00CD60AA">
      <w:pPr>
        <w:tabs>
          <w:tab w:val="left" w:pos="-720"/>
        </w:tabs>
        <w:spacing w:line="264" w:lineRule="auto"/>
        <w:rPr>
          <w:rFonts w:ascii="Garamond" w:hAnsi="Garamond"/>
          <w:b/>
          <w:bCs/>
          <w:sz w:val="28"/>
          <w:szCs w:val="28"/>
        </w:rPr>
      </w:pPr>
    </w:p>
    <w:p w14:paraId="5BA33FF4" w14:textId="70DFAD95" w:rsidR="00CD60AA" w:rsidRPr="00D87080" w:rsidRDefault="00CD60AA" w:rsidP="00CD60AA">
      <w:pPr>
        <w:tabs>
          <w:tab w:val="left" w:pos="-720"/>
        </w:tabs>
        <w:spacing w:line="264" w:lineRule="auto"/>
        <w:rPr>
          <w:rFonts w:ascii="Garamond" w:hAnsi="Garamond"/>
          <w:b/>
          <w:sz w:val="28"/>
          <w:szCs w:val="28"/>
        </w:rPr>
      </w:pPr>
      <w:r w:rsidRPr="00D87080">
        <w:rPr>
          <w:rFonts w:ascii="Garamond" w:hAnsi="Garamond"/>
          <w:b/>
          <w:bCs/>
          <w:sz w:val="28"/>
          <w:szCs w:val="28"/>
        </w:rPr>
        <w:t>*Offering Prayer</w:t>
      </w:r>
    </w:p>
    <w:p w14:paraId="42B2778B" w14:textId="3087646A" w:rsidR="00747ECC" w:rsidRPr="00747ECC" w:rsidRDefault="00CD60AA" w:rsidP="00747ECC">
      <w:pPr>
        <w:widowControl w:val="0"/>
        <w:autoSpaceDE w:val="0"/>
        <w:autoSpaceDN w:val="0"/>
        <w:adjustRightInd w:val="0"/>
        <w:rPr>
          <w:rFonts w:ascii="Garamond" w:hAnsi="Garamond"/>
          <w:b/>
          <w:bCs/>
          <w:kern w:val="0"/>
          <w:sz w:val="28"/>
          <w:szCs w:val="28"/>
          <w:lang w:eastAsia="en-US"/>
        </w:rPr>
      </w:pPr>
      <w:r w:rsidRPr="00D87080">
        <w:rPr>
          <w:rFonts w:ascii="Garamond" w:hAnsi="Garamond"/>
          <w:bCs/>
          <w:sz w:val="28"/>
          <w:szCs w:val="28"/>
        </w:rPr>
        <w:t>Let us pray…</w:t>
      </w:r>
      <w:r w:rsidR="00B06A83" w:rsidRPr="00D87080">
        <w:rPr>
          <w:rFonts w:ascii="Garamond" w:hAnsi="Garamond"/>
          <w:bCs/>
          <w:sz w:val="28"/>
          <w:szCs w:val="28"/>
        </w:rPr>
        <w:t xml:space="preserve"> </w:t>
      </w:r>
      <w:r w:rsidR="00747ECC" w:rsidRPr="00747ECC">
        <w:rPr>
          <w:rFonts w:ascii="Garamond" w:hAnsi="Garamond"/>
          <w:b/>
          <w:bCs/>
          <w:kern w:val="0"/>
          <w:sz w:val="28"/>
          <w:szCs w:val="28"/>
          <w:lang w:eastAsia="en-US"/>
        </w:rPr>
        <w:t>God of healing and hope,</w:t>
      </w:r>
      <w:r w:rsidR="00747ECC">
        <w:rPr>
          <w:rFonts w:ascii="Garamond" w:hAnsi="Garamond"/>
          <w:b/>
          <w:bCs/>
          <w:kern w:val="0"/>
          <w:sz w:val="28"/>
          <w:szCs w:val="28"/>
          <w:lang w:eastAsia="en-US"/>
        </w:rPr>
        <w:t xml:space="preserve"> </w:t>
      </w:r>
      <w:r w:rsidR="00747ECC" w:rsidRPr="00747ECC">
        <w:rPr>
          <w:rFonts w:ascii="Garamond" w:hAnsi="Garamond"/>
          <w:b/>
          <w:bCs/>
          <w:kern w:val="0"/>
          <w:sz w:val="28"/>
          <w:szCs w:val="28"/>
          <w:lang w:eastAsia="en-US"/>
        </w:rPr>
        <w:t>you bless those who are hungry,</w:t>
      </w:r>
    </w:p>
    <w:p w14:paraId="7855BA4F" w14:textId="3E04180D" w:rsidR="00402693" w:rsidRPr="00D87080" w:rsidRDefault="00747ECC" w:rsidP="00B755C6">
      <w:pPr>
        <w:widowControl w:val="0"/>
        <w:autoSpaceDE w:val="0"/>
        <w:autoSpaceDN w:val="0"/>
        <w:adjustRightInd w:val="0"/>
        <w:rPr>
          <w:rFonts w:ascii="Garamond" w:hAnsi="Garamond"/>
          <w:bCs/>
          <w:sz w:val="28"/>
          <w:szCs w:val="28"/>
        </w:rPr>
      </w:pPr>
      <w:r w:rsidRPr="00747ECC">
        <w:rPr>
          <w:rFonts w:ascii="Garamond" w:hAnsi="Garamond"/>
          <w:b/>
          <w:bCs/>
          <w:kern w:val="0"/>
          <w:sz w:val="28"/>
          <w:szCs w:val="28"/>
          <w:lang w:eastAsia="en-US"/>
        </w:rPr>
        <w:t>promising to fill them with good things.</w:t>
      </w:r>
      <w:r>
        <w:rPr>
          <w:rFonts w:ascii="Garamond" w:hAnsi="Garamond"/>
          <w:b/>
          <w:bCs/>
          <w:kern w:val="0"/>
          <w:sz w:val="28"/>
          <w:szCs w:val="28"/>
          <w:lang w:eastAsia="en-US"/>
        </w:rPr>
        <w:t xml:space="preserve"> </w:t>
      </w:r>
      <w:r w:rsidRPr="00747ECC">
        <w:rPr>
          <w:rFonts w:ascii="Garamond" w:hAnsi="Garamond"/>
          <w:b/>
          <w:bCs/>
          <w:kern w:val="0"/>
          <w:sz w:val="28"/>
          <w:szCs w:val="28"/>
          <w:lang w:eastAsia="en-US"/>
        </w:rPr>
        <w:t>Fulfill that promise through us and these your gifts.</w:t>
      </w:r>
      <w:r>
        <w:rPr>
          <w:rFonts w:ascii="Garamond" w:hAnsi="Garamond"/>
          <w:b/>
          <w:bCs/>
          <w:kern w:val="0"/>
          <w:sz w:val="28"/>
          <w:szCs w:val="28"/>
          <w:lang w:eastAsia="en-US"/>
        </w:rPr>
        <w:t xml:space="preserve"> </w:t>
      </w:r>
      <w:r w:rsidRPr="00747ECC">
        <w:rPr>
          <w:rFonts w:ascii="Garamond" w:hAnsi="Garamond"/>
          <w:b/>
          <w:bCs/>
          <w:kern w:val="0"/>
          <w:sz w:val="28"/>
          <w:szCs w:val="28"/>
          <w:lang w:eastAsia="en-US"/>
        </w:rPr>
        <w:t>Nourish us with the abundance of your feast</w:t>
      </w:r>
      <w:r>
        <w:rPr>
          <w:rFonts w:ascii="Garamond" w:hAnsi="Garamond"/>
          <w:b/>
          <w:bCs/>
          <w:kern w:val="0"/>
          <w:sz w:val="28"/>
          <w:szCs w:val="28"/>
          <w:lang w:eastAsia="en-US"/>
        </w:rPr>
        <w:t xml:space="preserve"> </w:t>
      </w:r>
      <w:r w:rsidRPr="00747ECC">
        <w:rPr>
          <w:rFonts w:ascii="Garamond" w:hAnsi="Garamond"/>
          <w:b/>
          <w:bCs/>
          <w:kern w:val="0"/>
          <w:sz w:val="28"/>
          <w:szCs w:val="28"/>
          <w:lang w:eastAsia="en-US"/>
        </w:rPr>
        <w:t>and unite us into the blessed body of Jesus Christ our Savior,</w:t>
      </w:r>
      <w:r>
        <w:rPr>
          <w:rFonts w:ascii="Garamond" w:hAnsi="Garamond"/>
          <w:b/>
          <w:bCs/>
          <w:kern w:val="0"/>
          <w:sz w:val="28"/>
          <w:szCs w:val="28"/>
          <w:lang w:eastAsia="en-US"/>
        </w:rPr>
        <w:t xml:space="preserve"> </w:t>
      </w:r>
      <w:r w:rsidRPr="00747ECC">
        <w:rPr>
          <w:rFonts w:ascii="Garamond" w:hAnsi="Garamond"/>
          <w:b/>
          <w:bCs/>
          <w:kern w:val="0"/>
          <w:sz w:val="28"/>
          <w:szCs w:val="28"/>
          <w:lang w:eastAsia="en-US"/>
        </w:rPr>
        <w:t>now and forever</w:t>
      </w:r>
      <w:r>
        <w:rPr>
          <w:rFonts w:ascii="Garamond" w:hAnsi="Garamond"/>
          <w:b/>
          <w:bCs/>
          <w:kern w:val="0"/>
          <w:sz w:val="28"/>
          <w:szCs w:val="28"/>
          <w:lang w:eastAsia="en-US"/>
        </w:rPr>
        <w:t xml:space="preserve">, </w:t>
      </w:r>
      <w:r w:rsidR="00322C20" w:rsidRPr="00D87080">
        <w:rPr>
          <w:rFonts w:ascii="Garamond" w:hAnsi="Garamond"/>
          <w:b/>
          <w:bCs/>
          <w:kern w:val="0"/>
          <w:sz w:val="28"/>
          <w:szCs w:val="28"/>
          <w:lang w:eastAsia="en-US"/>
        </w:rPr>
        <w:t>Amen.</w:t>
      </w:r>
    </w:p>
    <w:p w14:paraId="44FEB423" w14:textId="70E64091" w:rsidR="00DC1A32" w:rsidRPr="00D87080" w:rsidRDefault="00DC1A32" w:rsidP="00B755C6">
      <w:pPr>
        <w:widowControl w:val="0"/>
        <w:autoSpaceDE w:val="0"/>
        <w:autoSpaceDN w:val="0"/>
        <w:adjustRightInd w:val="0"/>
        <w:rPr>
          <w:rFonts w:ascii="Garamond" w:hAnsi="Garamond"/>
          <w:b/>
          <w:bCs/>
          <w:kern w:val="0"/>
          <w:sz w:val="28"/>
          <w:szCs w:val="28"/>
          <w:lang w:eastAsia="en-US"/>
        </w:rPr>
      </w:pPr>
    </w:p>
    <w:p w14:paraId="0FDBF180" w14:textId="5D58B644" w:rsidR="00216B50" w:rsidRPr="00D87080" w:rsidRDefault="00216B50" w:rsidP="00B755C6">
      <w:pPr>
        <w:widowControl w:val="0"/>
        <w:autoSpaceDE w:val="0"/>
        <w:autoSpaceDN w:val="0"/>
        <w:adjustRightInd w:val="0"/>
        <w:rPr>
          <w:rFonts w:ascii="Garamond" w:hAnsi="Garamond"/>
          <w:b/>
          <w:bCs/>
          <w:kern w:val="0"/>
          <w:sz w:val="28"/>
          <w:szCs w:val="28"/>
          <w:lang w:eastAsia="en-US"/>
        </w:rPr>
      </w:pPr>
      <w:r w:rsidRPr="00D87080">
        <w:rPr>
          <w:rFonts w:ascii="Garamond" w:hAnsi="Garamond"/>
          <w:b/>
          <w:bCs/>
          <w:kern w:val="0"/>
          <w:sz w:val="28"/>
          <w:szCs w:val="28"/>
          <w:lang w:eastAsia="en-US"/>
        </w:rPr>
        <w:t>*Great Thanksgiving</w:t>
      </w:r>
    </w:p>
    <w:p w14:paraId="54CA3E7E" w14:textId="2110E833" w:rsidR="00216B50" w:rsidRPr="00D87080" w:rsidRDefault="000C0113" w:rsidP="00B755C6">
      <w:pPr>
        <w:widowControl w:val="0"/>
        <w:autoSpaceDE w:val="0"/>
        <w:autoSpaceDN w:val="0"/>
        <w:adjustRightInd w:val="0"/>
        <w:rPr>
          <w:rFonts w:ascii="Garamond" w:hAnsi="Garamond"/>
          <w:b/>
          <w:bCs/>
          <w:kern w:val="0"/>
          <w:sz w:val="28"/>
          <w:szCs w:val="28"/>
          <w:lang w:eastAsia="en-US"/>
        </w:rPr>
      </w:pPr>
      <w:r w:rsidRPr="00D87080">
        <w:rPr>
          <w:rFonts w:ascii="Garamond" w:hAnsi="Garamond"/>
          <w:kern w:val="0"/>
          <w:sz w:val="28"/>
          <w:szCs w:val="28"/>
          <w:lang w:eastAsia="en-US"/>
        </w:rPr>
        <w:t>The Lord be with you.</w:t>
      </w:r>
      <w:r w:rsidRPr="00D87080">
        <w:rPr>
          <w:rFonts w:ascii="Garamond" w:hAnsi="Garamond"/>
          <w:b/>
          <w:bCs/>
          <w:kern w:val="0"/>
          <w:sz w:val="28"/>
          <w:szCs w:val="28"/>
          <w:lang w:eastAsia="en-US"/>
        </w:rPr>
        <w:t xml:space="preserve"> And </w:t>
      </w:r>
      <w:proofErr w:type="gramStart"/>
      <w:r w:rsidRPr="00D87080">
        <w:rPr>
          <w:rFonts w:ascii="Garamond" w:hAnsi="Garamond"/>
          <w:b/>
          <w:bCs/>
          <w:kern w:val="0"/>
          <w:sz w:val="28"/>
          <w:szCs w:val="28"/>
          <w:lang w:eastAsia="en-US"/>
        </w:rPr>
        <w:t>also</w:t>
      </w:r>
      <w:proofErr w:type="gramEnd"/>
      <w:r w:rsidRPr="00D87080">
        <w:rPr>
          <w:rFonts w:ascii="Garamond" w:hAnsi="Garamond"/>
          <w:b/>
          <w:bCs/>
          <w:kern w:val="0"/>
          <w:sz w:val="28"/>
          <w:szCs w:val="28"/>
          <w:lang w:eastAsia="en-US"/>
        </w:rPr>
        <w:t xml:space="preserve"> with you.</w:t>
      </w:r>
    </w:p>
    <w:p w14:paraId="6D9D6412" w14:textId="75249CD7" w:rsidR="000C0113" w:rsidRPr="00D87080" w:rsidRDefault="000C0113" w:rsidP="00B755C6">
      <w:pPr>
        <w:widowControl w:val="0"/>
        <w:autoSpaceDE w:val="0"/>
        <w:autoSpaceDN w:val="0"/>
        <w:adjustRightInd w:val="0"/>
        <w:rPr>
          <w:rFonts w:ascii="Garamond" w:hAnsi="Garamond"/>
          <w:b/>
          <w:bCs/>
          <w:kern w:val="0"/>
          <w:sz w:val="28"/>
          <w:szCs w:val="28"/>
          <w:lang w:eastAsia="en-US"/>
        </w:rPr>
      </w:pPr>
      <w:proofErr w:type="gramStart"/>
      <w:r w:rsidRPr="00D87080">
        <w:rPr>
          <w:rFonts w:ascii="Garamond" w:hAnsi="Garamond"/>
          <w:kern w:val="0"/>
          <w:sz w:val="28"/>
          <w:szCs w:val="28"/>
          <w:lang w:eastAsia="en-US"/>
        </w:rPr>
        <w:t>Lift up</w:t>
      </w:r>
      <w:proofErr w:type="gramEnd"/>
      <w:r w:rsidRPr="00D87080">
        <w:rPr>
          <w:rFonts w:ascii="Garamond" w:hAnsi="Garamond"/>
          <w:kern w:val="0"/>
          <w:sz w:val="28"/>
          <w:szCs w:val="28"/>
          <w:lang w:eastAsia="en-US"/>
        </w:rPr>
        <w:t xml:space="preserve"> your </w:t>
      </w:r>
      <w:proofErr w:type="gramStart"/>
      <w:r w:rsidRPr="00D87080">
        <w:rPr>
          <w:rFonts w:ascii="Garamond" w:hAnsi="Garamond"/>
          <w:kern w:val="0"/>
          <w:sz w:val="28"/>
          <w:szCs w:val="28"/>
          <w:lang w:eastAsia="en-US"/>
        </w:rPr>
        <w:t>hearts</w:t>
      </w:r>
      <w:proofErr w:type="gramEnd"/>
      <w:r w:rsidRPr="00D87080">
        <w:rPr>
          <w:rFonts w:ascii="Garamond" w:hAnsi="Garamond"/>
          <w:kern w:val="0"/>
          <w:sz w:val="28"/>
          <w:szCs w:val="28"/>
          <w:lang w:eastAsia="en-US"/>
        </w:rPr>
        <w:t>.</w:t>
      </w:r>
      <w:r w:rsidRPr="00D87080">
        <w:rPr>
          <w:rFonts w:ascii="Garamond" w:hAnsi="Garamond"/>
          <w:b/>
          <w:bCs/>
          <w:kern w:val="0"/>
          <w:sz w:val="28"/>
          <w:szCs w:val="28"/>
          <w:lang w:eastAsia="en-US"/>
        </w:rPr>
        <w:t xml:space="preserve"> We lift them to the Lord.</w:t>
      </w:r>
    </w:p>
    <w:p w14:paraId="792BD40F" w14:textId="3570ADAC" w:rsidR="00EE0424" w:rsidRPr="00D87080" w:rsidRDefault="00EE0424" w:rsidP="00B755C6">
      <w:pPr>
        <w:widowControl w:val="0"/>
        <w:autoSpaceDE w:val="0"/>
        <w:autoSpaceDN w:val="0"/>
        <w:adjustRightInd w:val="0"/>
        <w:rPr>
          <w:rFonts w:ascii="Garamond" w:hAnsi="Garamond"/>
          <w:kern w:val="0"/>
          <w:sz w:val="28"/>
          <w:szCs w:val="28"/>
          <w:lang w:eastAsia="en-US"/>
        </w:rPr>
      </w:pPr>
      <w:r w:rsidRPr="00D87080">
        <w:rPr>
          <w:rFonts w:ascii="Garamond" w:hAnsi="Garamond"/>
          <w:kern w:val="0"/>
          <w:sz w:val="28"/>
          <w:szCs w:val="28"/>
          <w:lang w:eastAsia="en-US"/>
        </w:rPr>
        <w:t xml:space="preserve">Let us give thanks to the Lord our God. </w:t>
      </w:r>
    </w:p>
    <w:p w14:paraId="4786B926" w14:textId="685E322E" w:rsidR="000C0113" w:rsidRPr="00D87080" w:rsidRDefault="00EE0424" w:rsidP="00B755C6">
      <w:pPr>
        <w:widowControl w:val="0"/>
        <w:autoSpaceDE w:val="0"/>
        <w:autoSpaceDN w:val="0"/>
        <w:adjustRightInd w:val="0"/>
        <w:rPr>
          <w:rFonts w:ascii="Garamond" w:hAnsi="Garamond"/>
          <w:b/>
          <w:bCs/>
          <w:kern w:val="0"/>
          <w:sz w:val="28"/>
          <w:szCs w:val="28"/>
          <w:lang w:eastAsia="en-US"/>
        </w:rPr>
      </w:pPr>
      <w:r w:rsidRPr="00D87080">
        <w:rPr>
          <w:rFonts w:ascii="Garamond" w:hAnsi="Garamond"/>
          <w:b/>
          <w:bCs/>
          <w:kern w:val="0"/>
          <w:sz w:val="28"/>
          <w:szCs w:val="28"/>
          <w:lang w:eastAsia="en-US"/>
        </w:rPr>
        <w:t>It is right to give him thanks and praise.</w:t>
      </w:r>
    </w:p>
    <w:p w14:paraId="17E7354E" w14:textId="773764A4" w:rsidR="007C1F98" w:rsidRPr="00D87080" w:rsidRDefault="007C1F98" w:rsidP="00B755C6">
      <w:pPr>
        <w:widowControl w:val="0"/>
        <w:autoSpaceDE w:val="0"/>
        <w:autoSpaceDN w:val="0"/>
        <w:adjustRightInd w:val="0"/>
        <w:rPr>
          <w:rFonts w:ascii="Garamond" w:hAnsi="Garamond"/>
          <w:b/>
          <w:sz w:val="28"/>
          <w:szCs w:val="28"/>
        </w:rPr>
      </w:pPr>
    </w:p>
    <w:p w14:paraId="255D4BA7" w14:textId="483CCD26" w:rsidR="00DC1A32" w:rsidRPr="00D87080" w:rsidRDefault="00216B50" w:rsidP="00B755C6">
      <w:pPr>
        <w:widowControl w:val="0"/>
        <w:autoSpaceDE w:val="0"/>
        <w:autoSpaceDN w:val="0"/>
        <w:adjustRightInd w:val="0"/>
        <w:rPr>
          <w:rFonts w:ascii="Garamond" w:hAnsi="Garamond"/>
          <w:b/>
          <w:sz w:val="28"/>
          <w:szCs w:val="28"/>
        </w:rPr>
      </w:pPr>
      <w:r w:rsidRPr="00D87080">
        <w:rPr>
          <w:rFonts w:ascii="Garamond" w:hAnsi="Garamond"/>
          <w:b/>
          <w:sz w:val="28"/>
          <w:szCs w:val="28"/>
        </w:rPr>
        <w:t>*Proper Preface</w:t>
      </w:r>
    </w:p>
    <w:p w14:paraId="58DCFE54" w14:textId="77777777" w:rsidR="00596445" w:rsidRPr="00D87080" w:rsidRDefault="00596445" w:rsidP="00D54808">
      <w:pPr>
        <w:widowControl w:val="0"/>
        <w:tabs>
          <w:tab w:val="left" w:pos="6444"/>
        </w:tabs>
        <w:autoSpaceDE w:val="0"/>
        <w:autoSpaceDN w:val="0"/>
        <w:adjustRightInd w:val="0"/>
        <w:rPr>
          <w:rFonts w:ascii="Garamond" w:hAnsi="Garamond"/>
          <w:b/>
          <w:bCs/>
          <w:kern w:val="0"/>
          <w:sz w:val="28"/>
          <w:szCs w:val="28"/>
          <w:lang w:eastAsia="en-US"/>
        </w:rPr>
      </w:pPr>
    </w:p>
    <w:p w14:paraId="2DBE915C" w14:textId="782A64FC" w:rsidR="00A45BED" w:rsidRPr="00D87080" w:rsidRDefault="00A45BED" w:rsidP="00D54808">
      <w:pPr>
        <w:widowControl w:val="0"/>
        <w:tabs>
          <w:tab w:val="left" w:pos="6444"/>
        </w:tabs>
        <w:autoSpaceDE w:val="0"/>
        <w:autoSpaceDN w:val="0"/>
        <w:adjustRightInd w:val="0"/>
        <w:rPr>
          <w:rFonts w:ascii="Garamond" w:hAnsi="Garamond"/>
          <w:b/>
          <w:bCs/>
          <w:kern w:val="0"/>
          <w:sz w:val="28"/>
          <w:szCs w:val="28"/>
          <w:lang w:eastAsia="en-US"/>
        </w:rPr>
      </w:pPr>
      <w:r w:rsidRPr="00D87080">
        <w:rPr>
          <w:rFonts w:ascii="Garamond" w:hAnsi="Garamond"/>
          <w:b/>
          <w:bCs/>
          <w:kern w:val="0"/>
          <w:sz w:val="28"/>
          <w:szCs w:val="28"/>
          <w:lang w:eastAsia="en-US"/>
        </w:rPr>
        <w:t xml:space="preserve">* </w:t>
      </w:r>
      <w:r w:rsidRPr="00D87080">
        <w:rPr>
          <w:rFonts w:ascii="Calibri" w:hAnsi="Calibri" w:cs="Calibri"/>
          <w:i/>
          <w:iCs/>
          <w:kern w:val="0"/>
          <w:sz w:val="28"/>
          <w:szCs w:val="28"/>
          <w:lang w:eastAsia="en-US"/>
        </w:rPr>
        <w:t>Holy</w:t>
      </w:r>
      <w:r w:rsidRPr="00D87080">
        <w:rPr>
          <w:rFonts w:ascii="Garamond" w:hAnsi="Garamond"/>
          <w:b/>
          <w:bCs/>
          <w:kern w:val="0"/>
          <w:sz w:val="28"/>
          <w:szCs w:val="28"/>
          <w:lang w:eastAsia="en-US"/>
        </w:rPr>
        <w:t xml:space="preserve"> – found on Liturgy Sheet</w:t>
      </w:r>
    </w:p>
    <w:p w14:paraId="3346C4A4" w14:textId="77777777" w:rsidR="00A45BED" w:rsidRPr="00D87080" w:rsidRDefault="00A45BED" w:rsidP="00D54808">
      <w:pPr>
        <w:widowControl w:val="0"/>
        <w:tabs>
          <w:tab w:val="left" w:pos="6444"/>
        </w:tabs>
        <w:autoSpaceDE w:val="0"/>
        <w:autoSpaceDN w:val="0"/>
        <w:adjustRightInd w:val="0"/>
        <w:rPr>
          <w:rFonts w:ascii="Garamond" w:hAnsi="Garamond"/>
          <w:b/>
          <w:bCs/>
          <w:kern w:val="0"/>
          <w:sz w:val="28"/>
          <w:szCs w:val="28"/>
          <w:lang w:eastAsia="en-US"/>
        </w:rPr>
      </w:pPr>
    </w:p>
    <w:p w14:paraId="51FF9764" w14:textId="15FE7F66" w:rsidR="00C56A95" w:rsidRPr="00D87080" w:rsidRDefault="00D10582" w:rsidP="00DE230A">
      <w:pPr>
        <w:widowControl w:val="0"/>
        <w:tabs>
          <w:tab w:val="left" w:pos="6444"/>
        </w:tabs>
        <w:autoSpaceDE w:val="0"/>
        <w:autoSpaceDN w:val="0"/>
        <w:adjustRightInd w:val="0"/>
        <w:rPr>
          <w:rFonts w:ascii="Garamond" w:hAnsi="Garamond"/>
          <w:b/>
          <w:bCs/>
          <w:kern w:val="0"/>
          <w:sz w:val="28"/>
          <w:szCs w:val="28"/>
          <w:lang w:eastAsia="en-US"/>
        </w:rPr>
      </w:pPr>
      <w:r w:rsidRPr="00D87080">
        <w:rPr>
          <w:rFonts w:ascii="Garamond" w:hAnsi="Garamond"/>
          <w:b/>
          <w:bCs/>
          <w:kern w:val="0"/>
          <w:sz w:val="28"/>
          <w:szCs w:val="28"/>
          <w:lang w:eastAsia="en-US"/>
        </w:rPr>
        <w:t>*Words of Institution</w:t>
      </w:r>
      <w:r w:rsidR="00610BA3" w:rsidRPr="00D87080">
        <w:rPr>
          <w:rFonts w:ascii="Garamond" w:hAnsi="Garamond"/>
          <w:b/>
          <w:bCs/>
          <w:kern w:val="0"/>
          <w:sz w:val="28"/>
          <w:szCs w:val="28"/>
          <w:lang w:eastAsia="en-US"/>
        </w:rPr>
        <w:t xml:space="preserve"> </w:t>
      </w:r>
    </w:p>
    <w:p w14:paraId="06484A92" w14:textId="77777777" w:rsidR="00396A90" w:rsidRPr="00D87080" w:rsidRDefault="00396A90" w:rsidP="00DE230A">
      <w:pPr>
        <w:widowControl w:val="0"/>
        <w:tabs>
          <w:tab w:val="left" w:pos="6444"/>
        </w:tabs>
        <w:autoSpaceDE w:val="0"/>
        <w:autoSpaceDN w:val="0"/>
        <w:adjustRightInd w:val="0"/>
        <w:rPr>
          <w:rFonts w:ascii="Garamond" w:hAnsi="Garamond"/>
          <w:b/>
          <w:sz w:val="28"/>
          <w:szCs w:val="28"/>
        </w:rPr>
      </w:pPr>
    </w:p>
    <w:p w14:paraId="11D5B998" w14:textId="77777777" w:rsidR="00396A90" w:rsidRPr="00D87080" w:rsidRDefault="00396A90" w:rsidP="00396A90">
      <w:pPr>
        <w:tabs>
          <w:tab w:val="left" w:pos="-720"/>
        </w:tabs>
        <w:spacing w:line="264" w:lineRule="auto"/>
        <w:rPr>
          <w:rFonts w:ascii="Garamond" w:hAnsi="Garamond"/>
          <w:b/>
          <w:sz w:val="28"/>
          <w:szCs w:val="28"/>
        </w:rPr>
      </w:pPr>
      <w:r w:rsidRPr="00D87080">
        <w:rPr>
          <w:rFonts w:ascii="Garamond" w:hAnsi="Garamond"/>
          <w:b/>
          <w:sz w:val="28"/>
          <w:szCs w:val="28"/>
        </w:rPr>
        <w:t>*Lord’s Prayer</w:t>
      </w:r>
    </w:p>
    <w:p w14:paraId="4F3DA6DA" w14:textId="77777777" w:rsidR="00396A90" w:rsidRPr="00D87080" w:rsidRDefault="00396A90" w:rsidP="00396A90">
      <w:pPr>
        <w:tabs>
          <w:tab w:val="left" w:pos="-720"/>
        </w:tabs>
        <w:spacing w:line="264" w:lineRule="auto"/>
        <w:rPr>
          <w:rFonts w:ascii="Garamond" w:hAnsi="Garamond"/>
          <w:b/>
          <w:sz w:val="28"/>
          <w:szCs w:val="28"/>
        </w:rPr>
      </w:pPr>
      <w:r w:rsidRPr="00D87080">
        <w:rPr>
          <w:rFonts w:ascii="Garamond" w:hAnsi="Garamond"/>
          <w:b/>
          <w:sz w:val="28"/>
          <w:szCs w:val="28"/>
        </w:rPr>
        <w:t xml:space="preserve">Our Father in heaven, hallowed be your name. Your kingdom </w:t>
      </w:r>
      <w:proofErr w:type="gramStart"/>
      <w:r w:rsidRPr="00D87080">
        <w:rPr>
          <w:rFonts w:ascii="Garamond" w:hAnsi="Garamond"/>
          <w:b/>
          <w:sz w:val="28"/>
          <w:szCs w:val="28"/>
        </w:rPr>
        <w:t>come</w:t>
      </w:r>
      <w:proofErr w:type="gramEnd"/>
      <w:r w:rsidRPr="00D87080">
        <w:rPr>
          <w:rFonts w:ascii="Garamond" w:hAnsi="Garamond"/>
          <w:b/>
          <w:sz w:val="28"/>
          <w:szCs w:val="28"/>
        </w:rPr>
        <w:t xml:space="preserve">. Your will be done on earth as in heaven. Give us today our daily bread. Forgive us our sins as we forgive those who sin against us. Save us from the time </w:t>
      </w:r>
      <w:r w:rsidRPr="00D87080">
        <w:rPr>
          <w:rFonts w:ascii="Garamond" w:hAnsi="Garamond"/>
          <w:b/>
          <w:sz w:val="28"/>
          <w:szCs w:val="28"/>
        </w:rPr>
        <w:lastRenderedPageBreak/>
        <w:t>of trial and deliver us from evil. For the kingdom, the power, and the glory are yours, now and forever. Amen.</w:t>
      </w:r>
    </w:p>
    <w:p w14:paraId="37064907" w14:textId="77777777" w:rsidR="00396A90" w:rsidRPr="00D87080" w:rsidRDefault="00396A90" w:rsidP="00396A90">
      <w:pPr>
        <w:shd w:val="clear" w:color="auto" w:fill="FFFFFF"/>
        <w:suppressAutoHyphens w:val="0"/>
        <w:spacing w:line="264" w:lineRule="auto"/>
        <w:rPr>
          <w:rFonts w:ascii="Garamond" w:hAnsi="Garamond"/>
          <w:b/>
          <w:sz w:val="28"/>
          <w:szCs w:val="28"/>
        </w:rPr>
      </w:pPr>
    </w:p>
    <w:p w14:paraId="7ECEAB40" w14:textId="1FCD4022" w:rsidR="008C6A44" w:rsidRPr="00D87080" w:rsidRDefault="00396A90" w:rsidP="008C6A44">
      <w:pPr>
        <w:shd w:val="clear" w:color="auto" w:fill="FFFFFF"/>
        <w:suppressAutoHyphens w:val="0"/>
        <w:spacing w:line="264" w:lineRule="auto"/>
        <w:rPr>
          <w:rFonts w:ascii="Garamond" w:hAnsi="Garamond"/>
          <w:b/>
          <w:sz w:val="28"/>
          <w:szCs w:val="28"/>
        </w:rPr>
      </w:pPr>
      <w:r w:rsidRPr="00D87080">
        <w:rPr>
          <w:rFonts w:ascii="Garamond" w:hAnsi="Garamond"/>
          <w:b/>
          <w:sz w:val="28"/>
          <w:szCs w:val="28"/>
        </w:rPr>
        <w:t>*Invitati</w:t>
      </w:r>
      <w:r w:rsidR="008C6A44" w:rsidRPr="00D87080">
        <w:rPr>
          <w:rFonts w:ascii="Garamond" w:hAnsi="Garamond"/>
          <w:b/>
          <w:sz w:val="28"/>
          <w:szCs w:val="28"/>
        </w:rPr>
        <w:t>on to Communion</w:t>
      </w:r>
    </w:p>
    <w:p w14:paraId="7587AAD0" w14:textId="528E3848" w:rsidR="00560BE7" w:rsidRPr="00D87080" w:rsidRDefault="00560BE7" w:rsidP="0074304B">
      <w:pPr>
        <w:shd w:val="clear" w:color="auto" w:fill="FFFFFF"/>
        <w:suppressAutoHyphens w:val="0"/>
        <w:spacing w:line="264" w:lineRule="auto"/>
        <w:rPr>
          <w:rFonts w:ascii="Garamond" w:hAnsi="Garamond"/>
          <w:sz w:val="28"/>
          <w:szCs w:val="28"/>
        </w:rPr>
      </w:pPr>
      <w:r w:rsidRPr="00D87080">
        <w:rPr>
          <w:rFonts w:ascii="Garamond" w:hAnsi="Garamond"/>
          <w:sz w:val="28"/>
          <w:szCs w:val="28"/>
        </w:rPr>
        <w:t>Jesus welcomes sinners and eats with them.</w:t>
      </w:r>
      <w:r w:rsidR="0074304B" w:rsidRPr="00D87080">
        <w:rPr>
          <w:rFonts w:ascii="Garamond" w:hAnsi="Garamond"/>
          <w:sz w:val="28"/>
          <w:szCs w:val="28"/>
        </w:rPr>
        <w:t xml:space="preserve"> Come to this </w:t>
      </w:r>
      <w:proofErr w:type="gramStart"/>
      <w:r w:rsidR="0074304B" w:rsidRPr="00D87080">
        <w:rPr>
          <w:rFonts w:ascii="Garamond" w:hAnsi="Garamond"/>
          <w:sz w:val="28"/>
          <w:szCs w:val="28"/>
        </w:rPr>
        <w:t>meal of mercy</w:t>
      </w:r>
      <w:proofErr w:type="gramEnd"/>
      <w:r w:rsidR="0074304B" w:rsidRPr="00D87080">
        <w:rPr>
          <w:rFonts w:ascii="Garamond" w:hAnsi="Garamond"/>
          <w:sz w:val="28"/>
          <w:szCs w:val="28"/>
        </w:rPr>
        <w:t>.</w:t>
      </w:r>
    </w:p>
    <w:p w14:paraId="03C7EE58" w14:textId="2CD74D4F" w:rsidR="008C6A44" w:rsidRPr="00D87080" w:rsidRDefault="008C6A44" w:rsidP="0074304B">
      <w:pPr>
        <w:shd w:val="clear" w:color="auto" w:fill="FFFFFF"/>
        <w:suppressAutoHyphens w:val="0"/>
        <w:spacing w:line="264" w:lineRule="auto"/>
        <w:ind w:left="708"/>
        <w:rPr>
          <w:rFonts w:asciiTheme="minorHAnsi" w:hAnsiTheme="minorHAnsi" w:cstheme="minorHAnsi"/>
          <w:bCs/>
          <w:i/>
          <w:iCs/>
          <w:sz w:val="28"/>
          <w:szCs w:val="28"/>
        </w:rPr>
      </w:pPr>
      <w:r w:rsidRPr="00D87080">
        <w:rPr>
          <w:rFonts w:asciiTheme="minorHAnsi" w:hAnsiTheme="minorHAnsi" w:cstheme="minorHAnsi"/>
          <w:bCs/>
          <w:i/>
          <w:iCs/>
          <w:sz w:val="28"/>
          <w:szCs w:val="28"/>
        </w:rPr>
        <w:tab/>
        <w:t xml:space="preserve">Please come forward as you </w:t>
      </w:r>
      <w:proofErr w:type="gramStart"/>
      <w:r w:rsidRPr="00D87080">
        <w:rPr>
          <w:rFonts w:asciiTheme="minorHAnsi" w:hAnsiTheme="minorHAnsi" w:cstheme="minorHAnsi"/>
          <w:bCs/>
          <w:i/>
          <w:iCs/>
          <w:sz w:val="28"/>
          <w:szCs w:val="28"/>
        </w:rPr>
        <w:t>are able to</w:t>
      </w:r>
      <w:proofErr w:type="gramEnd"/>
      <w:r w:rsidRPr="00D87080">
        <w:rPr>
          <w:rFonts w:asciiTheme="minorHAnsi" w:hAnsiTheme="minorHAnsi" w:cstheme="minorHAnsi"/>
          <w:bCs/>
          <w:i/>
          <w:iCs/>
          <w:sz w:val="28"/>
          <w:szCs w:val="28"/>
        </w:rPr>
        <w:t xml:space="preserve"> receive communion.</w:t>
      </w:r>
    </w:p>
    <w:p w14:paraId="280F51E1" w14:textId="77777777" w:rsidR="008C6A44" w:rsidRPr="00D87080" w:rsidRDefault="008C6A44" w:rsidP="008C6A44">
      <w:pPr>
        <w:tabs>
          <w:tab w:val="left" w:pos="-720"/>
        </w:tabs>
        <w:spacing w:line="264" w:lineRule="auto"/>
        <w:rPr>
          <w:rFonts w:ascii="Garamond" w:hAnsi="Garamond"/>
          <w:bCs/>
          <w:color w:val="FF0000"/>
          <w:sz w:val="28"/>
          <w:szCs w:val="28"/>
        </w:rPr>
      </w:pPr>
    </w:p>
    <w:p w14:paraId="6EC4E925" w14:textId="7F55B2B7" w:rsidR="008C6A44" w:rsidRPr="00D87080" w:rsidRDefault="008C6A44" w:rsidP="008C6A44">
      <w:pPr>
        <w:tabs>
          <w:tab w:val="left" w:pos="-720"/>
        </w:tabs>
        <w:spacing w:line="264" w:lineRule="auto"/>
        <w:rPr>
          <w:rFonts w:ascii="Calibri" w:hAnsi="Calibri" w:cs="Calibri"/>
          <w:bCs/>
          <w:i/>
          <w:iCs/>
          <w:sz w:val="28"/>
          <w:szCs w:val="28"/>
        </w:rPr>
      </w:pPr>
      <w:r w:rsidRPr="00D87080">
        <w:rPr>
          <w:rFonts w:ascii="Calibri" w:hAnsi="Calibri" w:cs="Calibri"/>
          <w:bCs/>
          <w:i/>
          <w:iCs/>
          <w:sz w:val="28"/>
          <w:szCs w:val="28"/>
        </w:rPr>
        <w:t xml:space="preserve">* Lamb of God – </w:t>
      </w:r>
      <w:r w:rsidRPr="00D87080">
        <w:rPr>
          <w:rFonts w:ascii="Garamond" w:hAnsi="Garamond" w:cs="Calibri"/>
          <w:b/>
          <w:sz w:val="28"/>
          <w:szCs w:val="28"/>
        </w:rPr>
        <w:t>found on Liturgy Sheet</w:t>
      </w:r>
    </w:p>
    <w:p w14:paraId="13312A6D" w14:textId="77777777" w:rsidR="008C6A44" w:rsidRPr="00D87080" w:rsidRDefault="008C6A44" w:rsidP="008C6A44">
      <w:pPr>
        <w:shd w:val="clear" w:color="auto" w:fill="FFFFFF"/>
        <w:suppressAutoHyphens w:val="0"/>
        <w:spacing w:line="264" w:lineRule="auto"/>
        <w:rPr>
          <w:rFonts w:ascii="Garamond" w:hAnsi="Garamond"/>
          <w:b/>
          <w:sz w:val="28"/>
          <w:szCs w:val="28"/>
        </w:rPr>
      </w:pPr>
    </w:p>
    <w:p w14:paraId="60356658" w14:textId="0A182F21" w:rsidR="008C6A44" w:rsidRPr="00D87080" w:rsidRDefault="008C6A44" w:rsidP="008C6A44">
      <w:pPr>
        <w:shd w:val="clear" w:color="auto" w:fill="FFFFFF"/>
        <w:suppressAutoHyphens w:val="0"/>
        <w:spacing w:line="264" w:lineRule="auto"/>
        <w:rPr>
          <w:rFonts w:ascii="Garamond" w:hAnsi="Garamond"/>
          <w:b/>
          <w:sz w:val="28"/>
          <w:szCs w:val="28"/>
        </w:rPr>
      </w:pPr>
      <w:r w:rsidRPr="00D87080">
        <w:rPr>
          <w:rFonts w:ascii="Garamond" w:hAnsi="Garamond"/>
          <w:b/>
          <w:sz w:val="28"/>
          <w:szCs w:val="28"/>
        </w:rPr>
        <w:t>*Post-Communion Blessing</w:t>
      </w:r>
    </w:p>
    <w:p w14:paraId="7BA43A7F" w14:textId="77777777" w:rsidR="008C6A44" w:rsidRPr="00D87080" w:rsidRDefault="008C6A44" w:rsidP="008C6A44">
      <w:pPr>
        <w:shd w:val="clear" w:color="auto" w:fill="FFFFFF"/>
        <w:suppressAutoHyphens w:val="0"/>
        <w:spacing w:line="264" w:lineRule="auto"/>
        <w:ind w:left="708" w:hanging="708"/>
        <w:rPr>
          <w:rFonts w:ascii="Garamond" w:hAnsi="Garamond"/>
          <w:bCs/>
          <w:sz w:val="28"/>
          <w:szCs w:val="28"/>
        </w:rPr>
      </w:pPr>
      <w:r w:rsidRPr="00D87080">
        <w:rPr>
          <w:rFonts w:ascii="Garamond" w:hAnsi="Garamond"/>
          <w:bCs/>
          <w:sz w:val="28"/>
          <w:szCs w:val="28"/>
        </w:rPr>
        <w:t xml:space="preserve">May the body and blood of our Lord Jesus Christ bless you and keep you </w:t>
      </w:r>
    </w:p>
    <w:p w14:paraId="666515FE" w14:textId="77777777" w:rsidR="008C6A44" w:rsidRPr="00D87080" w:rsidRDefault="008C6A44" w:rsidP="008C6A44">
      <w:pPr>
        <w:shd w:val="clear" w:color="auto" w:fill="FFFFFF"/>
        <w:suppressAutoHyphens w:val="0"/>
        <w:spacing w:line="264" w:lineRule="auto"/>
        <w:ind w:left="708" w:hanging="708"/>
        <w:rPr>
          <w:rFonts w:ascii="Garamond" w:hAnsi="Garamond"/>
          <w:bCs/>
          <w:sz w:val="28"/>
          <w:szCs w:val="28"/>
        </w:rPr>
      </w:pPr>
      <w:r w:rsidRPr="00D87080">
        <w:rPr>
          <w:rFonts w:ascii="Garamond" w:hAnsi="Garamond"/>
          <w:bCs/>
          <w:sz w:val="28"/>
          <w:szCs w:val="28"/>
        </w:rPr>
        <w:t>in his grace, now and forever.</w:t>
      </w:r>
    </w:p>
    <w:p w14:paraId="42F84038" w14:textId="77777777" w:rsidR="008C6A44" w:rsidRPr="00D87080" w:rsidRDefault="008C6A44" w:rsidP="008C6A44">
      <w:pPr>
        <w:shd w:val="clear" w:color="auto" w:fill="FFFFFF"/>
        <w:suppressAutoHyphens w:val="0"/>
        <w:spacing w:line="264" w:lineRule="auto"/>
        <w:ind w:left="708" w:hanging="708"/>
        <w:rPr>
          <w:rFonts w:ascii="Garamond" w:hAnsi="Garamond"/>
          <w:b/>
          <w:sz w:val="28"/>
          <w:szCs w:val="28"/>
        </w:rPr>
      </w:pPr>
    </w:p>
    <w:p w14:paraId="2C10469C" w14:textId="1ED10E0D" w:rsidR="008C6A44" w:rsidRPr="00D87080" w:rsidRDefault="008C6A44" w:rsidP="008C6A44">
      <w:pPr>
        <w:shd w:val="clear" w:color="auto" w:fill="FFFFFF"/>
        <w:suppressAutoHyphens w:val="0"/>
        <w:spacing w:line="264" w:lineRule="auto"/>
        <w:ind w:left="708" w:hanging="708"/>
        <w:rPr>
          <w:rFonts w:ascii="Garamond" w:hAnsi="Garamond"/>
          <w:b/>
          <w:sz w:val="28"/>
          <w:szCs w:val="28"/>
        </w:rPr>
      </w:pPr>
      <w:r w:rsidRPr="00D87080">
        <w:rPr>
          <w:rFonts w:ascii="Garamond" w:hAnsi="Garamond"/>
          <w:b/>
          <w:sz w:val="28"/>
          <w:szCs w:val="28"/>
        </w:rPr>
        <w:t>*Prayer after Communion</w:t>
      </w:r>
    </w:p>
    <w:p w14:paraId="298672E0" w14:textId="3FFCEE2C" w:rsidR="008C6A44" w:rsidRPr="00D87080" w:rsidRDefault="00747ECC" w:rsidP="008C6A44">
      <w:pPr>
        <w:tabs>
          <w:tab w:val="left" w:pos="-720"/>
        </w:tabs>
        <w:spacing w:line="264" w:lineRule="auto"/>
        <w:rPr>
          <w:rFonts w:ascii="Garamond" w:hAnsi="Garamond"/>
          <w:sz w:val="28"/>
          <w:szCs w:val="28"/>
        </w:rPr>
      </w:pPr>
      <w:r w:rsidRPr="00747ECC">
        <w:rPr>
          <w:rFonts w:ascii="Garamond" w:hAnsi="Garamond"/>
          <w:sz w:val="28"/>
          <w:szCs w:val="28"/>
        </w:rPr>
        <w:t>God of field and flower, wheat and grape,</w:t>
      </w:r>
      <w:r>
        <w:rPr>
          <w:rFonts w:ascii="Garamond" w:hAnsi="Garamond"/>
          <w:sz w:val="28"/>
          <w:szCs w:val="28"/>
        </w:rPr>
        <w:t xml:space="preserve"> </w:t>
      </w:r>
      <w:r w:rsidRPr="00747ECC">
        <w:rPr>
          <w:rFonts w:ascii="Garamond" w:hAnsi="Garamond"/>
          <w:sz w:val="28"/>
          <w:szCs w:val="28"/>
        </w:rPr>
        <w:t>you have nourished us with the bread of heaven</w:t>
      </w:r>
      <w:r>
        <w:rPr>
          <w:rFonts w:ascii="Garamond" w:hAnsi="Garamond"/>
          <w:sz w:val="28"/>
          <w:szCs w:val="28"/>
        </w:rPr>
        <w:t xml:space="preserve"> </w:t>
      </w:r>
      <w:r w:rsidRPr="00747ECC">
        <w:rPr>
          <w:rFonts w:ascii="Garamond" w:hAnsi="Garamond"/>
          <w:sz w:val="28"/>
          <w:szCs w:val="28"/>
        </w:rPr>
        <w:t>that gives life to the world.</w:t>
      </w:r>
      <w:r>
        <w:rPr>
          <w:rFonts w:ascii="Garamond" w:hAnsi="Garamond"/>
          <w:sz w:val="28"/>
          <w:szCs w:val="28"/>
        </w:rPr>
        <w:t xml:space="preserve"> </w:t>
      </w:r>
      <w:r w:rsidRPr="00747ECC">
        <w:rPr>
          <w:rFonts w:ascii="Garamond" w:hAnsi="Garamond"/>
          <w:sz w:val="28"/>
          <w:szCs w:val="28"/>
        </w:rPr>
        <w:t>Strengthened by the body and blood of your Son,</w:t>
      </w:r>
      <w:r>
        <w:rPr>
          <w:rFonts w:ascii="Garamond" w:hAnsi="Garamond"/>
          <w:sz w:val="28"/>
          <w:szCs w:val="28"/>
        </w:rPr>
        <w:t xml:space="preserve"> </w:t>
      </w:r>
      <w:r w:rsidRPr="00747ECC">
        <w:rPr>
          <w:rFonts w:ascii="Garamond" w:hAnsi="Garamond"/>
          <w:sz w:val="28"/>
          <w:szCs w:val="28"/>
        </w:rPr>
        <w:t>send us out to gather your good gifts for all who</w:t>
      </w:r>
      <w:r>
        <w:rPr>
          <w:rFonts w:ascii="Garamond" w:hAnsi="Garamond"/>
          <w:sz w:val="28"/>
          <w:szCs w:val="28"/>
        </w:rPr>
        <w:t xml:space="preserve"> </w:t>
      </w:r>
      <w:r w:rsidRPr="00747ECC">
        <w:rPr>
          <w:rFonts w:ascii="Garamond" w:hAnsi="Garamond"/>
          <w:sz w:val="28"/>
          <w:szCs w:val="28"/>
        </w:rPr>
        <w:t>hunger and thirst,</w:t>
      </w:r>
      <w:r>
        <w:rPr>
          <w:rFonts w:ascii="Garamond" w:hAnsi="Garamond"/>
          <w:sz w:val="28"/>
          <w:szCs w:val="28"/>
        </w:rPr>
        <w:t xml:space="preserve"> </w:t>
      </w:r>
      <w:r w:rsidRPr="00747ECC">
        <w:rPr>
          <w:rFonts w:ascii="Garamond" w:hAnsi="Garamond"/>
          <w:sz w:val="28"/>
          <w:szCs w:val="28"/>
        </w:rPr>
        <w:t>and embolden us to love and serve in Christ’s name.</w:t>
      </w:r>
      <w:r w:rsidR="008C6A44" w:rsidRPr="00D87080">
        <w:rPr>
          <w:rFonts w:ascii="Garamond" w:hAnsi="Garamond"/>
          <w:sz w:val="28"/>
          <w:szCs w:val="28"/>
        </w:rPr>
        <w:t xml:space="preserve"> </w:t>
      </w:r>
      <w:r w:rsidR="008C6A44" w:rsidRPr="00D87080">
        <w:rPr>
          <w:rFonts w:ascii="Garamond" w:hAnsi="Garamond"/>
          <w:b/>
          <w:bCs/>
          <w:sz w:val="28"/>
          <w:szCs w:val="28"/>
        </w:rPr>
        <w:t>Amen.</w:t>
      </w:r>
    </w:p>
    <w:p w14:paraId="1B8F937B" w14:textId="77777777" w:rsidR="00747ECC" w:rsidRDefault="00747ECC" w:rsidP="00746DBC">
      <w:pPr>
        <w:shd w:val="clear" w:color="auto" w:fill="FFFFFF"/>
        <w:suppressAutoHyphens w:val="0"/>
        <w:spacing w:line="264" w:lineRule="auto"/>
        <w:rPr>
          <w:rFonts w:ascii="Garamond" w:hAnsi="Garamond"/>
          <w:b/>
          <w:sz w:val="28"/>
          <w:szCs w:val="28"/>
        </w:rPr>
      </w:pPr>
    </w:p>
    <w:p w14:paraId="4BCE5454" w14:textId="17B87C91" w:rsidR="00867657" w:rsidRPr="00D87080" w:rsidRDefault="00A846E2" w:rsidP="00746DBC">
      <w:pPr>
        <w:shd w:val="clear" w:color="auto" w:fill="FFFFFF"/>
        <w:suppressAutoHyphens w:val="0"/>
        <w:spacing w:line="264" w:lineRule="auto"/>
        <w:rPr>
          <w:rFonts w:ascii="Garamond" w:hAnsi="Garamond"/>
          <w:b/>
          <w:sz w:val="28"/>
          <w:szCs w:val="28"/>
        </w:rPr>
      </w:pPr>
      <w:r w:rsidRPr="00D87080">
        <w:rPr>
          <w:rFonts w:ascii="Garamond" w:hAnsi="Garamond"/>
          <w:b/>
          <w:sz w:val="28"/>
          <w:szCs w:val="28"/>
        </w:rPr>
        <w:t>*</w:t>
      </w:r>
      <w:proofErr w:type="gramStart"/>
      <w:r w:rsidR="00ED4E21" w:rsidRPr="00D87080">
        <w:rPr>
          <w:rFonts w:ascii="Garamond" w:hAnsi="Garamond"/>
          <w:b/>
          <w:sz w:val="28"/>
          <w:szCs w:val="28"/>
        </w:rPr>
        <w:t>Blessing</w:t>
      </w:r>
      <w:proofErr w:type="gramEnd"/>
    </w:p>
    <w:p w14:paraId="3B95943E" w14:textId="6F90DDCB" w:rsidR="00747ECC" w:rsidRPr="00747ECC" w:rsidRDefault="00747ECC" w:rsidP="00747ECC">
      <w:pPr>
        <w:tabs>
          <w:tab w:val="left" w:pos="-720"/>
        </w:tabs>
        <w:spacing w:line="264" w:lineRule="auto"/>
        <w:rPr>
          <w:rFonts w:ascii="Garamond" w:hAnsi="Garamond"/>
          <w:sz w:val="28"/>
          <w:szCs w:val="28"/>
        </w:rPr>
      </w:pPr>
      <w:r w:rsidRPr="00747ECC">
        <w:rPr>
          <w:rFonts w:ascii="Garamond" w:hAnsi="Garamond"/>
          <w:sz w:val="28"/>
          <w:szCs w:val="28"/>
        </w:rPr>
        <w:t xml:space="preserve">The love of God the Sovereign </w:t>
      </w:r>
      <w:proofErr w:type="gramStart"/>
      <w:r w:rsidRPr="00747ECC">
        <w:rPr>
          <w:rFonts w:ascii="Garamond" w:hAnsi="Garamond"/>
          <w:sz w:val="28"/>
          <w:szCs w:val="28"/>
        </w:rPr>
        <w:t>strengthen</w:t>
      </w:r>
      <w:proofErr w:type="gramEnd"/>
      <w:r w:rsidRPr="00747ECC">
        <w:rPr>
          <w:rFonts w:ascii="Garamond" w:hAnsi="Garamond"/>
          <w:sz w:val="28"/>
          <w:szCs w:val="28"/>
        </w:rPr>
        <w:t xml:space="preserve"> you,</w:t>
      </w:r>
      <w:r>
        <w:rPr>
          <w:rFonts w:ascii="Garamond" w:hAnsi="Garamond"/>
          <w:sz w:val="28"/>
          <w:szCs w:val="28"/>
        </w:rPr>
        <w:t xml:space="preserve"> </w:t>
      </w:r>
      <w:r w:rsidRPr="00747ECC">
        <w:rPr>
          <w:rFonts w:ascii="Garamond" w:hAnsi="Garamond"/>
          <w:sz w:val="28"/>
          <w:szCs w:val="28"/>
        </w:rPr>
        <w:t>God the Son save you,</w:t>
      </w:r>
      <w:r>
        <w:rPr>
          <w:rFonts w:ascii="Garamond" w:hAnsi="Garamond"/>
          <w:sz w:val="28"/>
          <w:szCs w:val="28"/>
        </w:rPr>
        <w:t xml:space="preserve"> </w:t>
      </w:r>
      <w:r w:rsidRPr="00747ECC">
        <w:rPr>
          <w:rFonts w:ascii="Garamond" w:hAnsi="Garamond"/>
          <w:sz w:val="28"/>
          <w:szCs w:val="28"/>
        </w:rPr>
        <w:t>and God the Holy Spirit anoint you for the work ahead.</w:t>
      </w:r>
      <w:r>
        <w:rPr>
          <w:rFonts w:ascii="Garamond" w:hAnsi="Garamond"/>
          <w:sz w:val="28"/>
          <w:szCs w:val="28"/>
        </w:rPr>
        <w:t xml:space="preserve"> </w:t>
      </w:r>
      <w:r w:rsidRPr="00747ECC">
        <w:rPr>
          <w:rFonts w:ascii="Garamond" w:hAnsi="Garamond"/>
          <w:sz w:val="28"/>
          <w:szCs w:val="28"/>
        </w:rPr>
        <w:t xml:space="preserve">The holy Trinity </w:t>
      </w:r>
      <w:proofErr w:type="gramStart"/>
      <w:r w:rsidRPr="00747ECC">
        <w:rPr>
          <w:rFonts w:ascii="Garamond" w:hAnsi="Garamond"/>
          <w:sz w:val="28"/>
          <w:szCs w:val="28"/>
        </w:rPr>
        <w:t>bless</w:t>
      </w:r>
      <w:proofErr w:type="gramEnd"/>
      <w:r w:rsidRPr="00747ECC">
        <w:rPr>
          <w:rFonts w:ascii="Garamond" w:hAnsi="Garamond"/>
          <w:sz w:val="28"/>
          <w:szCs w:val="28"/>
        </w:rPr>
        <w:t xml:space="preserve"> you </w:t>
      </w:r>
      <w:r w:rsidRPr="00747ECC">
        <w:rPr>
          <w:rFonts w:ascii="Segoe UI Symbol" w:hAnsi="Segoe UI Symbol" w:cs="Segoe UI Symbol"/>
          <w:sz w:val="28"/>
          <w:szCs w:val="28"/>
        </w:rPr>
        <w:t>☩</w:t>
      </w:r>
      <w:r>
        <w:rPr>
          <w:rFonts w:ascii="Segoe UI Symbol" w:hAnsi="Segoe UI Symbol" w:cs="Segoe UI Symbol"/>
          <w:sz w:val="28"/>
          <w:szCs w:val="28"/>
        </w:rPr>
        <w:t xml:space="preserve"> </w:t>
      </w:r>
      <w:r w:rsidRPr="00747ECC">
        <w:rPr>
          <w:rFonts w:ascii="Garamond" w:hAnsi="Garamond"/>
          <w:sz w:val="28"/>
          <w:szCs w:val="28"/>
        </w:rPr>
        <w:t xml:space="preserve">and </w:t>
      </w:r>
      <w:proofErr w:type="gramStart"/>
      <w:r w:rsidRPr="00747ECC">
        <w:rPr>
          <w:rFonts w:ascii="Garamond" w:hAnsi="Garamond"/>
          <w:sz w:val="28"/>
          <w:szCs w:val="28"/>
        </w:rPr>
        <w:t>grant</w:t>
      </w:r>
      <w:proofErr w:type="gramEnd"/>
      <w:r w:rsidRPr="00747ECC">
        <w:rPr>
          <w:rFonts w:ascii="Garamond" w:hAnsi="Garamond"/>
          <w:sz w:val="28"/>
          <w:szCs w:val="28"/>
        </w:rPr>
        <w:t xml:space="preserve"> you a faithful and courageous heart</w:t>
      </w:r>
      <w:r>
        <w:rPr>
          <w:rFonts w:ascii="Garamond" w:hAnsi="Garamond"/>
          <w:sz w:val="28"/>
          <w:szCs w:val="28"/>
        </w:rPr>
        <w:t xml:space="preserve"> </w:t>
      </w:r>
      <w:r w:rsidRPr="00747ECC">
        <w:rPr>
          <w:rFonts w:ascii="Garamond" w:hAnsi="Garamond"/>
          <w:sz w:val="28"/>
          <w:szCs w:val="28"/>
        </w:rPr>
        <w:t>now and forever.</w:t>
      </w:r>
    </w:p>
    <w:p w14:paraId="5A275CFC" w14:textId="5A4F5932" w:rsidR="007C2327" w:rsidRPr="00D87080" w:rsidRDefault="00CE7471" w:rsidP="00B755C6">
      <w:pPr>
        <w:tabs>
          <w:tab w:val="left" w:pos="-720"/>
        </w:tabs>
        <w:spacing w:line="264" w:lineRule="auto"/>
        <w:rPr>
          <w:rFonts w:ascii="Garamond" w:hAnsi="Garamond"/>
          <w:b/>
          <w:bCs/>
          <w:sz w:val="28"/>
          <w:szCs w:val="28"/>
        </w:rPr>
      </w:pPr>
      <w:r w:rsidRPr="00D87080">
        <w:rPr>
          <w:rFonts w:ascii="Garamond" w:hAnsi="Garamond"/>
          <w:b/>
          <w:bCs/>
          <w:sz w:val="28"/>
          <w:szCs w:val="28"/>
        </w:rPr>
        <w:t>Amen.</w:t>
      </w:r>
    </w:p>
    <w:p w14:paraId="20E34401" w14:textId="30F9C887" w:rsidR="00BE518A" w:rsidRPr="00D87080" w:rsidRDefault="00BE518A" w:rsidP="00B755C6">
      <w:pPr>
        <w:tabs>
          <w:tab w:val="left" w:pos="-720"/>
        </w:tabs>
        <w:spacing w:line="264" w:lineRule="auto"/>
        <w:rPr>
          <w:rFonts w:ascii="Garamond" w:hAnsi="Garamond"/>
          <w:sz w:val="28"/>
          <w:szCs w:val="28"/>
        </w:rPr>
      </w:pPr>
    </w:p>
    <w:p w14:paraId="33271BBF" w14:textId="1B29A88A" w:rsidR="007C2327" w:rsidRPr="00D87080" w:rsidRDefault="00B755C6" w:rsidP="006F44D0">
      <w:pPr>
        <w:spacing w:line="264" w:lineRule="auto"/>
        <w:jc w:val="center"/>
        <w:rPr>
          <w:rFonts w:ascii="Garamond" w:hAnsi="Garamond" w:cstheme="minorHAnsi"/>
          <w:b/>
          <w:bCs/>
          <w:sz w:val="28"/>
          <w:szCs w:val="28"/>
        </w:rPr>
      </w:pPr>
      <w:r w:rsidRPr="00D87080">
        <w:rPr>
          <w:noProof/>
          <w:sz w:val="28"/>
          <w:szCs w:val="28"/>
        </w:rPr>
        <w:drawing>
          <wp:anchor distT="0" distB="0" distL="114300" distR="114300" simplePos="0" relativeHeight="251651584" behindDoc="0" locked="0" layoutInCell="1" allowOverlap="1" wp14:anchorId="7E602CF3" wp14:editId="717DFAB4">
            <wp:simplePos x="0" y="0"/>
            <wp:positionH relativeFrom="margin">
              <wp:posOffset>45720</wp:posOffset>
            </wp:positionH>
            <wp:positionV relativeFrom="paragraph">
              <wp:posOffset>22225</wp:posOffset>
            </wp:positionV>
            <wp:extent cx="461473" cy="262863"/>
            <wp:effectExtent l="0" t="0" r="0" b="4445"/>
            <wp:wrapNone/>
            <wp:docPr id="21553196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473" cy="262863"/>
                    </a:xfrm>
                    <a:prstGeom prst="rect">
                      <a:avLst/>
                    </a:prstGeom>
                    <a:noFill/>
                    <a:ln>
                      <a:noFill/>
                    </a:ln>
                  </pic:spPr>
                </pic:pic>
              </a:graphicData>
            </a:graphic>
            <wp14:sizeRelH relativeFrom="page">
              <wp14:pctWidth>0</wp14:pctWidth>
            </wp14:sizeRelH>
            <wp14:sizeRelV relativeFrom="page">
              <wp14:pctHeight>0</wp14:pctHeight>
            </wp14:sizeRelV>
          </wp:anchor>
        </w:drawing>
      </w:r>
      <w:r w:rsidR="006F44D0" w:rsidRPr="00D87080">
        <w:rPr>
          <w:rFonts w:ascii="Garamond" w:hAnsi="Garamond" w:cstheme="minorHAnsi"/>
          <w:b/>
          <w:bCs/>
          <w:color w:val="C00000"/>
          <w:sz w:val="28"/>
          <w:szCs w:val="28"/>
        </w:rPr>
        <w:t xml:space="preserve"> </w:t>
      </w:r>
      <w:r w:rsidR="006F44D0" w:rsidRPr="00D87080">
        <w:rPr>
          <w:rFonts w:ascii="Garamond" w:hAnsi="Garamond" w:cstheme="minorHAnsi"/>
          <w:b/>
          <w:bCs/>
          <w:color w:val="C00000"/>
          <w:sz w:val="28"/>
          <w:szCs w:val="28"/>
        </w:rPr>
        <w:tab/>
      </w:r>
      <w:r w:rsidR="007C2327" w:rsidRPr="00D87080">
        <w:rPr>
          <w:rFonts w:ascii="Garamond" w:hAnsi="Garamond" w:cstheme="minorHAnsi"/>
          <w:b/>
          <w:bCs/>
          <w:sz w:val="28"/>
          <w:szCs w:val="28"/>
        </w:rPr>
        <w:t xml:space="preserve">* </w:t>
      </w:r>
      <w:r w:rsidR="00C42607">
        <w:rPr>
          <w:rFonts w:asciiTheme="minorHAnsi" w:hAnsiTheme="minorHAnsi" w:cstheme="minorHAnsi"/>
          <w:i/>
          <w:iCs/>
          <w:sz w:val="28"/>
          <w:szCs w:val="28"/>
        </w:rPr>
        <w:t>Bring Forth the Kingdom</w:t>
      </w:r>
      <w:r w:rsidR="004E25E1" w:rsidRPr="00D87080">
        <w:rPr>
          <w:rFonts w:ascii="Calibri" w:hAnsi="Calibri" w:cs="Calibri"/>
          <w:bCs/>
          <w:i/>
          <w:iCs/>
          <w:sz w:val="28"/>
          <w:szCs w:val="28"/>
        </w:rPr>
        <w:tab/>
      </w:r>
      <w:r w:rsidR="007C2327" w:rsidRPr="00D87080">
        <w:rPr>
          <w:rFonts w:ascii="Calibri" w:hAnsi="Calibri" w:cs="Calibri"/>
          <w:bCs/>
          <w:sz w:val="28"/>
          <w:szCs w:val="28"/>
        </w:rPr>
        <w:tab/>
      </w:r>
      <w:r w:rsidR="00C42607">
        <w:rPr>
          <w:rFonts w:ascii="Garamond" w:hAnsi="Garamond" w:cs="Calibri"/>
          <w:bCs/>
          <w:sz w:val="28"/>
          <w:szCs w:val="28"/>
        </w:rPr>
        <w:t>W&amp;P</w:t>
      </w:r>
      <w:r w:rsidR="001E47AC" w:rsidRPr="00D87080">
        <w:rPr>
          <w:rFonts w:ascii="Garamond" w:hAnsi="Garamond" w:cs="Calibri"/>
          <w:bCs/>
          <w:sz w:val="28"/>
          <w:szCs w:val="28"/>
        </w:rPr>
        <w:t xml:space="preserve"> </w:t>
      </w:r>
      <w:r w:rsidR="00C42607">
        <w:rPr>
          <w:rFonts w:ascii="Garamond" w:hAnsi="Garamond" w:cs="Calibri"/>
          <w:bCs/>
          <w:sz w:val="28"/>
          <w:szCs w:val="28"/>
        </w:rPr>
        <w:t>22</w:t>
      </w:r>
    </w:p>
    <w:p w14:paraId="0C4572AF" w14:textId="77777777" w:rsidR="00A15761" w:rsidRDefault="00A15761" w:rsidP="001A6474">
      <w:pPr>
        <w:spacing w:line="264" w:lineRule="auto"/>
        <w:rPr>
          <w:rFonts w:ascii="Garamond" w:hAnsi="Garamond"/>
          <w:b/>
          <w:sz w:val="28"/>
          <w:szCs w:val="28"/>
        </w:rPr>
      </w:pPr>
    </w:p>
    <w:p w14:paraId="0192A4AB" w14:textId="0B606669" w:rsidR="003456D9" w:rsidRPr="00D87080" w:rsidRDefault="00B733C7" w:rsidP="001A6474">
      <w:pPr>
        <w:spacing w:line="264" w:lineRule="auto"/>
        <w:rPr>
          <w:rFonts w:ascii="Garamond" w:hAnsi="Garamond"/>
          <w:b/>
          <w:sz w:val="28"/>
          <w:szCs w:val="28"/>
        </w:rPr>
      </w:pPr>
      <w:r w:rsidRPr="00D87080">
        <w:rPr>
          <w:rFonts w:ascii="Garamond" w:hAnsi="Garamond"/>
          <w:b/>
          <w:sz w:val="28"/>
          <w:szCs w:val="28"/>
        </w:rPr>
        <w:t xml:space="preserve">Announcements for the Good of All </w:t>
      </w:r>
    </w:p>
    <w:p w14:paraId="5941AC45" w14:textId="77777777" w:rsidR="00A75148" w:rsidRPr="00D87080" w:rsidRDefault="00A75148" w:rsidP="001A6474">
      <w:pPr>
        <w:spacing w:line="264" w:lineRule="auto"/>
        <w:rPr>
          <w:rFonts w:ascii="Garamond" w:hAnsi="Garamond"/>
          <w:b/>
          <w:sz w:val="28"/>
          <w:szCs w:val="28"/>
        </w:rPr>
      </w:pPr>
    </w:p>
    <w:p w14:paraId="1122777F" w14:textId="2C7BE3F6" w:rsidR="004E576F" w:rsidRPr="00D87080" w:rsidRDefault="004E576F" w:rsidP="001A6474">
      <w:pPr>
        <w:spacing w:line="264" w:lineRule="auto"/>
        <w:rPr>
          <w:rFonts w:ascii="Garamond" w:hAnsi="Garamond"/>
          <w:b/>
          <w:sz w:val="28"/>
          <w:szCs w:val="28"/>
        </w:rPr>
      </w:pPr>
      <w:r w:rsidRPr="00D87080">
        <w:rPr>
          <w:rFonts w:ascii="Garamond" w:hAnsi="Garamond"/>
          <w:b/>
          <w:sz w:val="28"/>
          <w:szCs w:val="28"/>
        </w:rPr>
        <w:t>Offering</w:t>
      </w:r>
      <w:r w:rsidR="005E63B8" w:rsidRPr="00D87080">
        <w:rPr>
          <w:rFonts w:ascii="Garamond" w:hAnsi="Garamond"/>
          <w:b/>
          <w:sz w:val="28"/>
          <w:szCs w:val="28"/>
        </w:rPr>
        <w:t xml:space="preserve"> </w:t>
      </w:r>
      <w:r w:rsidR="005D0A84" w:rsidRPr="00D87080">
        <w:rPr>
          <w:rFonts w:ascii="Garamond" w:hAnsi="Garamond"/>
          <w:b/>
          <w:sz w:val="28"/>
          <w:szCs w:val="28"/>
        </w:rPr>
        <w:t xml:space="preserve">- </w:t>
      </w:r>
      <w:r w:rsidR="00657F05" w:rsidRPr="00D87080">
        <w:rPr>
          <w:rFonts w:ascii="Garamond" w:hAnsi="Garamond"/>
          <w:bCs/>
          <w:sz w:val="28"/>
          <w:szCs w:val="28"/>
        </w:rPr>
        <w:t>P</w:t>
      </w:r>
      <w:r w:rsidRPr="00D87080">
        <w:rPr>
          <w:rFonts w:ascii="Garamond" w:hAnsi="Garamond"/>
          <w:bCs/>
          <w:sz w:val="28"/>
          <w:szCs w:val="28"/>
        </w:rPr>
        <w:t>lease place your gifts in the baskets in the back</w:t>
      </w:r>
      <w:r w:rsidR="0073346E" w:rsidRPr="00D87080">
        <w:rPr>
          <w:rFonts w:ascii="Garamond" w:hAnsi="Garamond"/>
          <w:bCs/>
          <w:sz w:val="28"/>
          <w:szCs w:val="28"/>
        </w:rPr>
        <w:t xml:space="preserve"> of the Sanctuary</w:t>
      </w:r>
      <w:r w:rsidR="00763BDA" w:rsidRPr="00D87080">
        <w:rPr>
          <w:rFonts w:ascii="Garamond" w:hAnsi="Garamond"/>
          <w:bCs/>
          <w:sz w:val="28"/>
          <w:szCs w:val="28"/>
        </w:rPr>
        <w:t>.</w:t>
      </w:r>
    </w:p>
    <w:p w14:paraId="02CFF4B8" w14:textId="5DABCEF1" w:rsidR="007D1EB5" w:rsidRPr="00D87080" w:rsidRDefault="007D1EB5" w:rsidP="007B2806">
      <w:pPr>
        <w:spacing w:line="264" w:lineRule="auto"/>
        <w:rPr>
          <w:rFonts w:ascii="Garamond" w:hAnsi="Garamond"/>
          <w:b/>
          <w:sz w:val="28"/>
          <w:szCs w:val="28"/>
        </w:rPr>
      </w:pPr>
    </w:p>
    <w:p w14:paraId="369B2DAE" w14:textId="77777777" w:rsidR="00A15761" w:rsidRDefault="00A15761" w:rsidP="007B2806">
      <w:pPr>
        <w:spacing w:line="264" w:lineRule="auto"/>
        <w:rPr>
          <w:rFonts w:ascii="Garamond" w:hAnsi="Garamond"/>
          <w:b/>
          <w:sz w:val="28"/>
          <w:szCs w:val="28"/>
        </w:rPr>
      </w:pPr>
    </w:p>
    <w:p w14:paraId="2D896E3D" w14:textId="5F4D6150" w:rsidR="00176602" w:rsidRPr="00D87080" w:rsidRDefault="002B4756" w:rsidP="007B2806">
      <w:pPr>
        <w:spacing w:line="264" w:lineRule="auto"/>
        <w:rPr>
          <w:rFonts w:ascii="Garamond" w:hAnsi="Garamond"/>
          <w:b/>
          <w:sz w:val="28"/>
          <w:szCs w:val="28"/>
        </w:rPr>
      </w:pPr>
      <w:r w:rsidRPr="00D87080">
        <w:rPr>
          <w:rFonts w:ascii="Garamond" w:hAnsi="Garamond"/>
          <w:b/>
          <w:noProof/>
          <w:sz w:val="28"/>
          <w:szCs w:val="28"/>
        </w:rPr>
        <w:lastRenderedPageBreak/>
        <w:drawing>
          <wp:anchor distT="0" distB="0" distL="114300" distR="114300" simplePos="0" relativeHeight="251663360" behindDoc="0" locked="0" layoutInCell="1" allowOverlap="1" wp14:anchorId="0F19C162" wp14:editId="67336FE1">
            <wp:simplePos x="0" y="0"/>
            <wp:positionH relativeFrom="margin">
              <wp:posOffset>4416542</wp:posOffset>
            </wp:positionH>
            <wp:positionV relativeFrom="paragraph">
              <wp:posOffset>5080</wp:posOffset>
            </wp:positionV>
            <wp:extent cx="1288298" cy="1188720"/>
            <wp:effectExtent l="0" t="0" r="7620" b="0"/>
            <wp:wrapNone/>
            <wp:docPr id="1487813002" name="Picture 3" descr="A cross with a black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13002" name="Picture 3" descr="A cross with a black outli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6681" cy="1196455"/>
                    </a:xfrm>
                    <a:prstGeom prst="rect">
                      <a:avLst/>
                    </a:prstGeom>
                  </pic:spPr>
                </pic:pic>
              </a:graphicData>
            </a:graphic>
            <wp14:sizeRelH relativeFrom="margin">
              <wp14:pctWidth>0</wp14:pctWidth>
            </wp14:sizeRelH>
            <wp14:sizeRelV relativeFrom="margin">
              <wp14:pctHeight>0</wp14:pctHeight>
            </wp14:sizeRelV>
          </wp:anchor>
        </w:drawing>
      </w:r>
      <w:r w:rsidR="00D90299" w:rsidRPr="00D87080">
        <w:rPr>
          <w:rFonts w:ascii="Garamond" w:hAnsi="Garamond"/>
          <w:b/>
          <w:sz w:val="28"/>
          <w:szCs w:val="28"/>
        </w:rPr>
        <w:t>*</w:t>
      </w:r>
      <w:r w:rsidR="00B733C7" w:rsidRPr="00D87080">
        <w:rPr>
          <w:rFonts w:ascii="Garamond" w:hAnsi="Garamond"/>
          <w:b/>
          <w:sz w:val="28"/>
          <w:szCs w:val="28"/>
        </w:rPr>
        <w:t>Dismissal</w:t>
      </w:r>
    </w:p>
    <w:p w14:paraId="38459EE0" w14:textId="211C96B2" w:rsidR="00581ABB" w:rsidRPr="00D87080" w:rsidRDefault="00443452" w:rsidP="007B2806">
      <w:pPr>
        <w:spacing w:line="264" w:lineRule="auto"/>
        <w:rPr>
          <w:rFonts w:ascii="Garamond" w:hAnsi="Garamond"/>
          <w:b/>
          <w:sz w:val="28"/>
          <w:szCs w:val="28"/>
        </w:rPr>
      </w:pPr>
      <w:r w:rsidRPr="00D87080">
        <w:rPr>
          <w:rFonts w:ascii="Garamond" w:hAnsi="Garamond"/>
          <w:bCs/>
          <w:sz w:val="28"/>
          <w:szCs w:val="28"/>
        </w:rPr>
        <w:t xml:space="preserve">Grow in peace. </w:t>
      </w:r>
      <w:r w:rsidR="00747ECC">
        <w:rPr>
          <w:rFonts w:ascii="Garamond" w:hAnsi="Garamond"/>
          <w:bCs/>
          <w:sz w:val="28"/>
          <w:szCs w:val="28"/>
        </w:rPr>
        <w:t>Share the harvest</w:t>
      </w:r>
      <w:r w:rsidRPr="00D87080">
        <w:rPr>
          <w:rFonts w:ascii="Garamond" w:hAnsi="Garamond"/>
          <w:bCs/>
          <w:sz w:val="28"/>
          <w:szCs w:val="28"/>
        </w:rPr>
        <w:t xml:space="preserve">. </w:t>
      </w:r>
      <w:r w:rsidRPr="00D87080">
        <w:rPr>
          <w:rFonts w:ascii="Garamond" w:hAnsi="Garamond"/>
          <w:b/>
          <w:sz w:val="28"/>
          <w:szCs w:val="28"/>
        </w:rPr>
        <w:t>Thanks be to God.</w:t>
      </w:r>
    </w:p>
    <w:p w14:paraId="03698831" w14:textId="77777777" w:rsidR="004A4918" w:rsidRDefault="004A4918" w:rsidP="00695947">
      <w:pPr>
        <w:suppressAutoHyphens w:val="0"/>
        <w:spacing w:line="264" w:lineRule="auto"/>
        <w:jc w:val="center"/>
        <w:rPr>
          <w:rFonts w:ascii="Garamond" w:hAnsi="Garamond"/>
          <w:b/>
          <w:bCs/>
          <w:sz w:val="36"/>
          <w:szCs w:val="36"/>
        </w:rPr>
      </w:pPr>
    </w:p>
    <w:p w14:paraId="68341DAB" w14:textId="6E582D11" w:rsidR="00695947" w:rsidRPr="004A4918" w:rsidRDefault="00695947" w:rsidP="00695947">
      <w:pPr>
        <w:suppressAutoHyphens w:val="0"/>
        <w:spacing w:line="264" w:lineRule="auto"/>
        <w:jc w:val="center"/>
        <w:rPr>
          <w:rFonts w:ascii="Garamond" w:hAnsi="Garamond"/>
          <w:b/>
          <w:bCs/>
          <w:i/>
          <w:iCs/>
          <w:kern w:val="2"/>
          <w:sz w:val="36"/>
          <w:szCs w:val="36"/>
        </w:rPr>
      </w:pPr>
      <w:r w:rsidRPr="004A4918">
        <w:rPr>
          <w:rFonts w:ascii="Garamond" w:hAnsi="Garamond"/>
          <w:b/>
          <w:bCs/>
          <w:sz w:val="36"/>
          <w:szCs w:val="36"/>
        </w:rPr>
        <w:t>Peace Lutheran Announcements</w:t>
      </w:r>
    </w:p>
    <w:p w14:paraId="1E218A43" w14:textId="31A9561A" w:rsidR="00695947" w:rsidRPr="007F2F0B" w:rsidRDefault="00695947" w:rsidP="000C0BEA">
      <w:pPr>
        <w:rPr>
          <w:rFonts w:asciiTheme="minorHAnsi" w:hAnsiTheme="minorHAnsi" w:cstheme="minorHAnsi"/>
          <w:i/>
          <w:iCs/>
          <w:sz w:val="22"/>
          <w:szCs w:val="22"/>
        </w:rPr>
      </w:pPr>
      <w:r w:rsidRPr="007F2F0B">
        <w:rPr>
          <w:rFonts w:asciiTheme="minorHAnsi" w:hAnsiTheme="minorHAnsi" w:cstheme="minorHAnsi"/>
          <w:i/>
          <w:iCs/>
          <w:sz w:val="22"/>
          <w:szCs w:val="22"/>
        </w:rPr>
        <w:t xml:space="preserve">Church Website: www.peacelutheranburlington.org   Church Email: </w:t>
      </w:r>
      <w:r w:rsidR="00CB65B3" w:rsidRPr="007F2F0B">
        <w:rPr>
          <w:rFonts w:asciiTheme="minorHAnsi" w:hAnsiTheme="minorHAnsi" w:cstheme="minorHAnsi"/>
          <w:i/>
          <w:iCs/>
          <w:sz w:val="22"/>
          <w:szCs w:val="22"/>
        </w:rPr>
        <w:t>peacelca@gmail.com</w:t>
      </w:r>
    </w:p>
    <w:p w14:paraId="05B187B6" w14:textId="1D630D33" w:rsidR="00CB65B3" w:rsidRPr="007F2F0B" w:rsidRDefault="00CB65B3" w:rsidP="000C0BEA">
      <w:pPr>
        <w:rPr>
          <w:rFonts w:asciiTheme="minorHAnsi" w:hAnsiTheme="minorHAnsi" w:cstheme="minorHAnsi"/>
          <w:i/>
          <w:iCs/>
          <w:sz w:val="22"/>
          <w:szCs w:val="22"/>
        </w:rPr>
      </w:pPr>
      <w:r w:rsidRPr="007F2F0B">
        <w:rPr>
          <w:rFonts w:asciiTheme="minorHAnsi" w:hAnsiTheme="minorHAnsi" w:cstheme="minorHAnsi"/>
          <w:i/>
          <w:iCs/>
          <w:sz w:val="22"/>
          <w:szCs w:val="22"/>
        </w:rPr>
        <w:t>Pastor Carol’s email: pastorcarol.peace@gmail.com</w:t>
      </w:r>
    </w:p>
    <w:p w14:paraId="07C1F001" w14:textId="77777777" w:rsidR="00695947" w:rsidRPr="007F2F0B" w:rsidRDefault="00695947" w:rsidP="000C0BEA">
      <w:pPr>
        <w:rPr>
          <w:rFonts w:asciiTheme="minorHAnsi" w:hAnsiTheme="minorHAnsi" w:cstheme="minorHAnsi"/>
          <w:i/>
          <w:iCs/>
          <w:sz w:val="22"/>
          <w:szCs w:val="22"/>
        </w:rPr>
      </w:pPr>
      <w:r w:rsidRPr="007F2F0B">
        <w:rPr>
          <w:rFonts w:asciiTheme="minorHAnsi" w:hAnsiTheme="minorHAnsi" w:cstheme="minorHAnsi"/>
          <w:i/>
          <w:iCs/>
          <w:sz w:val="22"/>
          <w:szCs w:val="22"/>
        </w:rPr>
        <w:t>++++++++++++++++++++++++++++++++++++</w:t>
      </w:r>
    </w:p>
    <w:p w14:paraId="59812C43" w14:textId="77B652EE" w:rsidR="009A62C0" w:rsidRPr="00A15761" w:rsidRDefault="00695947" w:rsidP="00D1156A">
      <w:pPr>
        <w:rPr>
          <w:rFonts w:asciiTheme="minorHAnsi" w:hAnsiTheme="minorHAnsi" w:cstheme="minorHAnsi"/>
          <w:i/>
          <w:iCs/>
          <w:sz w:val="22"/>
          <w:szCs w:val="22"/>
        </w:rPr>
      </w:pPr>
      <w:r w:rsidRPr="004E5F56">
        <w:rPr>
          <w:rFonts w:asciiTheme="minorHAnsi" w:hAnsiTheme="minorHAnsi" w:cstheme="minorHAnsi"/>
          <w:i/>
          <w:iCs/>
          <w:sz w:val="22"/>
          <w:szCs w:val="22"/>
        </w:rPr>
        <w:t xml:space="preserve">Attendance for Sunday, </w:t>
      </w:r>
      <w:r w:rsidR="00927005" w:rsidRPr="004E5F56">
        <w:rPr>
          <w:rFonts w:asciiTheme="minorHAnsi" w:hAnsiTheme="minorHAnsi" w:cstheme="minorHAnsi"/>
          <w:i/>
          <w:iCs/>
          <w:sz w:val="22"/>
          <w:szCs w:val="22"/>
        </w:rPr>
        <w:t>Octobe</w:t>
      </w:r>
      <w:r w:rsidR="00A949FE" w:rsidRPr="004E5F56">
        <w:rPr>
          <w:rFonts w:asciiTheme="minorHAnsi" w:hAnsiTheme="minorHAnsi" w:cstheme="minorHAnsi"/>
          <w:i/>
          <w:iCs/>
          <w:sz w:val="22"/>
          <w:szCs w:val="22"/>
        </w:rPr>
        <w:t xml:space="preserve">r </w:t>
      </w:r>
      <w:r w:rsidR="00354C24" w:rsidRPr="004E5F56">
        <w:rPr>
          <w:rFonts w:asciiTheme="minorHAnsi" w:hAnsiTheme="minorHAnsi" w:cstheme="minorHAnsi"/>
          <w:i/>
          <w:iCs/>
          <w:sz w:val="22"/>
          <w:szCs w:val="22"/>
        </w:rPr>
        <w:t>2</w:t>
      </w:r>
      <w:r w:rsidR="004E5F56" w:rsidRPr="004E5F56">
        <w:rPr>
          <w:rFonts w:asciiTheme="minorHAnsi" w:hAnsiTheme="minorHAnsi" w:cstheme="minorHAnsi"/>
          <w:i/>
          <w:iCs/>
          <w:sz w:val="22"/>
          <w:szCs w:val="22"/>
        </w:rPr>
        <w:t>6</w:t>
      </w:r>
      <w:r w:rsidR="009D2AD1" w:rsidRPr="004E5F56">
        <w:rPr>
          <w:rFonts w:asciiTheme="minorHAnsi" w:hAnsiTheme="minorHAnsi" w:cstheme="minorHAnsi"/>
          <w:i/>
          <w:iCs/>
          <w:sz w:val="22"/>
          <w:szCs w:val="22"/>
        </w:rPr>
        <w:t>, 2025</w:t>
      </w:r>
      <w:r w:rsidRPr="004E5F56">
        <w:rPr>
          <w:rFonts w:asciiTheme="minorHAnsi" w:hAnsiTheme="minorHAnsi" w:cstheme="minorHAnsi"/>
          <w:i/>
          <w:iCs/>
          <w:sz w:val="22"/>
          <w:szCs w:val="22"/>
        </w:rPr>
        <w:t xml:space="preserve"> – </w:t>
      </w:r>
      <w:r w:rsidR="004E5F56" w:rsidRPr="004E5F56">
        <w:rPr>
          <w:rFonts w:asciiTheme="minorHAnsi" w:hAnsiTheme="minorHAnsi" w:cstheme="minorHAnsi"/>
          <w:i/>
          <w:iCs/>
          <w:sz w:val="22"/>
          <w:szCs w:val="22"/>
        </w:rPr>
        <w:t>22</w:t>
      </w:r>
      <w:r w:rsidR="00D85529" w:rsidRPr="004E5F56">
        <w:rPr>
          <w:rFonts w:asciiTheme="minorHAnsi" w:hAnsiTheme="minorHAnsi" w:cstheme="minorHAnsi"/>
          <w:i/>
          <w:iCs/>
          <w:sz w:val="22"/>
          <w:szCs w:val="22"/>
        </w:rPr>
        <w:t xml:space="preserve"> confirmed</w:t>
      </w:r>
      <w:r w:rsidR="00B15AC6">
        <w:rPr>
          <w:rFonts w:asciiTheme="minorHAnsi" w:hAnsiTheme="minorHAnsi" w:cstheme="minorHAnsi"/>
          <w:i/>
          <w:iCs/>
          <w:sz w:val="22"/>
          <w:szCs w:val="22"/>
        </w:rPr>
        <w:t xml:space="preserve">     </w:t>
      </w:r>
      <w:r w:rsidRPr="00A15761">
        <w:rPr>
          <w:rFonts w:asciiTheme="minorHAnsi" w:hAnsiTheme="minorHAnsi" w:cstheme="minorHAnsi"/>
          <w:i/>
          <w:iCs/>
          <w:sz w:val="22"/>
          <w:szCs w:val="22"/>
        </w:rPr>
        <w:t>General Offerings</w:t>
      </w:r>
      <w:r w:rsidR="009A62C0" w:rsidRPr="00A15761">
        <w:rPr>
          <w:rFonts w:asciiTheme="minorHAnsi" w:hAnsiTheme="minorHAnsi" w:cstheme="minorHAnsi"/>
          <w:i/>
          <w:iCs/>
          <w:sz w:val="22"/>
          <w:szCs w:val="22"/>
        </w:rPr>
        <w:t xml:space="preserve"> $</w:t>
      </w:r>
      <w:r w:rsidR="00A15761" w:rsidRPr="00A15761">
        <w:rPr>
          <w:rFonts w:asciiTheme="minorHAnsi" w:hAnsiTheme="minorHAnsi" w:cstheme="minorHAnsi"/>
          <w:i/>
          <w:iCs/>
          <w:sz w:val="22"/>
          <w:szCs w:val="22"/>
        </w:rPr>
        <w:t>325.00</w:t>
      </w:r>
    </w:p>
    <w:p w14:paraId="09D6CB66" w14:textId="331F9C6D" w:rsidR="008C6A44" w:rsidRPr="00E97DE6" w:rsidRDefault="008C6A44" w:rsidP="000C0BEA">
      <w:pPr>
        <w:rPr>
          <w:rFonts w:asciiTheme="minorHAnsi" w:hAnsiTheme="minorHAnsi" w:cstheme="minorHAnsi"/>
          <w:sz w:val="22"/>
          <w:szCs w:val="22"/>
        </w:rPr>
      </w:pPr>
      <w:r w:rsidRPr="00E97DE6">
        <w:rPr>
          <w:rFonts w:asciiTheme="minorHAnsi" w:hAnsiTheme="minorHAnsi" w:cstheme="minorHAnsi"/>
          <w:i/>
          <w:iCs/>
          <w:sz w:val="22"/>
          <w:szCs w:val="22"/>
        </w:rPr>
        <w:t>Worship Assistants for today</w:t>
      </w:r>
      <w:r w:rsidR="008F71B5" w:rsidRPr="00E97DE6">
        <w:rPr>
          <w:rFonts w:asciiTheme="minorHAnsi" w:hAnsiTheme="minorHAnsi" w:cstheme="minorHAnsi"/>
          <w:i/>
          <w:iCs/>
          <w:sz w:val="22"/>
          <w:szCs w:val="22"/>
        </w:rPr>
        <w:t xml:space="preserve"> – Council member in charge: </w:t>
      </w:r>
      <w:r w:rsidR="00E97DE6" w:rsidRPr="00E97DE6">
        <w:rPr>
          <w:rFonts w:asciiTheme="minorHAnsi" w:hAnsiTheme="minorHAnsi" w:cstheme="minorHAnsi"/>
          <w:i/>
          <w:iCs/>
          <w:sz w:val="22"/>
          <w:szCs w:val="22"/>
        </w:rPr>
        <w:t>Sharon Ryd</w:t>
      </w:r>
      <w:r w:rsidR="008F71B5" w:rsidRPr="00E97DE6">
        <w:rPr>
          <w:rFonts w:asciiTheme="minorHAnsi" w:hAnsiTheme="minorHAnsi" w:cstheme="minorHAnsi"/>
          <w:i/>
          <w:iCs/>
          <w:sz w:val="22"/>
          <w:szCs w:val="22"/>
        </w:rPr>
        <w:t xml:space="preserve">, Lector: </w:t>
      </w:r>
      <w:r w:rsidR="00E97DE6" w:rsidRPr="00E97DE6">
        <w:rPr>
          <w:rFonts w:asciiTheme="minorHAnsi" w:hAnsiTheme="minorHAnsi" w:cstheme="minorHAnsi"/>
          <w:i/>
          <w:iCs/>
          <w:sz w:val="22"/>
          <w:szCs w:val="22"/>
        </w:rPr>
        <w:t>Ken Christensen</w:t>
      </w:r>
      <w:r w:rsidR="008F71B5" w:rsidRPr="00E97DE6">
        <w:rPr>
          <w:rFonts w:asciiTheme="minorHAnsi" w:hAnsiTheme="minorHAnsi" w:cstheme="minorHAnsi"/>
          <w:i/>
          <w:iCs/>
          <w:sz w:val="22"/>
          <w:szCs w:val="22"/>
        </w:rPr>
        <w:t xml:space="preserve">, Communion Assistant: </w:t>
      </w:r>
      <w:r w:rsidR="00E97DE6" w:rsidRPr="00E97DE6">
        <w:rPr>
          <w:rFonts w:asciiTheme="minorHAnsi" w:hAnsiTheme="minorHAnsi" w:cstheme="minorHAnsi"/>
          <w:i/>
          <w:iCs/>
          <w:sz w:val="22"/>
          <w:szCs w:val="22"/>
        </w:rPr>
        <w:t>Ken Christensen</w:t>
      </w:r>
      <w:r w:rsidR="008F71B5" w:rsidRPr="00E97DE6">
        <w:rPr>
          <w:rFonts w:asciiTheme="minorHAnsi" w:hAnsiTheme="minorHAnsi" w:cstheme="minorHAnsi"/>
          <w:i/>
          <w:iCs/>
          <w:sz w:val="22"/>
          <w:szCs w:val="22"/>
        </w:rPr>
        <w:t xml:space="preserve">, Offering counter: </w:t>
      </w:r>
      <w:r w:rsidR="00E97DE6" w:rsidRPr="00E97DE6">
        <w:rPr>
          <w:rFonts w:asciiTheme="minorHAnsi" w:hAnsiTheme="minorHAnsi" w:cstheme="minorHAnsi"/>
          <w:i/>
          <w:iCs/>
          <w:sz w:val="22"/>
          <w:szCs w:val="22"/>
        </w:rPr>
        <w:t>Pam Mueller</w:t>
      </w:r>
    </w:p>
    <w:p w14:paraId="323F7169" w14:textId="77777777" w:rsidR="00DB5BF6" w:rsidRPr="000C0BEA" w:rsidRDefault="00DB5BF6" w:rsidP="000C0BEA">
      <w:pPr>
        <w:rPr>
          <w:rFonts w:asciiTheme="minorHAnsi" w:hAnsiTheme="minorHAnsi" w:cstheme="minorHAnsi"/>
          <w:sz w:val="22"/>
          <w:szCs w:val="22"/>
        </w:rPr>
      </w:pPr>
    </w:p>
    <w:p w14:paraId="553472AC" w14:textId="2DE2B8F8" w:rsidR="00F77970" w:rsidRPr="00B15AC6" w:rsidRDefault="00B15AC6" w:rsidP="00927005">
      <w:pPr>
        <w:rPr>
          <w:rFonts w:ascii="Garamond" w:hAnsi="Garamond" w:cstheme="minorHAnsi"/>
          <w:sz w:val="22"/>
          <w:szCs w:val="22"/>
        </w:rPr>
      </w:pPr>
      <w:r>
        <w:rPr>
          <w:rFonts w:ascii="Garamond" w:hAnsi="Garamond" w:cstheme="minorHAnsi"/>
          <w:b/>
          <w:bCs/>
          <w:sz w:val="22"/>
          <w:szCs w:val="22"/>
        </w:rPr>
        <w:t xml:space="preserve">Congregational Meeting…  </w:t>
      </w:r>
      <w:r>
        <w:rPr>
          <w:rFonts w:ascii="Garamond" w:hAnsi="Garamond" w:cstheme="minorHAnsi"/>
          <w:sz w:val="22"/>
          <w:szCs w:val="22"/>
        </w:rPr>
        <w:t xml:space="preserve">Please note that there will be a congregational </w:t>
      </w:r>
      <w:proofErr w:type="gramStart"/>
      <w:r>
        <w:rPr>
          <w:rFonts w:ascii="Garamond" w:hAnsi="Garamond" w:cstheme="minorHAnsi"/>
          <w:sz w:val="22"/>
          <w:szCs w:val="22"/>
        </w:rPr>
        <w:t>meeting</w:t>
      </w:r>
      <w:proofErr w:type="gramEnd"/>
      <w:r>
        <w:rPr>
          <w:rFonts w:ascii="Garamond" w:hAnsi="Garamond" w:cstheme="minorHAnsi"/>
          <w:sz w:val="22"/>
          <w:szCs w:val="22"/>
        </w:rPr>
        <w:t xml:space="preserve"> Sunday, November 23 following worship to ratify the 2026 budget. Please be sure to attend.</w:t>
      </w:r>
    </w:p>
    <w:p w14:paraId="373F4AB3" w14:textId="77777777" w:rsidR="009F64E2" w:rsidRDefault="009F64E2" w:rsidP="009F64E2">
      <w:pPr>
        <w:widowControl w:val="0"/>
        <w:suppressAutoHyphens w:val="0"/>
        <w:spacing w:line="264" w:lineRule="auto"/>
        <w:rPr>
          <w:rFonts w:ascii="Garamond" w:hAnsi="Garamond"/>
          <w:b/>
          <w:bCs/>
          <w:sz w:val="22"/>
          <w:szCs w:val="22"/>
        </w:rPr>
      </w:pPr>
    </w:p>
    <w:p w14:paraId="3410B22A" w14:textId="6DDFA163" w:rsidR="009F64E2" w:rsidRPr="00666F50" w:rsidRDefault="009F64E2" w:rsidP="009F64E2">
      <w:pPr>
        <w:widowControl w:val="0"/>
        <w:suppressAutoHyphens w:val="0"/>
        <w:spacing w:line="264" w:lineRule="auto"/>
        <w:rPr>
          <w:rFonts w:ascii="Calibri" w:hAnsi="Calibri" w:cs="Calibri"/>
          <w:sz w:val="24"/>
          <w:szCs w:val="24"/>
        </w:rPr>
      </w:pPr>
      <w:r w:rsidRPr="00C06B4E">
        <w:rPr>
          <w:rFonts w:ascii="Garamond" w:hAnsi="Garamond"/>
          <w:b/>
          <w:bCs/>
          <w:sz w:val="22"/>
          <w:szCs w:val="22"/>
        </w:rPr>
        <w:t xml:space="preserve">Pledge Card Return… </w:t>
      </w:r>
      <w:r w:rsidRPr="00C06B4E">
        <w:rPr>
          <w:rFonts w:ascii="Garamond" w:hAnsi="Garamond"/>
          <w:sz w:val="22"/>
          <w:szCs w:val="22"/>
        </w:rPr>
        <w:t>Please return your 2026 pledge cards today to the offering plate. By sharing your intention, the council will be able to determine how best to use those gifts to continue the mission of Peace Lutheran Church</w:t>
      </w:r>
      <w:r w:rsidRPr="00D12FF4">
        <w:rPr>
          <w:rFonts w:ascii="Garamond" w:hAnsi="Garamond"/>
          <w:sz w:val="26"/>
          <w:szCs w:val="26"/>
        </w:rPr>
        <w:t>.</w:t>
      </w:r>
      <w:r w:rsidRPr="00D12FF4">
        <w:rPr>
          <w:rFonts w:ascii="Garamond" w:hAnsi="Garamond"/>
          <w:b/>
          <w:bCs/>
          <w:sz w:val="26"/>
          <w:szCs w:val="26"/>
        </w:rPr>
        <w:t xml:space="preserve"> </w:t>
      </w:r>
    </w:p>
    <w:p w14:paraId="0199CD52" w14:textId="77777777" w:rsidR="00B15AC6" w:rsidRDefault="00B15AC6" w:rsidP="00927005">
      <w:pPr>
        <w:rPr>
          <w:rFonts w:ascii="Garamond" w:hAnsi="Garamond" w:cstheme="minorHAnsi"/>
          <w:b/>
          <w:bCs/>
          <w:sz w:val="22"/>
          <w:szCs w:val="22"/>
        </w:rPr>
      </w:pPr>
    </w:p>
    <w:p w14:paraId="2CCE1EE4" w14:textId="47CFAD27" w:rsidR="00927005" w:rsidRPr="00FC7DDB" w:rsidRDefault="00C55FF1" w:rsidP="00927005">
      <w:pPr>
        <w:rPr>
          <w:rFonts w:ascii="Garamond" w:hAnsi="Garamond" w:cstheme="minorHAnsi"/>
          <w:sz w:val="22"/>
          <w:szCs w:val="22"/>
        </w:rPr>
      </w:pPr>
      <w:r w:rsidRPr="00FC7DDB">
        <w:rPr>
          <w:rFonts w:ascii="Garamond" w:hAnsi="Garamond" w:cstheme="minorHAnsi"/>
          <w:b/>
          <w:bCs/>
          <w:sz w:val="22"/>
          <w:szCs w:val="22"/>
        </w:rPr>
        <w:t>Office Hours…</w:t>
      </w:r>
      <w:r w:rsidRPr="00FC7DDB">
        <w:rPr>
          <w:rFonts w:ascii="Garamond" w:hAnsi="Garamond" w:cstheme="minorHAnsi"/>
          <w:sz w:val="22"/>
          <w:szCs w:val="22"/>
        </w:rPr>
        <w:t xml:space="preserve"> </w:t>
      </w:r>
      <w:r w:rsidR="00927005" w:rsidRPr="00FC7DDB">
        <w:rPr>
          <w:rFonts w:ascii="Garamond" w:hAnsi="Garamond" w:cstheme="minorHAnsi"/>
          <w:sz w:val="22"/>
          <w:szCs w:val="22"/>
        </w:rPr>
        <w:t>Pastor Carol</w:t>
      </w:r>
      <w:r w:rsidR="00A92ACE">
        <w:rPr>
          <w:rFonts w:ascii="Garamond" w:hAnsi="Garamond" w:cstheme="minorHAnsi"/>
          <w:sz w:val="22"/>
          <w:szCs w:val="22"/>
        </w:rPr>
        <w:t xml:space="preserve"> will not have</w:t>
      </w:r>
      <w:r w:rsidR="00927005" w:rsidRPr="00FC7DDB">
        <w:rPr>
          <w:rFonts w:ascii="Garamond" w:hAnsi="Garamond" w:cstheme="minorHAnsi"/>
          <w:sz w:val="22"/>
          <w:szCs w:val="22"/>
        </w:rPr>
        <w:t xml:space="preserve"> office hours </w:t>
      </w:r>
      <w:r w:rsidR="00A92ACE">
        <w:rPr>
          <w:rFonts w:ascii="Garamond" w:hAnsi="Garamond" w:cstheme="minorHAnsi"/>
          <w:sz w:val="22"/>
          <w:szCs w:val="22"/>
        </w:rPr>
        <w:t>this week.</w:t>
      </w:r>
    </w:p>
    <w:p w14:paraId="0693FC28" w14:textId="7A83CB7E" w:rsidR="00C55FF1" w:rsidRPr="00FC7DDB" w:rsidRDefault="00C55FF1" w:rsidP="000C0BEA">
      <w:pPr>
        <w:rPr>
          <w:rFonts w:ascii="Garamond" w:hAnsi="Garamond" w:cstheme="minorHAnsi"/>
          <w:sz w:val="22"/>
          <w:szCs w:val="22"/>
        </w:rPr>
      </w:pPr>
    </w:p>
    <w:p w14:paraId="763D2E45" w14:textId="77777777" w:rsidR="00C55FF1" w:rsidRPr="00FC7DDB" w:rsidRDefault="00C55FF1" w:rsidP="000C0BEA">
      <w:pPr>
        <w:rPr>
          <w:rFonts w:ascii="Garamond" w:hAnsi="Garamond" w:cstheme="minorHAnsi"/>
          <w:sz w:val="22"/>
          <w:szCs w:val="22"/>
        </w:rPr>
      </w:pPr>
      <w:r w:rsidRPr="00FC7DDB">
        <w:rPr>
          <w:rFonts w:ascii="Garamond" w:hAnsi="Garamond" w:cstheme="minorHAnsi"/>
          <w:b/>
          <w:bCs/>
          <w:sz w:val="22"/>
          <w:szCs w:val="22"/>
        </w:rPr>
        <w:t>Growing Relationships…</w:t>
      </w:r>
      <w:r w:rsidRPr="00FC7DDB">
        <w:rPr>
          <w:rFonts w:ascii="Garamond" w:hAnsi="Garamond" w:cstheme="minorHAnsi"/>
          <w:sz w:val="22"/>
          <w:szCs w:val="22"/>
        </w:rPr>
        <w:t xml:space="preserve"> Please contact Renee Knapton by phone (262-492-0718) or by e-mail at reneeknapton@gmail.com with any joys, sorrows, prayer requests, etc. that you wish shared with fellow members.</w:t>
      </w:r>
    </w:p>
    <w:p w14:paraId="2424FF8F" w14:textId="77777777" w:rsidR="00C55FF1" w:rsidRPr="00FC7DDB" w:rsidRDefault="00C55FF1" w:rsidP="000C0BEA">
      <w:pPr>
        <w:rPr>
          <w:rFonts w:ascii="Garamond" w:hAnsi="Garamond" w:cstheme="minorHAnsi"/>
          <w:sz w:val="22"/>
          <w:szCs w:val="22"/>
        </w:rPr>
      </w:pPr>
    </w:p>
    <w:p w14:paraId="504E7B2D" w14:textId="4883C852" w:rsidR="00261E07" w:rsidRPr="00FC7DDB" w:rsidRDefault="00261E07" w:rsidP="00261E07">
      <w:pPr>
        <w:rPr>
          <w:rFonts w:ascii="Garamond" w:hAnsi="Garamond" w:cstheme="minorHAnsi"/>
          <w:sz w:val="22"/>
          <w:szCs w:val="22"/>
        </w:rPr>
      </w:pPr>
      <w:r w:rsidRPr="00FC7DDB">
        <w:rPr>
          <w:rFonts w:ascii="Garamond" w:hAnsi="Garamond" w:cstheme="minorHAnsi"/>
          <w:b/>
          <w:bCs/>
          <w:sz w:val="22"/>
          <w:szCs w:val="22"/>
        </w:rPr>
        <w:t>Food Pantry Donations…</w:t>
      </w:r>
      <w:r w:rsidRPr="00FC7DDB">
        <w:rPr>
          <w:rFonts w:ascii="Garamond" w:hAnsi="Garamond" w:cstheme="minorHAnsi"/>
          <w:sz w:val="22"/>
          <w:szCs w:val="22"/>
        </w:rPr>
        <w:t xml:space="preserve"> November we will be donating socks</w:t>
      </w:r>
      <w:r w:rsidR="00666F50">
        <w:rPr>
          <w:rFonts w:ascii="Garamond" w:hAnsi="Garamond" w:cstheme="minorHAnsi"/>
          <w:sz w:val="22"/>
          <w:szCs w:val="22"/>
        </w:rPr>
        <w:t>,</w:t>
      </w:r>
      <w:r w:rsidRPr="00FC7DDB">
        <w:rPr>
          <w:rFonts w:ascii="Garamond" w:hAnsi="Garamond" w:cstheme="minorHAnsi"/>
          <w:sz w:val="22"/>
          <w:szCs w:val="22"/>
        </w:rPr>
        <w:t xml:space="preserve"> mittens</w:t>
      </w:r>
      <w:r w:rsidR="00666F50">
        <w:rPr>
          <w:rFonts w:ascii="Garamond" w:hAnsi="Garamond" w:cstheme="minorHAnsi"/>
          <w:sz w:val="22"/>
          <w:szCs w:val="22"/>
        </w:rPr>
        <w:t xml:space="preserve"> and hats</w:t>
      </w:r>
      <w:r w:rsidRPr="00FC7DDB">
        <w:rPr>
          <w:rFonts w:ascii="Garamond" w:hAnsi="Garamond" w:cstheme="minorHAnsi"/>
          <w:sz w:val="22"/>
          <w:szCs w:val="22"/>
        </w:rPr>
        <w:t xml:space="preserve"> for both children and adults. A line will be hung at church to display. These will be </w:t>
      </w:r>
      <w:proofErr w:type="gramStart"/>
      <w:r w:rsidRPr="00FC7DDB">
        <w:rPr>
          <w:rFonts w:ascii="Garamond" w:hAnsi="Garamond" w:cstheme="minorHAnsi"/>
          <w:sz w:val="22"/>
          <w:szCs w:val="22"/>
        </w:rPr>
        <w:t>delivered</w:t>
      </w:r>
      <w:proofErr w:type="gramEnd"/>
      <w:r w:rsidRPr="00FC7DDB">
        <w:rPr>
          <w:rFonts w:ascii="Garamond" w:hAnsi="Garamond" w:cstheme="minorHAnsi"/>
          <w:sz w:val="22"/>
          <w:szCs w:val="22"/>
        </w:rPr>
        <w:t xml:space="preserve"> December 1.</w:t>
      </w:r>
    </w:p>
    <w:p w14:paraId="024947A7" w14:textId="77777777" w:rsidR="00261E07" w:rsidRPr="00FC7DDB" w:rsidRDefault="00261E07" w:rsidP="008067B5">
      <w:pPr>
        <w:rPr>
          <w:rFonts w:ascii="Garamond" w:hAnsi="Garamond" w:cstheme="minorHAnsi"/>
          <w:sz w:val="22"/>
          <w:szCs w:val="22"/>
        </w:rPr>
      </w:pPr>
    </w:p>
    <w:p w14:paraId="2EA480B1" w14:textId="207FA1FD" w:rsidR="00927005" w:rsidRPr="00FC7DDB" w:rsidRDefault="00927005" w:rsidP="00927005">
      <w:pPr>
        <w:rPr>
          <w:rFonts w:ascii="Garamond" w:hAnsi="Garamond" w:cstheme="minorHAnsi"/>
          <w:sz w:val="22"/>
          <w:szCs w:val="22"/>
        </w:rPr>
      </w:pPr>
      <w:r w:rsidRPr="00FC7DDB">
        <w:rPr>
          <w:rFonts w:ascii="Garamond" w:hAnsi="Garamond" w:cstheme="minorHAnsi"/>
          <w:b/>
          <w:bCs/>
          <w:sz w:val="22"/>
          <w:szCs w:val="22"/>
        </w:rPr>
        <w:t xml:space="preserve">Love Inc… </w:t>
      </w:r>
      <w:r w:rsidRPr="00FC7DDB">
        <w:rPr>
          <w:rFonts w:ascii="Garamond" w:hAnsi="Garamond" w:cstheme="minorHAnsi"/>
          <w:sz w:val="22"/>
          <w:szCs w:val="22"/>
        </w:rPr>
        <w:t xml:space="preserve">We are collecting canned vegetables, cranberry sauce and french-fried onions for 250-300 Thanksgiving box meals. Please drop off </w:t>
      </w:r>
      <w:r w:rsidR="005329A4" w:rsidRPr="00FC7DDB">
        <w:rPr>
          <w:rFonts w:ascii="Garamond" w:hAnsi="Garamond" w:cstheme="minorHAnsi"/>
          <w:sz w:val="22"/>
          <w:szCs w:val="22"/>
        </w:rPr>
        <w:t>before</w:t>
      </w:r>
      <w:r w:rsidRPr="00FC7DDB">
        <w:rPr>
          <w:rFonts w:ascii="Garamond" w:hAnsi="Garamond" w:cstheme="minorHAnsi"/>
          <w:sz w:val="22"/>
          <w:szCs w:val="22"/>
        </w:rPr>
        <w:t xml:space="preserve"> the end of Oct</w:t>
      </w:r>
      <w:r w:rsidR="005329A4" w:rsidRPr="00FC7DDB">
        <w:rPr>
          <w:rFonts w:ascii="Garamond" w:hAnsi="Garamond" w:cstheme="minorHAnsi"/>
          <w:sz w:val="22"/>
          <w:szCs w:val="22"/>
        </w:rPr>
        <w:t>ober.</w:t>
      </w:r>
    </w:p>
    <w:p w14:paraId="6F3A6794" w14:textId="77777777" w:rsidR="00927005" w:rsidRPr="00FC7DDB" w:rsidRDefault="00927005" w:rsidP="00261E07">
      <w:pPr>
        <w:widowControl w:val="0"/>
        <w:suppressAutoHyphens w:val="0"/>
        <w:spacing w:line="264" w:lineRule="auto"/>
        <w:rPr>
          <w:rFonts w:ascii="Garamond" w:hAnsi="Garamond" w:cstheme="minorHAnsi"/>
          <w:sz w:val="22"/>
          <w:szCs w:val="22"/>
        </w:rPr>
      </w:pPr>
    </w:p>
    <w:p w14:paraId="3A23F34C" w14:textId="540F905F" w:rsidR="001324F6" w:rsidRPr="00FC7DDB" w:rsidRDefault="00261E07" w:rsidP="00261E07">
      <w:pPr>
        <w:widowControl w:val="0"/>
        <w:suppressAutoHyphens w:val="0"/>
        <w:spacing w:line="264" w:lineRule="auto"/>
        <w:rPr>
          <w:rFonts w:ascii="Garamond" w:hAnsi="Garamond" w:cstheme="minorHAnsi"/>
          <w:sz w:val="22"/>
          <w:szCs w:val="22"/>
        </w:rPr>
      </w:pPr>
      <w:r w:rsidRPr="00FC7DDB">
        <w:rPr>
          <w:rFonts w:ascii="Garamond" w:hAnsi="Garamond" w:cstheme="minorHAnsi"/>
          <w:b/>
          <w:bCs/>
          <w:sz w:val="22"/>
          <w:szCs w:val="22"/>
        </w:rPr>
        <w:t>The Chosen…</w:t>
      </w:r>
      <w:r w:rsidRPr="00FC7DDB">
        <w:rPr>
          <w:rFonts w:ascii="Garamond" w:hAnsi="Garamond" w:cstheme="minorHAnsi"/>
          <w:sz w:val="22"/>
          <w:szCs w:val="22"/>
        </w:rPr>
        <w:t xml:space="preserve"> </w:t>
      </w:r>
      <w:r w:rsidR="00927005" w:rsidRPr="00FC7DDB">
        <w:rPr>
          <w:rFonts w:ascii="Garamond" w:hAnsi="Garamond" w:cstheme="minorHAnsi"/>
          <w:sz w:val="22"/>
          <w:szCs w:val="22"/>
        </w:rPr>
        <w:t xml:space="preserve">We will </w:t>
      </w:r>
      <w:r w:rsidR="00A15761">
        <w:rPr>
          <w:rFonts w:ascii="Garamond" w:hAnsi="Garamond" w:cstheme="minorHAnsi"/>
          <w:sz w:val="22"/>
          <w:szCs w:val="22"/>
        </w:rPr>
        <w:t>not be</w:t>
      </w:r>
      <w:r w:rsidR="005329A4" w:rsidRPr="00FC7DDB">
        <w:rPr>
          <w:rFonts w:ascii="Garamond" w:hAnsi="Garamond" w:cstheme="minorHAnsi"/>
          <w:sz w:val="22"/>
          <w:szCs w:val="22"/>
        </w:rPr>
        <w:t xml:space="preserve"> viewing “The Chosen” series today</w:t>
      </w:r>
      <w:r w:rsidR="00D0707E">
        <w:rPr>
          <w:rFonts w:ascii="Garamond" w:hAnsi="Garamond" w:cstheme="minorHAnsi"/>
          <w:sz w:val="22"/>
          <w:szCs w:val="22"/>
        </w:rPr>
        <w:t xml:space="preserve"> or next Sunday.</w:t>
      </w:r>
    </w:p>
    <w:p w14:paraId="457DDFCD" w14:textId="77777777" w:rsidR="004539A7" w:rsidRPr="00FC7DDB" w:rsidRDefault="004539A7" w:rsidP="00261E07">
      <w:pPr>
        <w:widowControl w:val="0"/>
        <w:suppressAutoHyphens w:val="0"/>
        <w:spacing w:line="264" w:lineRule="auto"/>
        <w:rPr>
          <w:rFonts w:ascii="Garamond" w:hAnsi="Garamond" w:cstheme="minorHAnsi"/>
          <w:sz w:val="22"/>
          <w:szCs w:val="22"/>
        </w:rPr>
      </w:pPr>
    </w:p>
    <w:p w14:paraId="459D5B20" w14:textId="2949C8E9" w:rsidR="004539A7" w:rsidRDefault="004539A7" w:rsidP="00261E07">
      <w:pPr>
        <w:widowControl w:val="0"/>
        <w:suppressAutoHyphens w:val="0"/>
        <w:spacing w:line="264" w:lineRule="auto"/>
        <w:rPr>
          <w:rFonts w:ascii="Garamond" w:hAnsi="Garamond" w:cstheme="minorHAnsi"/>
          <w:sz w:val="22"/>
          <w:szCs w:val="22"/>
        </w:rPr>
      </w:pPr>
      <w:r w:rsidRPr="00FC7DDB">
        <w:rPr>
          <w:rFonts w:ascii="Garamond" w:hAnsi="Garamond" w:cstheme="minorHAnsi"/>
          <w:b/>
          <w:bCs/>
          <w:sz w:val="22"/>
          <w:szCs w:val="22"/>
        </w:rPr>
        <w:t xml:space="preserve">All Saints Sunday… </w:t>
      </w:r>
      <w:r w:rsidR="00A15761">
        <w:rPr>
          <w:rFonts w:ascii="Garamond" w:hAnsi="Garamond" w:cstheme="minorHAnsi"/>
          <w:sz w:val="22"/>
          <w:szCs w:val="22"/>
        </w:rPr>
        <w:t>Today</w:t>
      </w:r>
      <w:r w:rsidRPr="00FC7DDB">
        <w:rPr>
          <w:rFonts w:ascii="Garamond" w:hAnsi="Garamond" w:cstheme="minorHAnsi"/>
          <w:sz w:val="22"/>
          <w:szCs w:val="22"/>
        </w:rPr>
        <w:t xml:space="preserve"> we remember all who have died in the faith. Following worship, you are invited to a conversation about loved ones we have lost. Often, people find it uncomfortable to talk about loss, especially if it has been a while. Grateful stories about loved ones, as well as the challenges of living with and through grief are welcome. We hope you feel welcome to be part of this supportive, loving conversation.</w:t>
      </w:r>
    </w:p>
    <w:p w14:paraId="4BEA9B88" w14:textId="77777777" w:rsidR="00D87080" w:rsidRDefault="00D87080" w:rsidP="00261E07">
      <w:pPr>
        <w:widowControl w:val="0"/>
        <w:suppressAutoHyphens w:val="0"/>
        <w:spacing w:line="264" w:lineRule="auto"/>
        <w:rPr>
          <w:rFonts w:ascii="Garamond" w:hAnsi="Garamond" w:cstheme="minorHAnsi"/>
          <w:b/>
          <w:bCs/>
          <w:sz w:val="22"/>
          <w:szCs w:val="22"/>
        </w:rPr>
      </w:pPr>
    </w:p>
    <w:p w14:paraId="1EB5C6E4" w14:textId="5BB1E04F" w:rsidR="00666F50" w:rsidRDefault="00F77970" w:rsidP="00261E07">
      <w:pPr>
        <w:widowControl w:val="0"/>
        <w:suppressAutoHyphens w:val="0"/>
        <w:spacing w:line="264" w:lineRule="auto"/>
        <w:rPr>
          <w:rFonts w:ascii="Calibri" w:hAnsi="Calibri" w:cs="Calibri"/>
          <w:sz w:val="24"/>
          <w:szCs w:val="24"/>
        </w:rPr>
      </w:pPr>
      <w:r w:rsidRPr="00F77970">
        <w:rPr>
          <w:rFonts w:ascii="Garamond" w:hAnsi="Garamond" w:cstheme="minorHAnsi"/>
          <w:b/>
          <w:bCs/>
          <w:sz w:val="22"/>
          <w:szCs w:val="22"/>
        </w:rPr>
        <w:t>Advent By Candlelight…</w:t>
      </w:r>
      <w:r>
        <w:rPr>
          <w:rFonts w:ascii="Garamond" w:hAnsi="Garamond" w:cstheme="minorHAnsi"/>
          <w:sz w:val="22"/>
          <w:szCs w:val="22"/>
        </w:rPr>
        <w:t xml:space="preserve"> </w:t>
      </w:r>
      <w:proofErr w:type="gramStart"/>
      <w:r w:rsidRPr="00F77970">
        <w:rPr>
          <w:rFonts w:ascii="Garamond" w:hAnsi="Garamond" w:cstheme="minorHAnsi"/>
          <w:sz w:val="22"/>
          <w:szCs w:val="22"/>
        </w:rPr>
        <w:t>So</w:t>
      </w:r>
      <w:proofErr w:type="gramEnd"/>
      <w:r w:rsidRPr="00F77970">
        <w:rPr>
          <w:rFonts w:ascii="Garamond" w:hAnsi="Garamond" w:cstheme="minorHAnsi"/>
          <w:sz w:val="22"/>
          <w:szCs w:val="22"/>
        </w:rPr>
        <w:t xml:space="preserve"> Little They Knew is this year's Advent by Candlelight program. Join us Sunday, Nov 30, 1 - 3pm. Readers are needed for this event. If you are interested, contact Janet McGinty.</w:t>
      </w:r>
    </w:p>
    <w:sectPr w:rsidR="00666F50" w:rsidSect="00FA515E">
      <w:pgSz w:w="10080" w:h="12240" w:orient="landscape" w:code="5"/>
      <w:pgMar w:top="360" w:right="720" w:bottom="360" w:left="720" w:header="720" w:footer="720" w:gutter="0"/>
      <w:paperSrc w:first="258" w:other="258"/>
      <w:cols w:space="1324"/>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BWSymbols">
    <w:altName w:val="Aptos Display"/>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lamencoD">
    <w:altName w:val="Blackadder ITC"/>
    <w:charset w:val="00"/>
    <w:family w:val="decorative"/>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hint="default"/>
        <w:color w:val="222222"/>
        <w:sz w:val="24"/>
        <w:szCs w:val="24"/>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rPr>
        <w:rFonts w:eastAsia="Georgia"/>
        <w:b/>
        <w:bCs/>
        <w:sz w:val="24"/>
        <w:szCs w:val="24"/>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rPr>
        <w:rFonts w:ascii="LBWSymbols" w:hAnsi="LBWSymbols" w:cs="LBWSymbols"/>
        <w:szCs w:val="24"/>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LBWSymbols" w:hAnsi="LBWSymbols" w:cs="LBWSymbols" w:hint="default"/>
        <w:b/>
        <w:bCs/>
        <w:i/>
        <w:iCs/>
        <w:color w:val="222222"/>
        <w:kern w:val="1"/>
        <w:sz w:val="24"/>
        <w:szCs w:val="24"/>
        <w:shd w:val="clear" w:color="auto" w:fill="FFFFFF"/>
        <w:lang w:val="en-US"/>
      </w:rPr>
    </w:lvl>
    <w:lvl w:ilvl="1">
      <w:start w:val="1"/>
      <w:numFmt w:val="none"/>
      <w:suff w:val="nothing"/>
      <w:lvlText w:val=""/>
      <w:lvlJc w:val="left"/>
      <w:pPr>
        <w:tabs>
          <w:tab w:val="num" w:pos="0"/>
        </w:tabs>
        <w:ind w:left="576" w:hanging="576"/>
      </w:pPr>
      <w:rPr>
        <w:color w:val="000000"/>
        <w:kern w:val="1"/>
        <w:sz w:val="24"/>
        <w:szCs w:val="24"/>
      </w:rPr>
    </w:lvl>
    <w:lvl w:ilvl="2">
      <w:start w:val="1"/>
      <w:numFmt w:val="none"/>
      <w:suff w:val="nothing"/>
      <w:lvlText w:val=""/>
      <w:lvlJc w:val="left"/>
      <w:pPr>
        <w:tabs>
          <w:tab w:val="num" w:pos="0"/>
        </w:tabs>
        <w:ind w:left="720" w:hanging="720"/>
      </w:pPr>
      <w:rPr>
        <w:rFonts w:ascii="LBWSymbols" w:hAnsi="LBWSymbols" w:cs="LBWSymbols"/>
        <w:color w:val="000000"/>
        <w:kern w:val="1"/>
        <w:sz w:val="24"/>
        <w:szCs w:val="24"/>
        <w:vertAlign w:val="superscrip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color w:val="000000"/>
        <w:kern w:val="1"/>
        <w:sz w:val="24"/>
        <w:szCs w:val="24"/>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ascii="LBWSymbols" w:hAnsi="LBWSymbols" w:cs="LBWSymbols"/>
        <w:sz w:val="24"/>
        <w:szCs w:val="24"/>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LBWSymbols" w:hAnsi="LBWSymbols" w:cs="LBWSymbols" w:hint="default"/>
        <w:b/>
        <w:bCs/>
        <w:i/>
        <w:iCs/>
        <w:color w:val="000000"/>
        <w:kern w:val="1"/>
        <w:sz w:val="24"/>
        <w:szCs w:val="24"/>
        <w:shd w:val="clear" w:color="auto" w:fill="FFFFFF"/>
        <w:lang w:val="en-US"/>
      </w:rPr>
    </w:lvl>
    <w:lvl w:ilvl="1">
      <w:start w:val="1"/>
      <w:numFmt w:val="none"/>
      <w:suff w:val="nothing"/>
      <w:lvlText w:val=""/>
      <w:lvlJc w:val="left"/>
      <w:pPr>
        <w:tabs>
          <w:tab w:val="num" w:pos="0"/>
        </w:tabs>
        <w:ind w:left="576" w:hanging="576"/>
      </w:pPr>
      <w:rPr>
        <w:color w:val="000000"/>
        <w:sz w:val="24"/>
        <w:szCs w:val="24"/>
      </w:rPr>
    </w:lvl>
    <w:lvl w:ilvl="2">
      <w:start w:val="1"/>
      <w:numFmt w:val="none"/>
      <w:suff w:val="nothing"/>
      <w:lvlText w:val=""/>
      <w:lvlJc w:val="left"/>
      <w:pPr>
        <w:tabs>
          <w:tab w:val="num" w:pos="0"/>
        </w:tabs>
        <w:ind w:left="720" w:hanging="720"/>
      </w:pPr>
      <w:rPr>
        <w:rFonts w:ascii="LBWSymbols" w:eastAsia="Georgia" w:hAnsi="LBWSymbols" w:cs="LBWSymbols"/>
        <w:b/>
        <w:bCs/>
        <w:i/>
        <w:iCs/>
        <w:color w:val="000000"/>
        <w:kern w:val="1"/>
        <w:sz w:val="24"/>
        <w:szCs w:val="24"/>
        <w:vertAlign w:val="superscript"/>
        <w:lang w:val="en-U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color w:val="000000"/>
        <w:sz w:val="24"/>
        <w:szCs w:val="24"/>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ascii="LBWSymbols" w:hAnsi="LBWSymbols" w:cs="LBWSymbols"/>
        <w:kern w:val="1"/>
        <w:sz w:val="24"/>
      </w:r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Arial" w:hAnsi="Arial" w:cs="Arial" w:hint="default"/>
        <w:i/>
        <w:iCs/>
        <w:color w:val="000000"/>
        <w:kern w:val="1"/>
        <w:sz w:val="28"/>
        <w:szCs w:val="28"/>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eastAsia="Georgia" w:hAnsi="Wingdings" w:cs="Wingdings" w:hint="default"/>
        <w:b/>
        <w:bCs/>
        <w:i/>
        <w:iCs/>
        <w:color w:val="000000"/>
        <w:kern w:val="1"/>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ascii="LBWSymbols" w:hAnsi="LBWSymbols" w:cs="LBWSymbols"/>
        <w:b/>
        <w:kern w:val="1"/>
        <w:sz w:val="24"/>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eastAsia="Calibri" w:hint="default"/>
        <w:b/>
        <w:bCs/>
        <w:kern w:val="1"/>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LBWSymbols" w:eastAsia="Calibri" w:hAnsi="LBWSymbols" w:cs="LBWSymbols"/>
        <w:b/>
        <w:bCs/>
        <w:kern w:val="1"/>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LBWSymbols" w:eastAsia="Calibri" w:hAnsi="LBWSymbols" w:cs="LBWSymbols"/>
        <w:b/>
        <w:bCs/>
        <w:kern w:val="1"/>
        <w:sz w:val="24"/>
        <w:szCs w:val="24"/>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Arial" w:hint="default"/>
        <w:color w:val="000000"/>
        <w:sz w:val="28"/>
        <w:szCs w:val="28"/>
        <w:lang w:eastAsia="hi-IN" w:bidi="hi-IN"/>
      </w:rPr>
    </w:lvl>
  </w:abstractNum>
  <w:abstractNum w:abstractNumId="6" w15:restartNumberingAfterBreak="0">
    <w:nsid w:val="0BDF0954"/>
    <w:multiLevelType w:val="multilevel"/>
    <w:tmpl w:val="1C38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75042"/>
    <w:multiLevelType w:val="hybridMultilevel"/>
    <w:tmpl w:val="B71AEB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E5DFF"/>
    <w:multiLevelType w:val="hybridMultilevel"/>
    <w:tmpl w:val="B46ADF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B7273"/>
    <w:multiLevelType w:val="hybridMultilevel"/>
    <w:tmpl w:val="F28474BE"/>
    <w:lvl w:ilvl="0" w:tplc="8F1A7556">
      <w:numFmt w:val="bullet"/>
      <w:lvlText w:val=""/>
      <w:lvlJc w:val="left"/>
      <w:pPr>
        <w:ind w:left="1776" w:hanging="360"/>
      </w:pPr>
      <w:rPr>
        <w:rFonts w:ascii="Symbol" w:eastAsia="Times New Roman" w:hAnsi="Symbol" w:cs="Calibri" w:hint="default"/>
        <w:i/>
        <w:sz w:val="24"/>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17E14503"/>
    <w:multiLevelType w:val="hybridMultilevel"/>
    <w:tmpl w:val="A54AA3B8"/>
    <w:lvl w:ilvl="0" w:tplc="95DC84DE">
      <w:numFmt w:val="bullet"/>
      <w:lvlText w:val=""/>
      <w:lvlJc w:val="left"/>
      <w:pPr>
        <w:ind w:left="1776" w:hanging="360"/>
      </w:pPr>
      <w:rPr>
        <w:rFonts w:ascii="Symbol" w:eastAsia="Times New Roman"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19BF687D"/>
    <w:multiLevelType w:val="hybridMultilevel"/>
    <w:tmpl w:val="BD8050DE"/>
    <w:lvl w:ilvl="0" w:tplc="CE58BD68">
      <w:start w:val="1"/>
      <w:numFmt w:val="bullet"/>
      <w:lvlText w:val=""/>
      <w:lvlJc w:val="left"/>
      <w:pPr>
        <w:ind w:left="2136" w:hanging="360"/>
      </w:pPr>
      <w:rPr>
        <w:rFonts w:ascii="Symbol" w:eastAsia="Times New Roman" w:hAnsi="Symbol" w:cstheme="minorHAnsi" w:hint="default"/>
        <w:i/>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2" w15:restartNumberingAfterBreak="0">
    <w:nsid w:val="2E2501E7"/>
    <w:multiLevelType w:val="hybridMultilevel"/>
    <w:tmpl w:val="9D1844B2"/>
    <w:lvl w:ilvl="0" w:tplc="27648C7A">
      <w:start w:val="1"/>
      <w:numFmt w:val="bullet"/>
      <w:lvlText w:val=""/>
      <w:lvlJc w:val="left"/>
      <w:pPr>
        <w:ind w:left="1776" w:hanging="360"/>
      </w:pPr>
      <w:rPr>
        <w:rFonts w:ascii="Symbol" w:eastAsia="Times New Roman" w:hAnsi="Symbol" w:cstheme="minorHAnsi" w:hint="default"/>
        <w:i/>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5460362A"/>
    <w:multiLevelType w:val="hybridMultilevel"/>
    <w:tmpl w:val="917240DA"/>
    <w:lvl w:ilvl="0" w:tplc="13F2AC8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21E49"/>
    <w:multiLevelType w:val="hybridMultilevel"/>
    <w:tmpl w:val="444453FE"/>
    <w:lvl w:ilvl="0" w:tplc="7C20387C">
      <w:numFmt w:val="bullet"/>
      <w:lvlText w:val=""/>
      <w:lvlJc w:val="left"/>
      <w:pPr>
        <w:ind w:left="1776" w:hanging="360"/>
      </w:pPr>
      <w:rPr>
        <w:rFonts w:ascii="Symbol" w:eastAsia="Times New Roman" w:hAnsi="Symbol" w:cs="Times New Roman"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6481040C"/>
    <w:multiLevelType w:val="hybridMultilevel"/>
    <w:tmpl w:val="0580420E"/>
    <w:lvl w:ilvl="0" w:tplc="C68EDA5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0422C7"/>
    <w:multiLevelType w:val="hybridMultilevel"/>
    <w:tmpl w:val="A820443C"/>
    <w:lvl w:ilvl="0" w:tplc="2E7A64B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F4E7C"/>
    <w:multiLevelType w:val="hybridMultilevel"/>
    <w:tmpl w:val="FEDA8AE4"/>
    <w:lvl w:ilvl="0" w:tplc="C202625C">
      <w:numFmt w:val="bullet"/>
      <w:lvlText w:val=""/>
      <w:lvlJc w:val="left"/>
      <w:pPr>
        <w:ind w:left="1080" w:hanging="360"/>
      </w:pPr>
      <w:rPr>
        <w:rFonts w:ascii="Symbol" w:eastAsia="Times New Roman" w:hAnsi="Symbol" w:cstheme="minorHAnsi"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4B737A"/>
    <w:multiLevelType w:val="hybridMultilevel"/>
    <w:tmpl w:val="F424B8A4"/>
    <w:lvl w:ilvl="0" w:tplc="58EE13C0">
      <w:numFmt w:val="bullet"/>
      <w:lvlText w:val=""/>
      <w:lvlJc w:val="left"/>
      <w:pPr>
        <w:ind w:left="720" w:hanging="360"/>
      </w:pPr>
      <w:rPr>
        <w:rFonts w:ascii="Symbol" w:eastAsia="Times New Roman" w:hAnsi="Symbol" w:cstheme="minorHAns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485457">
    <w:abstractNumId w:val="0"/>
  </w:num>
  <w:num w:numId="2" w16cid:durableId="1821922079">
    <w:abstractNumId w:val="1"/>
  </w:num>
  <w:num w:numId="3" w16cid:durableId="370225271">
    <w:abstractNumId w:val="2"/>
  </w:num>
  <w:num w:numId="4" w16cid:durableId="2045980625">
    <w:abstractNumId w:val="3"/>
  </w:num>
  <w:num w:numId="5" w16cid:durableId="283535673">
    <w:abstractNumId w:val="4"/>
  </w:num>
  <w:num w:numId="6" w16cid:durableId="267278028">
    <w:abstractNumId w:val="5"/>
  </w:num>
  <w:num w:numId="7" w16cid:durableId="739671256">
    <w:abstractNumId w:val="14"/>
  </w:num>
  <w:num w:numId="8" w16cid:durableId="474107120">
    <w:abstractNumId w:val="11"/>
  </w:num>
  <w:num w:numId="9" w16cid:durableId="902521729">
    <w:abstractNumId w:val="12"/>
  </w:num>
  <w:num w:numId="10" w16cid:durableId="965701130">
    <w:abstractNumId w:val="10"/>
  </w:num>
  <w:num w:numId="11" w16cid:durableId="2087259905">
    <w:abstractNumId w:val="9"/>
  </w:num>
  <w:num w:numId="12" w16cid:durableId="1068111643">
    <w:abstractNumId w:val="18"/>
  </w:num>
  <w:num w:numId="13" w16cid:durableId="529414690">
    <w:abstractNumId w:val="17"/>
  </w:num>
  <w:num w:numId="14" w16cid:durableId="1306469745">
    <w:abstractNumId w:val="6"/>
  </w:num>
  <w:num w:numId="15" w16cid:durableId="1617178907">
    <w:abstractNumId w:val="13"/>
  </w:num>
  <w:num w:numId="16" w16cid:durableId="2064868078">
    <w:abstractNumId w:val="16"/>
  </w:num>
  <w:num w:numId="17" w16cid:durableId="792673065">
    <w:abstractNumId w:val="15"/>
  </w:num>
  <w:num w:numId="18" w16cid:durableId="696126289">
    <w:abstractNumId w:val="7"/>
  </w:num>
  <w:num w:numId="19" w16cid:durableId="529880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bookFoldPrinting/>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47"/>
    <w:rsid w:val="000001D0"/>
    <w:rsid w:val="00000398"/>
    <w:rsid w:val="00001940"/>
    <w:rsid w:val="00001FD5"/>
    <w:rsid w:val="00002CA7"/>
    <w:rsid w:val="00003EC9"/>
    <w:rsid w:val="00004FF0"/>
    <w:rsid w:val="000051D0"/>
    <w:rsid w:val="00005F73"/>
    <w:rsid w:val="000061A9"/>
    <w:rsid w:val="000064CF"/>
    <w:rsid w:val="000068E8"/>
    <w:rsid w:val="00006EA5"/>
    <w:rsid w:val="00007335"/>
    <w:rsid w:val="00010052"/>
    <w:rsid w:val="00010D84"/>
    <w:rsid w:val="00012109"/>
    <w:rsid w:val="00012B23"/>
    <w:rsid w:val="00013200"/>
    <w:rsid w:val="0001323D"/>
    <w:rsid w:val="00014219"/>
    <w:rsid w:val="00014975"/>
    <w:rsid w:val="00016F5A"/>
    <w:rsid w:val="00017916"/>
    <w:rsid w:val="00017921"/>
    <w:rsid w:val="000203B4"/>
    <w:rsid w:val="000223BB"/>
    <w:rsid w:val="00023179"/>
    <w:rsid w:val="000239F2"/>
    <w:rsid w:val="000243A1"/>
    <w:rsid w:val="0002450F"/>
    <w:rsid w:val="00024DE5"/>
    <w:rsid w:val="000250F0"/>
    <w:rsid w:val="000252C6"/>
    <w:rsid w:val="000263D3"/>
    <w:rsid w:val="00026E0E"/>
    <w:rsid w:val="00027656"/>
    <w:rsid w:val="000307CC"/>
    <w:rsid w:val="00030A9E"/>
    <w:rsid w:val="00030E7F"/>
    <w:rsid w:val="00031276"/>
    <w:rsid w:val="00031571"/>
    <w:rsid w:val="000319E2"/>
    <w:rsid w:val="00031A09"/>
    <w:rsid w:val="00031F4A"/>
    <w:rsid w:val="00032292"/>
    <w:rsid w:val="000328E8"/>
    <w:rsid w:val="00034346"/>
    <w:rsid w:val="00034769"/>
    <w:rsid w:val="00034C98"/>
    <w:rsid w:val="000351BC"/>
    <w:rsid w:val="00041223"/>
    <w:rsid w:val="0004143C"/>
    <w:rsid w:val="00041B5C"/>
    <w:rsid w:val="000426CE"/>
    <w:rsid w:val="00042B34"/>
    <w:rsid w:val="000433CB"/>
    <w:rsid w:val="00043830"/>
    <w:rsid w:val="00043C6D"/>
    <w:rsid w:val="000440FE"/>
    <w:rsid w:val="00044765"/>
    <w:rsid w:val="00045B2A"/>
    <w:rsid w:val="000475CD"/>
    <w:rsid w:val="000476BC"/>
    <w:rsid w:val="00047F50"/>
    <w:rsid w:val="00050891"/>
    <w:rsid w:val="00051275"/>
    <w:rsid w:val="000529C3"/>
    <w:rsid w:val="000531A4"/>
    <w:rsid w:val="000532B4"/>
    <w:rsid w:val="000532CC"/>
    <w:rsid w:val="00053920"/>
    <w:rsid w:val="00055C23"/>
    <w:rsid w:val="00055F0E"/>
    <w:rsid w:val="0005603C"/>
    <w:rsid w:val="00060EC2"/>
    <w:rsid w:val="000625C8"/>
    <w:rsid w:val="00062926"/>
    <w:rsid w:val="00063500"/>
    <w:rsid w:val="000639FD"/>
    <w:rsid w:val="00063F85"/>
    <w:rsid w:val="000641DE"/>
    <w:rsid w:val="000646DC"/>
    <w:rsid w:val="00064D7B"/>
    <w:rsid w:val="00067162"/>
    <w:rsid w:val="0006785E"/>
    <w:rsid w:val="00067A9B"/>
    <w:rsid w:val="00070066"/>
    <w:rsid w:val="000705FE"/>
    <w:rsid w:val="00070DD4"/>
    <w:rsid w:val="00071C6F"/>
    <w:rsid w:val="00072139"/>
    <w:rsid w:val="00073A02"/>
    <w:rsid w:val="0007492B"/>
    <w:rsid w:val="0007495F"/>
    <w:rsid w:val="00074F26"/>
    <w:rsid w:val="000759FC"/>
    <w:rsid w:val="00076554"/>
    <w:rsid w:val="00076AFF"/>
    <w:rsid w:val="00080665"/>
    <w:rsid w:val="000808A8"/>
    <w:rsid w:val="0008126A"/>
    <w:rsid w:val="0008163F"/>
    <w:rsid w:val="000827C9"/>
    <w:rsid w:val="00084DFD"/>
    <w:rsid w:val="00085618"/>
    <w:rsid w:val="00085EFC"/>
    <w:rsid w:val="00086116"/>
    <w:rsid w:val="000868F3"/>
    <w:rsid w:val="000868FF"/>
    <w:rsid w:val="00086A00"/>
    <w:rsid w:val="00086D72"/>
    <w:rsid w:val="00086F5E"/>
    <w:rsid w:val="0008729E"/>
    <w:rsid w:val="000873A2"/>
    <w:rsid w:val="000906F4"/>
    <w:rsid w:val="00090ED0"/>
    <w:rsid w:val="00090F9C"/>
    <w:rsid w:val="00091AA0"/>
    <w:rsid w:val="00091B3F"/>
    <w:rsid w:val="00092B5A"/>
    <w:rsid w:val="0009377A"/>
    <w:rsid w:val="00093D78"/>
    <w:rsid w:val="000947EA"/>
    <w:rsid w:val="00094BC9"/>
    <w:rsid w:val="00094CC3"/>
    <w:rsid w:val="00094CF8"/>
    <w:rsid w:val="00095C12"/>
    <w:rsid w:val="000960E0"/>
    <w:rsid w:val="000967DD"/>
    <w:rsid w:val="000968EE"/>
    <w:rsid w:val="00097823"/>
    <w:rsid w:val="00097E2E"/>
    <w:rsid w:val="000A1385"/>
    <w:rsid w:val="000A29C1"/>
    <w:rsid w:val="000A2C95"/>
    <w:rsid w:val="000A2CA8"/>
    <w:rsid w:val="000A2D15"/>
    <w:rsid w:val="000A3918"/>
    <w:rsid w:val="000A4DF8"/>
    <w:rsid w:val="000A4E9F"/>
    <w:rsid w:val="000A55FE"/>
    <w:rsid w:val="000A577D"/>
    <w:rsid w:val="000A5B7E"/>
    <w:rsid w:val="000A5E9E"/>
    <w:rsid w:val="000A5F1E"/>
    <w:rsid w:val="000A613F"/>
    <w:rsid w:val="000A6C7C"/>
    <w:rsid w:val="000A6D5B"/>
    <w:rsid w:val="000B0617"/>
    <w:rsid w:val="000B0C15"/>
    <w:rsid w:val="000B0C71"/>
    <w:rsid w:val="000B0D0A"/>
    <w:rsid w:val="000B27CC"/>
    <w:rsid w:val="000B2FA4"/>
    <w:rsid w:val="000B300F"/>
    <w:rsid w:val="000B3D3A"/>
    <w:rsid w:val="000B400C"/>
    <w:rsid w:val="000B53B8"/>
    <w:rsid w:val="000B553A"/>
    <w:rsid w:val="000B5EDB"/>
    <w:rsid w:val="000B6039"/>
    <w:rsid w:val="000B63B4"/>
    <w:rsid w:val="000B6401"/>
    <w:rsid w:val="000B68EF"/>
    <w:rsid w:val="000B6908"/>
    <w:rsid w:val="000B73D8"/>
    <w:rsid w:val="000B7F7E"/>
    <w:rsid w:val="000C0113"/>
    <w:rsid w:val="000C0A76"/>
    <w:rsid w:val="000C0BEA"/>
    <w:rsid w:val="000C1A7A"/>
    <w:rsid w:val="000C250A"/>
    <w:rsid w:val="000C2CBB"/>
    <w:rsid w:val="000C30E5"/>
    <w:rsid w:val="000C358B"/>
    <w:rsid w:val="000C3AEF"/>
    <w:rsid w:val="000C4700"/>
    <w:rsid w:val="000C4C16"/>
    <w:rsid w:val="000C4C95"/>
    <w:rsid w:val="000C4E72"/>
    <w:rsid w:val="000C61A1"/>
    <w:rsid w:val="000C6A2E"/>
    <w:rsid w:val="000C7376"/>
    <w:rsid w:val="000C7585"/>
    <w:rsid w:val="000C7F4D"/>
    <w:rsid w:val="000D0D4E"/>
    <w:rsid w:val="000D4B0A"/>
    <w:rsid w:val="000D4E7B"/>
    <w:rsid w:val="000D5254"/>
    <w:rsid w:val="000D5478"/>
    <w:rsid w:val="000D5D1B"/>
    <w:rsid w:val="000D61CA"/>
    <w:rsid w:val="000D624E"/>
    <w:rsid w:val="000D6544"/>
    <w:rsid w:val="000D7CEC"/>
    <w:rsid w:val="000E08D9"/>
    <w:rsid w:val="000E0FD0"/>
    <w:rsid w:val="000E1F45"/>
    <w:rsid w:val="000E1F93"/>
    <w:rsid w:val="000E21E3"/>
    <w:rsid w:val="000E254C"/>
    <w:rsid w:val="000E3A4D"/>
    <w:rsid w:val="000E46C4"/>
    <w:rsid w:val="000E5E46"/>
    <w:rsid w:val="000E5E84"/>
    <w:rsid w:val="000E7BB1"/>
    <w:rsid w:val="000F0665"/>
    <w:rsid w:val="000F07FC"/>
    <w:rsid w:val="000F119F"/>
    <w:rsid w:val="000F11E5"/>
    <w:rsid w:val="000F1362"/>
    <w:rsid w:val="000F1603"/>
    <w:rsid w:val="000F1664"/>
    <w:rsid w:val="000F369F"/>
    <w:rsid w:val="000F428E"/>
    <w:rsid w:val="000F4E1E"/>
    <w:rsid w:val="000F60EA"/>
    <w:rsid w:val="000F63AE"/>
    <w:rsid w:val="000F6432"/>
    <w:rsid w:val="000F6D24"/>
    <w:rsid w:val="000F702B"/>
    <w:rsid w:val="000F75D0"/>
    <w:rsid w:val="000F79C5"/>
    <w:rsid w:val="000F7B22"/>
    <w:rsid w:val="001006F0"/>
    <w:rsid w:val="00100A1C"/>
    <w:rsid w:val="00100D29"/>
    <w:rsid w:val="00102EAB"/>
    <w:rsid w:val="001039BB"/>
    <w:rsid w:val="001039EC"/>
    <w:rsid w:val="00104571"/>
    <w:rsid w:val="00104E8B"/>
    <w:rsid w:val="001052AE"/>
    <w:rsid w:val="00105428"/>
    <w:rsid w:val="00105573"/>
    <w:rsid w:val="001057EA"/>
    <w:rsid w:val="00105C23"/>
    <w:rsid w:val="00106DD8"/>
    <w:rsid w:val="0010730E"/>
    <w:rsid w:val="0011019A"/>
    <w:rsid w:val="001102C2"/>
    <w:rsid w:val="001114C8"/>
    <w:rsid w:val="001124B2"/>
    <w:rsid w:val="001131C9"/>
    <w:rsid w:val="00113672"/>
    <w:rsid w:val="00114E3F"/>
    <w:rsid w:val="0011636F"/>
    <w:rsid w:val="001166C4"/>
    <w:rsid w:val="00116A4A"/>
    <w:rsid w:val="00116A88"/>
    <w:rsid w:val="00116B13"/>
    <w:rsid w:val="00116EF1"/>
    <w:rsid w:val="001170D5"/>
    <w:rsid w:val="0011775B"/>
    <w:rsid w:val="0012029B"/>
    <w:rsid w:val="001219F4"/>
    <w:rsid w:val="00121FC3"/>
    <w:rsid w:val="00122306"/>
    <w:rsid w:val="001223BF"/>
    <w:rsid w:val="001236B6"/>
    <w:rsid w:val="0012446A"/>
    <w:rsid w:val="00124F54"/>
    <w:rsid w:val="0012638E"/>
    <w:rsid w:val="00126A61"/>
    <w:rsid w:val="00127AB8"/>
    <w:rsid w:val="00127CAF"/>
    <w:rsid w:val="00127CE6"/>
    <w:rsid w:val="0013077A"/>
    <w:rsid w:val="00131688"/>
    <w:rsid w:val="001319A6"/>
    <w:rsid w:val="00131ABB"/>
    <w:rsid w:val="0013226A"/>
    <w:rsid w:val="001324F6"/>
    <w:rsid w:val="001345E1"/>
    <w:rsid w:val="001355C1"/>
    <w:rsid w:val="00136EB0"/>
    <w:rsid w:val="00137736"/>
    <w:rsid w:val="00137AF8"/>
    <w:rsid w:val="00137DD8"/>
    <w:rsid w:val="0014023C"/>
    <w:rsid w:val="001403B9"/>
    <w:rsid w:val="0014301A"/>
    <w:rsid w:val="001442E4"/>
    <w:rsid w:val="001444D4"/>
    <w:rsid w:val="0014545F"/>
    <w:rsid w:val="00146FAB"/>
    <w:rsid w:val="0014742C"/>
    <w:rsid w:val="001478C0"/>
    <w:rsid w:val="00151436"/>
    <w:rsid w:val="00151C95"/>
    <w:rsid w:val="00151E90"/>
    <w:rsid w:val="00152316"/>
    <w:rsid w:val="001523D9"/>
    <w:rsid w:val="00152430"/>
    <w:rsid w:val="001533CB"/>
    <w:rsid w:val="001540EF"/>
    <w:rsid w:val="00154F43"/>
    <w:rsid w:val="00157458"/>
    <w:rsid w:val="00157AB5"/>
    <w:rsid w:val="001604F0"/>
    <w:rsid w:val="001615AE"/>
    <w:rsid w:val="001616EA"/>
    <w:rsid w:val="00162058"/>
    <w:rsid w:val="00162435"/>
    <w:rsid w:val="001624E8"/>
    <w:rsid w:val="00162948"/>
    <w:rsid w:val="00162B3D"/>
    <w:rsid w:val="001647FB"/>
    <w:rsid w:val="001666A4"/>
    <w:rsid w:val="001702A7"/>
    <w:rsid w:val="0017083C"/>
    <w:rsid w:val="00170C62"/>
    <w:rsid w:val="00170CA3"/>
    <w:rsid w:val="001710B2"/>
    <w:rsid w:val="00172CC4"/>
    <w:rsid w:val="00174BCE"/>
    <w:rsid w:val="00174C21"/>
    <w:rsid w:val="00174DD6"/>
    <w:rsid w:val="001757A6"/>
    <w:rsid w:val="00176602"/>
    <w:rsid w:val="00176AE8"/>
    <w:rsid w:val="00177790"/>
    <w:rsid w:val="00177CE1"/>
    <w:rsid w:val="00177E51"/>
    <w:rsid w:val="0018152A"/>
    <w:rsid w:val="00181870"/>
    <w:rsid w:val="00182278"/>
    <w:rsid w:val="001829C8"/>
    <w:rsid w:val="00182D4C"/>
    <w:rsid w:val="001836A3"/>
    <w:rsid w:val="001864C5"/>
    <w:rsid w:val="00187264"/>
    <w:rsid w:val="001878A3"/>
    <w:rsid w:val="001908C9"/>
    <w:rsid w:val="00190AB0"/>
    <w:rsid w:val="00190BC2"/>
    <w:rsid w:val="00191544"/>
    <w:rsid w:val="001920F8"/>
    <w:rsid w:val="001936C3"/>
    <w:rsid w:val="001940C1"/>
    <w:rsid w:val="00196012"/>
    <w:rsid w:val="001969E5"/>
    <w:rsid w:val="0019776E"/>
    <w:rsid w:val="001A00CE"/>
    <w:rsid w:val="001A11AA"/>
    <w:rsid w:val="001A1BCA"/>
    <w:rsid w:val="001A2590"/>
    <w:rsid w:val="001A2726"/>
    <w:rsid w:val="001A30DB"/>
    <w:rsid w:val="001A3135"/>
    <w:rsid w:val="001A46AC"/>
    <w:rsid w:val="001A51CA"/>
    <w:rsid w:val="001A51DB"/>
    <w:rsid w:val="001A52AE"/>
    <w:rsid w:val="001A5490"/>
    <w:rsid w:val="001A5EA9"/>
    <w:rsid w:val="001A6193"/>
    <w:rsid w:val="001A6474"/>
    <w:rsid w:val="001A6881"/>
    <w:rsid w:val="001A693A"/>
    <w:rsid w:val="001A6FB4"/>
    <w:rsid w:val="001A70E9"/>
    <w:rsid w:val="001A7640"/>
    <w:rsid w:val="001A774B"/>
    <w:rsid w:val="001A7CD2"/>
    <w:rsid w:val="001B077E"/>
    <w:rsid w:val="001B155A"/>
    <w:rsid w:val="001B1C5E"/>
    <w:rsid w:val="001B2473"/>
    <w:rsid w:val="001B2D37"/>
    <w:rsid w:val="001B2E20"/>
    <w:rsid w:val="001B3186"/>
    <w:rsid w:val="001B3E54"/>
    <w:rsid w:val="001B48D5"/>
    <w:rsid w:val="001B525E"/>
    <w:rsid w:val="001B66B5"/>
    <w:rsid w:val="001B71D0"/>
    <w:rsid w:val="001B7E0F"/>
    <w:rsid w:val="001C0DB8"/>
    <w:rsid w:val="001C113E"/>
    <w:rsid w:val="001C161B"/>
    <w:rsid w:val="001C1B5B"/>
    <w:rsid w:val="001C1C5D"/>
    <w:rsid w:val="001C1E1C"/>
    <w:rsid w:val="001C2079"/>
    <w:rsid w:val="001C2546"/>
    <w:rsid w:val="001C357E"/>
    <w:rsid w:val="001C3C9B"/>
    <w:rsid w:val="001C46E2"/>
    <w:rsid w:val="001C59A5"/>
    <w:rsid w:val="001C61F6"/>
    <w:rsid w:val="001C7981"/>
    <w:rsid w:val="001D0627"/>
    <w:rsid w:val="001D0876"/>
    <w:rsid w:val="001D0B9F"/>
    <w:rsid w:val="001D0F43"/>
    <w:rsid w:val="001D21C3"/>
    <w:rsid w:val="001D32E4"/>
    <w:rsid w:val="001D4438"/>
    <w:rsid w:val="001D4C6E"/>
    <w:rsid w:val="001D50F3"/>
    <w:rsid w:val="001D5C8D"/>
    <w:rsid w:val="001D7C37"/>
    <w:rsid w:val="001E0B3B"/>
    <w:rsid w:val="001E17D9"/>
    <w:rsid w:val="001E17F0"/>
    <w:rsid w:val="001E301E"/>
    <w:rsid w:val="001E3225"/>
    <w:rsid w:val="001E395A"/>
    <w:rsid w:val="001E47AC"/>
    <w:rsid w:val="001E4AC4"/>
    <w:rsid w:val="001E5603"/>
    <w:rsid w:val="001E5C94"/>
    <w:rsid w:val="001E5E63"/>
    <w:rsid w:val="001E6248"/>
    <w:rsid w:val="001F0318"/>
    <w:rsid w:val="001F0C52"/>
    <w:rsid w:val="001F18D0"/>
    <w:rsid w:val="001F1A21"/>
    <w:rsid w:val="001F1AEF"/>
    <w:rsid w:val="001F1C4C"/>
    <w:rsid w:val="001F1ECD"/>
    <w:rsid w:val="001F3371"/>
    <w:rsid w:val="001F3801"/>
    <w:rsid w:val="001F45BD"/>
    <w:rsid w:val="001F4CC6"/>
    <w:rsid w:val="001F67C9"/>
    <w:rsid w:val="001F7314"/>
    <w:rsid w:val="0020022A"/>
    <w:rsid w:val="00201484"/>
    <w:rsid w:val="00202DCA"/>
    <w:rsid w:val="0020305C"/>
    <w:rsid w:val="00204718"/>
    <w:rsid w:val="00204F8A"/>
    <w:rsid w:val="0020505C"/>
    <w:rsid w:val="002053F5"/>
    <w:rsid w:val="002058C6"/>
    <w:rsid w:val="002059A9"/>
    <w:rsid w:val="00206BDA"/>
    <w:rsid w:val="00210AB9"/>
    <w:rsid w:val="0021260D"/>
    <w:rsid w:val="002130D7"/>
    <w:rsid w:val="00213655"/>
    <w:rsid w:val="00214C34"/>
    <w:rsid w:val="002156E0"/>
    <w:rsid w:val="002160A8"/>
    <w:rsid w:val="00216871"/>
    <w:rsid w:val="00216B50"/>
    <w:rsid w:val="00216CFF"/>
    <w:rsid w:val="00216E2B"/>
    <w:rsid w:val="00220548"/>
    <w:rsid w:val="00221308"/>
    <w:rsid w:val="00221661"/>
    <w:rsid w:val="002220C9"/>
    <w:rsid w:val="0022227D"/>
    <w:rsid w:val="00223E18"/>
    <w:rsid w:val="00225674"/>
    <w:rsid w:val="00227C47"/>
    <w:rsid w:val="00230CE9"/>
    <w:rsid w:val="00231769"/>
    <w:rsid w:val="0023177C"/>
    <w:rsid w:val="0023182C"/>
    <w:rsid w:val="00232160"/>
    <w:rsid w:val="002346CD"/>
    <w:rsid w:val="002377C3"/>
    <w:rsid w:val="00240AA9"/>
    <w:rsid w:val="0024193D"/>
    <w:rsid w:val="00242297"/>
    <w:rsid w:val="00242B66"/>
    <w:rsid w:val="00242DE9"/>
    <w:rsid w:val="002438F7"/>
    <w:rsid w:val="00243CEE"/>
    <w:rsid w:val="00243D13"/>
    <w:rsid w:val="00244EF4"/>
    <w:rsid w:val="00245169"/>
    <w:rsid w:val="002459EF"/>
    <w:rsid w:val="00245C9E"/>
    <w:rsid w:val="00246230"/>
    <w:rsid w:val="00246947"/>
    <w:rsid w:val="00247B03"/>
    <w:rsid w:val="00247CB5"/>
    <w:rsid w:val="00247F34"/>
    <w:rsid w:val="00250AFB"/>
    <w:rsid w:val="0025104D"/>
    <w:rsid w:val="0025193B"/>
    <w:rsid w:val="002520C9"/>
    <w:rsid w:val="002528E0"/>
    <w:rsid w:val="00252EC9"/>
    <w:rsid w:val="00252F09"/>
    <w:rsid w:val="00253526"/>
    <w:rsid w:val="00253B8B"/>
    <w:rsid w:val="00253CF6"/>
    <w:rsid w:val="0025412F"/>
    <w:rsid w:val="002560B2"/>
    <w:rsid w:val="002560CC"/>
    <w:rsid w:val="0025629D"/>
    <w:rsid w:val="00256E2F"/>
    <w:rsid w:val="00256F6F"/>
    <w:rsid w:val="00257A1B"/>
    <w:rsid w:val="00261E07"/>
    <w:rsid w:val="00261E9B"/>
    <w:rsid w:val="002644E3"/>
    <w:rsid w:val="00264520"/>
    <w:rsid w:val="0026487B"/>
    <w:rsid w:val="00264958"/>
    <w:rsid w:val="00264B5F"/>
    <w:rsid w:val="00266F98"/>
    <w:rsid w:val="0027046A"/>
    <w:rsid w:val="002704EC"/>
    <w:rsid w:val="00270ABE"/>
    <w:rsid w:val="00270E30"/>
    <w:rsid w:val="002716C7"/>
    <w:rsid w:val="002717E8"/>
    <w:rsid w:val="00271B87"/>
    <w:rsid w:val="0027225E"/>
    <w:rsid w:val="00272C32"/>
    <w:rsid w:val="00272D79"/>
    <w:rsid w:val="00273256"/>
    <w:rsid w:val="0027424E"/>
    <w:rsid w:val="00275086"/>
    <w:rsid w:val="002750C9"/>
    <w:rsid w:val="002756BE"/>
    <w:rsid w:val="00275ACE"/>
    <w:rsid w:val="00275C16"/>
    <w:rsid w:val="002779FC"/>
    <w:rsid w:val="00277E88"/>
    <w:rsid w:val="002802F9"/>
    <w:rsid w:val="00280A05"/>
    <w:rsid w:val="00280F1A"/>
    <w:rsid w:val="002813D0"/>
    <w:rsid w:val="00281C59"/>
    <w:rsid w:val="00281EFB"/>
    <w:rsid w:val="0028225F"/>
    <w:rsid w:val="0028304F"/>
    <w:rsid w:val="002837A0"/>
    <w:rsid w:val="00283802"/>
    <w:rsid w:val="00283911"/>
    <w:rsid w:val="00283F6D"/>
    <w:rsid w:val="0028676C"/>
    <w:rsid w:val="00286813"/>
    <w:rsid w:val="0028685D"/>
    <w:rsid w:val="002869FF"/>
    <w:rsid w:val="002872E7"/>
    <w:rsid w:val="00287D47"/>
    <w:rsid w:val="002901B2"/>
    <w:rsid w:val="00290326"/>
    <w:rsid w:val="00290F4E"/>
    <w:rsid w:val="00291054"/>
    <w:rsid w:val="002911BE"/>
    <w:rsid w:val="00291465"/>
    <w:rsid w:val="002924C7"/>
    <w:rsid w:val="002949E7"/>
    <w:rsid w:val="00295654"/>
    <w:rsid w:val="0029677F"/>
    <w:rsid w:val="0029690E"/>
    <w:rsid w:val="002969AA"/>
    <w:rsid w:val="002970D3"/>
    <w:rsid w:val="00297D26"/>
    <w:rsid w:val="002A0086"/>
    <w:rsid w:val="002A00C6"/>
    <w:rsid w:val="002A16D2"/>
    <w:rsid w:val="002A1C4C"/>
    <w:rsid w:val="002A1EFA"/>
    <w:rsid w:val="002A1FF1"/>
    <w:rsid w:val="002A299F"/>
    <w:rsid w:val="002A2D78"/>
    <w:rsid w:val="002A3080"/>
    <w:rsid w:val="002A3119"/>
    <w:rsid w:val="002A54E5"/>
    <w:rsid w:val="002A568D"/>
    <w:rsid w:val="002A6785"/>
    <w:rsid w:val="002B04D6"/>
    <w:rsid w:val="002B2B7B"/>
    <w:rsid w:val="002B4756"/>
    <w:rsid w:val="002B5EAB"/>
    <w:rsid w:val="002B6FF1"/>
    <w:rsid w:val="002B736F"/>
    <w:rsid w:val="002B77D7"/>
    <w:rsid w:val="002B7A11"/>
    <w:rsid w:val="002B7B47"/>
    <w:rsid w:val="002B7DC7"/>
    <w:rsid w:val="002C0161"/>
    <w:rsid w:val="002C025F"/>
    <w:rsid w:val="002C0642"/>
    <w:rsid w:val="002C08BD"/>
    <w:rsid w:val="002C133E"/>
    <w:rsid w:val="002C16E4"/>
    <w:rsid w:val="002C1ED6"/>
    <w:rsid w:val="002C3067"/>
    <w:rsid w:val="002C354A"/>
    <w:rsid w:val="002C3863"/>
    <w:rsid w:val="002C3D0D"/>
    <w:rsid w:val="002C4232"/>
    <w:rsid w:val="002C42B2"/>
    <w:rsid w:val="002C465C"/>
    <w:rsid w:val="002C4D89"/>
    <w:rsid w:val="002C6445"/>
    <w:rsid w:val="002C7DB9"/>
    <w:rsid w:val="002D009E"/>
    <w:rsid w:val="002D0563"/>
    <w:rsid w:val="002D097A"/>
    <w:rsid w:val="002D1C23"/>
    <w:rsid w:val="002D2C75"/>
    <w:rsid w:val="002D36A7"/>
    <w:rsid w:val="002D37AD"/>
    <w:rsid w:val="002D3B28"/>
    <w:rsid w:val="002D3FC7"/>
    <w:rsid w:val="002D6410"/>
    <w:rsid w:val="002D6CB6"/>
    <w:rsid w:val="002D788F"/>
    <w:rsid w:val="002D7A7B"/>
    <w:rsid w:val="002D7D0F"/>
    <w:rsid w:val="002E036D"/>
    <w:rsid w:val="002E0621"/>
    <w:rsid w:val="002E17DB"/>
    <w:rsid w:val="002E1A36"/>
    <w:rsid w:val="002E345D"/>
    <w:rsid w:val="002E38E3"/>
    <w:rsid w:val="002E495C"/>
    <w:rsid w:val="002E5B93"/>
    <w:rsid w:val="002E691C"/>
    <w:rsid w:val="002E7957"/>
    <w:rsid w:val="002E7979"/>
    <w:rsid w:val="002E7EAA"/>
    <w:rsid w:val="002F08EA"/>
    <w:rsid w:val="002F18BE"/>
    <w:rsid w:val="002F19E0"/>
    <w:rsid w:val="002F1B75"/>
    <w:rsid w:val="002F1EB9"/>
    <w:rsid w:val="002F2474"/>
    <w:rsid w:val="002F24BE"/>
    <w:rsid w:val="002F24C4"/>
    <w:rsid w:val="002F2EB9"/>
    <w:rsid w:val="002F311D"/>
    <w:rsid w:val="002F349B"/>
    <w:rsid w:val="002F37EC"/>
    <w:rsid w:val="002F3A6D"/>
    <w:rsid w:val="002F3DF7"/>
    <w:rsid w:val="002F3E9E"/>
    <w:rsid w:val="002F4937"/>
    <w:rsid w:val="002F5383"/>
    <w:rsid w:val="002F702C"/>
    <w:rsid w:val="003005A0"/>
    <w:rsid w:val="00301182"/>
    <w:rsid w:val="0030199E"/>
    <w:rsid w:val="00301B73"/>
    <w:rsid w:val="0030273D"/>
    <w:rsid w:val="00303A5A"/>
    <w:rsid w:val="0030493E"/>
    <w:rsid w:val="00305C86"/>
    <w:rsid w:val="00305E09"/>
    <w:rsid w:val="0030626E"/>
    <w:rsid w:val="00307A65"/>
    <w:rsid w:val="00310531"/>
    <w:rsid w:val="00310718"/>
    <w:rsid w:val="0031210A"/>
    <w:rsid w:val="003131CA"/>
    <w:rsid w:val="00313930"/>
    <w:rsid w:val="00314294"/>
    <w:rsid w:val="00314321"/>
    <w:rsid w:val="003165A4"/>
    <w:rsid w:val="00316FAA"/>
    <w:rsid w:val="00317636"/>
    <w:rsid w:val="00317BBD"/>
    <w:rsid w:val="00321DD7"/>
    <w:rsid w:val="00322757"/>
    <w:rsid w:val="00322C20"/>
    <w:rsid w:val="0032364F"/>
    <w:rsid w:val="00323975"/>
    <w:rsid w:val="003247D4"/>
    <w:rsid w:val="00324EFC"/>
    <w:rsid w:val="00325566"/>
    <w:rsid w:val="00325FB9"/>
    <w:rsid w:val="0032651D"/>
    <w:rsid w:val="00327060"/>
    <w:rsid w:val="00327CFA"/>
    <w:rsid w:val="003309E4"/>
    <w:rsid w:val="00330B32"/>
    <w:rsid w:val="0033231F"/>
    <w:rsid w:val="0033366A"/>
    <w:rsid w:val="00333E1F"/>
    <w:rsid w:val="0033467E"/>
    <w:rsid w:val="00334D9B"/>
    <w:rsid w:val="00335138"/>
    <w:rsid w:val="00335AF9"/>
    <w:rsid w:val="00336642"/>
    <w:rsid w:val="00336931"/>
    <w:rsid w:val="00336AB4"/>
    <w:rsid w:val="0033721B"/>
    <w:rsid w:val="0033760C"/>
    <w:rsid w:val="0034008E"/>
    <w:rsid w:val="00341693"/>
    <w:rsid w:val="003418AF"/>
    <w:rsid w:val="00342621"/>
    <w:rsid w:val="00342A33"/>
    <w:rsid w:val="00343213"/>
    <w:rsid w:val="003441C0"/>
    <w:rsid w:val="003454C0"/>
    <w:rsid w:val="003456D9"/>
    <w:rsid w:val="003456DC"/>
    <w:rsid w:val="003457BD"/>
    <w:rsid w:val="00345844"/>
    <w:rsid w:val="00345A5B"/>
    <w:rsid w:val="0034603F"/>
    <w:rsid w:val="003463E6"/>
    <w:rsid w:val="0035047D"/>
    <w:rsid w:val="003512B3"/>
    <w:rsid w:val="00351373"/>
    <w:rsid w:val="00351956"/>
    <w:rsid w:val="00351E97"/>
    <w:rsid w:val="00352C67"/>
    <w:rsid w:val="00352FA9"/>
    <w:rsid w:val="00353D77"/>
    <w:rsid w:val="003547C6"/>
    <w:rsid w:val="00354A2E"/>
    <w:rsid w:val="00354C24"/>
    <w:rsid w:val="003552A3"/>
    <w:rsid w:val="00355CEE"/>
    <w:rsid w:val="00355DC6"/>
    <w:rsid w:val="00355E54"/>
    <w:rsid w:val="00356580"/>
    <w:rsid w:val="00356C48"/>
    <w:rsid w:val="00356D8C"/>
    <w:rsid w:val="00357CFE"/>
    <w:rsid w:val="00360412"/>
    <w:rsid w:val="00360DA3"/>
    <w:rsid w:val="00361CA8"/>
    <w:rsid w:val="00362636"/>
    <w:rsid w:val="00362803"/>
    <w:rsid w:val="0036329E"/>
    <w:rsid w:val="003634E4"/>
    <w:rsid w:val="00363D55"/>
    <w:rsid w:val="00365062"/>
    <w:rsid w:val="003652D6"/>
    <w:rsid w:val="00365646"/>
    <w:rsid w:val="0036600C"/>
    <w:rsid w:val="00366C84"/>
    <w:rsid w:val="003704BA"/>
    <w:rsid w:val="00372328"/>
    <w:rsid w:val="003736E0"/>
    <w:rsid w:val="00373D2E"/>
    <w:rsid w:val="0037413B"/>
    <w:rsid w:val="003748AB"/>
    <w:rsid w:val="00375D57"/>
    <w:rsid w:val="00376023"/>
    <w:rsid w:val="003770C5"/>
    <w:rsid w:val="00377446"/>
    <w:rsid w:val="00377611"/>
    <w:rsid w:val="00377A43"/>
    <w:rsid w:val="003800F8"/>
    <w:rsid w:val="00380A74"/>
    <w:rsid w:val="00381706"/>
    <w:rsid w:val="003827D7"/>
    <w:rsid w:val="003837C3"/>
    <w:rsid w:val="00383BB5"/>
    <w:rsid w:val="00385146"/>
    <w:rsid w:val="0038579D"/>
    <w:rsid w:val="00385E8A"/>
    <w:rsid w:val="00386568"/>
    <w:rsid w:val="00386BEF"/>
    <w:rsid w:val="0038770C"/>
    <w:rsid w:val="00387A42"/>
    <w:rsid w:val="00392043"/>
    <w:rsid w:val="003921B6"/>
    <w:rsid w:val="00393C49"/>
    <w:rsid w:val="00394CFB"/>
    <w:rsid w:val="00395671"/>
    <w:rsid w:val="00395A90"/>
    <w:rsid w:val="00396714"/>
    <w:rsid w:val="00396A90"/>
    <w:rsid w:val="00396DBA"/>
    <w:rsid w:val="00397185"/>
    <w:rsid w:val="00397703"/>
    <w:rsid w:val="00397F01"/>
    <w:rsid w:val="00397FD9"/>
    <w:rsid w:val="003A073E"/>
    <w:rsid w:val="003A1656"/>
    <w:rsid w:val="003A213F"/>
    <w:rsid w:val="003A22C6"/>
    <w:rsid w:val="003A2499"/>
    <w:rsid w:val="003A2C69"/>
    <w:rsid w:val="003A2F3E"/>
    <w:rsid w:val="003A3A88"/>
    <w:rsid w:val="003A3C22"/>
    <w:rsid w:val="003A4642"/>
    <w:rsid w:val="003A4C88"/>
    <w:rsid w:val="003A4E92"/>
    <w:rsid w:val="003A59A8"/>
    <w:rsid w:val="003A6778"/>
    <w:rsid w:val="003A67C8"/>
    <w:rsid w:val="003A6F8D"/>
    <w:rsid w:val="003A6FE6"/>
    <w:rsid w:val="003A74BD"/>
    <w:rsid w:val="003A77A5"/>
    <w:rsid w:val="003A7D33"/>
    <w:rsid w:val="003B01B3"/>
    <w:rsid w:val="003B0874"/>
    <w:rsid w:val="003B1BE3"/>
    <w:rsid w:val="003B494D"/>
    <w:rsid w:val="003B7EFC"/>
    <w:rsid w:val="003C089C"/>
    <w:rsid w:val="003C0CC5"/>
    <w:rsid w:val="003C10E7"/>
    <w:rsid w:val="003C1945"/>
    <w:rsid w:val="003C2E54"/>
    <w:rsid w:val="003C379B"/>
    <w:rsid w:val="003C3B8D"/>
    <w:rsid w:val="003C3F2E"/>
    <w:rsid w:val="003C3F5C"/>
    <w:rsid w:val="003C4595"/>
    <w:rsid w:val="003C5D54"/>
    <w:rsid w:val="003C6AF4"/>
    <w:rsid w:val="003C6D8F"/>
    <w:rsid w:val="003C712A"/>
    <w:rsid w:val="003D1503"/>
    <w:rsid w:val="003D1684"/>
    <w:rsid w:val="003D2061"/>
    <w:rsid w:val="003D21C3"/>
    <w:rsid w:val="003D2CE8"/>
    <w:rsid w:val="003D326B"/>
    <w:rsid w:val="003D3859"/>
    <w:rsid w:val="003D468B"/>
    <w:rsid w:val="003D4AE1"/>
    <w:rsid w:val="003D7735"/>
    <w:rsid w:val="003D78A9"/>
    <w:rsid w:val="003E0E47"/>
    <w:rsid w:val="003E1437"/>
    <w:rsid w:val="003E1513"/>
    <w:rsid w:val="003E31FB"/>
    <w:rsid w:val="003E3DFD"/>
    <w:rsid w:val="003E3E04"/>
    <w:rsid w:val="003E4692"/>
    <w:rsid w:val="003E50C1"/>
    <w:rsid w:val="003E739E"/>
    <w:rsid w:val="003E7A0C"/>
    <w:rsid w:val="003F03B3"/>
    <w:rsid w:val="003F0532"/>
    <w:rsid w:val="003F0573"/>
    <w:rsid w:val="003F06F0"/>
    <w:rsid w:val="003F1386"/>
    <w:rsid w:val="003F1889"/>
    <w:rsid w:val="003F1A69"/>
    <w:rsid w:val="003F1AEC"/>
    <w:rsid w:val="003F1BEC"/>
    <w:rsid w:val="003F1ECB"/>
    <w:rsid w:val="003F267E"/>
    <w:rsid w:val="003F26DE"/>
    <w:rsid w:val="003F339B"/>
    <w:rsid w:val="003F3526"/>
    <w:rsid w:val="003F5CE5"/>
    <w:rsid w:val="003F5F49"/>
    <w:rsid w:val="003F72BF"/>
    <w:rsid w:val="003F7A68"/>
    <w:rsid w:val="0040144A"/>
    <w:rsid w:val="00402693"/>
    <w:rsid w:val="004029B9"/>
    <w:rsid w:val="00402C0A"/>
    <w:rsid w:val="00402E57"/>
    <w:rsid w:val="004046EF"/>
    <w:rsid w:val="004053C3"/>
    <w:rsid w:val="004056C3"/>
    <w:rsid w:val="00406E20"/>
    <w:rsid w:val="00407DD6"/>
    <w:rsid w:val="00411473"/>
    <w:rsid w:val="00411945"/>
    <w:rsid w:val="00411E0E"/>
    <w:rsid w:val="00412203"/>
    <w:rsid w:val="00412563"/>
    <w:rsid w:val="0041268C"/>
    <w:rsid w:val="004127C6"/>
    <w:rsid w:val="00412807"/>
    <w:rsid w:val="00413646"/>
    <w:rsid w:val="00415039"/>
    <w:rsid w:val="00415664"/>
    <w:rsid w:val="00416765"/>
    <w:rsid w:val="00417B3D"/>
    <w:rsid w:val="004209C0"/>
    <w:rsid w:val="0042144D"/>
    <w:rsid w:val="004234A5"/>
    <w:rsid w:val="00424C02"/>
    <w:rsid w:val="0042670F"/>
    <w:rsid w:val="00426A11"/>
    <w:rsid w:val="00427404"/>
    <w:rsid w:val="004277BE"/>
    <w:rsid w:val="00427EC5"/>
    <w:rsid w:val="00432557"/>
    <w:rsid w:val="00433E7D"/>
    <w:rsid w:val="00434469"/>
    <w:rsid w:val="00434F83"/>
    <w:rsid w:val="004350A7"/>
    <w:rsid w:val="004351A4"/>
    <w:rsid w:val="00435401"/>
    <w:rsid w:val="004363B2"/>
    <w:rsid w:val="00436814"/>
    <w:rsid w:val="004374DC"/>
    <w:rsid w:val="00437D27"/>
    <w:rsid w:val="00440F17"/>
    <w:rsid w:val="00441BAE"/>
    <w:rsid w:val="00443452"/>
    <w:rsid w:val="004437B6"/>
    <w:rsid w:val="00443E0B"/>
    <w:rsid w:val="00443FBD"/>
    <w:rsid w:val="00444DDC"/>
    <w:rsid w:val="00444EC0"/>
    <w:rsid w:val="0044549B"/>
    <w:rsid w:val="00445585"/>
    <w:rsid w:val="0044602F"/>
    <w:rsid w:val="00446D9B"/>
    <w:rsid w:val="004471B0"/>
    <w:rsid w:val="00447324"/>
    <w:rsid w:val="004474ED"/>
    <w:rsid w:val="0045030F"/>
    <w:rsid w:val="004504FE"/>
    <w:rsid w:val="00450779"/>
    <w:rsid w:val="004511F5"/>
    <w:rsid w:val="00452344"/>
    <w:rsid w:val="004523D4"/>
    <w:rsid w:val="004529AC"/>
    <w:rsid w:val="00452D0A"/>
    <w:rsid w:val="00452F1A"/>
    <w:rsid w:val="0045336C"/>
    <w:rsid w:val="004538A0"/>
    <w:rsid w:val="004539A7"/>
    <w:rsid w:val="00454871"/>
    <w:rsid w:val="00454BB9"/>
    <w:rsid w:val="0045513A"/>
    <w:rsid w:val="004552D3"/>
    <w:rsid w:val="00457174"/>
    <w:rsid w:val="004572A2"/>
    <w:rsid w:val="00457ECA"/>
    <w:rsid w:val="004601B6"/>
    <w:rsid w:val="00460673"/>
    <w:rsid w:val="00460ABF"/>
    <w:rsid w:val="004613CD"/>
    <w:rsid w:val="004614F0"/>
    <w:rsid w:val="0046200C"/>
    <w:rsid w:val="0046231F"/>
    <w:rsid w:val="004625CE"/>
    <w:rsid w:val="00463A22"/>
    <w:rsid w:val="0046425D"/>
    <w:rsid w:val="00466188"/>
    <w:rsid w:val="004702F8"/>
    <w:rsid w:val="00471565"/>
    <w:rsid w:val="004719D5"/>
    <w:rsid w:val="0047224B"/>
    <w:rsid w:val="00472C0E"/>
    <w:rsid w:val="00474198"/>
    <w:rsid w:val="0047492D"/>
    <w:rsid w:val="0047509E"/>
    <w:rsid w:val="00475613"/>
    <w:rsid w:val="00475BF8"/>
    <w:rsid w:val="00475FED"/>
    <w:rsid w:val="00476A13"/>
    <w:rsid w:val="00476A69"/>
    <w:rsid w:val="00476C13"/>
    <w:rsid w:val="00476D88"/>
    <w:rsid w:val="00477E77"/>
    <w:rsid w:val="00480E23"/>
    <w:rsid w:val="00481AAB"/>
    <w:rsid w:val="00482738"/>
    <w:rsid w:val="004832A8"/>
    <w:rsid w:val="0048379F"/>
    <w:rsid w:val="00483857"/>
    <w:rsid w:val="004838D3"/>
    <w:rsid w:val="00483941"/>
    <w:rsid w:val="0048396F"/>
    <w:rsid w:val="0048487D"/>
    <w:rsid w:val="00484D35"/>
    <w:rsid w:val="00485B0C"/>
    <w:rsid w:val="00486264"/>
    <w:rsid w:val="00486719"/>
    <w:rsid w:val="00490A54"/>
    <w:rsid w:val="004939F9"/>
    <w:rsid w:val="004940CA"/>
    <w:rsid w:val="00494383"/>
    <w:rsid w:val="00494CC2"/>
    <w:rsid w:val="00494DAA"/>
    <w:rsid w:val="0049506D"/>
    <w:rsid w:val="00495283"/>
    <w:rsid w:val="00495546"/>
    <w:rsid w:val="004960DC"/>
    <w:rsid w:val="0049672F"/>
    <w:rsid w:val="004A099D"/>
    <w:rsid w:val="004A100C"/>
    <w:rsid w:val="004A1349"/>
    <w:rsid w:val="004A2CC7"/>
    <w:rsid w:val="004A2D99"/>
    <w:rsid w:val="004A3763"/>
    <w:rsid w:val="004A4918"/>
    <w:rsid w:val="004A779D"/>
    <w:rsid w:val="004A79CA"/>
    <w:rsid w:val="004A7A8C"/>
    <w:rsid w:val="004B071F"/>
    <w:rsid w:val="004B1833"/>
    <w:rsid w:val="004B18C5"/>
    <w:rsid w:val="004B1A62"/>
    <w:rsid w:val="004B1A89"/>
    <w:rsid w:val="004B307F"/>
    <w:rsid w:val="004B39F1"/>
    <w:rsid w:val="004B3F33"/>
    <w:rsid w:val="004B496A"/>
    <w:rsid w:val="004B4E13"/>
    <w:rsid w:val="004B62FD"/>
    <w:rsid w:val="004B632C"/>
    <w:rsid w:val="004B759C"/>
    <w:rsid w:val="004B760A"/>
    <w:rsid w:val="004B76FD"/>
    <w:rsid w:val="004C06A0"/>
    <w:rsid w:val="004C255B"/>
    <w:rsid w:val="004C2BEE"/>
    <w:rsid w:val="004C2C64"/>
    <w:rsid w:val="004C52F1"/>
    <w:rsid w:val="004C5DCC"/>
    <w:rsid w:val="004C5E75"/>
    <w:rsid w:val="004C679C"/>
    <w:rsid w:val="004D0D7A"/>
    <w:rsid w:val="004D11FA"/>
    <w:rsid w:val="004D1283"/>
    <w:rsid w:val="004D1470"/>
    <w:rsid w:val="004D2C8B"/>
    <w:rsid w:val="004D3CB2"/>
    <w:rsid w:val="004D3F72"/>
    <w:rsid w:val="004D45D8"/>
    <w:rsid w:val="004D467D"/>
    <w:rsid w:val="004D4F75"/>
    <w:rsid w:val="004D51BE"/>
    <w:rsid w:val="004D5525"/>
    <w:rsid w:val="004D5952"/>
    <w:rsid w:val="004D5AB1"/>
    <w:rsid w:val="004D60F6"/>
    <w:rsid w:val="004D6228"/>
    <w:rsid w:val="004D6513"/>
    <w:rsid w:val="004D66CE"/>
    <w:rsid w:val="004D6761"/>
    <w:rsid w:val="004D6CCB"/>
    <w:rsid w:val="004D7323"/>
    <w:rsid w:val="004E024A"/>
    <w:rsid w:val="004E085F"/>
    <w:rsid w:val="004E1CAD"/>
    <w:rsid w:val="004E25E1"/>
    <w:rsid w:val="004E298D"/>
    <w:rsid w:val="004E2A69"/>
    <w:rsid w:val="004E35DA"/>
    <w:rsid w:val="004E392C"/>
    <w:rsid w:val="004E3DF7"/>
    <w:rsid w:val="004E576F"/>
    <w:rsid w:val="004E5F56"/>
    <w:rsid w:val="004E77DA"/>
    <w:rsid w:val="004E7DE7"/>
    <w:rsid w:val="004F0441"/>
    <w:rsid w:val="004F0E28"/>
    <w:rsid w:val="004F0EAB"/>
    <w:rsid w:val="004F2506"/>
    <w:rsid w:val="004F251A"/>
    <w:rsid w:val="004F428A"/>
    <w:rsid w:val="004F4619"/>
    <w:rsid w:val="004F5D8D"/>
    <w:rsid w:val="004F6638"/>
    <w:rsid w:val="004F6B94"/>
    <w:rsid w:val="004F74C7"/>
    <w:rsid w:val="004F797D"/>
    <w:rsid w:val="004F7F44"/>
    <w:rsid w:val="0050018F"/>
    <w:rsid w:val="005001BC"/>
    <w:rsid w:val="00500228"/>
    <w:rsid w:val="00500810"/>
    <w:rsid w:val="00500CC9"/>
    <w:rsid w:val="00500E22"/>
    <w:rsid w:val="00502143"/>
    <w:rsid w:val="00502857"/>
    <w:rsid w:val="00503260"/>
    <w:rsid w:val="00503887"/>
    <w:rsid w:val="0050570D"/>
    <w:rsid w:val="00505864"/>
    <w:rsid w:val="005058DD"/>
    <w:rsid w:val="00505C4A"/>
    <w:rsid w:val="0050707E"/>
    <w:rsid w:val="00511378"/>
    <w:rsid w:val="00511468"/>
    <w:rsid w:val="00511788"/>
    <w:rsid w:val="00512001"/>
    <w:rsid w:val="00512960"/>
    <w:rsid w:val="00512C50"/>
    <w:rsid w:val="00512F22"/>
    <w:rsid w:val="005130AC"/>
    <w:rsid w:val="00513149"/>
    <w:rsid w:val="005131A7"/>
    <w:rsid w:val="0051379F"/>
    <w:rsid w:val="00514450"/>
    <w:rsid w:val="00514464"/>
    <w:rsid w:val="00515430"/>
    <w:rsid w:val="005159E3"/>
    <w:rsid w:val="00516082"/>
    <w:rsid w:val="00516582"/>
    <w:rsid w:val="00517836"/>
    <w:rsid w:val="00517EE2"/>
    <w:rsid w:val="0052050B"/>
    <w:rsid w:val="005214A8"/>
    <w:rsid w:val="005214D4"/>
    <w:rsid w:val="0052150A"/>
    <w:rsid w:val="00522C2D"/>
    <w:rsid w:val="0052356E"/>
    <w:rsid w:val="00523B9C"/>
    <w:rsid w:val="00524318"/>
    <w:rsid w:val="005264F5"/>
    <w:rsid w:val="00526919"/>
    <w:rsid w:val="00527E25"/>
    <w:rsid w:val="00527F12"/>
    <w:rsid w:val="00530886"/>
    <w:rsid w:val="00531578"/>
    <w:rsid w:val="00531A55"/>
    <w:rsid w:val="00531CBA"/>
    <w:rsid w:val="005329A4"/>
    <w:rsid w:val="00532F01"/>
    <w:rsid w:val="0053493C"/>
    <w:rsid w:val="0053550C"/>
    <w:rsid w:val="005360CC"/>
    <w:rsid w:val="00536B8C"/>
    <w:rsid w:val="005370FA"/>
    <w:rsid w:val="0053735C"/>
    <w:rsid w:val="0054077B"/>
    <w:rsid w:val="00540B0F"/>
    <w:rsid w:val="00541871"/>
    <w:rsid w:val="005434E4"/>
    <w:rsid w:val="00544A54"/>
    <w:rsid w:val="00544CB8"/>
    <w:rsid w:val="00545B3B"/>
    <w:rsid w:val="00546358"/>
    <w:rsid w:val="005463F1"/>
    <w:rsid w:val="00546BF2"/>
    <w:rsid w:val="0055034F"/>
    <w:rsid w:val="00551004"/>
    <w:rsid w:val="00551A5F"/>
    <w:rsid w:val="00551CBC"/>
    <w:rsid w:val="00553995"/>
    <w:rsid w:val="00553E62"/>
    <w:rsid w:val="005550A0"/>
    <w:rsid w:val="005550D9"/>
    <w:rsid w:val="005551F9"/>
    <w:rsid w:val="005555C9"/>
    <w:rsid w:val="0055602A"/>
    <w:rsid w:val="00556356"/>
    <w:rsid w:val="00556538"/>
    <w:rsid w:val="0055658A"/>
    <w:rsid w:val="00557053"/>
    <w:rsid w:val="00557C87"/>
    <w:rsid w:val="00560621"/>
    <w:rsid w:val="00560BE7"/>
    <w:rsid w:val="00560CA3"/>
    <w:rsid w:val="00562F6A"/>
    <w:rsid w:val="0056300B"/>
    <w:rsid w:val="005641D3"/>
    <w:rsid w:val="00564F7C"/>
    <w:rsid w:val="00566CC8"/>
    <w:rsid w:val="00570176"/>
    <w:rsid w:val="0057072C"/>
    <w:rsid w:val="005707E6"/>
    <w:rsid w:val="005713AD"/>
    <w:rsid w:val="00571731"/>
    <w:rsid w:val="00571B77"/>
    <w:rsid w:val="00571D71"/>
    <w:rsid w:val="00571DC9"/>
    <w:rsid w:val="00571EEE"/>
    <w:rsid w:val="00571F45"/>
    <w:rsid w:val="00572E4D"/>
    <w:rsid w:val="00574BE2"/>
    <w:rsid w:val="0057545D"/>
    <w:rsid w:val="005756F8"/>
    <w:rsid w:val="0057627E"/>
    <w:rsid w:val="005763B9"/>
    <w:rsid w:val="0057651A"/>
    <w:rsid w:val="00576680"/>
    <w:rsid w:val="00576BD0"/>
    <w:rsid w:val="00577847"/>
    <w:rsid w:val="00577CD6"/>
    <w:rsid w:val="00577E2D"/>
    <w:rsid w:val="00580428"/>
    <w:rsid w:val="00580CBA"/>
    <w:rsid w:val="0058160F"/>
    <w:rsid w:val="005818EA"/>
    <w:rsid w:val="00581ABB"/>
    <w:rsid w:val="005826F7"/>
    <w:rsid w:val="0058281A"/>
    <w:rsid w:val="00582909"/>
    <w:rsid w:val="00583000"/>
    <w:rsid w:val="00583512"/>
    <w:rsid w:val="00583A8A"/>
    <w:rsid w:val="00583DBD"/>
    <w:rsid w:val="0058400F"/>
    <w:rsid w:val="005849D0"/>
    <w:rsid w:val="005849DB"/>
    <w:rsid w:val="00584BD7"/>
    <w:rsid w:val="00585A68"/>
    <w:rsid w:val="00585ED1"/>
    <w:rsid w:val="00586439"/>
    <w:rsid w:val="005872EF"/>
    <w:rsid w:val="00587557"/>
    <w:rsid w:val="005879F0"/>
    <w:rsid w:val="00590122"/>
    <w:rsid w:val="00590F3B"/>
    <w:rsid w:val="005918FC"/>
    <w:rsid w:val="0059244B"/>
    <w:rsid w:val="00592DE2"/>
    <w:rsid w:val="00593504"/>
    <w:rsid w:val="0059402B"/>
    <w:rsid w:val="0059448F"/>
    <w:rsid w:val="005944A5"/>
    <w:rsid w:val="00594501"/>
    <w:rsid w:val="005953BF"/>
    <w:rsid w:val="0059541D"/>
    <w:rsid w:val="005955D0"/>
    <w:rsid w:val="00596445"/>
    <w:rsid w:val="00596E61"/>
    <w:rsid w:val="00596F1F"/>
    <w:rsid w:val="005A07DB"/>
    <w:rsid w:val="005A0ED1"/>
    <w:rsid w:val="005A271B"/>
    <w:rsid w:val="005A333F"/>
    <w:rsid w:val="005A3AE5"/>
    <w:rsid w:val="005A4C18"/>
    <w:rsid w:val="005A533A"/>
    <w:rsid w:val="005A5842"/>
    <w:rsid w:val="005A6485"/>
    <w:rsid w:val="005A6A86"/>
    <w:rsid w:val="005A6AFA"/>
    <w:rsid w:val="005A6BF5"/>
    <w:rsid w:val="005B026F"/>
    <w:rsid w:val="005B0546"/>
    <w:rsid w:val="005B0916"/>
    <w:rsid w:val="005B1067"/>
    <w:rsid w:val="005B146E"/>
    <w:rsid w:val="005B24A6"/>
    <w:rsid w:val="005B24B5"/>
    <w:rsid w:val="005B2866"/>
    <w:rsid w:val="005B2E87"/>
    <w:rsid w:val="005B44A8"/>
    <w:rsid w:val="005B73BB"/>
    <w:rsid w:val="005C02A1"/>
    <w:rsid w:val="005C0687"/>
    <w:rsid w:val="005C1A12"/>
    <w:rsid w:val="005C2480"/>
    <w:rsid w:val="005C2560"/>
    <w:rsid w:val="005C28D8"/>
    <w:rsid w:val="005C315D"/>
    <w:rsid w:val="005C36DE"/>
    <w:rsid w:val="005C3FE2"/>
    <w:rsid w:val="005C484C"/>
    <w:rsid w:val="005C5B30"/>
    <w:rsid w:val="005C5BC7"/>
    <w:rsid w:val="005C5CB2"/>
    <w:rsid w:val="005C5EA9"/>
    <w:rsid w:val="005C60E7"/>
    <w:rsid w:val="005D01C5"/>
    <w:rsid w:val="005D0817"/>
    <w:rsid w:val="005D0921"/>
    <w:rsid w:val="005D0A84"/>
    <w:rsid w:val="005D10DC"/>
    <w:rsid w:val="005D2F22"/>
    <w:rsid w:val="005D55D3"/>
    <w:rsid w:val="005D6F5B"/>
    <w:rsid w:val="005D78E4"/>
    <w:rsid w:val="005D7EC4"/>
    <w:rsid w:val="005D7ED0"/>
    <w:rsid w:val="005E01E3"/>
    <w:rsid w:val="005E08EE"/>
    <w:rsid w:val="005E09E2"/>
    <w:rsid w:val="005E114A"/>
    <w:rsid w:val="005E1394"/>
    <w:rsid w:val="005E2EB9"/>
    <w:rsid w:val="005E30D5"/>
    <w:rsid w:val="005E3931"/>
    <w:rsid w:val="005E3B4C"/>
    <w:rsid w:val="005E3E92"/>
    <w:rsid w:val="005E4159"/>
    <w:rsid w:val="005E5A95"/>
    <w:rsid w:val="005E5CBC"/>
    <w:rsid w:val="005E5E41"/>
    <w:rsid w:val="005E63B8"/>
    <w:rsid w:val="005E6909"/>
    <w:rsid w:val="005E6B33"/>
    <w:rsid w:val="005E71CF"/>
    <w:rsid w:val="005F081D"/>
    <w:rsid w:val="005F14B6"/>
    <w:rsid w:val="005F1C44"/>
    <w:rsid w:val="005F2C65"/>
    <w:rsid w:val="005F3D29"/>
    <w:rsid w:val="005F404B"/>
    <w:rsid w:val="005F5AB6"/>
    <w:rsid w:val="005F5E1D"/>
    <w:rsid w:val="005F6F56"/>
    <w:rsid w:val="005F7693"/>
    <w:rsid w:val="006001F0"/>
    <w:rsid w:val="0060056A"/>
    <w:rsid w:val="00601C8E"/>
    <w:rsid w:val="00601FAE"/>
    <w:rsid w:val="00602C57"/>
    <w:rsid w:val="00604201"/>
    <w:rsid w:val="0060483C"/>
    <w:rsid w:val="006048CB"/>
    <w:rsid w:val="00604D48"/>
    <w:rsid w:val="00605398"/>
    <w:rsid w:val="006058AB"/>
    <w:rsid w:val="00606F7B"/>
    <w:rsid w:val="0060747F"/>
    <w:rsid w:val="00607FA8"/>
    <w:rsid w:val="006102E2"/>
    <w:rsid w:val="006108F0"/>
    <w:rsid w:val="00610BA3"/>
    <w:rsid w:val="00611960"/>
    <w:rsid w:val="00611A44"/>
    <w:rsid w:val="00611E6B"/>
    <w:rsid w:val="00611F26"/>
    <w:rsid w:val="00611F82"/>
    <w:rsid w:val="00611FB3"/>
    <w:rsid w:val="006126DC"/>
    <w:rsid w:val="00612B81"/>
    <w:rsid w:val="006138B2"/>
    <w:rsid w:val="00613B5E"/>
    <w:rsid w:val="0061425E"/>
    <w:rsid w:val="0061477C"/>
    <w:rsid w:val="00614B36"/>
    <w:rsid w:val="00615FD0"/>
    <w:rsid w:val="006160E5"/>
    <w:rsid w:val="00616E3C"/>
    <w:rsid w:val="00617F77"/>
    <w:rsid w:val="00620075"/>
    <w:rsid w:val="00621104"/>
    <w:rsid w:val="00621279"/>
    <w:rsid w:val="006228F9"/>
    <w:rsid w:val="0062349A"/>
    <w:rsid w:val="0062418C"/>
    <w:rsid w:val="00624698"/>
    <w:rsid w:val="00624DC7"/>
    <w:rsid w:val="006258F7"/>
    <w:rsid w:val="006259D5"/>
    <w:rsid w:val="0062697A"/>
    <w:rsid w:val="00626D08"/>
    <w:rsid w:val="00627178"/>
    <w:rsid w:val="00630E15"/>
    <w:rsid w:val="00632F49"/>
    <w:rsid w:val="006334B8"/>
    <w:rsid w:val="006338D4"/>
    <w:rsid w:val="0063465F"/>
    <w:rsid w:val="00634765"/>
    <w:rsid w:val="0063536B"/>
    <w:rsid w:val="006354A7"/>
    <w:rsid w:val="00635DED"/>
    <w:rsid w:val="00636AD4"/>
    <w:rsid w:val="00636FC4"/>
    <w:rsid w:val="006371B5"/>
    <w:rsid w:val="006379BA"/>
    <w:rsid w:val="00637D7E"/>
    <w:rsid w:val="00640F82"/>
    <w:rsid w:val="00641028"/>
    <w:rsid w:val="00641374"/>
    <w:rsid w:val="00641464"/>
    <w:rsid w:val="006417F0"/>
    <w:rsid w:val="0064192B"/>
    <w:rsid w:val="006419F5"/>
    <w:rsid w:val="00643343"/>
    <w:rsid w:val="0064338D"/>
    <w:rsid w:val="00643AE0"/>
    <w:rsid w:val="00643CBB"/>
    <w:rsid w:val="00644136"/>
    <w:rsid w:val="0064423A"/>
    <w:rsid w:val="0064583D"/>
    <w:rsid w:val="00645BAF"/>
    <w:rsid w:val="00645E60"/>
    <w:rsid w:val="00645F7B"/>
    <w:rsid w:val="00646D3B"/>
    <w:rsid w:val="00646D43"/>
    <w:rsid w:val="00647423"/>
    <w:rsid w:val="006506F4"/>
    <w:rsid w:val="00650F2D"/>
    <w:rsid w:val="00651649"/>
    <w:rsid w:val="006522D2"/>
    <w:rsid w:val="006522F7"/>
    <w:rsid w:val="00652819"/>
    <w:rsid w:val="00652B91"/>
    <w:rsid w:val="00653FF1"/>
    <w:rsid w:val="006544BF"/>
    <w:rsid w:val="00654A11"/>
    <w:rsid w:val="0065508F"/>
    <w:rsid w:val="00655E6C"/>
    <w:rsid w:val="00656A64"/>
    <w:rsid w:val="00657481"/>
    <w:rsid w:val="00657BAE"/>
    <w:rsid w:val="00657F05"/>
    <w:rsid w:val="00660FA4"/>
    <w:rsid w:val="00661EF0"/>
    <w:rsid w:val="00661F4E"/>
    <w:rsid w:val="00662401"/>
    <w:rsid w:val="00663E06"/>
    <w:rsid w:val="00665050"/>
    <w:rsid w:val="00665904"/>
    <w:rsid w:val="00665FB6"/>
    <w:rsid w:val="0066620B"/>
    <w:rsid w:val="0066630D"/>
    <w:rsid w:val="0066647E"/>
    <w:rsid w:val="00666F50"/>
    <w:rsid w:val="00667C3E"/>
    <w:rsid w:val="00670770"/>
    <w:rsid w:val="0067133F"/>
    <w:rsid w:val="00671D0A"/>
    <w:rsid w:val="006721BD"/>
    <w:rsid w:val="00672434"/>
    <w:rsid w:val="00672AC4"/>
    <w:rsid w:val="00673198"/>
    <w:rsid w:val="0067347D"/>
    <w:rsid w:val="00673C2A"/>
    <w:rsid w:val="006741F0"/>
    <w:rsid w:val="00674F9B"/>
    <w:rsid w:val="006768E6"/>
    <w:rsid w:val="00676ABA"/>
    <w:rsid w:val="00676D4C"/>
    <w:rsid w:val="00676E6D"/>
    <w:rsid w:val="00677158"/>
    <w:rsid w:val="006771A4"/>
    <w:rsid w:val="00677C61"/>
    <w:rsid w:val="006812B7"/>
    <w:rsid w:val="00681595"/>
    <w:rsid w:val="00682973"/>
    <w:rsid w:val="006829F3"/>
    <w:rsid w:val="00683377"/>
    <w:rsid w:val="00683635"/>
    <w:rsid w:val="00684363"/>
    <w:rsid w:val="0068470F"/>
    <w:rsid w:val="00684FEA"/>
    <w:rsid w:val="006852F9"/>
    <w:rsid w:val="00685698"/>
    <w:rsid w:val="00685AA3"/>
    <w:rsid w:val="00686611"/>
    <w:rsid w:val="00686C19"/>
    <w:rsid w:val="00687568"/>
    <w:rsid w:val="0068798D"/>
    <w:rsid w:val="00690C21"/>
    <w:rsid w:val="006917EA"/>
    <w:rsid w:val="00692EA2"/>
    <w:rsid w:val="00695947"/>
    <w:rsid w:val="00695FC6"/>
    <w:rsid w:val="006966B0"/>
    <w:rsid w:val="0069785E"/>
    <w:rsid w:val="006A049D"/>
    <w:rsid w:val="006A0720"/>
    <w:rsid w:val="006A096B"/>
    <w:rsid w:val="006A148C"/>
    <w:rsid w:val="006A1A7E"/>
    <w:rsid w:val="006A4E9D"/>
    <w:rsid w:val="006A5239"/>
    <w:rsid w:val="006A5476"/>
    <w:rsid w:val="006A5616"/>
    <w:rsid w:val="006A5DA0"/>
    <w:rsid w:val="006A6488"/>
    <w:rsid w:val="006A6877"/>
    <w:rsid w:val="006A69BE"/>
    <w:rsid w:val="006A7010"/>
    <w:rsid w:val="006A747F"/>
    <w:rsid w:val="006A7A82"/>
    <w:rsid w:val="006B0691"/>
    <w:rsid w:val="006B11A8"/>
    <w:rsid w:val="006B177C"/>
    <w:rsid w:val="006B2A63"/>
    <w:rsid w:val="006B354F"/>
    <w:rsid w:val="006B3B3F"/>
    <w:rsid w:val="006B3E71"/>
    <w:rsid w:val="006B4A15"/>
    <w:rsid w:val="006B4EC8"/>
    <w:rsid w:val="006B500D"/>
    <w:rsid w:val="006B50F3"/>
    <w:rsid w:val="006B5A40"/>
    <w:rsid w:val="006B5CA0"/>
    <w:rsid w:val="006B6011"/>
    <w:rsid w:val="006B6D5A"/>
    <w:rsid w:val="006B77B9"/>
    <w:rsid w:val="006B77F8"/>
    <w:rsid w:val="006C055C"/>
    <w:rsid w:val="006C0A4C"/>
    <w:rsid w:val="006C0B82"/>
    <w:rsid w:val="006C0FEB"/>
    <w:rsid w:val="006C157C"/>
    <w:rsid w:val="006C1653"/>
    <w:rsid w:val="006C16D8"/>
    <w:rsid w:val="006C1833"/>
    <w:rsid w:val="006C3A00"/>
    <w:rsid w:val="006C3BD4"/>
    <w:rsid w:val="006C3C5C"/>
    <w:rsid w:val="006C417F"/>
    <w:rsid w:val="006C5755"/>
    <w:rsid w:val="006C7505"/>
    <w:rsid w:val="006C7557"/>
    <w:rsid w:val="006C7A65"/>
    <w:rsid w:val="006D2013"/>
    <w:rsid w:val="006D223C"/>
    <w:rsid w:val="006D2878"/>
    <w:rsid w:val="006D2F59"/>
    <w:rsid w:val="006D405B"/>
    <w:rsid w:val="006D5877"/>
    <w:rsid w:val="006D5A23"/>
    <w:rsid w:val="006D68F5"/>
    <w:rsid w:val="006D6A71"/>
    <w:rsid w:val="006D6D7F"/>
    <w:rsid w:val="006D7028"/>
    <w:rsid w:val="006D7CAE"/>
    <w:rsid w:val="006E053D"/>
    <w:rsid w:val="006E1687"/>
    <w:rsid w:val="006E23AA"/>
    <w:rsid w:val="006E2545"/>
    <w:rsid w:val="006E2629"/>
    <w:rsid w:val="006E4A91"/>
    <w:rsid w:val="006E4BC5"/>
    <w:rsid w:val="006E5843"/>
    <w:rsid w:val="006E784F"/>
    <w:rsid w:val="006F1F7D"/>
    <w:rsid w:val="006F28A7"/>
    <w:rsid w:val="006F2DEF"/>
    <w:rsid w:val="006F2F3C"/>
    <w:rsid w:val="006F38C9"/>
    <w:rsid w:val="006F3AB5"/>
    <w:rsid w:val="006F419D"/>
    <w:rsid w:val="006F4344"/>
    <w:rsid w:val="006F44D0"/>
    <w:rsid w:val="006F4DAC"/>
    <w:rsid w:val="006F4ECA"/>
    <w:rsid w:val="006F586F"/>
    <w:rsid w:val="006F5937"/>
    <w:rsid w:val="006F59F5"/>
    <w:rsid w:val="006F5CC5"/>
    <w:rsid w:val="006F5EA2"/>
    <w:rsid w:val="006F72D6"/>
    <w:rsid w:val="006F7F6B"/>
    <w:rsid w:val="0070098D"/>
    <w:rsid w:val="0070112E"/>
    <w:rsid w:val="00701200"/>
    <w:rsid w:val="007012D0"/>
    <w:rsid w:val="007023C7"/>
    <w:rsid w:val="00702CE2"/>
    <w:rsid w:val="00703513"/>
    <w:rsid w:val="007037CD"/>
    <w:rsid w:val="00703EAD"/>
    <w:rsid w:val="0070470C"/>
    <w:rsid w:val="00704B70"/>
    <w:rsid w:val="00704D8C"/>
    <w:rsid w:val="00705E17"/>
    <w:rsid w:val="00706E82"/>
    <w:rsid w:val="00707B71"/>
    <w:rsid w:val="00707C7E"/>
    <w:rsid w:val="00711A0F"/>
    <w:rsid w:val="00712250"/>
    <w:rsid w:val="00712C9B"/>
    <w:rsid w:val="0071303D"/>
    <w:rsid w:val="007130F0"/>
    <w:rsid w:val="00713B3B"/>
    <w:rsid w:val="007143D7"/>
    <w:rsid w:val="00714693"/>
    <w:rsid w:val="00715519"/>
    <w:rsid w:val="0071566A"/>
    <w:rsid w:val="00715AE3"/>
    <w:rsid w:val="00716265"/>
    <w:rsid w:val="00720817"/>
    <w:rsid w:val="00720A5D"/>
    <w:rsid w:val="007218EE"/>
    <w:rsid w:val="00724E07"/>
    <w:rsid w:val="007254BE"/>
    <w:rsid w:val="0072581C"/>
    <w:rsid w:val="00725932"/>
    <w:rsid w:val="00726E6E"/>
    <w:rsid w:val="007278D5"/>
    <w:rsid w:val="00727F1F"/>
    <w:rsid w:val="00730BF2"/>
    <w:rsid w:val="00731BEE"/>
    <w:rsid w:val="00732113"/>
    <w:rsid w:val="0073346E"/>
    <w:rsid w:val="00733683"/>
    <w:rsid w:val="007337E5"/>
    <w:rsid w:val="00733D70"/>
    <w:rsid w:val="00734DCE"/>
    <w:rsid w:val="00734FAB"/>
    <w:rsid w:val="0073668F"/>
    <w:rsid w:val="007378EA"/>
    <w:rsid w:val="007404C8"/>
    <w:rsid w:val="00740560"/>
    <w:rsid w:val="00740827"/>
    <w:rsid w:val="00740845"/>
    <w:rsid w:val="0074108F"/>
    <w:rsid w:val="00741315"/>
    <w:rsid w:val="00741694"/>
    <w:rsid w:val="00741DA1"/>
    <w:rsid w:val="007428DB"/>
    <w:rsid w:val="00742D19"/>
    <w:rsid w:val="0074304B"/>
    <w:rsid w:val="0074348F"/>
    <w:rsid w:val="00743778"/>
    <w:rsid w:val="00743F53"/>
    <w:rsid w:val="007449E0"/>
    <w:rsid w:val="00744A03"/>
    <w:rsid w:val="00744A19"/>
    <w:rsid w:val="00744BE3"/>
    <w:rsid w:val="00745152"/>
    <w:rsid w:val="00745167"/>
    <w:rsid w:val="00745850"/>
    <w:rsid w:val="00745ED0"/>
    <w:rsid w:val="00746206"/>
    <w:rsid w:val="00746DBC"/>
    <w:rsid w:val="007474D2"/>
    <w:rsid w:val="007475D9"/>
    <w:rsid w:val="007476C1"/>
    <w:rsid w:val="007478B6"/>
    <w:rsid w:val="00747ECC"/>
    <w:rsid w:val="00750C9C"/>
    <w:rsid w:val="00750CDD"/>
    <w:rsid w:val="0075110F"/>
    <w:rsid w:val="00751DEC"/>
    <w:rsid w:val="00752428"/>
    <w:rsid w:val="00754581"/>
    <w:rsid w:val="0075582C"/>
    <w:rsid w:val="00755EB3"/>
    <w:rsid w:val="00756183"/>
    <w:rsid w:val="00756890"/>
    <w:rsid w:val="00756DA2"/>
    <w:rsid w:val="00760205"/>
    <w:rsid w:val="00760E6D"/>
    <w:rsid w:val="00761455"/>
    <w:rsid w:val="0076215C"/>
    <w:rsid w:val="00762194"/>
    <w:rsid w:val="007623DD"/>
    <w:rsid w:val="00763064"/>
    <w:rsid w:val="0076338F"/>
    <w:rsid w:val="007637A9"/>
    <w:rsid w:val="00763BDA"/>
    <w:rsid w:val="00764385"/>
    <w:rsid w:val="0076492E"/>
    <w:rsid w:val="007657FD"/>
    <w:rsid w:val="00765981"/>
    <w:rsid w:val="00765CF4"/>
    <w:rsid w:val="00765D19"/>
    <w:rsid w:val="007663C9"/>
    <w:rsid w:val="00766826"/>
    <w:rsid w:val="00767259"/>
    <w:rsid w:val="007673E2"/>
    <w:rsid w:val="00767AE3"/>
    <w:rsid w:val="00767BFC"/>
    <w:rsid w:val="00770830"/>
    <w:rsid w:val="00770A91"/>
    <w:rsid w:val="00770B3E"/>
    <w:rsid w:val="00770E1D"/>
    <w:rsid w:val="00771A1A"/>
    <w:rsid w:val="00771EAA"/>
    <w:rsid w:val="007727AD"/>
    <w:rsid w:val="00772CEA"/>
    <w:rsid w:val="007738F1"/>
    <w:rsid w:val="007747B6"/>
    <w:rsid w:val="00774C0B"/>
    <w:rsid w:val="00775A50"/>
    <w:rsid w:val="007762E1"/>
    <w:rsid w:val="007765A8"/>
    <w:rsid w:val="00776AC1"/>
    <w:rsid w:val="00776EEB"/>
    <w:rsid w:val="007779C1"/>
    <w:rsid w:val="007815BB"/>
    <w:rsid w:val="00781D99"/>
    <w:rsid w:val="00781E18"/>
    <w:rsid w:val="00781FAB"/>
    <w:rsid w:val="00782747"/>
    <w:rsid w:val="00783255"/>
    <w:rsid w:val="0078554D"/>
    <w:rsid w:val="00785F5A"/>
    <w:rsid w:val="0078671F"/>
    <w:rsid w:val="00787917"/>
    <w:rsid w:val="00787A00"/>
    <w:rsid w:val="007901AF"/>
    <w:rsid w:val="00790951"/>
    <w:rsid w:val="007909D3"/>
    <w:rsid w:val="00790D1A"/>
    <w:rsid w:val="007918C6"/>
    <w:rsid w:val="00792A48"/>
    <w:rsid w:val="00792F3C"/>
    <w:rsid w:val="0079478C"/>
    <w:rsid w:val="00794D06"/>
    <w:rsid w:val="00794EC3"/>
    <w:rsid w:val="00795C2F"/>
    <w:rsid w:val="00795F98"/>
    <w:rsid w:val="00795FCF"/>
    <w:rsid w:val="0079708F"/>
    <w:rsid w:val="00797F85"/>
    <w:rsid w:val="007A0770"/>
    <w:rsid w:val="007A1B5B"/>
    <w:rsid w:val="007A1F7D"/>
    <w:rsid w:val="007A2AB7"/>
    <w:rsid w:val="007A2C05"/>
    <w:rsid w:val="007A2ECF"/>
    <w:rsid w:val="007A33D2"/>
    <w:rsid w:val="007A3C21"/>
    <w:rsid w:val="007A4612"/>
    <w:rsid w:val="007A50F2"/>
    <w:rsid w:val="007A6067"/>
    <w:rsid w:val="007A63F0"/>
    <w:rsid w:val="007A6518"/>
    <w:rsid w:val="007A6791"/>
    <w:rsid w:val="007A70C2"/>
    <w:rsid w:val="007A79C8"/>
    <w:rsid w:val="007A7F4D"/>
    <w:rsid w:val="007B178A"/>
    <w:rsid w:val="007B199E"/>
    <w:rsid w:val="007B1CA1"/>
    <w:rsid w:val="007B2806"/>
    <w:rsid w:val="007B393B"/>
    <w:rsid w:val="007B466E"/>
    <w:rsid w:val="007B4C77"/>
    <w:rsid w:val="007B58DD"/>
    <w:rsid w:val="007B5A77"/>
    <w:rsid w:val="007B5AC4"/>
    <w:rsid w:val="007B5B2F"/>
    <w:rsid w:val="007B5F78"/>
    <w:rsid w:val="007B63FD"/>
    <w:rsid w:val="007B6B32"/>
    <w:rsid w:val="007B7D8B"/>
    <w:rsid w:val="007C065B"/>
    <w:rsid w:val="007C0D9C"/>
    <w:rsid w:val="007C1F98"/>
    <w:rsid w:val="007C2327"/>
    <w:rsid w:val="007C2763"/>
    <w:rsid w:val="007C3400"/>
    <w:rsid w:val="007C3A2F"/>
    <w:rsid w:val="007C3B2D"/>
    <w:rsid w:val="007C42E0"/>
    <w:rsid w:val="007C4A04"/>
    <w:rsid w:val="007C4E2B"/>
    <w:rsid w:val="007C4FAA"/>
    <w:rsid w:val="007C50CC"/>
    <w:rsid w:val="007C5303"/>
    <w:rsid w:val="007C6E79"/>
    <w:rsid w:val="007D0F20"/>
    <w:rsid w:val="007D1186"/>
    <w:rsid w:val="007D1349"/>
    <w:rsid w:val="007D1EB5"/>
    <w:rsid w:val="007D23BC"/>
    <w:rsid w:val="007D27D9"/>
    <w:rsid w:val="007D3238"/>
    <w:rsid w:val="007D335B"/>
    <w:rsid w:val="007D3725"/>
    <w:rsid w:val="007D3980"/>
    <w:rsid w:val="007D4672"/>
    <w:rsid w:val="007D56A6"/>
    <w:rsid w:val="007D56FE"/>
    <w:rsid w:val="007D5960"/>
    <w:rsid w:val="007D5C50"/>
    <w:rsid w:val="007D683C"/>
    <w:rsid w:val="007D6E55"/>
    <w:rsid w:val="007D6FFB"/>
    <w:rsid w:val="007E4942"/>
    <w:rsid w:val="007E4FDD"/>
    <w:rsid w:val="007E533D"/>
    <w:rsid w:val="007E53ED"/>
    <w:rsid w:val="007E586A"/>
    <w:rsid w:val="007E5C21"/>
    <w:rsid w:val="007E5E9F"/>
    <w:rsid w:val="007E6A29"/>
    <w:rsid w:val="007E6C52"/>
    <w:rsid w:val="007E72B3"/>
    <w:rsid w:val="007E7802"/>
    <w:rsid w:val="007E7D8F"/>
    <w:rsid w:val="007F007B"/>
    <w:rsid w:val="007F0778"/>
    <w:rsid w:val="007F20B7"/>
    <w:rsid w:val="007F2F0B"/>
    <w:rsid w:val="007F3DEC"/>
    <w:rsid w:val="007F4615"/>
    <w:rsid w:val="007F4648"/>
    <w:rsid w:val="007F5403"/>
    <w:rsid w:val="007F5F8D"/>
    <w:rsid w:val="007F66CC"/>
    <w:rsid w:val="007F77F8"/>
    <w:rsid w:val="007F7E69"/>
    <w:rsid w:val="00800E34"/>
    <w:rsid w:val="00801EBC"/>
    <w:rsid w:val="00803693"/>
    <w:rsid w:val="0080370C"/>
    <w:rsid w:val="008040C7"/>
    <w:rsid w:val="00805717"/>
    <w:rsid w:val="00805E59"/>
    <w:rsid w:val="00806334"/>
    <w:rsid w:val="008067B5"/>
    <w:rsid w:val="00806CA8"/>
    <w:rsid w:val="0081063D"/>
    <w:rsid w:val="0081097F"/>
    <w:rsid w:val="00811D1E"/>
    <w:rsid w:val="00812BC9"/>
    <w:rsid w:val="008137C8"/>
    <w:rsid w:val="00813942"/>
    <w:rsid w:val="0081532D"/>
    <w:rsid w:val="00815644"/>
    <w:rsid w:val="00815E72"/>
    <w:rsid w:val="008167A9"/>
    <w:rsid w:val="008169F0"/>
    <w:rsid w:val="00817873"/>
    <w:rsid w:val="00817F06"/>
    <w:rsid w:val="00820E84"/>
    <w:rsid w:val="00820E9B"/>
    <w:rsid w:val="00821771"/>
    <w:rsid w:val="00822CCA"/>
    <w:rsid w:val="008257D6"/>
    <w:rsid w:val="00825A42"/>
    <w:rsid w:val="00825B72"/>
    <w:rsid w:val="00826F44"/>
    <w:rsid w:val="0082702B"/>
    <w:rsid w:val="0082710D"/>
    <w:rsid w:val="00830CE0"/>
    <w:rsid w:val="00830D31"/>
    <w:rsid w:val="008312C1"/>
    <w:rsid w:val="008319CD"/>
    <w:rsid w:val="00831B22"/>
    <w:rsid w:val="00832033"/>
    <w:rsid w:val="008328F3"/>
    <w:rsid w:val="00833563"/>
    <w:rsid w:val="0083367D"/>
    <w:rsid w:val="00836191"/>
    <w:rsid w:val="00836CE2"/>
    <w:rsid w:val="00837AFD"/>
    <w:rsid w:val="0084055B"/>
    <w:rsid w:val="00840683"/>
    <w:rsid w:val="008407CC"/>
    <w:rsid w:val="00840FCF"/>
    <w:rsid w:val="008412FD"/>
    <w:rsid w:val="00841AED"/>
    <w:rsid w:val="008424EB"/>
    <w:rsid w:val="00843250"/>
    <w:rsid w:val="00843CFB"/>
    <w:rsid w:val="00843D3F"/>
    <w:rsid w:val="00844559"/>
    <w:rsid w:val="00844B96"/>
    <w:rsid w:val="00845559"/>
    <w:rsid w:val="00845727"/>
    <w:rsid w:val="008461C9"/>
    <w:rsid w:val="0084621B"/>
    <w:rsid w:val="008462F1"/>
    <w:rsid w:val="00846B88"/>
    <w:rsid w:val="00846C3F"/>
    <w:rsid w:val="008478FA"/>
    <w:rsid w:val="00850030"/>
    <w:rsid w:val="008517FC"/>
    <w:rsid w:val="00852650"/>
    <w:rsid w:val="00852A5B"/>
    <w:rsid w:val="00852C2E"/>
    <w:rsid w:val="00852F56"/>
    <w:rsid w:val="0085423C"/>
    <w:rsid w:val="00854EBC"/>
    <w:rsid w:val="008558AA"/>
    <w:rsid w:val="00856829"/>
    <w:rsid w:val="008571AA"/>
    <w:rsid w:val="0086040B"/>
    <w:rsid w:val="0086076F"/>
    <w:rsid w:val="00861BD9"/>
    <w:rsid w:val="00861E40"/>
    <w:rsid w:val="00862A47"/>
    <w:rsid w:val="008634E0"/>
    <w:rsid w:val="00863A3E"/>
    <w:rsid w:val="00864396"/>
    <w:rsid w:val="0086523D"/>
    <w:rsid w:val="00865C6F"/>
    <w:rsid w:val="00865F9F"/>
    <w:rsid w:val="00866DC0"/>
    <w:rsid w:val="00866EDD"/>
    <w:rsid w:val="00867657"/>
    <w:rsid w:val="008700D1"/>
    <w:rsid w:val="00870C96"/>
    <w:rsid w:val="008719ED"/>
    <w:rsid w:val="008719FA"/>
    <w:rsid w:val="00872CE3"/>
    <w:rsid w:val="008738D7"/>
    <w:rsid w:val="00874F66"/>
    <w:rsid w:val="00875E24"/>
    <w:rsid w:val="0087738C"/>
    <w:rsid w:val="0087750B"/>
    <w:rsid w:val="00880D1E"/>
    <w:rsid w:val="00881BD0"/>
    <w:rsid w:val="00881EFE"/>
    <w:rsid w:val="00883009"/>
    <w:rsid w:val="00883452"/>
    <w:rsid w:val="008834B8"/>
    <w:rsid w:val="00883564"/>
    <w:rsid w:val="00884263"/>
    <w:rsid w:val="00884965"/>
    <w:rsid w:val="00885885"/>
    <w:rsid w:val="00885A47"/>
    <w:rsid w:val="00887F3E"/>
    <w:rsid w:val="00890C42"/>
    <w:rsid w:val="008911E1"/>
    <w:rsid w:val="008927A4"/>
    <w:rsid w:val="00892FA8"/>
    <w:rsid w:val="00894156"/>
    <w:rsid w:val="00894BBE"/>
    <w:rsid w:val="0089676C"/>
    <w:rsid w:val="00896D7F"/>
    <w:rsid w:val="008979D4"/>
    <w:rsid w:val="008A03AA"/>
    <w:rsid w:val="008A0798"/>
    <w:rsid w:val="008A161A"/>
    <w:rsid w:val="008A2B24"/>
    <w:rsid w:val="008A2D4D"/>
    <w:rsid w:val="008A3042"/>
    <w:rsid w:val="008A3460"/>
    <w:rsid w:val="008A35EC"/>
    <w:rsid w:val="008A44C5"/>
    <w:rsid w:val="008A5648"/>
    <w:rsid w:val="008A62C4"/>
    <w:rsid w:val="008A6F97"/>
    <w:rsid w:val="008A73C8"/>
    <w:rsid w:val="008A76CC"/>
    <w:rsid w:val="008B0A95"/>
    <w:rsid w:val="008B1080"/>
    <w:rsid w:val="008B1B94"/>
    <w:rsid w:val="008B2275"/>
    <w:rsid w:val="008B2403"/>
    <w:rsid w:val="008B3A8A"/>
    <w:rsid w:val="008B47B2"/>
    <w:rsid w:val="008B5A92"/>
    <w:rsid w:val="008B61DB"/>
    <w:rsid w:val="008B6542"/>
    <w:rsid w:val="008B71F2"/>
    <w:rsid w:val="008C12B0"/>
    <w:rsid w:val="008C294C"/>
    <w:rsid w:val="008C3509"/>
    <w:rsid w:val="008C4546"/>
    <w:rsid w:val="008C4563"/>
    <w:rsid w:val="008C4E7C"/>
    <w:rsid w:val="008C58F1"/>
    <w:rsid w:val="008C5D04"/>
    <w:rsid w:val="008C6272"/>
    <w:rsid w:val="008C6A44"/>
    <w:rsid w:val="008C6CA8"/>
    <w:rsid w:val="008C72F1"/>
    <w:rsid w:val="008C73B1"/>
    <w:rsid w:val="008C7F60"/>
    <w:rsid w:val="008D0391"/>
    <w:rsid w:val="008D07E1"/>
    <w:rsid w:val="008D14E2"/>
    <w:rsid w:val="008D1856"/>
    <w:rsid w:val="008D207C"/>
    <w:rsid w:val="008D279D"/>
    <w:rsid w:val="008D2CFA"/>
    <w:rsid w:val="008D3147"/>
    <w:rsid w:val="008D383A"/>
    <w:rsid w:val="008D3BD7"/>
    <w:rsid w:val="008D4156"/>
    <w:rsid w:val="008D4CD7"/>
    <w:rsid w:val="008D6A2C"/>
    <w:rsid w:val="008D6D26"/>
    <w:rsid w:val="008D7094"/>
    <w:rsid w:val="008E0F40"/>
    <w:rsid w:val="008E0F49"/>
    <w:rsid w:val="008E46E5"/>
    <w:rsid w:val="008E512D"/>
    <w:rsid w:val="008E56F2"/>
    <w:rsid w:val="008E6A47"/>
    <w:rsid w:val="008E7281"/>
    <w:rsid w:val="008E7D0F"/>
    <w:rsid w:val="008F0775"/>
    <w:rsid w:val="008F16E9"/>
    <w:rsid w:val="008F18DD"/>
    <w:rsid w:val="008F2090"/>
    <w:rsid w:val="008F277E"/>
    <w:rsid w:val="008F2AC8"/>
    <w:rsid w:val="008F2E36"/>
    <w:rsid w:val="008F3488"/>
    <w:rsid w:val="008F360B"/>
    <w:rsid w:val="008F36CD"/>
    <w:rsid w:val="008F4B38"/>
    <w:rsid w:val="008F500D"/>
    <w:rsid w:val="008F51B7"/>
    <w:rsid w:val="008F5341"/>
    <w:rsid w:val="008F5AF4"/>
    <w:rsid w:val="008F5B7C"/>
    <w:rsid w:val="008F62E7"/>
    <w:rsid w:val="008F6AD3"/>
    <w:rsid w:val="008F71B5"/>
    <w:rsid w:val="008F7DFC"/>
    <w:rsid w:val="00900DA9"/>
    <w:rsid w:val="00901623"/>
    <w:rsid w:val="00901B37"/>
    <w:rsid w:val="009022FB"/>
    <w:rsid w:val="009031FD"/>
    <w:rsid w:val="009038E6"/>
    <w:rsid w:val="00903E6D"/>
    <w:rsid w:val="009044D4"/>
    <w:rsid w:val="00904785"/>
    <w:rsid w:val="009047B5"/>
    <w:rsid w:val="00904AA8"/>
    <w:rsid w:val="009052BD"/>
    <w:rsid w:val="00905C61"/>
    <w:rsid w:val="009067A5"/>
    <w:rsid w:val="00906C3C"/>
    <w:rsid w:val="00907A5C"/>
    <w:rsid w:val="00910367"/>
    <w:rsid w:val="00910C2A"/>
    <w:rsid w:val="00912604"/>
    <w:rsid w:val="009128CE"/>
    <w:rsid w:val="009139F8"/>
    <w:rsid w:val="00913E55"/>
    <w:rsid w:val="00914005"/>
    <w:rsid w:val="0091406D"/>
    <w:rsid w:val="0091468B"/>
    <w:rsid w:val="00914863"/>
    <w:rsid w:val="0091525A"/>
    <w:rsid w:val="00915584"/>
    <w:rsid w:val="00915615"/>
    <w:rsid w:val="009157A4"/>
    <w:rsid w:val="00917576"/>
    <w:rsid w:val="00917588"/>
    <w:rsid w:val="0091766F"/>
    <w:rsid w:val="00917845"/>
    <w:rsid w:val="00917E1A"/>
    <w:rsid w:val="0092115B"/>
    <w:rsid w:val="009214F2"/>
    <w:rsid w:val="00921853"/>
    <w:rsid w:val="00921B66"/>
    <w:rsid w:val="0092344F"/>
    <w:rsid w:val="009237DD"/>
    <w:rsid w:val="009239C6"/>
    <w:rsid w:val="00925BC1"/>
    <w:rsid w:val="00926072"/>
    <w:rsid w:val="00927005"/>
    <w:rsid w:val="00927F8C"/>
    <w:rsid w:val="00933145"/>
    <w:rsid w:val="00933A7B"/>
    <w:rsid w:val="00933AF8"/>
    <w:rsid w:val="00933F5C"/>
    <w:rsid w:val="00934475"/>
    <w:rsid w:val="00934C05"/>
    <w:rsid w:val="009351B3"/>
    <w:rsid w:val="00936BD0"/>
    <w:rsid w:val="00940310"/>
    <w:rsid w:val="00940969"/>
    <w:rsid w:val="009412C6"/>
    <w:rsid w:val="0094146E"/>
    <w:rsid w:val="00941F14"/>
    <w:rsid w:val="009427EF"/>
    <w:rsid w:val="00943192"/>
    <w:rsid w:val="00943782"/>
    <w:rsid w:val="00943804"/>
    <w:rsid w:val="00943B9B"/>
    <w:rsid w:val="00944314"/>
    <w:rsid w:val="0094516A"/>
    <w:rsid w:val="00945613"/>
    <w:rsid w:val="00945914"/>
    <w:rsid w:val="00945B59"/>
    <w:rsid w:val="009501EB"/>
    <w:rsid w:val="00950561"/>
    <w:rsid w:val="00950587"/>
    <w:rsid w:val="00951B49"/>
    <w:rsid w:val="00951EC3"/>
    <w:rsid w:val="009527FF"/>
    <w:rsid w:val="0095317C"/>
    <w:rsid w:val="00953C22"/>
    <w:rsid w:val="009548AC"/>
    <w:rsid w:val="009548C5"/>
    <w:rsid w:val="00954AB7"/>
    <w:rsid w:val="00954BEE"/>
    <w:rsid w:val="009551F8"/>
    <w:rsid w:val="00955927"/>
    <w:rsid w:val="00955C2D"/>
    <w:rsid w:val="00956032"/>
    <w:rsid w:val="00956683"/>
    <w:rsid w:val="009566C9"/>
    <w:rsid w:val="0095724E"/>
    <w:rsid w:val="00957646"/>
    <w:rsid w:val="00957B8F"/>
    <w:rsid w:val="0096076A"/>
    <w:rsid w:val="00960A79"/>
    <w:rsid w:val="00961475"/>
    <w:rsid w:val="00961BB5"/>
    <w:rsid w:val="00962260"/>
    <w:rsid w:val="0096290C"/>
    <w:rsid w:val="009647F2"/>
    <w:rsid w:val="00964B4B"/>
    <w:rsid w:val="00965333"/>
    <w:rsid w:val="009663E6"/>
    <w:rsid w:val="0096772E"/>
    <w:rsid w:val="00967766"/>
    <w:rsid w:val="00967D4B"/>
    <w:rsid w:val="00970D14"/>
    <w:rsid w:val="00972962"/>
    <w:rsid w:val="00972C2E"/>
    <w:rsid w:val="00973094"/>
    <w:rsid w:val="00973CAD"/>
    <w:rsid w:val="009751B5"/>
    <w:rsid w:val="00977738"/>
    <w:rsid w:val="00977F43"/>
    <w:rsid w:val="00980497"/>
    <w:rsid w:val="00981D43"/>
    <w:rsid w:val="00982BDB"/>
    <w:rsid w:val="0098320D"/>
    <w:rsid w:val="009842CE"/>
    <w:rsid w:val="00984815"/>
    <w:rsid w:val="00984A8E"/>
    <w:rsid w:val="009853AD"/>
    <w:rsid w:val="00985557"/>
    <w:rsid w:val="009857DC"/>
    <w:rsid w:val="009863E9"/>
    <w:rsid w:val="00987221"/>
    <w:rsid w:val="009900BD"/>
    <w:rsid w:val="0099030B"/>
    <w:rsid w:val="0099045A"/>
    <w:rsid w:val="00991125"/>
    <w:rsid w:val="009914E7"/>
    <w:rsid w:val="00991901"/>
    <w:rsid w:val="009927C6"/>
    <w:rsid w:val="0099310C"/>
    <w:rsid w:val="009935F5"/>
    <w:rsid w:val="00993BF7"/>
    <w:rsid w:val="00993D7F"/>
    <w:rsid w:val="009941ED"/>
    <w:rsid w:val="0099483E"/>
    <w:rsid w:val="0099551C"/>
    <w:rsid w:val="0099631E"/>
    <w:rsid w:val="009963DE"/>
    <w:rsid w:val="009964CF"/>
    <w:rsid w:val="00996C00"/>
    <w:rsid w:val="00996DA0"/>
    <w:rsid w:val="00996DF4"/>
    <w:rsid w:val="0099720E"/>
    <w:rsid w:val="0099788C"/>
    <w:rsid w:val="00997E2B"/>
    <w:rsid w:val="009A112D"/>
    <w:rsid w:val="009A1248"/>
    <w:rsid w:val="009A1A46"/>
    <w:rsid w:val="009A234C"/>
    <w:rsid w:val="009A424C"/>
    <w:rsid w:val="009A4580"/>
    <w:rsid w:val="009A50F8"/>
    <w:rsid w:val="009A56E4"/>
    <w:rsid w:val="009A5755"/>
    <w:rsid w:val="009A62C0"/>
    <w:rsid w:val="009A64DD"/>
    <w:rsid w:val="009A6B44"/>
    <w:rsid w:val="009A7E4F"/>
    <w:rsid w:val="009B0D28"/>
    <w:rsid w:val="009B236A"/>
    <w:rsid w:val="009B2660"/>
    <w:rsid w:val="009B2859"/>
    <w:rsid w:val="009B30C9"/>
    <w:rsid w:val="009B3564"/>
    <w:rsid w:val="009B42FD"/>
    <w:rsid w:val="009B4357"/>
    <w:rsid w:val="009B55D2"/>
    <w:rsid w:val="009B59E3"/>
    <w:rsid w:val="009B5D69"/>
    <w:rsid w:val="009B738E"/>
    <w:rsid w:val="009B740A"/>
    <w:rsid w:val="009B7934"/>
    <w:rsid w:val="009C0191"/>
    <w:rsid w:val="009C245F"/>
    <w:rsid w:val="009C253A"/>
    <w:rsid w:val="009C2E8D"/>
    <w:rsid w:val="009C2E9A"/>
    <w:rsid w:val="009C3D1E"/>
    <w:rsid w:val="009C48F5"/>
    <w:rsid w:val="009C4BAE"/>
    <w:rsid w:val="009C4DD2"/>
    <w:rsid w:val="009C6525"/>
    <w:rsid w:val="009C680A"/>
    <w:rsid w:val="009C697E"/>
    <w:rsid w:val="009C699C"/>
    <w:rsid w:val="009C71AC"/>
    <w:rsid w:val="009C769D"/>
    <w:rsid w:val="009C7EB1"/>
    <w:rsid w:val="009D0729"/>
    <w:rsid w:val="009D0A4A"/>
    <w:rsid w:val="009D2AD1"/>
    <w:rsid w:val="009D374D"/>
    <w:rsid w:val="009D3C4E"/>
    <w:rsid w:val="009D4074"/>
    <w:rsid w:val="009D4B40"/>
    <w:rsid w:val="009D739B"/>
    <w:rsid w:val="009D7FC5"/>
    <w:rsid w:val="009E0397"/>
    <w:rsid w:val="009E0BDF"/>
    <w:rsid w:val="009E26D6"/>
    <w:rsid w:val="009E28AC"/>
    <w:rsid w:val="009E3CD5"/>
    <w:rsid w:val="009E5271"/>
    <w:rsid w:val="009E55FA"/>
    <w:rsid w:val="009E6F48"/>
    <w:rsid w:val="009E6FE9"/>
    <w:rsid w:val="009E7A8F"/>
    <w:rsid w:val="009E7CDA"/>
    <w:rsid w:val="009F0BCB"/>
    <w:rsid w:val="009F13B6"/>
    <w:rsid w:val="009F28BC"/>
    <w:rsid w:val="009F29E5"/>
    <w:rsid w:val="009F3391"/>
    <w:rsid w:val="009F3915"/>
    <w:rsid w:val="009F3F9E"/>
    <w:rsid w:val="009F64E2"/>
    <w:rsid w:val="009F657C"/>
    <w:rsid w:val="009F6792"/>
    <w:rsid w:val="009F71BD"/>
    <w:rsid w:val="009F7424"/>
    <w:rsid w:val="009F7ACF"/>
    <w:rsid w:val="009F7C5F"/>
    <w:rsid w:val="00A00087"/>
    <w:rsid w:val="00A01865"/>
    <w:rsid w:val="00A02624"/>
    <w:rsid w:val="00A02CBC"/>
    <w:rsid w:val="00A0319F"/>
    <w:rsid w:val="00A03DA6"/>
    <w:rsid w:val="00A04069"/>
    <w:rsid w:val="00A042C5"/>
    <w:rsid w:val="00A04BA5"/>
    <w:rsid w:val="00A04D35"/>
    <w:rsid w:val="00A05E6E"/>
    <w:rsid w:val="00A05F1B"/>
    <w:rsid w:val="00A076E7"/>
    <w:rsid w:val="00A077EF"/>
    <w:rsid w:val="00A10139"/>
    <w:rsid w:val="00A11EDD"/>
    <w:rsid w:val="00A12105"/>
    <w:rsid w:val="00A12619"/>
    <w:rsid w:val="00A1272E"/>
    <w:rsid w:val="00A127A3"/>
    <w:rsid w:val="00A1294F"/>
    <w:rsid w:val="00A12FEE"/>
    <w:rsid w:val="00A13283"/>
    <w:rsid w:val="00A13D17"/>
    <w:rsid w:val="00A13FED"/>
    <w:rsid w:val="00A1404F"/>
    <w:rsid w:val="00A14602"/>
    <w:rsid w:val="00A14699"/>
    <w:rsid w:val="00A15641"/>
    <w:rsid w:val="00A15674"/>
    <w:rsid w:val="00A15761"/>
    <w:rsid w:val="00A16318"/>
    <w:rsid w:val="00A16FAD"/>
    <w:rsid w:val="00A170EA"/>
    <w:rsid w:val="00A17CDA"/>
    <w:rsid w:val="00A20FBD"/>
    <w:rsid w:val="00A215BC"/>
    <w:rsid w:val="00A21FCE"/>
    <w:rsid w:val="00A2221D"/>
    <w:rsid w:val="00A22C22"/>
    <w:rsid w:val="00A2366B"/>
    <w:rsid w:val="00A243D9"/>
    <w:rsid w:val="00A24571"/>
    <w:rsid w:val="00A24BDF"/>
    <w:rsid w:val="00A25A85"/>
    <w:rsid w:val="00A25C25"/>
    <w:rsid w:val="00A26B84"/>
    <w:rsid w:val="00A26FD4"/>
    <w:rsid w:val="00A270BF"/>
    <w:rsid w:val="00A279CF"/>
    <w:rsid w:val="00A27C7C"/>
    <w:rsid w:val="00A30F17"/>
    <w:rsid w:val="00A31922"/>
    <w:rsid w:val="00A320CE"/>
    <w:rsid w:val="00A32158"/>
    <w:rsid w:val="00A331D6"/>
    <w:rsid w:val="00A334D7"/>
    <w:rsid w:val="00A349DE"/>
    <w:rsid w:val="00A36CC2"/>
    <w:rsid w:val="00A37969"/>
    <w:rsid w:val="00A41CBA"/>
    <w:rsid w:val="00A4319D"/>
    <w:rsid w:val="00A43422"/>
    <w:rsid w:val="00A44349"/>
    <w:rsid w:val="00A444CE"/>
    <w:rsid w:val="00A4458F"/>
    <w:rsid w:val="00A45153"/>
    <w:rsid w:val="00A45BED"/>
    <w:rsid w:val="00A46C54"/>
    <w:rsid w:val="00A46DCD"/>
    <w:rsid w:val="00A51E4C"/>
    <w:rsid w:val="00A52385"/>
    <w:rsid w:val="00A5281A"/>
    <w:rsid w:val="00A52C9F"/>
    <w:rsid w:val="00A53B04"/>
    <w:rsid w:val="00A540F0"/>
    <w:rsid w:val="00A54432"/>
    <w:rsid w:val="00A547E4"/>
    <w:rsid w:val="00A55178"/>
    <w:rsid w:val="00A5577B"/>
    <w:rsid w:val="00A55834"/>
    <w:rsid w:val="00A558E4"/>
    <w:rsid w:val="00A563F6"/>
    <w:rsid w:val="00A56C1C"/>
    <w:rsid w:val="00A56E23"/>
    <w:rsid w:val="00A60B05"/>
    <w:rsid w:val="00A61C01"/>
    <w:rsid w:val="00A62947"/>
    <w:rsid w:val="00A62950"/>
    <w:rsid w:val="00A64020"/>
    <w:rsid w:val="00A65610"/>
    <w:rsid w:val="00A65791"/>
    <w:rsid w:val="00A657A7"/>
    <w:rsid w:val="00A65DBD"/>
    <w:rsid w:val="00A66271"/>
    <w:rsid w:val="00A662D2"/>
    <w:rsid w:val="00A6716C"/>
    <w:rsid w:val="00A710CD"/>
    <w:rsid w:val="00A7126D"/>
    <w:rsid w:val="00A71774"/>
    <w:rsid w:val="00A71FD6"/>
    <w:rsid w:val="00A72028"/>
    <w:rsid w:val="00A72F56"/>
    <w:rsid w:val="00A73182"/>
    <w:rsid w:val="00A7384D"/>
    <w:rsid w:val="00A74C35"/>
    <w:rsid w:val="00A75148"/>
    <w:rsid w:val="00A77148"/>
    <w:rsid w:val="00A7717B"/>
    <w:rsid w:val="00A775A4"/>
    <w:rsid w:val="00A80C30"/>
    <w:rsid w:val="00A80FB1"/>
    <w:rsid w:val="00A81820"/>
    <w:rsid w:val="00A81EDB"/>
    <w:rsid w:val="00A83082"/>
    <w:rsid w:val="00A83E64"/>
    <w:rsid w:val="00A846E2"/>
    <w:rsid w:val="00A84B3F"/>
    <w:rsid w:val="00A86CDA"/>
    <w:rsid w:val="00A878EA"/>
    <w:rsid w:val="00A87E0C"/>
    <w:rsid w:val="00A90B37"/>
    <w:rsid w:val="00A91EDC"/>
    <w:rsid w:val="00A924F1"/>
    <w:rsid w:val="00A92ACE"/>
    <w:rsid w:val="00A92F0A"/>
    <w:rsid w:val="00A93082"/>
    <w:rsid w:val="00A935BE"/>
    <w:rsid w:val="00A9410D"/>
    <w:rsid w:val="00A949FE"/>
    <w:rsid w:val="00A955C8"/>
    <w:rsid w:val="00A95F24"/>
    <w:rsid w:val="00A96D10"/>
    <w:rsid w:val="00A96F03"/>
    <w:rsid w:val="00A97135"/>
    <w:rsid w:val="00A978C9"/>
    <w:rsid w:val="00A979D3"/>
    <w:rsid w:val="00AA02F5"/>
    <w:rsid w:val="00AA08F6"/>
    <w:rsid w:val="00AA114C"/>
    <w:rsid w:val="00AA1407"/>
    <w:rsid w:val="00AA3875"/>
    <w:rsid w:val="00AA3B0F"/>
    <w:rsid w:val="00AA48AD"/>
    <w:rsid w:val="00AA49C9"/>
    <w:rsid w:val="00AA5400"/>
    <w:rsid w:val="00AA5854"/>
    <w:rsid w:val="00AA60B4"/>
    <w:rsid w:val="00AA66C1"/>
    <w:rsid w:val="00AA68CD"/>
    <w:rsid w:val="00AA6ACA"/>
    <w:rsid w:val="00AA7DC4"/>
    <w:rsid w:val="00AB0907"/>
    <w:rsid w:val="00AB1DA5"/>
    <w:rsid w:val="00AB256F"/>
    <w:rsid w:val="00AB2737"/>
    <w:rsid w:val="00AB2937"/>
    <w:rsid w:val="00AB3769"/>
    <w:rsid w:val="00AB3F45"/>
    <w:rsid w:val="00AB480B"/>
    <w:rsid w:val="00AB5BF0"/>
    <w:rsid w:val="00AB5FFB"/>
    <w:rsid w:val="00AB6564"/>
    <w:rsid w:val="00AB70A1"/>
    <w:rsid w:val="00AC0ACD"/>
    <w:rsid w:val="00AC0F02"/>
    <w:rsid w:val="00AC1134"/>
    <w:rsid w:val="00AC12B6"/>
    <w:rsid w:val="00AC142D"/>
    <w:rsid w:val="00AC1A0F"/>
    <w:rsid w:val="00AC1DD3"/>
    <w:rsid w:val="00AC2BBE"/>
    <w:rsid w:val="00AC2CCE"/>
    <w:rsid w:val="00AC331E"/>
    <w:rsid w:val="00AC39EF"/>
    <w:rsid w:val="00AC4363"/>
    <w:rsid w:val="00AC49A1"/>
    <w:rsid w:val="00AC5D77"/>
    <w:rsid w:val="00AC6991"/>
    <w:rsid w:val="00AC77BB"/>
    <w:rsid w:val="00AC7820"/>
    <w:rsid w:val="00AC78C8"/>
    <w:rsid w:val="00AD04B4"/>
    <w:rsid w:val="00AD05E1"/>
    <w:rsid w:val="00AD0892"/>
    <w:rsid w:val="00AD12C2"/>
    <w:rsid w:val="00AD1302"/>
    <w:rsid w:val="00AD1BC8"/>
    <w:rsid w:val="00AD2764"/>
    <w:rsid w:val="00AD2A1F"/>
    <w:rsid w:val="00AD306E"/>
    <w:rsid w:val="00AD3710"/>
    <w:rsid w:val="00AD3906"/>
    <w:rsid w:val="00AD64C7"/>
    <w:rsid w:val="00AD7840"/>
    <w:rsid w:val="00AE18A4"/>
    <w:rsid w:val="00AE242C"/>
    <w:rsid w:val="00AE2E24"/>
    <w:rsid w:val="00AE433C"/>
    <w:rsid w:val="00AE4E24"/>
    <w:rsid w:val="00AE5696"/>
    <w:rsid w:val="00AE5BB2"/>
    <w:rsid w:val="00AE5E68"/>
    <w:rsid w:val="00AE6BC7"/>
    <w:rsid w:val="00AE7B59"/>
    <w:rsid w:val="00AF24DF"/>
    <w:rsid w:val="00AF3272"/>
    <w:rsid w:val="00AF3488"/>
    <w:rsid w:val="00AF3920"/>
    <w:rsid w:val="00AF4019"/>
    <w:rsid w:val="00AF4BA0"/>
    <w:rsid w:val="00AF4BCE"/>
    <w:rsid w:val="00AF517B"/>
    <w:rsid w:val="00AF789B"/>
    <w:rsid w:val="00B009A7"/>
    <w:rsid w:val="00B013E0"/>
    <w:rsid w:val="00B02177"/>
    <w:rsid w:val="00B02890"/>
    <w:rsid w:val="00B02898"/>
    <w:rsid w:val="00B04900"/>
    <w:rsid w:val="00B04C9D"/>
    <w:rsid w:val="00B05144"/>
    <w:rsid w:val="00B05CBC"/>
    <w:rsid w:val="00B069BB"/>
    <w:rsid w:val="00B06A83"/>
    <w:rsid w:val="00B07119"/>
    <w:rsid w:val="00B07463"/>
    <w:rsid w:val="00B10179"/>
    <w:rsid w:val="00B10335"/>
    <w:rsid w:val="00B11066"/>
    <w:rsid w:val="00B111A6"/>
    <w:rsid w:val="00B121B0"/>
    <w:rsid w:val="00B13230"/>
    <w:rsid w:val="00B134F7"/>
    <w:rsid w:val="00B13E08"/>
    <w:rsid w:val="00B140E4"/>
    <w:rsid w:val="00B15AC6"/>
    <w:rsid w:val="00B16ACB"/>
    <w:rsid w:val="00B17652"/>
    <w:rsid w:val="00B17799"/>
    <w:rsid w:val="00B20E13"/>
    <w:rsid w:val="00B21F53"/>
    <w:rsid w:val="00B22275"/>
    <w:rsid w:val="00B22522"/>
    <w:rsid w:val="00B226B4"/>
    <w:rsid w:val="00B22849"/>
    <w:rsid w:val="00B231E1"/>
    <w:rsid w:val="00B251FE"/>
    <w:rsid w:val="00B2618F"/>
    <w:rsid w:val="00B26197"/>
    <w:rsid w:val="00B26D4A"/>
    <w:rsid w:val="00B274EB"/>
    <w:rsid w:val="00B30C91"/>
    <w:rsid w:val="00B30FDE"/>
    <w:rsid w:val="00B31D4B"/>
    <w:rsid w:val="00B32327"/>
    <w:rsid w:val="00B3241E"/>
    <w:rsid w:val="00B32912"/>
    <w:rsid w:val="00B32E1A"/>
    <w:rsid w:val="00B34189"/>
    <w:rsid w:val="00B351CD"/>
    <w:rsid w:val="00B35292"/>
    <w:rsid w:val="00B356B2"/>
    <w:rsid w:val="00B36420"/>
    <w:rsid w:val="00B36AD8"/>
    <w:rsid w:val="00B36B1B"/>
    <w:rsid w:val="00B37076"/>
    <w:rsid w:val="00B40117"/>
    <w:rsid w:val="00B4034F"/>
    <w:rsid w:val="00B42429"/>
    <w:rsid w:val="00B424E3"/>
    <w:rsid w:val="00B42519"/>
    <w:rsid w:val="00B425BA"/>
    <w:rsid w:val="00B43574"/>
    <w:rsid w:val="00B43FD5"/>
    <w:rsid w:val="00B45290"/>
    <w:rsid w:val="00B45556"/>
    <w:rsid w:val="00B45DD0"/>
    <w:rsid w:val="00B45F8D"/>
    <w:rsid w:val="00B46D79"/>
    <w:rsid w:val="00B470AF"/>
    <w:rsid w:val="00B4755C"/>
    <w:rsid w:val="00B47924"/>
    <w:rsid w:val="00B47C84"/>
    <w:rsid w:val="00B504A9"/>
    <w:rsid w:val="00B507E7"/>
    <w:rsid w:val="00B51731"/>
    <w:rsid w:val="00B52521"/>
    <w:rsid w:val="00B53075"/>
    <w:rsid w:val="00B5368F"/>
    <w:rsid w:val="00B555AA"/>
    <w:rsid w:val="00B55A4F"/>
    <w:rsid w:val="00B55E11"/>
    <w:rsid w:val="00B55E2B"/>
    <w:rsid w:val="00B56655"/>
    <w:rsid w:val="00B57947"/>
    <w:rsid w:val="00B602D1"/>
    <w:rsid w:val="00B6059E"/>
    <w:rsid w:val="00B61318"/>
    <w:rsid w:val="00B613DE"/>
    <w:rsid w:val="00B64D00"/>
    <w:rsid w:val="00B65074"/>
    <w:rsid w:val="00B65144"/>
    <w:rsid w:val="00B6700B"/>
    <w:rsid w:val="00B7168C"/>
    <w:rsid w:val="00B725E7"/>
    <w:rsid w:val="00B7269A"/>
    <w:rsid w:val="00B733C7"/>
    <w:rsid w:val="00B739AA"/>
    <w:rsid w:val="00B7496C"/>
    <w:rsid w:val="00B755C6"/>
    <w:rsid w:val="00B75E0C"/>
    <w:rsid w:val="00B76F2E"/>
    <w:rsid w:val="00B770DF"/>
    <w:rsid w:val="00B77130"/>
    <w:rsid w:val="00B77701"/>
    <w:rsid w:val="00B779A4"/>
    <w:rsid w:val="00B8090A"/>
    <w:rsid w:val="00B80947"/>
    <w:rsid w:val="00B81D73"/>
    <w:rsid w:val="00B82716"/>
    <w:rsid w:val="00B82844"/>
    <w:rsid w:val="00B829C6"/>
    <w:rsid w:val="00B82ECE"/>
    <w:rsid w:val="00B832B6"/>
    <w:rsid w:val="00B83358"/>
    <w:rsid w:val="00B84176"/>
    <w:rsid w:val="00B854DD"/>
    <w:rsid w:val="00B86C3F"/>
    <w:rsid w:val="00B87067"/>
    <w:rsid w:val="00B87517"/>
    <w:rsid w:val="00B90033"/>
    <w:rsid w:val="00B90C96"/>
    <w:rsid w:val="00B92052"/>
    <w:rsid w:val="00B92CCF"/>
    <w:rsid w:val="00B92D40"/>
    <w:rsid w:val="00B93097"/>
    <w:rsid w:val="00B94674"/>
    <w:rsid w:val="00B95E16"/>
    <w:rsid w:val="00B95EFE"/>
    <w:rsid w:val="00B96BFF"/>
    <w:rsid w:val="00BA2B4C"/>
    <w:rsid w:val="00BA3720"/>
    <w:rsid w:val="00BA3903"/>
    <w:rsid w:val="00BA404C"/>
    <w:rsid w:val="00BA4C6F"/>
    <w:rsid w:val="00BA4DEE"/>
    <w:rsid w:val="00BA4EEE"/>
    <w:rsid w:val="00BA6546"/>
    <w:rsid w:val="00BA689B"/>
    <w:rsid w:val="00BA6A3D"/>
    <w:rsid w:val="00BA7323"/>
    <w:rsid w:val="00BB0228"/>
    <w:rsid w:val="00BB03E5"/>
    <w:rsid w:val="00BB133B"/>
    <w:rsid w:val="00BB18D5"/>
    <w:rsid w:val="00BB22EC"/>
    <w:rsid w:val="00BB25E6"/>
    <w:rsid w:val="00BB3065"/>
    <w:rsid w:val="00BB306B"/>
    <w:rsid w:val="00BB32F8"/>
    <w:rsid w:val="00BB39E7"/>
    <w:rsid w:val="00BB42B0"/>
    <w:rsid w:val="00BB49F1"/>
    <w:rsid w:val="00BB55F9"/>
    <w:rsid w:val="00BB5F21"/>
    <w:rsid w:val="00BB5FFE"/>
    <w:rsid w:val="00BB6B95"/>
    <w:rsid w:val="00BB6DAF"/>
    <w:rsid w:val="00BB7290"/>
    <w:rsid w:val="00BB72F6"/>
    <w:rsid w:val="00BB763A"/>
    <w:rsid w:val="00BB7E70"/>
    <w:rsid w:val="00BC3A21"/>
    <w:rsid w:val="00BC3DB3"/>
    <w:rsid w:val="00BC3E4D"/>
    <w:rsid w:val="00BC5843"/>
    <w:rsid w:val="00BC6150"/>
    <w:rsid w:val="00BC68BF"/>
    <w:rsid w:val="00BC74E1"/>
    <w:rsid w:val="00BC7922"/>
    <w:rsid w:val="00BD2654"/>
    <w:rsid w:val="00BD2A99"/>
    <w:rsid w:val="00BD3B41"/>
    <w:rsid w:val="00BD3BA2"/>
    <w:rsid w:val="00BD53B2"/>
    <w:rsid w:val="00BD6063"/>
    <w:rsid w:val="00BD6691"/>
    <w:rsid w:val="00BD72AC"/>
    <w:rsid w:val="00BD7C27"/>
    <w:rsid w:val="00BD7EB5"/>
    <w:rsid w:val="00BE033F"/>
    <w:rsid w:val="00BE1A32"/>
    <w:rsid w:val="00BE266C"/>
    <w:rsid w:val="00BE2E33"/>
    <w:rsid w:val="00BE341D"/>
    <w:rsid w:val="00BE43EB"/>
    <w:rsid w:val="00BE4839"/>
    <w:rsid w:val="00BE518A"/>
    <w:rsid w:val="00BE5E18"/>
    <w:rsid w:val="00BE5E94"/>
    <w:rsid w:val="00BE71E4"/>
    <w:rsid w:val="00BF0BAC"/>
    <w:rsid w:val="00BF1B94"/>
    <w:rsid w:val="00BF28D2"/>
    <w:rsid w:val="00BF2A90"/>
    <w:rsid w:val="00BF3643"/>
    <w:rsid w:val="00BF3C4D"/>
    <w:rsid w:val="00BF40C0"/>
    <w:rsid w:val="00BF51CA"/>
    <w:rsid w:val="00BF76B3"/>
    <w:rsid w:val="00BF7A2E"/>
    <w:rsid w:val="00BF7B11"/>
    <w:rsid w:val="00C00837"/>
    <w:rsid w:val="00C023A6"/>
    <w:rsid w:val="00C0286F"/>
    <w:rsid w:val="00C02AA9"/>
    <w:rsid w:val="00C03F3D"/>
    <w:rsid w:val="00C04620"/>
    <w:rsid w:val="00C04A2F"/>
    <w:rsid w:val="00C05492"/>
    <w:rsid w:val="00C05658"/>
    <w:rsid w:val="00C057DC"/>
    <w:rsid w:val="00C063A2"/>
    <w:rsid w:val="00C066D3"/>
    <w:rsid w:val="00C0682C"/>
    <w:rsid w:val="00C0683E"/>
    <w:rsid w:val="00C06B4E"/>
    <w:rsid w:val="00C077D1"/>
    <w:rsid w:val="00C10A28"/>
    <w:rsid w:val="00C11E33"/>
    <w:rsid w:val="00C16015"/>
    <w:rsid w:val="00C16F07"/>
    <w:rsid w:val="00C2099A"/>
    <w:rsid w:val="00C20CA8"/>
    <w:rsid w:val="00C216B7"/>
    <w:rsid w:val="00C21A51"/>
    <w:rsid w:val="00C226C3"/>
    <w:rsid w:val="00C22DED"/>
    <w:rsid w:val="00C23E03"/>
    <w:rsid w:val="00C2407E"/>
    <w:rsid w:val="00C24FA3"/>
    <w:rsid w:val="00C256E5"/>
    <w:rsid w:val="00C26124"/>
    <w:rsid w:val="00C26326"/>
    <w:rsid w:val="00C269CC"/>
    <w:rsid w:val="00C26CCD"/>
    <w:rsid w:val="00C27993"/>
    <w:rsid w:val="00C30147"/>
    <w:rsid w:val="00C303C7"/>
    <w:rsid w:val="00C304C4"/>
    <w:rsid w:val="00C30F90"/>
    <w:rsid w:val="00C318A7"/>
    <w:rsid w:val="00C31A6A"/>
    <w:rsid w:val="00C31BD0"/>
    <w:rsid w:val="00C320C5"/>
    <w:rsid w:val="00C33A26"/>
    <w:rsid w:val="00C340DA"/>
    <w:rsid w:val="00C34631"/>
    <w:rsid w:val="00C35C0E"/>
    <w:rsid w:val="00C36901"/>
    <w:rsid w:val="00C37D66"/>
    <w:rsid w:val="00C37E8F"/>
    <w:rsid w:val="00C4065A"/>
    <w:rsid w:val="00C40E27"/>
    <w:rsid w:val="00C41170"/>
    <w:rsid w:val="00C4128F"/>
    <w:rsid w:val="00C41C53"/>
    <w:rsid w:val="00C41ED4"/>
    <w:rsid w:val="00C42607"/>
    <w:rsid w:val="00C4334D"/>
    <w:rsid w:val="00C43D81"/>
    <w:rsid w:val="00C43D9C"/>
    <w:rsid w:val="00C44260"/>
    <w:rsid w:val="00C44859"/>
    <w:rsid w:val="00C448E5"/>
    <w:rsid w:val="00C45D23"/>
    <w:rsid w:val="00C45DB2"/>
    <w:rsid w:val="00C46444"/>
    <w:rsid w:val="00C474F3"/>
    <w:rsid w:val="00C50150"/>
    <w:rsid w:val="00C50231"/>
    <w:rsid w:val="00C503FA"/>
    <w:rsid w:val="00C51626"/>
    <w:rsid w:val="00C541A2"/>
    <w:rsid w:val="00C54A08"/>
    <w:rsid w:val="00C5506C"/>
    <w:rsid w:val="00C5573C"/>
    <w:rsid w:val="00C55AD8"/>
    <w:rsid w:val="00C55FF1"/>
    <w:rsid w:val="00C56A95"/>
    <w:rsid w:val="00C56C93"/>
    <w:rsid w:val="00C56CDD"/>
    <w:rsid w:val="00C572D4"/>
    <w:rsid w:val="00C57FBC"/>
    <w:rsid w:val="00C60992"/>
    <w:rsid w:val="00C61D6C"/>
    <w:rsid w:val="00C61F5A"/>
    <w:rsid w:val="00C627C1"/>
    <w:rsid w:val="00C63056"/>
    <w:rsid w:val="00C64166"/>
    <w:rsid w:val="00C6693C"/>
    <w:rsid w:val="00C677AC"/>
    <w:rsid w:val="00C67A9D"/>
    <w:rsid w:val="00C714F5"/>
    <w:rsid w:val="00C71591"/>
    <w:rsid w:val="00C72BB6"/>
    <w:rsid w:val="00C72BF9"/>
    <w:rsid w:val="00C73776"/>
    <w:rsid w:val="00C738D7"/>
    <w:rsid w:val="00C742B8"/>
    <w:rsid w:val="00C749B3"/>
    <w:rsid w:val="00C74AA4"/>
    <w:rsid w:val="00C7621C"/>
    <w:rsid w:val="00C80392"/>
    <w:rsid w:val="00C803F4"/>
    <w:rsid w:val="00C816AC"/>
    <w:rsid w:val="00C822F1"/>
    <w:rsid w:val="00C829BB"/>
    <w:rsid w:val="00C82AAA"/>
    <w:rsid w:val="00C82DDC"/>
    <w:rsid w:val="00C8336D"/>
    <w:rsid w:val="00C83445"/>
    <w:rsid w:val="00C83C4E"/>
    <w:rsid w:val="00C83E2D"/>
    <w:rsid w:val="00C850AF"/>
    <w:rsid w:val="00C854E2"/>
    <w:rsid w:val="00C856D9"/>
    <w:rsid w:val="00C879D6"/>
    <w:rsid w:val="00C87CB5"/>
    <w:rsid w:val="00C87E4B"/>
    <w:rsid w:val="00C912CB"/>
    <w:rsid w:val="00C9194F"/>
    <w:rsid w:val="00C93350"/>
    <w:rsid w:val="00C93403"/>
    <w:rsid w:val="00C9378F"/>
    <w:rsid w:val="00C93863"/>
    <w:rsid w:val="00C93C9D"/>
    <w:rsid w:val="00C93D43"/>
    <w:rsid w:val="00C94187"/>
    <w:rsid w:val="00C947D7"/>
    <w:rsid w:val="00C9544F"/>
    <w:rsid w:val="00C9574A"/>
    <w:rsid w:val="00C959D0"/>
    <w:rsid w:val="00C96088"/>
    <w:rsid w:val="00C962B9"/>
    <w:rsid w:val="00C964B2"/>
    <w:rsid w:val="00C9688C"/>
    <w:rsid w:val="00C9768E"/>
    <w:rsid w:val="00C97DE6"/>
    <w:rsid w:val="00C97FD6"/>
    <w:rsid w:val="00CA03C0"/>
    <w:rsid w:val="00CA074A"/>
    <w:rsid w:val="00CA11D3"/>
    <w:rsid w:val="00CA19E6"/>
    <w:rsid w:val="00CA20DC"/>
    <w:rsid w:val="00CA2335"/>
    <w:rsid w:val="00CA2578"/>
    <w:rsid w:val="00CA2C99"/>
    <w:rsid w:val="00CA320A"/>
    <w:rsid w:val="00CA3885"/>
    <w:rsid w:val="00CA4F29"/>
    <w:rsid w:val="00CA50BE"/>
    <w:rsid w:val="00CA51C4"/>
    <w:rsid w:val="00CA5F08"/>
    <w:rsid w:val="00CA6376"/>
    <w:rsid w:val="00CB08CC"/>
    <w:rsid w:val="00CB0BA8"/>
    <w:rsid w:val="00CB2E30"/>
    <w:rsid w:val="00CB3364"/>
    <w:rsid w:val="00CB3396"/>
    <w:rsid w:val="00CB43DA"/>
    <w:rsid w:val="00CB4C47"/>
    <w:rsid w:val="00CB4F6A"/>
    <w:rsid w:val="00CB56F8"/>
    <w:rsid w:val="00CB5872"/>
    <w:rsid w:val="00CB65B3"/>
    <w:rsid w:val="00CB68BA"/>
    <w:rsid w:val="00CB6DD9"/>
    <w:rsid w:val="00CB702A"/>
    <w:rsid w:val="00CB7471"/>
    <w:rsid w:val="00CB7CC8"/>
    <w:rsid w:val="00CC0231"/>
    <w:rsid w:val="00CC22E1"/>
    <w:rsid w:val="00CC2A93"/>
    <w:rsid w:val="00CC2B13"/>
    <w:rsid w:val="00CC2CE7"/>
    <w:rsid w:val="00CC322F"/>
    <w:rsid w:val="00CC37FA"/>
    <w:rsid w:val="00CC387E"/>
    <w:rsid w:val="00CC3B1A"/>
    <w:rsid w:val="00CC3C92"/>
    <w:rsid w:val="00CC43EA"/>
    <w:rsid w:val="00CC4641"/>
    <w:rsid w:val="00CC4BD6"/>
    <w:rsid w:val="00CC60D0"/>
    <w:rsid w:val="00CC6D3A"/>
    <w:rsid w:val="00CC6DE6"/>
    <w:rsid w:val="00CC7518"/>
    <w:rsid w:val="00CC7BEF"/>
    <w:rsid w:val="00CD01C2"/>
    <w:rsid w:val="00CD03E8"/>
    <w:rsid w:val="00CD13B0"/>
    <w:rsid w:val="00CD17EB"/>
    <w:rsid w:val="00CD1F74"/>
    <w:rsid w:val="00CD1FA7"/>
    <w:rsid w:val="00CD23ED"/>
    <w:rsid w:val="00CD2BAE"/>
    <w:rsid w:val="00CD2FC4"/>
    <w:rsid w:val="00CD33A7"/>
    <w:rsid w:val="00CD3522"/>
    <w:rsid w:val="00CD4659"/>
    <w:rsid w:val="00CD46BC"/>
    <w:rsid w:val="00CD5A25"/>
    <w:rsid w:val="00CD5E2E"/>
    <w:rsid w:val="00CD5ECB"/>
    <w:rsid w:val="00CD60AA"/>
    <w:rsid w:val="00CD647F"/>
    <w:rsid w:val="00CD6683"/>
    <w:rsid w:val="00CD6AB7"/>
    <w:rsid w:val="00CD6AFA"/>
    <w:rsid w:val="00CD7370"/>
    <w:rsid w:val="00CD7448"/>
    <w:rsid w:val="00CD7777"/>
    <w:rsid w:val="00CD7D63"/>
    <w:rsid w:val="00CE019E"/>
    <w:rsid w:val="00CE1420"/>
    <w:rsid w:val="00CE25EC"/>
    <w:rsid w:val="00CE2DFC"/>
    <w:rsid w:val="00CE2F16"/>
    <w:rsid w:val="00CE3BC9"/>
    <w:rsid w:val="00CE3E30"/>
    <w:rsid w:val="00CE554E"/>
    <w:rsid w:val="00CE55D2"/>
    <w:rsid w:val="00CE5604"/>
    <w:rsid w:val="00CE5C7A"/>
    <w:rsid w:val="00CE5CA1"/>
    <w:rsid w:val="00CE6881"/>
    <w:rsid w:val="00CE692C"/>
    <w:rsid w:val="00CE7000"/>
    <w:rsid w:val="00CE7471"/>
    <w:rsid w:val="00CE7575"/>
    <w:rsid w:val="00CE7A55"/>
    <w:rsid w:val="00CE7CB2"/>
    <w:rsid w:val="00CF0422"/>
    <w:rsid w:val="00CF08DE"/>
    <w:rsid w:val="00CF0AEF"/>
    <w:rsid w:val="00CF0BDE"/>
    <w:rsid w:val="00CF0CA9"/>
    <w:rsid w:val="00CF0E61"/>
    <w:rsid w:val="00CF174C"/>
    <w:rsid w:val="00CF2045"/>
    <w:rsid w:val="00CF20A7"/>
    <w:rsid w:val="00CF25E4"/>
    <w:rsid w:val="00CF2831"/>
    <w:rsid w:val="00CF3A11"/>
    <w:rsid w:val="00CF44D7"/>
    <w:rsid w:val="00CF457C"/>
    <w:rsid w:val="00CF4707"/>
    <w:rsid w:val="00CF6ACA"/>
    <w:rsid w:val="00CF7D7F"/>
    <w:rsid w:val="00D00777"/>
    <w:rsid w:val="00D00999"/>
    <w:rsid w:val="00D01796"/>
    <w:rsid w:val="00D01D5D"/>
    <w:rsid w:val="00D029CE"/>
    <w:rsid w:val="00D02DC6"/>
    <w:rsid w:val="00D02DD5"/>
    <w:rsid w:val="00D03CF7"/>
    <w:rsid w:val="00D04050"/>
    <w:rsid w:val="00D0498F"/>
    <w:rsid w:val="00D04FCE"/>
    <w:rsid w:val="00D05993"/>
    <w:rsid w:val="00D069D0"/>
    <w:rsid w:val="00D06A57"/>
    <w:rsid w:val="00D06D0D"/>
    <w:rsid w:val="00D0707E"/>
    <w:rsid w:val="00D07309"/>
    <w:rsid w:val="00D076EE"/>
    <w:rsid w:val="00D10582"/>
    <w:rsid w:val="00D10B39"/>
    <w:rsid w:val="00D10C3A"/>
    <w:rsid w:val="00D1156A"/>
    <w:rsid w:val="00D117DE"/>
    <w:rsid w:val="00D12085"/>
    <w:rsid w:val="00D12484"/>
    <w:rsid w:val="00D12632"/>
    <w:rsid w:val="00D12906"/>
    <w:rsid w:val="00D12997"/>
    <w:rsid w:val="00D1366B"/>
    <w:rsid w:val="00D142C5"/>
    <w:rsid w:val="00D144C4"/>
    <w:rsid w:val="00D1498A"/>
    <w:rsid w:val="00D14B28"/>
    <w:rsid w:val="00D179B6"/>
    <w:rsid w:val="00D20217"/>
    <w:rsid w:val="00D2144C"/>
    <w:rsid w:val="00D218C1"/>
    <w:rsid w:val="00D21B82"/>
    <w:rsid w:val="00D224C3"/>
    <w:rsid w:val="00D22574"/>
    <w:rsid w:val="00D2285E"/>
    <w:rsid w:val="00D229BE"/>
    <w:rsid w:val="00D231A0"/>
    <w:rsid w:val="00D23EAD"/>
    <w:rsid w:val="00D24123"/>
    <w:rsid w:val="00D25163"/>
    <w:rsid w:val="00D25778"/>
    <w:rsid w:val="00D2688F"/>
    <w:rsid w:val="00D268BD"/>
    <w:rsid w:val="00D26D1F"/>
    <w:rsid w:val="00D27EC0"/>
    <w:rsid w:val="00D30684"/>
    <w:rsid w:val="00D3111E"/>
    <w:rsid w:val="00D31435"/>
    <w:rsid w:val="00D32F85"/>
    <w:rsid w:val="00D33160"/>
    <w:rsid w:val="00D33330"/>
    <w:rsid w:val="00D33EC1"/>
    <w:rsid w:val="00D33EDA"/>
    <w:rsid w:val="00D3540A"/>
    <w:rsid w:val="00D35EE1"/>
    <w:rsid w:val="00D36622"/>
    <w:rsid w:val="00D36750"/>
    <w:rsid w:val="00D4067A"/>
    <w:rsid w:val="00D40AE1"/>
    <w:rsid w:val="00D41E1D"/>
    <w:rsid w:val="00D42B95"/>
    <w:rsid w:val="00D43C2A"/>
    <w:rsid w:val="00D44194"/>
    <w:rsid w:val="00D44532"/>
    <w:rsid w:val="00D4533B"/>
    <w:rsid w:val="00D45E24"/>
    <w:rsid w:val="00D463B3"/>
    <w:rsid w:val="00D465D5"/>
    <w:rsid w:val="00D46BDE"/>
    <w:rsid w:val="00D47842"/>
    <w:rsid w:val="00D509FA"/>
    <w:rsid w:val="00D5199F"/>
    <w:rsid w:val="00D52265"/>
    <w:rsid w:val="00D541C4"/>
    <w:rsid w:val="00D54396"/>
    <w:rsid w:val="00D54808"/>
    <w:rsid w:val="00D54D8A"/>
    <w:rsid w:val="00D55E9E"/>
    <w:rsid w:val="00D56687"/>
    <w:rsid w:val="00D56E34"/>
    <w:rsid w:val="00D5720B"/>
    <w:rsid w:val="00D57DC1"/>
    <w:rsid w:val="00D6063A"/>
    <w:rsid w:val="00D60E75"/>
    <w:rsid w:val="00D61F96"/>
    <w:rsid w:val="00D62ABB"/>
    <w:rsid w:val="00D63DC7"/>
    <w:rsid w:val="00D640D2"/>
    <w:rsid w:val="00D64C9B"/>
    <w:rsid w:val="00D65154"/>
    <w:rsid w:val="00D65839"/>
    <w:rsid w:val="00D669ED"/>
    <w:rsid w:val="00D66A45"/>
    <w:rsid w:val="00D66D52"/>
    <w:rsid w:val="00D677D0"/>
    <w:rsid w:val="00D67C64"/>
    <w:rsid w:val="00D67ED2"/>
    <w:rsid w:val="00D70EF9"/>
    <w:rsid w:val="00D70FD4"/>
    <w:rsid w:val="00D70FF9"/>
    <w:rsid w:val="00D72E09"/>
    <w:rsid w:val="00D73015"/>
    <w:rsid w:val="00D73BDF"/>
    <w:rsid w:val="00D750C2"/>
    <w:rsid w:val="00D75303"/>
    <w:rsid w:val="00D755E1"/>
    <w:rsid w:val="00D768FE"/>
    <w:rsid w:val="00D77DA5"/>
    <w:rsid w:val="00D80F20"/>
    <w:rsid w:val="00D82487"/>
    <w:rsid w:val="00D83A70"/>
    <w:rsid w:val="00D83B14"/>
    <w:rsid w:val="00D83FE1"/>
    <w:rsid w:val="00D841B2"/>
    <w:rsid w:val="00D853EB"/>
    <w:rsid w:val="00D85529"/>
    <w:rsid w:val="00D855E7"/>
    <w:rsid w:val="00D86614"/>
    <w:rsid w:val="00D87080"/>
    <w:rsid w:val="00D87BC9"/>
    <w:rsid w:val="00D87E81"/>
    <w:rsid w:val="00D90299"/>
    <w:rsid w:val="00D90E59"/>
    <w:rsid w:val="00D916C9"/>
    <w:rsid w:val="00D921B1"/>
    <w:rsid w:val="00D9285C"/>
    <w:rsid w:val="00D92B1C"/>
    <w:rsid w:val="00D9350E"/>
    <w:rsid w:val="00D93595"/>
    <w:rsid w:val="00D94125"/>
    <w:rsid w:val="00D94229"/>
    <w:rsid w:val="00D95955"/>
    <w:rsid w:val="00D9648F"/>
    <w:rsid w:val="00D96D64"/>
    <w:rsid w:val="00D97095"/>
    <w:rsid w:val="00D971B4"/>
    <w:rsid w:val="00D9727C"/>
    <w:rsid w:val="00D9733B"/>
    <w:rsid w:val="00D974C8"/>
    <w:rsid w:val="00D97F75"/>
    <w:rsid w:val="00DA1909"/>
    <w:rsid w:val="00DA1BA2"/>
    <w:rsid w:val="00DA332B"/>
    <w:rsid w:val="00DA3DBE"/>
    <w:rsid w:val="00DA40EE"/>
    <w:rsid w:val="00DA4C30"/>
    <w:rsid w:val="00DA4DAD"/>
    <w:rsid w:val="00DA5276"/>
    <w:rsid w:val="00DA6851"/>
    <w:rsid w:val="00DA6D5F"/>
    <w:rsid w:val="00DB0C26"/>
    <w:rsid w:val="00DB3BEF"/>
    <w:rsid w:val="00DB431C"/>
    <w:rsid w:val="00DB444B"/>
    <w:rsid w:val="00DB4A92"/>
    <w:rsid w:val="00DB5455"/>
    <w:rsid w:val="00DB5BF6"/>
    <w:rsid w:val="00DB5F7C"/>
    <w:rsid w:val="00DB6653"/>
    <w:rsid w:val="00DC01D8"/>
    <w:rsid w:val="00DC07D9"/>
    <w:rsid w:val="00DC08B1"/>
    <w:rsid w:val="00DC0C6D"/>
    <w:rsid w:val="00DC12A4"/>
    <w:rsid w:val="00DC1A32"/>
    <w:rsid w:val="00DC257F"/>
    <w:rsid w:val="00DC2582"/>
    <w:rsid w:val="00DC35E9"/>
    <w:rsid w:val="00DC3E4F"/>
    <w:rsid w:val="00DC40D8"/>
    <w:rsid w:val="00DC4601"/>
    <w:rsid w:val="00DC4E3E"/>
    <w:rsid w:val="00DC4F7B"/>
    <w:rsid w:val="00DC5ECA"/>
    <w:rsid w:val="00DC6150"/>
    <w:rsid w:val="00DC6EA5"/>
    <w:rsid w:val="00DC71D3"/>
    <w:rsid w:val="00DC72C8"/>
    <w:rsid w:val="00DC7844"/>
    <w:rsid w:val="00DC7D46"/>
    <w:rsid w:val="00DD0137"/>
    <w:rsid w:val="00DD1F8B"/>
    <w:rsid w:val="00DD20CE"/>
    <w:rsid w:val="00DD21A8"/>
    <w:rsid w:val="00DD341B"/>
    <w:rsid w:val="00DD3DFC"/>
    <w:rsid w:val="00DD5883"/>
    <w:rsid w:val="00DD67B8"/>
    <w:rsid w:val="00DE0049"/>
    <w:rsid w:val="00DE047A"/>
    <w:rsid w:val="00DE0E88"/>
    <w:rsid w:val="00DE230A"/>
    <w:rsid w:val="00DE2DEA"/>
    <w:rsid w:val="00DE31CF"/>
    <w:rsid w:val="00DE4602"/>
    <w:rsid w:val="00DE4CDE"/>
    <w:rsid w:val="00DE58D4"/>
    <w:rsid w:val="00DE6BC5"/>
    <w:rsid w:val="00DE6D57"/>
    <w:rsid w:val="00DE7041"/>
    <w:rsid w:val="00DE7982"/>
    <w:rsid w:val="00DF0806"/>
    <w:rsid w:val="00DF0A62"/>
    <w:rsid w:val="00DF0CA6"/>
    <w:rsid w:val="00DF1762"/>
    <w:rsid w:val="00DF1C54"/>
    <w:rsid w:val="00DF24D6"/>
    <w:rsid w:val="00DF324F"/>
    <w:rsid w:val="00DF3501"/>
    <w:rsid w:val="00DF38E6"/>
    <w:rsid w:val="00DF4B86"/>
    <w:rsid w:val="00DF4D48"/>
    <w:rsid w:val="00DF5158"/>
    <w:rsid w:val="00DF57E6"/>
    <w:rsid w:val="00DF5BC6"/>
    <w:rsid w:val="00DF5F65"/>
    <w:rsid w:val="00DF723D"/>
    <w:rsid w:val="00DF780E"/>
    <w:rsid w:val="00DF7933"/>
    <w:rsid w:val="00DF7CEA"/>
    <w:rsid w:val="00E00451"/>
    <w:rsid w:val="00E0081B"/>
    <w:rsid w:val="00E021C4"/>
    <w:rsid w:val="00E02FC2"/>
    <w:rsid w:val="00E03816"/>
    <w:rsid w:val="00E03C56"/>
    <w:rsid w:val="00E03DEE"/>
    <w:rsid w:val="00E04A8E"/>
    <w:rsid w:val="00E05310"/>
    <w:rsid w:val="00E05FA0"/>
    <w:rsid w:val="00E06439"/>
    <w:rsid w:val="00E07AB2"/>
    <w:rsid w:val="00E07B11"/>
    <w:rsid w:val="00E07C4F"/>
    <w:rsid w:val="00E07F05"/>
    <w:rsid w:val="00E12903"/>
    <w:rsid w:val="00E13A0D"/>
    <w:rsid w:val="00E13A64"/>
    <w:rsid w:val="00E14427"/>
    <w:rsid w:val="00E14469"/>
    <w:rsid w:val="00E144F1"/>
    <w:rsid w:val="00E1498C"/>
    <w:rsid w:val="00E158ED"/>
    <w:rsid w:val="00E15A1B"/>
    <w:rsid w:val="00E16DF7"/>
    <w:rsid w:val="00E16F44"/>
    <w:rsid w:val="00E1724D"/>
    <w:rsid w:val="00E17790"/>
    <w:rsid w:val="00E21690"/>
    <w:rsid w:val="00E2171E"/>
    <w:rsid w:val="00E2199B"/>
    <w:rsid w:val="00E21AFD"/>
    <w:rsid w:val="00E229CC"/>
    <w:rsid w:val="00E22BB8"/>
    <w:rsid w:val="00E22EAF"/>
    <w:rsid w:val="00E238E8"/>
    <w:rsid w:val="00E23CC8"/>
    <w:rsid w:val="00E23E85"/>
    <w:rsid w:val="00E23FCE"/>
    <w:rsid w:val="00E23FF5"/>
    <w:rsid w:val="00E245EE"/>
    <w:rsid w:val="00E26D3B"/>
    <w:rsid w:val="00E270AF"/>
    <w:rsid w:val="00E303EE"/>
    <w:rsid w:val="00E3070B"/>
    <w:rsid w:val="00E3080C"/>
    <w:rsid w:val="00E31C6D"/>
    <w:rsid w:val="00E32345"/>
    <w:rsid w:val="00E328A8"/>
    <w:rsid w:val="00E32F28"/>
    <w:rsid w:val="00E330B5"/>
    <w:rsid w:val="00E33799"/>
    <w:rsid w:val="00E33D8E"/>
    <w:rsid w:val="00E33E44"/>
    <w:rsid w:val="00E33E73"/>
    <w:rsid w:val="00E352D1"/>
    <w:rsid w:val="00E35913"/>
    <w:rsid w:val="00E35CB2"/>
    <w:rsid w:val="00E35EC3"/>
    <w:rsid w:val="00E36223"/>
    <w:rsid w:val="00E36883"/>
    <w:rsid w:val="00E36B8B"/>
    <w:rsid w:val="00E402AD"/>
    <w:rsid w:val="00E40A60"/>
    <w:rsid w:val="00E4205E"/>
    <w:rsid w:val="00E4225C"/>
    <w:rsid w:val="00E42BCB"/>
    <w:rsid w:val="00E42F37"/>
    <w:rsid w:val="00E4345F"/>
    <w:rsid w:val="00E43898"/>
    <w:rsid w:val="00E43973"/>
    <w:rsid w:val="00E44106"/>
    <w:rsid w:val="00E44B07"/>
    <w:rsid w:val="00E46971"/>
    <w:rsid w:val="00E50BCA"/>
    <w:rsid w:val="00E5378C"/>
    <w:rsid w:val="00E53D5E"/>
    <w:rsid w:val="00E55038"/>
    <w:rsid w:val="00E5551B"/>
    <w:rsid w:val="00E563B2"/>
    <w:rsid w:val="00E57FF6"/>
    <w:rsid w:val="00E60F0E"/>
    <w:rsid w:val="00E61096"/>
    <w:rsid w:val="00E61326"/>
    <w:rsid w:val="00E61C88"/>
    <w:rsid w:val="00E632FE"/>
    <w:rsid w:val="00E634E1"/>
    <w:rsid w:val="00E63A07"/>
    <w:rsid w:val="00E63E21"/>
    <w:rsid w:val="00E646B5"/>
    <w:rsid w:val="00E648F9"/>
    <w:rsid w:val="00E64A7A"/>
    <w:rsid w:val="00E64E15"/>
    <w:rsid w:val="00E65C5F"/>
    <w:rsid w:val="00E70810"/>
    <w:rsid w:val="00E70B7A"/>
    <w:rsid w:val="00E71210"/>
    <w:rsid w:val="00E712B1"/>
    <w:rsid w:val="00E71311"/>
    <w:rsid w:val="00E719CF"/>
    <w:rsid w:val="00E71C56"/>
    <w:rsid w:val="00E72604"/>
    <w:rsid w:val="00E7471F"/>
    <w:rsid w:val="00E74BA7"/>
    <w:rsid w:val="00E7504B"/>
    <w:rsid w:val="00E75F78"/>
    <w:rsid w:val="00E7601D"/>
    <w:rsid w:val="00E7642D"/>
    <w:rsid w:val="00E767EC"/>
    <w:rsid w:val="00E77E27"/>
    <w:rsid w:val="00E80EB2"/>
    <w:rsid w:val="00E818B1"/>
    <w:rsid w:val="00E82D0C"/>
    <w:rsid w:val="00E83F5B"/>
    <w:rsid w:val="00E84C6F"/>
    <w:rsid w:val="00E86A65"/>
    <w:rsid w:val="00E86AD3"/>
    <w:rsid w:val="00E86E7F"/>
    <w:rsid w:val="00E87860"/>
    <w:rsid w:val="00E90B6E"/>
    <w:rsid w:val="00E90EE2"/>
    <w:rsid w:val="00E91316"/>
    <w:rsid w:val="00E91C14"/>
    <w:rsid w:val="00E91CD6"/>
    <w:rsid w:val="00E92441"/>
    <w:rsid w:val="00E92E12"/>
    <w:rsid w:val="00E92F66"/>
    <w:rsid w:val="00E93F7B"/>
    <w:rsid w:val="00E94AD0"/>
    <w:rsid w:val="00E95540"/>
    <w:rsid w:val="00E95EBB"/>
    <w:rsid w:val="00E966D2"/>
    <w:rsid w:val="00E9750E"/>
    <w:rsid w:val="00E97DE6"/>
    <w:rsid w:val="00EA032A"/>
    <w:rsid w:val="00EA059E"/>
    <w:rsid w:val="00EA0986"/>
    <w:rsid w:val="00EA0FDE"/>
    <w:rsid w:val="00EA1851"/>
    <w:rsid w:val="00EA2FC7"/>
    <w:rsid w:val="00EA3375"/>
    <w:rsid w:val="00EA3385"/>
    <w:rsid w:val="00EA49D0"/>
    <w:rsid w:val="00EA4E3B"/>
    <w:rsid w:val="00EA558A"/>
    <w:rsid w:val="00EA67A4"/>
    <w:rsid w:val="00EA6FAE"/>
    <w:rsid w:val="00EA7374"/>
    <w:rsid w:val="00EA7381"/>
    <w:rsid w:val="00EA7AC2"/>
    <w:rsid w:val="00EB00F4"/>
    <w:rsid w:val="00EB0B7D"/>
    <w:rsid w:val="00EB203A"/>
    <w:rsid w:val="00EB209A"/>
    <w:rsid w:val="00EB24D6"/>
    <w:rsid w:val="00EB3174"/>
    <w:rsid w:val="00EB3446"/>
    <w:rsid w:val="00EB394D"/>
    <w:rsid w:val="00EB54D6"/>
    <w:rsid w:val="00EB5570"/>
    <w:rsid w:val="00EB596B"/>
    <w:rsid w:val="00EB5996"/>
    <w:rsid w:val="00EB65BC"/>
    <w:rsid w:val="00EB666C"/>
    <w:rsid w:val="00EB70D0"/>
    <w:rsid w:val="00EB7D77"/>
    <w:rsid w:val="00EB7FD5"/>
    <w:rsid w:val="00EC0455"/>
    <w:rsid w:val="00EC1478"/>
    <w:rsid w:val="00EC1B6A"/>
    <w:rsid w:val="00EC2EAD"/>
    <w:rsid w:val="00EC3CD8"/>
    <w:rsid w:val="00EC48E4"/>
    <w:rsid w:val="00EC4F08"/>
    <w:rsid w:val="00EC6D0E"/>
    <w:rsid w:val="00ED0C9A"/>
    <w:rsid w:val="00ED0FF5"/>
    <w:rsid w:val="00ED1EA5"/>
    <w:rsid w:val="00ED22A5"/>
    <w:rsid w:val="00ED3439"/>
    <w:rsid w:val="00ED3943"/>
    <w:rsid w:val="00ED3971"/>
    <w:rsid w:val="00ED4020"/>
    <w:rsid w:val="00ED446A"/>
    <w:rsid w:val="00ED4E21"/>
    <w:rsid w:val="00ED603F"/>
    <w:rsid w:val="00ED73A0"/>
    <w:rsid w:val="00ED7517"/>
    <w:rsid w:val="00EE0424"/>
    <w:rsid w:val="00EE05A2"/>
    <w:rsid w:val="00EE0B74"/>
    <w:rsid w:val="00EE0D0A"/>
    <w:rsid w:val="00EE216C"/>
    <w:rsid w:val="00EE3052"/>
    <w:rsid w:val="00EE45EB"/>
    <w:rsid w:val="00EE582A"/>
    <w:rsid w:val="00EE58F7"/>
    <w:rsid w:val="00EE61BE"/>
    <w:rsid w:val="00EE6371"/>
    <w:rsid w:val="00EE689D"/>
    <w:rsid w:val="00EE6ED4"/>
    <w:rsid w:val="00EE704A"/>
    <w:rsid w:val="00EE749E"/>
    <w:rsid w:val="00EE7DAC"/>
    <w:rsid w:val="00EE7E86"/>
    <w:rsid w:val="00EE7EC8"/>
    <w:rsid w:val="00EE7FD6"/>
    <w:rsid w:val="00EF01DF"/>
    <w:rsid w:val="00EF070A"/>
    <w:rsid w:val="00EF0B56"/>
    <w:rsid w:val="00EF11C9"/>
    <w:rsid w:val="00EF133B"/>
    <w:rsid w:val="00EF13EC"/>
    <w:rsid w:val="00EF1BF2"/>
    <w:rsid w:val="00EF1FB4"/>
    <w:rsid w:val="00EF2374"/>
    <w:rsid w:val="00EF252F"/>
    <w:rsid w:val="00EF2725"/>
    <w:rsid w:val="00EF2A25"/>
    <w:rsid w:val="00EF2F3A"/>
    <w:rsid w:val="00EF3235"/>
    <w:rsid w:val="00EF3E0C"/>
    <w:rsid w:val="00EF512E"/>
    <w:rsid w:val="00EF5D24"/>
    <w:rsid w:val="00EF7806"/>
    <w:rsid w:val="00EF7BE2"/>
    <w:rsid w:val="00EF7FC4"/>
    <w:rsid w:val="00F01904"/>
    <w:rsid w:val="00F01964"/>
    <w:rsid w:val="00F01D29"/>
    <w:rsid w:val="00F02409"/>
    <w:rsid w:val="00F02612"/>
    <w:rsid w:val="00F02B2A"/>
    <w:rsid w:val="00F02CC5"/>
    <w:rsid w:val="00F03149"/>
    <w:rsid w:val="00F03448"/>
    <w:rsid w:val="00F0436D"/>
    <w:rsid w:val="00F0494C"/>
    <w:rsid w:val="00F04E3F"/>
    <w:rsid w:val="00F0500D"/>
    <w:rsid w:val="00F0542F"/>
    <w:rsid w:val="00F05B1C"/>
    <w:rsid w:val="00F064E4"/>
    <w:rsid w:val="00F0655B"/>
    <w:rsid w:val="00F071BC"/>
    <w:rsid w:val="00F07A24"/>
    <w:rsid w:val="00F102C4"/>
    <w:rsid w:val="00F112E8"/>
    <w:rsid w:val="00F12544"/>
    <w:rsid w:val="00F12663"/>
    <w:rsid w:val="00F1268C"/>
    <w:rsid w:val="00F12880"/>
    <w:rsid w:val="00F12929"/>
    <w:rsid w:val="00F13222"/>
    <w:rsid w:val="00F13795"/>
    <w:rsid w:val="00F13CF7"/>
    <w:rsid w:val="00F14521"/>
    <w:rsid w:val="00F15A42"/>
    <w:rsid w:val="00F164CC"/>
    <w:rsid w:val="00F17564"/>
    <w:rsid w:val="00F176CD"/>
    <w:rsid w:val="00F2067D"/>
    <w:rsid w:val="00F211AB"/>
    <w:rsid w:val="00F21206"/>
    <w:rsid w:val="00F2143A"/>
    <w:rsid w:val="00F238B6"/>
    <w:rsid w:val="00F23996"/>
    <w:rsid w:val="00F244D3"/>
    <w:rsid w:val="00F24529"/>
    <w:rsid w:val="00F25A7F"/>
    <w:rsid w:val="00F27DDD"/>
    <w:rsid w:val="00F3217F"/>
    <w:rsid w:val="00F331C1"/>
    <w:rsid w:val="00F33345"/>
    <w:rsid w:val="00F33432"/>
    <w:rsid w:val="00F33F11"/>
    <w:rsid w:val="00F35159"/>
    <w:rsid w:val="00F35AF5"/>
    <w:rsid w:val="00F371ED"/>
    <w:rsid w:val="00F3743E"/>
    <w:rsid w:val="00F37C63"/>
    <w:rsid w:val="00F37C97"/>
    <w:rsid w:val="00F4026E"/>
    <w:rsid w:val="00F413E5"/>
    <w:rsid w:val="00F4202C"/>
    <w:rsid w:val="00F4228E"/>
    <w:rsid w:val="00F437F8"/>
    <w:rsid w:val="00F43A91"/>
    <w:rsid w:val="00F44472"/>
    <w:rsid w:val="00F4459B"/>
    <w:rsid w:val="00F4615A"/>
    <w:rsid w:val="00F46F35"/>
    <w:rsid w:val="00F47047"/>
    <w:rsid w:val="00F515C1"/>
    <w:rsid w:val="00F52B1F"/>
    <w:rsid w:val="00F52C65"/>
    <w:rsid w:val="00F53CF3"/>
    <w:rsid w:val="00F53F66"/>
    <w:rsid w:val="00F54275"/>
    <w:rsid w:val="00F549ED"/>
    <w:rsid w:val="00F563AE"/>
    <w:rsid w:val="00F56692"/>
    <w:rsid w:val="00F5688A"/>
    <w:rsid w:val="00F56A35"/>
    <w:rsid w:val="00F571A6"/>
    <w:rsid w:val="00F5741A"/>
    <w:rsid w:val="00F60926"/>
    <w:rsid w:val="00F618EE"/>
    <w:rsid w:val="00F61AAF"/>
    <w:rsid w:val="00F61D5F"/>
    <w:rsid w:val="00F62423"/>
    <w:rsid w:val="00F6274F"/>
    <w:rsid w:val="00F62854"/>
    <w:rsid w:val="00F62B17"/>
    <w:rsid w:val="00F630A1"/>
    <w:rsid w:val="00F63C1A"/>
    <w:rsid w:val="00F64DAF"/>
    <w:rsid w:val="00F650A1"/>
    <w:rsid w:val="00F65D1D"/>
    <w:rsid w:val="00F65E07"/>
    <w:rsid w:val="00F67CA6"/>
    <w:rsid w:val="00F70621"/>
    <w:rsid w:val="00F70687"/>
    <w:rsid w:val="00F711AD"/>
    <w:rsid w:val="00F722BB"/>
    <w:rsid w:val="00F723B3"/>
    <w:rsid w:val="00F72DAA"/>
    <w:rsid w:val="00F72EF0"/>
    <w:rsid w:val="00F730BA"/>
    <w:rsid w:val="00F73312"/>
    <w:rsid w:val="00F73E0C"/>
    <w:rsid w:val="00F73E25"/>
    <w:rsid w:val="00F74068"/>
    <w:rsid w:val="00F74261"/>
    <w:rsid w:val="00F745ED"/>
    <w:rsid w:val="00F74D06"/>
    <w:rsid w:val="00F74FC7"/>
    <w:rsid w:val="00F75062"/>
    <w:rsid w:val="00F755AF"/>
    <w:rsid w:val="00F75942"/>
    <w:rsid w:val="00F760EA"/>
    <w:rsid w:val="00F770BC"/>
    <w:rsid w:val="00F77970"/>
    <w:rsid w:val="00F80171"/>
    <w:rsid w:val="00F804A3"/>
    <w:rsid w:val="00F80803"/>
    <w:rsid w:val="00F81200"/>
    <w:rsid w:val="00F81718"/>
    <w:rsid w:val="00F8266C"/>
    <w:rsid w:val="00F82A0C"/>
    <w:rsid w:val="00F82B5E"/>
    <w:rsid w:val="00F836ED"/>
    <w:rsid w:val="00F838FF"/>
    <w:rsid w:val="00F83DC1"/>
    <w:rsid w:val="00F84317"/>
    <w:rsid w:val="00F844DF"/>
    <w:rsid w:val="00F84710"/>
    <w:rsid w:val="00F84BD8"/>
    <w:rsid w:val="00F8527C"/>
    <w:rsid w:val="00F870B6"/>
    <w:rsid w:val="00F875B3"/>
    <w:rsid w:val="00F87700"/>
    <w:rsid w:val="00F901E8"/>
    <w:rsid w:val="00F906C2"/>
    <w:rsid w:val="00F908CE"/>
    <w:rsid w:val="00F910FB"/>
    <w:rsid w:val="00F91830"/>
    <w:rsid w:val="00F91DF2"/>
    <w:rsid w:val="00F91E41"/>
    <w:rsid w:val="00F92118"/>
    <w:rsid w:val="00F92E04"/>
    <w:rsid w:val="00F935BD"/>
    <w:rsid w:val="00F95644"/>
    <w:rsid w:val="00F96223"/>
    <w:rsid w:val="00F9647F"/>
    <w:rsid w:val="00F96C3D"/>
    <w:rsid w:val="00F96CA8"/>
    <w:rsid w:val="00F97F58"/>
    <w:rsid w:val="00FA02CC"/>
    <w:rsid w:val="00FA0B52"/>
    <w:rsid w:val="00FA1BED"/>
    <w:rsid w:val="00FA1F1D"/>
    <w:rsid w:val="00FA2D7E"/>
    <w:rsid w:val="00FA2FC8"/>
    <w:rsid w:val="00FA3E3E"/>
    <w:rsid w:val="00FA4096"/>
    <w:rsid w:val="00FA515E"/>
    <w:rsid w:val="00FA548A"/>
    <w:rsid w:val="00FA5A47"/>
    <w:rsid w:val="00FA5AA4"/>
    <w:rsid w:val="00FA5F38"/>
    <w:rsid w:val="00FA61D9"/>
    <w:rsid w:val="00FA63B9"/>
    <w:rsid w:val="00FA6A07"/>
    <w:rsid w:val="00FA6E9E"/>
    <w:rsid w:val="00FB07DB"/>
    <w:rsid w:val="00FB1A24"/>
    <w:rsid w:val="00FB1F92"/>
    <w:rsid w:val="00FB24EA"/>
    <w:rsid w:val="00FB3008"/>
    <w:rsid w:val="00FB397E"/>
    <w:rsid w:val="00FB3CDD"/>
    <w:rsid w:val="00FB3FEF"/>
    <w:rsid w:val="00FB51F9"/>
    <w:rsid w:val="00FB6872"/>
    <w:rsid w:val="00FB6FBB"/>
    <w:rsid w:val="00FB70BA"/>
    <w:rsid w:val="00FB74C4"/>
    <w:rsid w:val="00FB761D"/>
    <w:rsid w:val="00FB7760"/>
    <w:rsid w:val="00FC10AA"/>
    <w:rsid w:val="00FC1C82"/>
    <w:rsid w:val="00FC1F53"/>
    <w:rsid w:val="00FC2A21"/>
    <w:rsid w:val="00FC3355"/>
    <w:rsid w:val="00FC36D5"/>
    <w:rsid w:val="00FC3AA1"/>
    <w:rsid w:val="00FC4B89"/>
    <w:rsid w:val="00FC5825"/>
    <w:rsid w:val="00FC5D29"/>
    <w:rsid w:val="00FC5D50"/>
    <w:rsid w:val="00FC7673"/>
    <w:rsid w:val="00FC781F"/>
    <w:rsid w:val="00FC7AF2"/>
    <w:rsid w:val="00FC7DDB"/>
    <w:rsid w:val="00FD0053"/>
    <w:rsid w:val="00FD0098"/>
    <w:rsid w:val="00FD046B"/>
    <w:rsid w:val="00FD0F1E"/>
    <w:rsid w:val="00FD12B8"/>
    <w:rsid w:val="00FD13F5"/>
    <w:rsid w:val="00FD1EA3"/>
    <w:rsid w:val="00FD2232"/>
    <w:rsid w:val="00FD246E"/>
    <w:rsid w:val="00FD2FFA"/>
    <w:rsid w:val="00FD3CFB"/>
    <w:rsid w:val="00FD4376"/>
    <w:rsid w:val="00FD4A6E"/>
    <w:rsid w:val="00FD5360"/>
    <w:rsid w:val="00FD56C7"/>
    <w:rsid w:val="00FD603B"/>
    <w:rsid w:val="00FD672A"/>
    <w:rsid w:val="00FE09C1"/>
    <w:rsid w:val="00FE0C36"/>
    <w:rsid w:val="00FE0F2A"/>
    <w:rsid w:val="00FE186C"/>
    <w:rsid w:val="00FE1EB6"/>
    <w:rsid w:val="00FE397C"/>
    <w:rsid w:val="00FE3D92"/>
    <w:rsid w:val="00FE4266"/>
    <w:rsid w:val="00FE4542"/>
    <w:rsid w:val="00FE4A8E"/>
    <w:rsid w:val="00FE51E3"/>
    <w:rsid w:val="00FE538A"/>
    <w:rsid w:val="00FE59DE"/>
    <w:rsid w:val="00FE5C2B"/>
    <w:rsid w:val="00FE6420"/>
    <w:rsid w:val="00FE6732"/>
    <w:rsid w:val="00FE6A24"/>
    <w:rsid w:val="00FE77B0"/>
    <w:rsid w:val="00FE7BBC"/>
    <w:rsid w:val="00FF051A"/>
    <w:rsid w:val="00FF0B44"/>
    <w:rsid w:val="00FF1647"/>
    <w:rsid w:val="00FF1B02"/>
    <w:rsid w:val="00FF22FA"/>
    <w:rsid w:val="00FF2AB5"/>
    <w:rsid w:val="00FF31DA"/>
    <w:rsid w:val="00FF3384"/>
    <w:rsid w:val="00FF3FDC"/>
    <w:rsid w:val="00FF4FE5"/>
    <w:rsid w:val="00FF521F"/>
    <w:rsid w:val="00FF5931"/>
    <w:rsid w:val="00FF60D4"/>
    <w:rsid w:val="00FF634C"/>
    <w:rsid w:val="00FF6863"/>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17EB1F"/>
  <w15:chartTrackingRefBased/>
  <w15:docId w15:val="{6931D53C-BEF0-4E7A-83D1-0ACAAF87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B5"/>
    <w:pPr>
      <w:suppressAutoHyphens/>
    </w:pPr>
    <w:rPr>
      <w:kern w:val="1"/>
      <w:lang w:eastAsia="ar-SA"/>
    </w:rPr>
  </w:style>
  <w:style w:type="paragraph" w:styleId="Heading1">
    <w:name w:val="heading 1"/>
    <w:basedOn w:val="Normal"/>
    <w:next w:val="Normal"/>
    <w:qFormat/>
    <w:pPr>
      <w:keepNext/>
      <w:numPr>
        <w:numId w:val="1"/>
      </w:numPr>
      <w:ind w:left="0" w:right="5040" w:firstLine="0"/>
      <w:outlineLvl w:val="0"/>
    </w:pPr>
    <w:rPr>
      <w:b/>
      <w:sz w:val="22"/>
    </w:rPr>
  </w:style>
  <w:style w:type="paragraph" w:styleId="Heading2">
    <w:name w:val="heading 2"/>
    <w:basedOn w:val="Normal"/>
    <w:next w:val="Normal"/>
    <w:qFormat/>
    <w:pPr>
      <w:keepNext/>
      <w:numPr>
        <w:ilvl w:val="1"/>
        <w:numId w:val="1"/>
      </w:numPr>
      <w:jc w:val="center"/>
      <w:outlineLvl w:val="1"/>
    </w:pPr>
    <w:rPr>
      <w:b/>
      <w:sz w:val="22"/>
    </w:rPr>
  </w:style>
  <w:style w:type="paragraph" w:styleId="Heading3">
    <w:name w:val="heading 3"/>
    <w:basedOn w:val="Normal"/>
    <w:next w:val="Normal"/>
    <w:qFormat/>
    <w:pPr>
      <w:keepNext/>
      <w:numPr>
        <w:ilvl w:val="2"/>
        <w:numId w:val="1"/>
      </w:numPr>
      <w:jc w:val="center"/>
      <w:outlineLvl w:val="2"/>
    </w:pPr>
    <w:rPr>
      <w:rFonts w:ascii="FlamencoD" w:hAnsi="FlamencoD" w:cs="FlamencoD"/>
      <w:sz w:val="52"/>
    </w:rPr>
  </w:style>
  <w:style w:type="paragraph" w:styleId="Heading4">
    <w:name w:val="heading 4"/>
    <w:basedOn w:val="Normal"/>
    <w:next w:val="Normal"/>
    <w:qFormat/>
    <w:pPr>
      <w:keepNext/>
      <w:numPr>
        <w:ilvl w:val="3"/>
        <w:numId w:val="1"/>
      </w:numPr>
      <w:outlineLvl w:val="3"/>
    </w:pPr>
    <w:rPr>
      <w:rFonts w:ascii="FlamencoD" w:hAnsi="FlamencoD" w:cs="FlamencoD"/>
      <w:sz w:val="52"/>
    </w:rPr>
  </w:style>
  <w:style w:type="paragraph" w:styleId="Heading5">
    <w:name w:val="heading 5"/>
    <w:basedOn w:val="Normal"/>
    <w:next w:val="Normal"/>
    <w:qFormat/>
    <w:pPr>
      <w:keepNext/>
      <w:numPr>
        <w:ilvl w:val="4"/>
        <w:numId w:val="1"/>
      </w:numPr>
      <w:ind w:left="2160" w:firstLine="720"/>
      <w:outlineLvl w:val="4"/>
    </w:pPr>
    <w:rPr>
      <w:sz w:val="28"/>
    </w:rPr>
  </w:style>
  <w:style w:type="paragraph" w:styleId="Heading6">
    <w:name w:val="heading 6"/>
    <w:basedOn w:val="Normal"/>
    <w:next w:val="Normal"/>
    <w:qFormat/>
    <w:pPr>
      <w:keepNext/>
      <w:numPr>
        <w:ilvl w:val="5"/>
        <w:numId w:val="1"/>
      </w:numPr>
      <w:jc w:val="center"/>
      <w:outlineLvl w:val="5"/>
    </w:pPr>
    <w:rPr>
      <w:b/>
      <w:sz w:val="36"/>
    </w:rPr>
  </w:style>
  <w:style w:type="paragraph" w:styleId="Heading7">
    <w:name w:val="heading 7"/>
    <w:basedOn w:val="Normal"/>
    <w:next w:val="Normal"/>
    <w:qFormat/>
    <w:pPr>
      <w:keepNext/>
      <w:numPr>
        <w:ilvl w:val="6"/>
        <w:numId w:val="1"/>
      </w:numPr>
      <w:ind w:left="0" w:right="2340" w:firstLine="0"/>
      <w:outlineLvl w:val="6"/>
    </w:pPr>
    <w:rPr>
      <w:b/>
      <w:sz w:val="22"/>
    </w:rPr>
  </w:style>
  <w:style w:type="paragraph" w:styleId="Heading8">
    <w:name w:val="heading 8"/>
    <w:basedOn w:val="Normal"/>
    <w:next w:val="Normal"/>
    <w:qFormat/>
    <w:pPr>
      <w:keepNext/>
      <w:numPr>
        <w:ilvl w:val="7"/>
        <w:numId w:val="1"/>
      </w:numPr>
      <w:outlineLvl w:val="7"/>
    </w:pPr>
    <w:rPr>
      <w:b/>
      <w:sz w:val="32"/>
    </w:rPr>
  </w:style>
  <w:style w:type="paragraph" w:styleId="Heading9">
    <w:name w:val="heading 9"/>
    <w:basedOn w:val="Normal"/>
    <w:next w:val="Normal"/>
    <w:qFormat/>
    <w:pPr>
      <w:keepNext/>
      <w:numPr>
        <w:ilvl w:val="8"/>
        <w:numId w:val="1"/>
      </w:numP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color w:val="222222"/>
      <w:sz w:val="24"/>
      <w:szCs w:val="24"/>
    </w:rPr>
  </w:style>
  <w:style w:type="character" w:customStyle="1" w:styleId="WW8Num1z1">
    <w:name w:val="WW8Num1z1"/>
  </w:style>
  <w:style w:type="character" w:customStyle="1" w:styleId="WW8Num1z2">
    <w:name w:val="WW8Num1z2"/>
    <w:rPr>
      <w:rFonts w:eastAsia="Georgia"/>
      <w:b/>
      <w:bCs/>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rPr>
      <w:rFonts w:ascii="LBWSymbols" w:hAnsi="LBWSymbols" w:cs="LBWSymbols"/>
      <w:szCs w:val="24"/>
    </w:rPr>
  </w:style>
  <w:style w:type="character" w:customStyle="1" w:styleId="WW8Num2z0">
    <w:name w:val="WW8Num2z0"/>
    <w:rPr>
      <w:rFonts w:ascii="LBWSymbols" w:hAnsi="LBWSymbols" w:cs="LBWSymbols" w:hint="default"/>
      <w:b/>
      <w:bCs/>
      <w:i/>
      <w:iCs/>
      <w:color w:val="222222"/>
      <w:kern w:val="1"/>
      <w:sz w:val="24"/>
      <w:szCs w:val="24"/>
      <w:shd w:val="clear" w:color="auto" w:fill="FFFFFF"/>
      <w:lang w:val="en-US"/>
    </w:rPr>
  </w:style>
  <w:style w:type="character" w:customStyle="1" w:styleId="WW8Num2z1">
    <w:name w:val="WW8Num2z1"/>
    <w:rPr>
      <w:color w:val="000000"/>
      <w:kern w:val="1"/>
      <w:sz w:val="24"/>
      <w:szCs w:val="24"/>
    </w:rPr>
  </w:style>
  <w:style w:type="character" w:customStyle="1" w:styleId="WW8Num2z2">
    <w:name w:val="WW8Num2z2"/>
    <w:rPr>
      <w:rFonts w:ascii="LBWSymbols" w:hAnsi="LBWSymbols" w:cs="LBWSymbols"/>
      <w:color w:val="000000"/>
      <w:kern w:val="1"/>
      <w:sz w:val="24"/>
      <w:szCs w:val="24"/>
      <w:vertAlign w:val="superscript"/>
    </w:rPr>
  </w:style>
  <w:style w:type="character" w:customStyle="1" w:styleId="WW8Num2z3">
    <w:name w:val="WW8Num2z3"/>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LBWSymbols" w:hAnsi="LBWSymbols" w:cs="LBWSymbols"/>
      <w:sz w:val="24"/>
      <w:szCs w:val="24"/>
    </w:rPr>
  </w:style>
  <w:style w:type="character" w:customStyle="1" w:styleId="WW8Num3z0">
    <w:name w:val="WW8Num3z0"/>
    <w:rPr>
      <w:rFonts w:ascii="LBWSymbols" w:hAnsi="LBWSymbols" w:cs="LBWSymbols" w:hint="default"/>
      <w:b/>
      <w:bCs/>
      <w:i/>
      <w:iCs/>
      <w:color w:val="000000"/>
      <w:kern w:val="1"/>
      <w:sz w:val="24"/>
      <w:szCs w:val="24"/>
      <w:shd w:val="clear" w:color="auto" w:fill="FFFFFF"/>
      <w:lang w:val="en-US"/>
    </w:rPr>
  </w:style>
  <w:style w:type="character" w:customStyle="1" w:styleId="WW8Num3z1">
    <w:name w:val="WW8Num3z1"/>
    <w:rPr>
      <w:color w:val="000000"/>
      <w:sz w:val="24"/>
      <w:szCs w:val="24"/>
    </w:rPr>
  </w:style>
  <w:style w:type="character" w:customStyle="1" w:styleId="WW8Num3z2">
    <w:name w:val="WW8Num3z2"/>
    <w:rPr>
      <w:rFonts w:ascii="LBWSymbols" w:eastAsia="Georgia" w:hAnsi="LBWSymbols" w:cs="LBWSymbols"/>
      <w:b/>
      <w:bCs/>
      <w:i/>
      <w:iCs/>
      <w:color w:val="000000"/>
      <w:kern w:val="1"/>
      <w:sz w:val="24"/>
      <w:szCs w:val="24"/>
      <w:vertAlign w:val="superscript"/>
      <w:lang w:val="en-US"/>
    </w:rPr>
  </w:style>
  <w:style w:type="character" w:customStyle="1" w:styleId="WW8Num3z3">
    <w:name w:val="WW8Num3z3"/>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rPr>
      <w:rFonts w:ascii="LBWSymbols" w:hAnsi="LBWSymbols" w:cs="LBWSymbols"/>
      <w:kern w:val="1"/>
      <w:sz w:val="24"/>
    </w:rPr>
  </w:style>
  <w:style w:type="character" w:customStyle="1" w:styleId="WW8Num4z0">
    <w:name w:val="WW8Num4z0"/>
    <w:rPr>
      <w:rFonts w:ascii="Arial" w:hAnsi="Arial" w:cs="Arial" w:hint="default"/>
      <w:i/>
      <w:iCs/>
      <w:color w:val="000000"/>
      <w:kern w:val="1"/>
      <w:sz w:val="28"/>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eastAsia="Georgia" w:hAnsi="Wingdings" w:cs="Wingdings" w:hint="default"/>
      <w:b/>
      <w:bCs/>
      <w:i/>
      <w:iCs/>
      <w:color w:val="000000"/>
      <w:kern w:val="1"/>
      <w:sz w:val="24"/>
      <w:szCs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rPr>
      <w:rFonts w:ascii="LBWSymbols" w:hAnsi="LBWSymbols" w:cs="LBWSymbols"/>
      <w:b/>
      <w:kern w:val="1"/>
      <w:sz w:val="24"/>
    </w:rPr>
  </w:style>
  <w:style w:type="character" w:customStyle="1" w:styleId="WW8Num5z0">
    <w:name w:val="WW8Num5z0"/>
    <w:rPr>
      <w:rFonts w:eastAsia="Calibri" w:hint="default"/>
      <w:b/>
      <w:bCs/>
      <w:kern w:val="1"/>
      <w:sz w:val="24"/>
      <w:szCs w:val="24"/>
    </w:rPr>
  </w:style>
  <w:style w:type="character" w:customStyle="1" w:styleId="WW8Num5z1">
    <w:name w:val="WW8Num5z1"/>
  </w:style>
  <w:style w:type="character" w:customStyle="1" w:styleId="WW8Num5z2">
    <w:name w:val="WW8Num5z2"/>
    <w:rPr>
      <w:rFonts w:ascii="LBWSymbols" w:eastAsia="Calibri" w:hAnsi="LBWSymbols" w:cs="LBWSymbols"/>
      <w:b/>
      <w:bCs/>
      <w:kern w:val="1"/>
      <w:sz w:val="24"/>
      <w:szCs w:val="24"/>
    </w:rPr>
  </w:style>
  <w:style w:type="character" w:customStyle="1" w:styleId="WW8Num5z3">
    <w:name w:val="WW8Num5z3"/>
  </w:style>
  <w:style w:type="character" w:customStyle="1" w:styleId="WW8Num5z4">
    <w:name w:val="WW8Num5z4"/>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color w:val="000000"/>
      <w:sz w:val="28"/>
      <w:szCs w:val="28"/>
      <w:lang w:eastAsia="hi-IN" w:bidi="hi-IN"/>
    </w:rPr>
  </w:style>
  <w:style w:type="character" w:customStyle="1" w:styleId="WW-DefaultParagraphFont">
    <w:name w:val="WW-Default Paragraph Font"/>
  </w:style>
  <w:style w:type="character" w:customStyle="1" w:styleId="WW-DefaultParagraphFont1">
    <w:name w:val="WW-Default Paragraph Font1"/>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2z4">
    <w:name w:val="WW8Num2z4"/>
    <w:rPr>
      <w:color w:val="000000"/>
      <w:kern w:val="1"/>
      <w:sz w:val="24"/>
      <w:szCs w:val="24"/>
    </w:rPr>
  </w:style>
  <w:style w:type="character" w:customStyle="1" w:styleId="WW-DefaultParagraphFont111111">
    <w:name w:val="WW-Default Paragraph Font111111"/>
  </w:style>
  <w:style w:type="character" w:customStyle="1" w:styleId="WW8Num3z4">
    <w:name w:val="WW8Num3z4"/>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DefaultParagraphFont1111111111111">
    <w:name w:val="WW-Default Paragraph Font1111111111111"/>
  </w:style>
  <w:style w:type="character" w:styleId="Emphasis">
    <w:name w:val="Emphasis"/>
    <w:uiPriority w:val="20"/>
    <w:qFormat/>
    <w:rPr>
      <w:i/>
      <w:iCs/>
    </w:rPr>
  </w:style>
  <w:style w:type="character" w:customStyle="1" w:styleId="BalloonTextChar">
    <w:name w:val="Balloon Text Char"/>
    <w:rPr>
      <w:rFonts w:ascii="Tahoma" w:hAnsi="Tahoma" w:cs="Tahoma"/>
      <w:sz w:val="16"/>
      <w:szCs w:val="16"/>
    </w:rPr>
  </w:style>
  <w:style w:type="character" w:customStyle="1" w:styleId="PlainTextChar">
    <w:name w:val="Plain Text Char"/>
    <w:rPr>
      <w:rFonts w:ascii="Courier New" w:hAnsi="Courier New" w:cs="Courier New"/>
    </w:rPr>
  </w:style>
  <w:style w:type="character" w:customStyle="1" w:styleId="apple-converted-space">
    <w:name w:val="apple-converted-space"/>
    <w:basedOn w:val="WW-DefaultParagraphFont1111111111111"/>
  </w:style>
  <w:style w:type="character" w:styleId="Hyperlink">
    <w:name w:val="Hyperlink"/>
    <w:rPr>
      <w:color w:val="000080"/>
      <w:u w:val="single"/>
    </w:rPr>
  </w:style>
  <w:style w:type="character" w:customStyle="1" w:styleId="citation">
    <w:name w:val="citation"/>
    <w:basedOn w:val="WW-DefaultParagraphFont111111111111"/>
  </w:style>
  <w:style w:type="character" w:customStyle="1" w:styleId="NumberingSymbols">
    <w:name w:val="Numbering Symbols"/>
  </w:style>
  <w:style w:type="character" w:customStyle="1" w:styleId="apple-style-span">
    <w:name w:val="apple-style-span"/>
    <w:basedOn w:val="WW-DefaultParagraphFont111111111111"/>
  </w:style>
  <w:style w:type="character" w:styleId="UnresolvedMention">
    <w:name w:val="Unresolved Mention"/>
    <w:rPr>
      <w:color w:val="605E5C"/>
      <w:shd w:val="clear" w:color="auto" w:fill="E1DFDD"/>
    </w:rPr>
  </w:style>
  <w:style w:type="character" w:customStyle="1" w:styleId="point">
    <w:name w:val="point"/>
  </w:style>
  <w:style w:type="character" w:styleId="Strong">
    <w:name w:val="Strong"/>
    <w:uiPriority w:val="22"/>
    <w:qFormat/>
    <w:rPr>
      <w:b/>
      <w:bCs/>
    </w:rPr>
  </w:style>
  <w:style w:type="character" w:customStyle="1" w:styleId="refrain">
    <w:name w:val="refrain"/>
  </w:style>
  <w:style w:type="character" w:customStyle="1" w:styleId="redtext">
    <w:name w:val="redtext"/>
    <w:basedOn w:val="WW-DefaultParagraphFont1111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ind w:right="5040"/>
    </w:pPr>
    <w:rPr>
      <w:sz w:val="24"/>
    </w:rPr>
  </w:style>
  <w:style w:type="paragraph" w:styleId="List">
    <w:name w:val="List"/>
    <w:basedOn w:val="BodyText"/>
    <w:rPr>
      <w:rFonts w:cs="Mangal"/>
    </w:rPr>
  </w:style>
  <w:style w:type="paragraph" w:styleId="Caption">
    <w:name w:val="caption"/>
    <w:basedOn w:val="Normal"/>
    <w:next w:val="Normal"/>
    <w:qFormat/>
    <w:pPr>
      <w:ind w:left="90"/>
      <w:jc w:val="center"/>
    </w:pPr>
    <w:rPr>
      <w:rFonts w:ascii="FlamencoD" w:hAnsi="FlamencoD" w:cs="FlamencoD"/>
      <w:sz w:val="52"/>
    </w:rPr>
  </w:style>
  <w:style w:type="paragraph" w:customStyle="1" w:styleId="Index">
    <w:name w:val="Index"/>
    <w:basedOn w:val="Normal"/>
    <w:pPr>
      <w:suppressLineNumbers/>
    </w:pPr>
    <w:rPr>
      <w:rFonts w:cs="Mangal"/>
    </w:rPr>
  </w:style>
  <w:style w:type="paragraph" w:styleId="BlockText">
    <w:name w:val="Block Text"/>
    <w:basedOn w:val="Normal"/>
    <w:pPr>
      <w:ind w:left="720" w:right="5040"/>
    </w:pPr>
    <w:rPr>
      <w:sz w:val="22"/>
    </w:rPr>
  </w:style>
  <w:style w:type="paragraph" w:styleId="BodyTextIndent">
    <w:name w:val="Body Text Indent"/>
    <w:basedOn w:val="Normal"/>
    <w:pPr>
      <w:ind w:right="5040" w:firstLine="720"/>
    </w:pPr>
  </w:style>
  <w:style w:type="paragraph" w:styleId="Title">
    <w:name w:val="Title"/>
    <w:basedOn w:val="Normal"/>
    <w:next w:val="Subtitle"/>
    <w:qFormat/>
    <w:pPr>
      <w:jc w:val="center"/>
    </w:pPr>
    <w:rPr>
      <w:b/>
      <w:sz w:val="52"/>
    </w:rPr>
  </w:style>
  <w:style w:type="paragraph" w:styleId="Subtitle">
    <w:name w:val="Subtitle"/>
    <w:basedOn w:val="Heading"/>
    <w:next w:val="BodyText"/>
    <w:qFormat/>
    <w:pPr>
      <w:jc w:val="center"/>
    </w:pPr>
    <w:rPr>
      <w:i/>
      <w:iCs/>
    </w:rPr>
  </w:style>
  <w:style w:type="paragraph" w:styleId="BodyText2">
    <w:name w:val="Body Text 2"/>
    <w:basedOn w:val="Normal"/>
    <w:pPr>
      <w:ind w:right="5040"/>
    </w:pPr>
  </w:style>
  <w:style w:type="paragraph" w:styleId="BodyTextIndent3">
    <w:name w:val="Body Text Indent 3"/>
    <w:basedOn w:val="Normal"/>
    <w:pPr>
      <w:ind w:left="720" w:hanging="720"/>
    </w:pPr>
    <w:rPr>
      <w:rFonts w:ascii="Times" w:hAnsi="Times" w:cs="Times"/>
      <w:sz w:val="22"/>
    </w:rPr>
  </w:style>
  <w:style w:type="paragraph" w:styleId="BodyText3">
    <w:name w:val="Body Text 3"/>
    <w:basedOn w:val="Normal"/>
    <w:rPr>
      <w:sz w:val="22"/>
    </w:rPr>
  </w:style>
  <w:style w:type="paragraph" w:styleId="Header">
    <w:name w:val="header"/>
    <w:basedOn w:val="Normal"/>
  </w:style>
  <w:style w:type="paragraph" w:styleId="Footer">
    <w:name w:val="footer"/>
    <w:basedOn w:val="Normal"/>
  </w:style>
  <w:style w:type="paragraph" w:styleId="NormalWeb">
    <w:name w:val="Normal (Web)"/>
    <w:basedOn w:val="Normal"/>
    <w:uiPriority w:val="99"/>
    <w:pPr>
      <w:spacing w:before="280" w:after="280"/>
    </w:pPr>
    <w:rPr>
      <w:sz w:val="24"/>
      <w:szCs w:val="24"/>
    </w:r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urier New" w:hAnsi="Courier New" w:cs="Courier New"/>
    </w:rPr>
  </w:style>
  <w:style w:type="paragraph" w:customStyle="1" w:styleId="FreeForm">
    <w:name w:val="Free Form"/>
    <w:pPr>
      <w:suppressAutoHyphens/>
    </w:pPr>
    <w:rPr>
      <w:rFonts w:ascii="Helvetica" w:eastAsia="ヒラギノ角ゴ Pro W3" w:hAnsi="Helvetica" w:cs="Helvetica"/>
      <w:color w:val="000000"/>
      <w:kern w:val="1"/>
      <w:sz w:val="24"/>
      <w:lang w:eastAsia="ar-SA"/>
    </w:rPr>
  </w:style>
  <w:style w:type="paragraph" w:customStyle="1" w:styleId="TableContents">
    <w:name w:val="Table Contents"/>
    <w:basedOn w:val="Normal"/>
    <w:pPr>
      <w:suppressLineNumbers/>
    </w:pPr>
  </w:style>
  <w:style w:type="paragraph" w:customStyle="1" w:styleId="Framecontents">
    <w:name w:val="Frame contents"/>
    <w:basedOn w:val="BodyText"/>
  </w:style>
  <w:style w:type="paragraph" w:styleId="ListParagraph">
    <w:name w:val="List Paragraph"/>
    <w:basedOn w:val="Normal"/>
    <w:qFormat/>
    <w:pPr>
      <w:ind w:left="720"/>
    </w:pPr>
  </w:style>
  <w:style w:type="paragraph" w:customStyle="1" w:styleId="SidebarStory">
    <w:name w:val="Sidebar Story"/>
    <w:basedOn w:val="Normal"/>
    <w:pPr>
      <w:suppressAutoHyphens w:val="0"/>
      <w:spacing w:after="120" w:line="324" w:lineRule="auto"/>
    </w:pPr>
    <w:rPr>
      <w:rFonts w:ascii="Goudy Old Style" w:hAnsi="Goudy Old Style" w:cs="Goudy Old Style"/>
      <w:color w:val="660000"/>
      <w:sz w:val="15"/>
      <w:szCs w:val="16"/>
    </w:rPr>
  </w:style>
  <w:style w:type="paragraph" w:customStyle="1" w:styleId="Default">
    <w:name w:val="Default"/>
    <w:rsid w:val="005418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30">
      <w:bodyDiv w:val="1"/>
      <w:marLeft w:val="0"/>
      <w:marRight w:val="0"/>
      <w:marTop w:val="0"/>
      <w:marBottom w:val="0"/>
      <w:divBdr>
        <w:top w:val="none" w:sz="0" w:space="0" w:color="auto"/>
        <w:left w:val="none" w:sz="0" w:space="0" w:color="auto"/>
        <w:bottom w:val="none" w:sz="0" w:space="0" w:color="auto"/>
        <w:right w:val="none" w:sz="0" w:space="0" w:color="auto"/>
      </w:divBdr>
      <w:divsChild>
        <w:div w:id="74403585">
          <w:marLeft w:val="0"/>
          <w:marRight w:val="0"/>
          <w:marTop w:val="0"/>
          <w:marBottom w:val="0"/>
          <w:divBdr>
            <w:top w:val="none" w:sz="0" w:space="0" w:color="auto"/>
            <w:left w:val="none" w:sz="0" w:space="0" w:color="auto"/>
            <w:bottom w:val="none" w:sz="0" w:space="0" w:color="auto"/>
            <w:right w:val="none" w:sz="0" w:space="0" w:color="auto"/>
          </w:divBdr>
        </w:div>
        <w:div w:id="639962046">
          <w:marLeft w:val="0"/>
          <w:marRight w:val="0"/>
          <w:marTop w:val="0"/>
          <w:marBottom w:val="0"/>
          <w:divBdr>
            <w:top w:val="none" w:sz="0" w:space="0" w:color="auto"/>
            <w:left w:val="none" w:sz="0" w:space="0" w:color="auto"/>
            <w:bottom w:val="none" w:sz="0" w:space="0" w:color="auto"/>
            <w:right w:val="none" w:sz="0" w:space="0" w:color="auto"/>
          </w:divBdr>
        </w:div>
        <w:div w:id="1768958535">
          <w:marLeft w:val="0"/>
          <w:marRight w:val="0"/>
          <w:marTop w:val="0"/>
          <w:marBottom w:val="0"/>
          <w:divBdr>
            <w:top w:val="none" w:sz="0" w:space="0" w:color="auto"/>
            <w:left w:val="none" w:sz="0" w:space="0" w:color="auto"/>
            <w:bottom w:val="none" w:sz="0" w:space="0" w:color="auto"/>
            <w:right w:val="none" w:sz="0" w:space="0" w:color="auto"/>
          </w:divBdr>
        </w:div>
        <w:div w:id="1991860391">
          <w:marLeft w:val="0"/>
          <w:marRight w:val="0"/>
          <w:marTop w:val="0"/>
          <w:marBottom w:val="0"/>
          <w:divBdr>
            <w:top w:val="none" w:sz="0" w:space="0" w:color="auto"/>
            <w:left w:val="none" w:sz="0" w:space="0" w:color="auto"/>
            <w:bottom w:val="none" w:sz="0" w:space="0" w:color="auto"/>
            <w:right w:val="none" w:sz="0" w:space="0" w:color="auto"/>
          </w:divBdr>
        </w:div>
        <w:div w:id="2091149050">
          <w:marLeft w:val="0"/>
          <w:marRight w:val="0"/>
          <w:marTop w:val="0"/>
          <w:marBottom w:val="0"/>
          <w:divBdr>
            <w:top w:val="none" w:sz="0" w:space="0" w:color="auto"/>
            <w:left w:val="none" w:sz="0" w:space="0" w:color="auto"/>
            <w:bottom w:val="none" w:sz="0" w:space="0" w:color="auto"/>
            <w:right w:val="none" w:sz="0" w:space="0" w:color="auto"/>
          </w:divBdr>
        </w:div>
      </w:divsChild>
    </w:div>
    <w:div w:id="9378301">
      <w:bodyDiv w:val="1"/>
      <w:marLeft w:val="0"/>
      <w:marRight w:val="0"/>
      <w:marTop w:val="0"/>
      <w:marBottom w:val="0"/>
      <w:divBdr>
        <w:top w:val="none" w:sz="0" w:space="0" w:color="auto"/>
        <w:left w:val="none" w:sz="0" w:space="0" w:color="auto"/>
        <w:bottom w:val="none" w:sz="0" w:space="0" w:color="auto"/>
        <w:right w:val="none" w:sz="0" w:space="0" w:color="auto"/>
      </w:divBdr>
      <w:divsChild>
        <w:div w:id="1024405855">
          <w:marLeft w:val="0"/>
          <w:marRight w:val="0"/>
          <w:marTop w:val="120"/>
          <w:marBottom w:val="120"/>
          <w:divBdr>
            <w:top w:val="none" w:sz="0" w:space="0" w:color="auto"/>
            <w:left w:val="none" w:sz="0" w:space="0" w:color="auto"/>
            <w:bottom w:val="none" w:sz="0" w:space="0" w:color="auto"/>
            <w:right w:val="none" w:sz="0" w:space="0" w:color="auto"/>
          </w:divBdr>
          <w:divsChild>
            <w:div w:id="1675182009">
              <w:marLeft w:val="0"/>
              <w:marRight w:val="0"/>
              <w:marTop w:val="0"/>
              <w:marBottom w:val="0"/>
              <w:divBdr>
                <w:top w:val="none" w:sz="0" w:space="0" w:color="auto"/>
                <w:left w:val="none" w:sz="0" w:space="0" w:color="auto"/>
                <w:bottom w:val="none" w:sz="0" w:space="0" w:color="auto"/>
                <w:right w:val="none" w:sz="0" w:space="0" w:color="auto"/>
              </w:divBdr>
            </w:div>
          </w:divsChild>
        </w:div>
        <w:div w:id="777600131">
          <w:marLeft w:val="0"/>
          <w:marRight w:val="0"/>
          <w:marTop w:val="0"/>
          <w:marBottom w:val="0"/>
          <w:divBdr>
            <w:top w:val="none" w:sz="0" w:space="0" w:color="auto"/>
            <w:left w:val="none" w:sz="0" w:space="0" w:color="auto"/>
            <w:bottom w:val="none" w:sz="0" w:space="0" w:color="auto"/>
            <w:right w:val="none" w:sz="0" w:space="0" w:color="auto"/>
          </w:divBdr>
          <w:divsChild>
            <w:div w:id="4177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7423">
      <w:bodyDiv w:val="1"/>
      <w:marLeft w:val="0"/>
      <w:marRight w:val="0"/>
      <w:marTop w:val="0"/>
      <w:marBottom w:val="0"/>
      <w:divBdr>
        <w:top w:val="none" w:sz="0" w:space="0" w:color="auto"/>
        <w:left w:val="none" w:sz="0" w:space="0" w:color="auto"/>
        <w:bottom w:val="none" w:sz="0" w:space="0" w:color="auto"/>
        <w:right w:val="none" w:sz="0" w:space="0" w:color="auto"/>
      </w:divBdr>
      <w:divsChild>
        <w:div w:id="1450856182">
          <w:marLeft w:val="0"/>
          <w:marRight w:val="0"/>
          <w:marTop w:val="0"/>
          <w:marBottom w:val="0"/>
          <w:divBdr>
            <w:top w:val="none" w:sz="0" w:space="0" w:color="auto"/>
            <w:left w:val="none" w:sz="0" w:space="0" w:color="auto"/>
            <w:bottom w:val="none" w:sz="0" w:space="0" w:color="auto"/>
            <w:right w:val="none" w:sz="0" w:space="0" w:color="auto"/>
          </w:divBdr>
        </w:div>
        <w:div w:id="1483810399">
          <w:marLeft w:val="0"/>
          <w:marRight w:val="0"/>
          <w:marTop w:val="0"/>
          <w:marBottom w:val="120"/>
          <w:divBdr>
            <w:top w:val="none" w:sz="0" w:space="0" w:color="auto"/>
            <w:left w:val="none" w:sz="0" w:space="0" w:color="auto"/>
            <w:bottom w:val="none" w:sz="0" w:space="0" w:color="auto"/>
            <w:right w:val="none" w:sz="0" w:space="0" w:color="auto"/>
          </w:divBdr>
        </w:div>
        <w:div w:id="1937907843">
          <w:marLeft w:val="0"/>
          <w:marRight w:val="0"/>
          <w:marTop w:val="0"/>
          <w:marBottom w:val="0"/>
          <w:divBdr>
            <w:top w:val="none" w:sz="0" w:space="0" w:color="auto"/>
            <w:left w:val="none" w:sz="0" w:space="0" w:color="auto"/>
            <w:bottom w:val="none" w:sz="0" w:space="0" w:color="auto"/>
            <w:right w:val="none" w:sz="0" w:space="0" w:color="auto"/>
          </w:divBdr>
          <w:divsChild>
            <w:div w:id="679746179">
              <w:marLeft w:val="0"/>
              <w:marRight w:val="0"/>
              <w:marTop w:val="0"/>
              <w:marBottom w:val="0"/>
              <w:divBdr>
                <w:top w:val="none" w:sz="0" w:space="0" w:color="auto"/>
                <w:left w:val="none" w:sz="0" w:space="0" w:color="auto"/>
                <w:bottom w:val="none" w:sz="0" w:space="0" w:color="auto"/>
                <w:right w:val="none" w:sz="0" w:space="0" w:color="auto"/>
              </w:divBdr>
            </w:div>
            <w:div w:id="379014568">
              <w:marLeft w:val="0"/>
              <w:marRight w:val="0"/>
              <w:marTop w:val="0"/>
              <w:marBottom w:val="0"/>
              <w:divBdr>
                <w:top w:val="none" w:sz="0" w:space="0" w:color="auto"/>
                <w:left w:val="none" w:sz="0" w:space="0" w:color="auto"/>
                <w:bottom w:val="none" w:sz="0" w:space="0" w:color="auto"/>
                <w:right w:val="none" w:sz="0" w:space="0" w:color="auto"/>
              </w:divBdr>
            </w:div>
            <w:div w:id="1206061358">
              <w:marLeft w:val="0"/>
              <w:marRight w:val="0"/>
              <w:marTop w:val="0"/>
              <w:marBottom w:val="0"/>
              <w:divBdr>
                <w:top w:val="none" w:sz="0" w:space="0" w:color="auto"/>
                <w:left w:val="none" w:sz="0" w:space="0" w:color="auto"/>
                <w:bottom w:val="none" w:sz="0" w:space="0" w:color="auto"/>
                <w:right w:val="none" w:sz="0" w:space="0" w:color="auto"/>
              </w:divBdr>
            </w:div>
            <w:div w:id="1024552395">
              <w:marLeft w:val="0"/>
              <w:marRight w:val="0"/>
              <w:marTop w:val="0"/>
              <w:marBottom w:val="0"/>
              <w:divBdr>
                <w:top w:val="none" w:sz="0" w:space="0" w:color="auto"/>
                <w:left w:val="none" w:sz="0" w:space="0" w:color="auto"/>
                <w:bottom w:val="none" w:sz="0" w:space="0" w:color="auto"/>
                <w:right w:val="none" w:sz="0" w:space="0" w:color="auto"/>
              </w:divBdr>
            </w:div>
            <w:div w:id="850922198">
              <w:marLeft w:val="0"/>
              <w:marRight w:val="0"/>
              <w:marTop w:val="0"/>
              <w:marBottom w:val="0"/>
              <w:divBdr>
                <w:top w:val="none" w:sz="0" w:space="0" w:color="auto"/>
                <w:left w:val="none" w:sz="0" w:space="0" w:color="auto"/>
                <w:bottom w:val="none" w:sz="0" w:space="0" w:color="auto"/>
                <w:right w:val="none" w:sz="0" w:space="0" w:color="auto"/>
              </w:divBdr>
            </w:div>
            <w:div w:id="903569076">
              <w:marLeft w:val="0"/>
              <w:marRight w:val="0"/>
              <w:marTop w:val="0"/>
              <w:marBottom w:val="0"/>
              <w:divBdr>
                <w:top w:val="none" w:sz="0" w:space="0" w:color="auto"/>
                <w:left w:val="none" w:sz="0" w:space="0" w:color="auto"/>
                <w:bottom w:val="none" w:sz="0" w:space="0" w:color="auto"/>
                <w:right w:val="none" w:sz="0" w:space="0" w:color="auto"/>
              </w:divBdr>
            </w:div>
            <w:div w:id="1001816060">
              <w:marLeft w:val="0"/>
              <w:marRight w:val="0"/>
              <w:marTop w:val="0"/>
              <w:marBottom w:val="0"/>
              <w:divBdr>
                <w:top w:val="none" w:sz="0" w:space="0" w:color="auto"/>
                <w:left w:val="none" w:sz="0" w:space="0" w:color="auto"/>
                <w:bottom w:val="none" w:sz="0" w:space="0" w:color="auto"/>
                <w:right w:val="none" w:sz="0" w:space="0" w:color="auto"/>
              </w:divBdr>
            </w:div>
            <w:div w:id="115679878">
              <w:marLeft w:val="0"/>
              <w:marRight w:val="0"/>
              <w:marTop w:val="0"/>
              <w:marBottom w:val="0"/>
              <w:divBdr>
                <w:top w:val="none" w:sz="0" w:space="0" w:color="auto"/>
                <w:left w:val="none" w:sz="0" w:space="0" w:color="auto"/>
                <w:bottom w:val="none" w:sz="0" w:space="0" w:color="auto"/>
                <w:right w:val="none" w:sz="0" w:space="0" w:color="auto"/>
              </w:divBdr>
            </w:div>
            <w:div w:id="269823023">
              <w:marLeft w:val="0"/>
              <w:marRight w:val="0"/>
              <w:marTop w:val="0"/>
              <w:marBottom w:val="0"/>
              <w:divBdr>
                <w:top w:val="none" w:sz="0" w:space="0" w:color="auto"/>
                <w:left w:val="none" w:sz="0" w:space="0" w:color="auto"/>
                <w:bottom w:val="none" w:sz="0" w:space="0" w:color="auto"/>
                <w:right w:val="none" w:sz="0" w:space="0" w:color="auto"/>
              </w:divBdr>
            </w:div>
            <w:div w:id="593131511">
              <w:marLeft w:val="0"/>
              <w:marRight w:val="0"/>
              <w:marTop w:val="0"/>
              <w:marBottom w:val="0"/>
              <w:divBdr>
                <w:top w:val="none" w:sz="0" w:space="0" w:color="auto"/>
                <w:left w:val="none" w:sz="0" w:space="0" w:color="auto"/>
                <w:bottom w:val="none" w:sz="0" w:space="0" w:color="auto"/>
                <w:right w:val="none" w:sz="0" w:space="0" w:color="auto"/>
              </w:divBdr>
            </w:div>
          </w:divsChild>
        </w:div>
        <w:div w:id="1430858350">
          <w:marLeft w:val="0"/>
          <w:marRight w:val="0"/>
          <w:marTop w:val="0"/>
          <w:marBottom w:val="120"/>
          <w:divBdr>
            <w:top w:val="none" w:sz="0" w:space="0" w:color="auto"/>
            <w:left w:val="none" w:sz="0" w:space="0" w:color="auto"/>
            <w:bottom w:val="none" w:sz="0" w:space="0" w:color="auto"/>
            <w:right w:val="none" w:sz="0" w:space="0" w:color="auto"/>
          </w:divBdr>
        </w:div>
        <w:div w:id="812868111">
          <w:marLeft w:val="0"/>
          <w:marRight w:val="0"/>
          <w:marTop w:val="0"/>
          <w:marBottom w:val="0"/>
          <w:divBdr>
            <w:top w:val="none" w:sz="0" w:space="0" w:color="auto"/>
            <w:left w:val="none" w:sz="0" w:space="0" w:color="auto"/>
            <w:bottom w:val="none" w:sz="0" w:space="0" w:color="auto"/>
            <w:right w:val="none" w:sz="0" w:space="0" w:color="auto"/>
          </w:divBdr>
          <w:divsChild>
            <w:div w:id="1415400355">
              <w:marLeft w:val="0"/>
              <w:marRight w:val="0"/>
              <w:marTop w:val="0"/>
              <w:marBottom w:val="0"/>
              <w:divBdr>
                <w:top w:val="none" w:sz="0" w:space="0" w:color="auto"/>
                <w:left w:val="none" w:sz="0" w:space="0" w:color="auto"/>
                <w:bottom w:val="none" w:sz="0" w:space="0" w:color="auto"/>
                <w:right w:val="none" w:sz="0" w:space="0" w:color="auto"/>
              </w:divBdr>
            </w:div>
            <w:div w:id="1557157168">
              <w:marLeft w:val="0"/>
              <w:marRight w:val="0"/>
              <w:marTop w:val="0"/>
              <w:marBottom w:val="0"/>
              <w:divBdr>
                <w:top w:val="none" w:sz="0" w:space="0" w:color="auto"/>
                <w:left w:val="none" w:sz="0" w:space="0" w:color="auto"/>
                <w:bottom w:val="none" w:sz="0" w:space="0" w:color="auto"/>
                <w:right w:val="none" w:sz="0" w:space="0" w:color="auto"/>
              </w:divBdr>
            </w:div>
            <w:div w:id="742026973">
              <w:marLeft w:val="0"/>
              <w:marRight w:val="0"/>
              <w:marTop w:val="0"/>
              <w:marBottom w:val="0"/>
              <w:divBdr>
                <w:top w:val="none" w:sz="0" w:space="0" w:color="auto"/>
                <w:left w:val="none" w:sz="0" w:space="0" w:color="auto"/>
                <w:bottom w:val="none" w:sz="0" w:space="0" w:color="auto"/>
                <w:right w:val="none" w:sz="0" w:space="0" w:color="auto"/>
              </w:divBdr>
            </w:div>
            <w:div w:id="11907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967">
      <w:bodyDiv w:val="1"/>
      <w:marLeft w:val="0"/>
      <w:marRight w:val="0"/>
      <w:marTop w:val="0"/>
      <w:marBottom w:val="0"/>
      <w:divBdr>
        <w:top w:val="none" w:sz="0" w:space="0" w:color="auto"/>
        <w:left w:val="none" w:sz="0" w:space="0" w:color="auto"/>
        <w:bottom w:val="none" w:sz="0" w:space="0" w:color="auto"/>
        <w:right w:val="none" w:sz="0" w:space="0" w:color="auto"/>
      </w:divBdr>
      <w:divsChild>
        <w:div w:id="2119522725">
          <w:marLeft w:val="0"/>
          <w:marRight w:val="0"/>
          <w:marTop w:val="0"/>
          <w:marBottom w:val="0"/>
          <w:divBdr>
            <w:top w:val="none" w:sz="0" w:space="0" w:color="auto"/>
            <w:left w:val="none" w:sz="0" w:space="0" w:color="auto"/>
            <w:bottom w:val="none" w:sz="0" w:space="0" w:color="auto"/>
            <w:right w:val="none" w:sz="0" w:space="0" w:color="auto"/>
          </w:divBdr>
        </w:div>
        <w:div w:id="1055082336">
          <w:marLeft w:val="0"/>
          <w:marRight w:val="0"/>
          <w:marTop w:val="0"/>
          <w:marBottom w:val="0"/>
          <w:divBdr>
            <w:top w:val="none" w:sz="0" w:space="0" w:color="auto"/>
            <w:left w:val="none" w:sz="0" w:space="0" w:color="auto"/>
            <w:bottom w:val="none" w:sz="0" w:space="0" w:color="auto"/>
            <w:right w:val="none" w:sz="0" w:space="0" w:color="auto"/>
          </w:divBdr>
        </w:div>
        <w:div w:id="1056509592">
          <w:marLeft w:val="0"/>
          <w:marRight w:val="0"/>
          <w:marTop w:val="0"/>
          <w:marBottom w:val="0"/>
          <w:divBdr>
            <w:top w:val="none" w:sz="0" w:space="0" w:color="auto"/>
            <w:left w:val="none" w:sz="0" w:space="0" w:color="auto"/>
            <w:bottom w:val="none" w:sz="0" w:space="0" w:color="auto"/>
            <w:right w:val="none" w:sz="0" w:space="0" w:color="auto"/>
          </w:divBdr>
        </w:div>
        <w:div w:id="1947153618">
          <w:marLeft w:val="0"/>
          <w:marRight w:val="0"/>
          <w:marTop w:val="0"/>
          <w:marBottom w:val="0"/>
          <w:divBdr>
            <w:top w:val="none" w:sz="0" w:space="0" w:color="auto"/>
            <w:left w:val="none" w:sz="0" w:space="0" w:color="auto"/>
            <w:bottom w:val="none" w:sz="0" w:space="0" w:color="auto"/>
            <w:right w:val="none" w:sz="0" w:space="0" w:color="auto"/>
          </w:divBdr>
        </w:div>
      </w:divsChild>
    </w:div>
    <w:div w:id="51272630">
      <w:bodyDiv w:val="1"/>
      <w:marLeft w:val="0"/>
      <w:marRight w:val="0"/>
      <w:marTop w:val="0"/>
      <w:marBottom w:val="0"/>
      <w:divBdr>
        <w:top w:val="none" w:sz="0" w:space="0" w:color="auto"/>
        <w:left w:val="none" w:sz="0" w:space="0" w:color="auto"/>
        <w:bottom w:val="none" w:sz="0" w:space="0" w:color="auto"/>
        <w:right w:val="none" w:sz="0" w:space="0" w:color="auto"/>
      </w:divBdr>
      <w:divsChild>
        <w:div w:id="1156452074">
          <w:marLeft w:val="0"/>
          <w:marRight w:val="0"/>
          <w:marTop w:val="0"/>
          <w:marBottom w:val="0"/>
          <w:divBdr>
            <w:top w:val="none" w:sz="0" w:space="0" w:color="auto"/>
            <w:left w:val="none" w:sz="0" w:space="0" w:color="auto"/>
            <w:bottom w:val="none" w:sz="0" w:space="0" w:color="auto"/>
            <w:right w:val="none" w:sz="0" w:space="0" w:color="auto"/>
          </w:divBdr>
          <w:divsChild>
            <w:div w:id="1262566295">
              <w:marLeft w:val="0"/>
              <w:marRight w:val="0"/>
              <w:marTop w:val="0"/>
              <w:marBottom w:val="0"/>
              <w:divBdr>
                <w:top w:val="none" w:sz="0" w:space="0" w:color="auto"/>
                <w:left w:val="none" w:sz="0" w:space="0" w:color="auto"/>
                <w:bottom w:val="none" w:sz="0" w:space="0" w:color="auto"/>
                <w:right w:val="none" w:sz="0" w:space="0" w:color="auto"/>
              </w:divBdr>
            </w:div>
            <w:div w:id="590050030">
              <w:marLeft w:val="0"/>
              <w:marRight w:val="0"/>
              <w:marTop w:val="0"/>
              <w:marBottom w:val="0"/>
              <w:divBdr>
                <w:top w:val="none" w:sz="0" w:space="0" w:color="auto"/>
                <w:left w:val="none" w:sz="0" w:space="0" w:color="auto"/>
                <w:bottom w:val="none" w:sz="0" w:space="0" w:color="auto"/>
                <w:right w:val="none" w:sz="0" w:space="0" w:color="auto"/>
              </w:divBdr>
            </w:div>
          </w:divsChild>
        </w:div>
        <w:div w:id="878666223">
          <w:marLeft w:val="0"/>
          <w:marRight w:val="0"/>
          <w:marTop w:val="0"/>
          <w:marBottom w:val="120"/>
          <w:divBdr>
            <w:top w:val="none" w:sz="0" w:space="0" w:color="auto"/>
            <w:left w:val="none" w:sz="0" w:space="0" w:color="auto"/>
            <w:bottom w:val="none" w:sz="0" w:space="0" w:color="auto"/>
            <w:right w:val="none" w:sz="0" w:space="0" w:color="auto"/>
          </w:divBdr>
        </w:div>
        <w:div w:id="1662734138">
          <w:marLeft w:val="0"/>
          <w:marRight w:val="0"/>
          <w:marTop w:val="0"/>
          <w:marBottom w:val="0"/>
          <w:divBdr>
            <w:top w:val="none" w:sz="0" w:space="0" w:color="auto"/>
            <w:left w:val="none" w:sz="0" w:space="0" w:color="auto"/>
            <w:bottom w:val="none" w:sz="0" w:space="0" w:color="auto"/>
            <w:right w:val="none" w:sz="0" w:space="0" w:color="auto"/>
          </w:divBdr>
          <w:divsChild>
            <w:div w:id="620841179">
              <w:marLeft w:val="0"/>
              <w:marRight w:val="0"/>
              <w:marTop w:val="0"/>
              <w:marBottom w:val="0"/>
              <w:divBdr>
                <w:top w:val="none" w:sz="0" w:space="0" w:color="auto"/>
                <w:left w:val="none" w:sz="0" w:space="0" w:color="auto"/>
                <w:bottom w:val="none" w:sz="0" w:space="0" w:color="auto"/>
                <w:right w:val="none" w:sz="0" w:space="0" w:color="auto"/>
              </w:divBdr>
            </w:div>
            <w:div w:id="306863479">
              <w:marLeft w:val="0"/>
              <w:marRight w:val="0"/>
              <w:marTop w:val="0"/>
              <w:marBottom w:val="0"/>
              <w:divBdr>
                <w:top w:val="none" w:sz="0" w:space="0" w:color="auto"/>
                <w:left w:val="none" w:sz="0" w:space="0" w:color="auto"/>
                <w:bottom w:val="none" w:sz="0" w:space="0" w:color="auto"/>
                <w:right w:val="none" w:sz="0" w:space="0" w:color="auto"/>
              </w:divBdr>
            </w:div>
            <w:div w:id="942028515">
              <w:marLeft w:val="0"/>
              <w:marRight w:val="0"/>
              <w:marTop w:val="0"/>
              <w:marBottom w:val="0"/>
              <w:divBdr>
                <w:top w:val="none" w:sz="0" w:space="0" w:color="auto"/>
                <w:left w:val="none" w:sz="0" w:space="0" w:color="auto"/>
                <w:bottom w:val="none" w:sz="0" w:space="0" w:color="auto"/>
                <w:right w:val="none" w:sz="0" w:space="0" w:color="auto"/>
              </w:divBdr>
            </w:div>
            <w:div w:id="848829438">
              <w:marLeft w:val="0"/>
              <w:marRight w:val="0"/>
              <w:marTop w:val="0"/>
              <w:marBottom w:val="0"/>
              <w:divBdr>
                <w:top w:val="none" w:sz="0" w:space="0" w:color="auto"/>
                <w:left w:val="none" w:sz="0" w:space="0" w:color="auto"/>
                <w:bottom w:val="none" w:sz="0" w:space="0" w:color="auto"/>
                <w:right w:val="none" w:sz="0" w:space="0" w:color="auto"/>
              </w:divBdr>
            </w:div>
            <w:div w:id="1996453850">
              <w:marLeft w:val="0"/>
              <w:marRight w:val="0"/>
              <w:marTop w:val="0"/>
              <w:marBottom w:val="0"/>
              <w:divBdr>
                <w:top w:val="none" w:sz="0" w:space="0" w:color="auto"/>
                <w:left w:val="none" w:sz="0" w:space="0" w:color="auto"/>
                <w:bottom w:val="none" w:sz="0" w:space="0" w:color="auto"/>
                <w:right w:val="none" w:sz="0" w:space="0" w:color="auto"/>
              </w:divBdr>
            </w:div>
            <w:div w:id="528690741">
              <w:marLeft w:val="0"/>
              <w:marRight w:val="0"/>
              <w:marTop w:val="0"/>
              <w:marBottom w:val="0"/>
              <w:divBdr>
                <w:top w:val="none" w:sz="0" w:space="0" w:color="auto"/>
                <w:left w:val="none" w:sz="0" w:space="0" w:color="auto"/>
                <w:bottom w:val="none" w:sz="0" w:space="0" w:color="auto"/>
                <w:right w:val="none" w:sz="0" w:space="0" w:color="auto"/>
              </w:divBdr>
            </w:div>
            <w:div w:id="1116485305">
              <w:marLeft w:val="0"/>
              <w:marRight w:val="0"/>
              <w:marTop w:val="0"/>
              <w:marBottom w:val="0"/>
              <w:divBdr>
                <w:top w:val="none" w:sz="0" w:space="0" w:color="auto"/>
                <w:left w:val="none" w:sz="0" w:space="0" w:color="auto"/>
                <w:bottom w:val="none" w:sz="0" w:space="0" w:color="auto"/>
                <w:right w:val="none" w:sz="0" w:space="0" w:color="auto"/>
              </w:divBdr>
            </w:div>
            <w:div w:id="1582249298">
              <w:marLeft w:val="0"/>
              <w:marRight w:val="0"/>
              <w:marTop w:val="0"/>
              <w:marBottom w:val="0"/>
              <w:divBdr>
                <w:top w:val="none" w:sz="0" w:space="0" w:color="auto"/>
                <w:left w:val="none" w:sz="0" w:space="0" w:color="auto"/>
                <w:bottom w:val="none" w:sz="0" w:space="0" w:color="auto"/>
                <w:right w:val="none" w:sz="0" w:space="0" w:color="auto"/>
              </w:divBdr>
            </w:div>
            <w:div w:id="837886891">
              <w:marLeft w:val="0"/>
              <w:marRight w:val="0"/>
              <w:marTop w:val="0"/>
              <w:marBottom w:val="0"/>
              <w:divBdr>
                <w:top w:val="none" w:sz="0" w:space="0" w:color="auto"/>
                <w:left w:val="none" w:sz="0" w:space="0" w:color="auto"/>
                <w:bottom w:val="none" w:sz="0" w:space="0" w:color="auto"/>
                <w:right w:val="none" w:sz="0" w:space="0" w:color="auto"/>
              </w:divBdr>
            </w:div>
            <w:div w:id="2077391278">
              <w:marLeft w:val="0"/>
              <w:marRight w:val="0"/>
              <w:marTop w:val="0"/>
              <w:marBottom w:val="0"/>
              <w:divBdr>
                <w:top w:val="none" w:sz="0" w:space="0" w:color="auto"/>
                <w:left w:val="none" w:sz="0" w:space="0" w:color="auto"/>
                <w:bottom w:val="none" w:sz="0" w:space="0" w:color="auto"/>
                <w:right w:val="none" w:sz="0" w:space="0" w:color="auto"/>
              </w:divBdr>
            </w:div>
            <w:div w:id="1099717668">
              <w:marLeft w:val="0"/>
              <w:marRight w:val="0"/>
              <w:marTop w:val="0"/>
              <w:marBottom w:val="0"/>
              <w:divBdr>
                <w:top w:val="none" w:sz="0" w:space="0" w:color="auto"/>
                <w:left w:val="none" w:sz="0" w:space="0" w:color="auto"/>
                <w:bottom w:val="none" w:sz="0" w:space="0" w:color="auto"/>
                <w:right w:val="none" w:sz="0" w:space="0" w:color="auto"/>
              </w:divBdr>
            </w:div>
            <w:div w:id="63338399">
              <w:marLeft w:val="0"/>
              <w:marRight w:val="0"/>
              <w:marTop w:val="0"/>
              <w:marBottom w:val="0"/>
              <w:divBdr>
                <w:top w:val="none" w:sz="0" w:space="0" w:color="auto"/>
                <w:left w:val="none" w:sz="0" w:space="0" w:color="auto"/>
                <w:bottom w:val="none" w:sz="0" w:space="0" w:color="auto"/>
                <w:right w:val="none" w:sz="0" w:space="0" w:color="auto"/>
              </w:divBdr>
            </w:div>
            <w:div w:id="1109855547">
              <w:marLeft w:val="0"/>
              <w:marRight w:val="0"/>
              <w:marTop w:val="0"/>
              <w:marBottom w:val="0"/>
              <w:divBdr>
                <w:top w:val="none" w:sz="0" w:space="0" w:color="auto"/>
                <w:left w:val="none" w:sz="0" w:space="0" w:color="auto"/>
                <w:bottom w:val="none" w:sz="0" w:space="0" w:color="auto"/>
                <w:right w:val="none" w:sz="0" w:space="0" w:color="auto"/>
              </w:divBdr>
            </w:div>
            <w:div w:id="646398706">
              <w:marLeft w:val="0"/>
              <w:marRight w:val="0"/>
              <w:marTop w:val="0"/>
              <w:marBottom w:val="0"/>
              <w:divBdr>
                <w:top w:val="none" w:sz="0" w:space="0" w:color="auto"/>
                <w:left w:val="none" w:sz="0" w:space="0" w:color="auto"/>
                <w:bottom w:val="none" w:sz="0" w:space="0" w:color="auto"/>
                <w:right w:val="none" w:sz="0" w:space="0" w:color="auto"/>
              </w:divBdr>
            </w:div>
            <w:div w:id="1259489556">
              <w:marLeft w:val="0"/>
              <w:marRight w:val="0"/>
              <w:marTop w:val="0"/>
              <w:marBottom w:val="0"/>
              <w:divBdr>
                <w:top w:val="none" w:sz="0" w:space="0" w:color="auto"/>
                <w:left w:val="none" w:sz="0" w:space="0" w:color="auto"/>
                <w:bottom w:val="none" w:sz="0" w:space="0" w:color="auto"/>
                <w:right w:val="none" w:sz="0" w:space="0" w:color="auto"/>
              </w:divBdr>
            </w:div>
            <w:div w:id="610236649">
              <w:marLeft w:val="0"/>
              <w:marRight w:val="0"/>
              <w:marTop w:val="0"/>
              <w:marBottom w:val="0"/>
              <w:divBdr>
                <w:top w:val="none" w:sz="0" w:space="0" w:color="auto"/>
                <w:left w:val="none" w:sz="0" w:space="0" w:color="auto"/>
                <w:bottom w:val="none" w:sz="0" w:space="0" w:color="auto"/>
                <w:right w:val="none" w:sz="0" w:space="0" w:color="auto"/>
              </w:divBdr>
            </w:div>
            <w:div w:id="626542400">
              <w:marLeft w:val="0"/>
              <w:marRight w:val="0"/>
              <w:marTop w:val="0"/>
              <w:marBottom w:val="0"/>
              <w:divBdr>
                <w:top w:val="none" w:sz="0" w:space="0" w:color="auto"/>
                <w:left w:val="none" w:sz="0" w:space="0" w:color="auto"/>
                <w:bottom w:val="none" w:sz="0" w:space="0" w:color="auto"/>
                <w:right w:val="none" w:sz="0" w:space="0" w:color="auto"/>
              </w:divBdr>
            </w:div>
            <w:div w:id="2091660951">
              <w:marLeft w:val="0"/>
              <w:marRight w:val="0"/>
              <w:marTop w:val="0"/>
              <w:marBottom w:val="0"/>
              <w:divBdr>
                <w:top w:val="none" w:sz="0" w:space="0" w:color="auto"/>
                <w:left w:val="none" w:sz="0" w:space="0" w:color="auto"/>
                <w:bottom w:val="none" w:sz="0" w:space="0" w:color="auto"/>
                <w:right w:val="none" w:sz="0" w:space="0" w:color="auto"/>
              </w:divBdr>
            </w:div>
            <w:div w:id="17247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5572">
      <w:bodyDiv w:val="1"/>
      <w:marLeft w:val="0"/>
      <w:marRight w:val="0"/>
      <w:marTop w:val="0"/>
      <w:marBottom w:val="0"/>
      <w:divBdr>
        <w:top w:val="none" w:sz="0" w:space="0" w:color="auto"/>
        <w:left w:val="none" w:sz="0" w:space="0" w:color="auto"/>
        <w:bottom w:val="none" w:sz="0" w:space="0" w:color="auto"/>
        <w:right w:val="none" w:sz="0" w:space="0" w:color="auto"/>
      </w:divBdr>
      <w:divsChild>
        <w:div w:id="1225868812">
          <w:marLeft w:val="0"/>
          <w:marRight w:val="0"/>
          <w:marTop w:val="0"/>
          <w:marBottom w:val="0"/>
          <w:divBdr>
            <w:top w:val="none" w:sz="0" w:space="0" w:color="auto"/>
            <w:left w:val="none" w:sz="0" w:space="0" w:color="auto"/>
            <w:bottom w:val="none" w:sz="0" w:space="0" w:color="auto"/>
            <w:right w:val="none" w:sz="0" w:space="0" w:color="auto"/>
          </w:divBdr>
        </w:div>
        <w:div w:id="1536576289">
          <w:marLeft w:val="0"/>
          <w:marRight w:val="0"/>
          <w:marTop w:val="0"/>
          <w:marBottom w:val="0"/>
          <w:divBdr>
            <w:top w:val="none" w:sz="0" w:space="0" w:color="auto"/>
            <w:left w:val="none" w:sz="0" w:space="0" w:color="auto"/>
            <w:bottom w:val="none" w:sz="0" w:space="0" w:color="auto"/>
            <w:right w:val="none" w:sz="0" w:space="0" w:color="auto"/>
          </w:divBdr>
        </w:div>
        <w:div w:id="1406490827">
          <w:marLeft w:val="0"/>
          <w:marRight w:val="0"/>
          <w:marTop w:val="0"/>
          <w:marBottom w:val="0"/>
          <w:divBdr>
            <w:top w:val="none" w:sz="0" w:space="0" w:color="auto"/>
            <w:left w:val="none" w:sz="0" w:space="0" w:color="auto"/>
            <w:bottom w:val="none" w:sz="0" w:space="0" w:color="auto"/>
            <w:right w:val="none" w:sz="0" w:space="0" w:color="auto"/>
          </w:divBdr>
        </w:div>
      </w:divsChild>
    </w:div>
    <w:div w:id="94132540">
      <w:bodyDiv w:val="1"/>
      <w:marLeft w:val="0"/>
      <w:marRight w:val="0"/>
      <w:marTop w:val="0"/>
      <w:marBottom w:val="0"/>
      <w:divBdr>
        <w:top w:val="none" w:sz="0" w:space="0" w:color="auto"/>
        <w:left w:val="none" w:sz="0" w:space="0" w:color="auto"/>
        <w:bottom w:val="none" w:sz="0" w:space="0" w:color="auto"/>
        <w:right w:val="none" w:sz="0" w:space="0" w:color="auto"/>
      </w:divBdr>
      <w:divsChild>
        <w:div w:id="1934703398">
          <w:marLeft w:val="0"/>
          <w:marRight w:val="0"/>
          <w:marTop w:val="0"/>
          <w:marBottom w:val="0"/>
          <w:divBdr>
            <w:top w:val="none" w:sz="0" w:space="0" w:color="auto"/>
            <w:left w:val="none" w:sz="0" w:space="0" w:color="auto"/>
            <w:bottom w:val="none" w:sz="0" w:space="0" w:color="auto"/>
            <w:right w:val="none" w:sz="0" w:space="0" w:color="auto"/>
          </w:divBdr>
        </w:div>
        <w:div w:id="836848481">
          <w:marLeft w:val="0"/>
          <w:marRight w:val="0"/>
          <w:marTop w:val="0"/>
          <w:marBottom w:val="0"/>
          <w:divBdr>
            <w:top w:val="none" w:sz="0" w:space="0" w:color="auto"/>
            <w:left w:val="none" w:sz="0" w:space="0" w:color="auto"/>
            <w:bottom w:val="none" w:sz="0" w:space="0" w:color="auto"/>
            <w:right w:val="none" w:sz="0" w:space="0" w:color="auto"/>
          </w:divBdr>
        </w:div>
        <w:div w:id="1404333462">
          <w:marLeft w:val="0"/>
          <w:marRight w:val="0"/>
          <w:marTop w:val="0"/>
          <w:marBottom w:val="0"/>
          <w:divBdr>
            <w:top w:val="none" w:sz="0" w:space="0" w:color="auto"/>
            <w:left w:val="none" w:sz="0" w:space="0" w:color="auto"/>
            <w:bottom w:val="none" w:sz="0" w:space="0" w:color="auto"/>
            <w:right w:val="none" w:sz="0" w:space="0" w:color="auto"/>
          </w:divBdr>
        </w:div>
        <w:div w:id="1152870195">
          <w:marLeft w:val="0"/>
          <w:marRight w:val="0"/>
          <w:marTop w:val="0"/>
          <w:marBottom w:val="0"/>
          <w:divBdr>
            <w:top w:val="none" w:sz="0" w:space="0" w:color="auto"/>
            <w:left w:val="none" w:sz="0" w:space="0" w:color="auto"/>
            <w:bottom w:val="none" w:sz="0" w:space="0" w:color="auto"/>
            <w:right w:val="none" w:sz="0" w:space="0" w:color="auto"/>
          </w:divBdr>
        </w:div>
        <w:div w:id="810251899">
          <w:marLeft w:val="0"/>
          <w:marRight w:val="0"/>
          <w:marTop w:val="0"/>
          <w:marBottom w:val="0"/>
          <w:divBdr>
            <w:top w:val="none" w:sz="0" w:space="0" w:color="auto"/>
            <w:left w:val="none" w:sz="0" w:space="0" w:color="auto"/>
            <w:bottom w:val="none" w:sz="0" w:space="0" w:color="auto"/>
            <w:right w:val="none" w:sz="0" w:space="0" w:color="auto"/>
          </w:divBdr>
        </w:div>
      </w:divsChild>
    </w:div>
    <w:div w:id="98376390">
      <w:bodyDiv w:val="1"/>
      <w:marLeft w:val="0"/>
      <w:marRight w:val="0"/>
      <w:marTop w:val="0"/>
      <w:marBottom w:val="0"/>
      <w:divBdr>
        <w:top w:val="none" w:sz="0" w:space="0" w:color="auto"/>
        <w:left w:val="none" w:sz="0" w:space="0" w:color="auto"/>
        <w:bottom w:val="none" w:sz="0" w:space="0" w:color="auto"/>
        <w:right w:val="none" w:sz="0" w:space="0" w:color="auto"/>
      </w:divBdr>
      <w:divsChild>
        <w:div w:id="1212839901">
          <w:marLeft w:val="0"/>
          <w:marRight w:val="0"/>
          <w:marTop w:val="0"/>
          <w:marBottom w:val="0"/>
          <w:divBdr>
            <w:top w:val="none" w:sz="0" w:space="0" w:color="auto"/>
            <w:left w:val="none" w:sz="0" w:space="0" w:color="auto"/>
            <w:bottom w:val="none" w:sz="0" w:space="0" w:color="auto"/>
            <w:right w:val="none" w:sz="0" w:space="0" w:color="auto"/>
          </w:divBdr>
        </w:div>
        <w:div w:id="278030717">
          <w:marLeft w:val="0"/>
          <w:marRight w:val="0"/>
          <w:marTop w:val="0"/>
          <w:marBottom w:val="0"/>
          <w:divBdr>
            <w:top w:val="none" w:sz="0" w:space="0" w:color="auto"/>
            <w:left w:val="none" w:sz="0" w:space="0" w:color="auto"/>
            <w:bottom w:val="none" w:sz="0" w:space="0" w:color="auto"/>
            <w:right w:val="none" w:sz="0" w:space="0" w:color="auto"/>
          </w:divBdr>
        </w:div>
        <w:div w:id="195196362">
          <w:marLeft w:val="0"/>
          <w:marRight w:val="0"/>
          <w:marTop w:val="0"/>
          <w:marBottom w:val="0"/>
          <w:divBdr>
            <w:top w:val="none" w:sz="0" w:space="0" w:color="auto"/>
            <w:left w:val="none" w:sz="0" w:space="0" w:color="auto"/>
            <w:bottom w:val="none" w:sz="0" w:space="0" w:color="auto"/>
            <w:right w:val="none" w:sz="0" w:space="0" w:color="auto"/>
          </w:divBdr>
        </w:div>
        <w:div w:id="1748846304">
          <w:marLeft w:val="0"/>
          <w:marRight w:val="0"/>
          <w:marTop w:val="0"/>
          <w:marBottom w:val="0"/>
          <w:divBdr>
            <w:top w:val="none" w:sz="0" w:space="0" w:color="auto"/>
            <w:left w:val="none" w:sz="0" w:space="0" w:color="auto"/>
            <w:bottom w:val="none" w:sz="0" w:space="0" w:color="auto"/>
            <w:right w:val="none" w:sz="0" w:space="0" w:color="auto"/>
          </w:divBdr>
        </w:div>
        <w:div w:id="404569258">
          <w:marLeft w:val="0"/>
          <w:marRight w:val="0"/>
          <w:marTop w:val="0"/>
          <w:marBottom w:val="0"/>
          <w:divBdr>
            <w:top w:val="none" w:sz="0" w:space="0" w:color="auto"/>
            <w:left w:val="none" w:sz="0" w:space="0" w:color="auto"/>
            <w:bottom w:val="none" w:sz="0" w:space="0" w:color="auto"/>
            <w:right w:val="none" w:sz="0" w:space="0" w:color="auto"/>
          </w:divBdr>
        </w:div>
        <w:div w:id="1790657577">
          <w:marLeft w:val="0"/>
          <w:marRight w:val="0"/>
          <w:marTop w:val="0"/>
          <w:marBottom w:val="0"/>
          <w:divBdr>
            <w:top w:val="none" w:sz="0" w:space="0" w:color="auto"/>
            <w:left w:val="none" w:sz="0" w:space="0" w:color="auto"/>
            <w:bottom w:val="none" w:sz="0" w:space="0" w:color="auto"/>
            <w:right w:val="none" w:sz="0" w:space="0" w:color="auto"/>
          </w:divBdr>
        </w:div>
      </w:divsChild>
    </w:div>
    <w:div w:id="103774465">
      <w:bodyDiv w:val="1"/>
      <w:marLeft w:val="0"/>
      <w:marRight w:val="0"/>
      <w:marTop w:val="0"/>
      <w:marBottom w:val="0"/>
      <w:divBdr>
        <w:top w:val="none" w:sz="0" w:space="0" w:color="auto"/>
        <w:left w:val="none" w:sz="0" w:space="0" w:color="auto"/>
        <w:bottom w:val="none" w:sz="0" w:space="0" w:color="auto"/>
        <w:right w:val="none" w:sz="0" w:space="0" w:color="auto"/>
      </w:divBdr>
      <w:divsChild>
        <w:div w:id="1652177983">
          <w:marLeft w:val="0"/>
          <w:marRight w:val="0"/>
          <w:marTop w:val="0"/>
          <w:marBottom w:val="0"/>
          <w:divBdr>
            <w:top w:val="none" w:sz="0" w:space="0" w:color="auto"/>
            <w:left w:val="none" w:sz="0" w:space="0" w:color="auto"/>
            <w:bottom w:val="none" w:sz="0" w:space="0" w:color="auto"/>
            <w:right w:val="none" w:sz="0" w:space="0" w:color="auto"/>
          </w:divBdr>
        </w:div>
        <w:div w:id="1760370647">
          <w:marLeft w:val="0"/>
          <w:marRight w:val="0"/>
          <w:marTop w:val="0"/>
          <w:marBottom w:val="0"/>
          <w:divBdr>
            <w:top w:val="none" w:sz="0" w:space="0" w:color="auto"/>
            <w:left w:val="none" w:sz="0" w:space="0" w:color="auto"/>
            <w:bottom w:val="none" w:sz="0" w:space="0" w:color="auto"/>
            <w:right w:val="none" w:sz="0" w:space="0" w:color="auto"/>
          </w:divBdr>
        </w:div>
      </w:divsChild>
    </w:div>
    <w:div w:id="129178444">
      <w:bodyDiv w:val="1"/>
      <w:marLeft w:val="0"/>
      <w:marRight w:val="0"/>
      <w:marTop w:val="0"/>
      <w:marBottom w:val="0"/>
      <w:divBdr>
        <w:top w:val="none" w:sz="0" w:space="0" w:color="auto"/>
        <w:left w:val="none" w:sz="0" w:space="0" w:color="auto"/>
        <w:bottom w:val="none" w:sz="0" w:space="0" w:color="auto"/>
        <w:right w:val="none" w:sz="0" w:space="0" w:color="auto"/>
      </w:divBdr>
    </w:div>
    <w:div w:id="131335870">
      <w:bodyDiv w:val="1"/>
      <w:marLeft w:val="0"/>
      <w:marRight w:val="0"/>
      <w:marTop w:val="0"/>
      <w:marBottom w:val="0"/>
      <w:divBdr>
        <w:top w:val="none" w:sz="0" w:space="0" w:color="auto"/>
        <w:left w:val="none" w:sz="0" w:space="0" w:color="auto"/>
        <w:bottom w:val="none" w:sz="0" w:space="0" w:color="auto"/>
        <w:right w:val="none" w:sz="0" w:space="0" w:color="auto"/>
      </w:divBdr>
    </w:div>
    <w:div w:id="139153078">
      <w:bodyDiv w:val="1"/>
      <w:marLeft w:val="0"/>
      <w:marRight w:val="0"/>
      <w:marTop w:val="0"/>
      <w:marBottom w:val="0"/>
      <w:divBdr>
        <w:top w:val="none" w:sz="0" w:space="0" w:color="auto"/>
        <w:left w:val="none" w:sz="0" w:space="0" w:color="auto"/>
        <w:bottom w:val="none" w:sz="0" w:space="0" w:color="auto"/>
        <w:right w:val="none" w:sz="0" w:space="0" w:color="auto"/>
      </w:divBdr>
    </w:div>
    <w:div w:id="144199987">
      <w:bodyDiv w:val="1"/>
      <w:marLeft w:val="0"/>
      <w:marRight w:val="0"/>
      <w:marTop w:val="0"/>
      <w:marBottom w:val="0"/>
      <w:divBdr>
        <w:top w:val="none" w:sz="0" w:space="0" w:color="auto"/>
        <w:left w:val="none" w:sz="0" w:space="0" w:color="auto"/>
        <w:bottom w:val="none" w:sz="0" w:space="0" w:color="auto"/>
        <w:right w:val="none" w:sz="0" w:space="0" w:color="auto"/>
      </w:divBdr>
      <w:divsChild>
        <w:div w:id="541484452">
          <w:marLeft w:val="0"/>
          <w:marRight w:val="0"/>
          <w:marTop w:val="0"/>
          <w:marBottom w:val="0"/>
          <w:divBdr>
            <w:top w:val="none" w:sz="0" w:space="0" w:color="auto"/>
            <w:left w:val="none" w:sz="0" w:space="0" w:color="auto"/>
            <w:bottom w:val="none" w:sz="0" w:space="0" w:color="auto"/>
            <w:right w:val="none" w:sz="0" w:space="0" w:color="auto"/>
          </w:divBdr>
        </w:div>
        <w:div w:id="1852572182">
          <w:marLeft w:val="0"/>
          <w:marRight w:val="0"/>
          <w:marTop w:val="0"/>
          <w:marBottom w:val="0"/>
          <w:divBdr>
            <w:top w:val="none" w:sz="0" w:space="0" w:color="auto"/>
            <w:left w:val="none" w:sz="0" w:space="0" w:color="auto"/>
            <w:bottom w:val="none" w:sz="0" w:space="0" w:color="auto"/>
            <w:right w:val="none" w:sz="0" w:space="0" w:color="auto"/>
          </w:divBdr>
        </w:div>
        <w:div w:id="511341334">
          <w:marLeft w:val="0"/>
          <w:marRight w:val="0"/>
          <w:marTop w:val="0"/>
          <w:marBottom w:val="0"/>
          <w:divBdr>
            <w:top w:val="none" w:sz="0" w:space="0" w:color="auto"/>
            <w:left w:val="none" w:sz="0" w:space="0" w:color="auto"/>
            <w:bottom w:val="none" w:sz="0" w:space="0" w:color="auto"/>
            <w:right w:val="none" w:sz="0" w:space="0" w:color="auto"/>
          </w:divBdr>
        </w:div>
        <w:div w:id="749930046">
          <w:marLeft w:val="0"/>
          <w:marRight w:val="0"/>
          <w:marTop w:val="0"/>
          <w:marBottom w:val="0"/>
          <w:divBdr>
            <w:top w:val="none" w:sz="0" w:space="0" w:color="auto"/>
            <w:left w:val="none" w:sz="0" w:space="0" w:color="auto"/>
            <w:bottom w:val="none" w:sz="0" w:space="0" w:color="auto"/>
            <w:right w:val="none" w:sz="0" w:space="0" w:color="auto"/>
          </w:divBdr>
        </w:div>
      </w:divsChild>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206645223">
      <w:bodyDiv w:val="1"/>
      <w:marLeft w:val="0"/>
      <w:marRight w:val="0"/>
      <w:marTop w:val="0"/>
      <w:marBottom w:val="0"/>
      <w:divBdr>
        <w:top w:val="none" w:sz="0" w:space="0" w:color="auto"/>
        <w:left w:val="none" w:sz="0" w:space="0" w:color="auto"/>
        <w:bottom w:val="none" w:sz="0" w:space="0" w:color="auto"/>
        <w:right w:val="none" w:sz="0" w:space="0" w:color="auto"/>
      </w:divBdr>
      <w:divsChild>
        <w:div w:id="2044087698">
          <w:marLeft w:val="0"/>
          <w:marRight w:val="0"/>
          <w:marTop w:val="0"/>
          <w:marBottom w:val="0"/>
          <w:divBdr>
            <w:top w:val="none" w:sz="0" w:space="0" w:color="auto"/>
            <w:left w:val="none" w:sz="0" w:space="0" w:color="auto"/>
            <w:bottom w:val="none" w:sz="0" w:space="0" w:color="auto"/>
            <w:right w:val="none" w:sz="0" w:space="0" w:color="auto"/>
          </w:divBdr>
        </w:div>
        <w:div w:id="2116320962">
          <w:marLeft w:val="0"/>
          <w:marRight w:val="0"/>
          <w:marTop w:val="0"/>
          <w:marBottom w:val="0"/>
          <w:divBdr>
            <w:top w:val="none" w:sz="0" w:space="0" w:color="auto"/>
            <w:left w:val="none" w:sz="0" w:space="0" w:color="auto"/>
            <w:bottom w:val="none" w:sz="0" w:space="0" w:color="auto"/>
            <w:right w:val="none" w:sz="0" w:space="0" w:color="auto"/>
          </w:divBdr>
        </w:div>
        <w:div w:id="391736796">
          <w:marLeft w:val="0"/>
          <w:marRight w:val="0"/>
          <w:marTop w:val="0"/>
          <w:marBottom w:val="0"/>
          <w:divBdr>
            <w:top w:val="none" w:sz="0" w:space="0" w:color="auto"/>
            <w:left w:val="none" w:sz="0" w:space="0" w:color="auto"/>
            <w:bottom w:val="none" w:sz="0" w:space="0" w:color="auto"/>
            <w:right w:val="none" w:sz="0" w:space="0" w:color="auto"/>
          </w:divBdr>
        </w:div>
        <w:div w:id="885750663">
          <w:marLeft w:val="0"/>
          <w:marRight w:val="0"/>
          <w:marTop w:val="0"/>
          <w:marBottom w:val="0"/>
          <w:divBdr>
            <w:top w:val="none" w:sz="0" w:space="0" w:color="auto"/>
            <w:left w:val="none" w:sz="0" w:space="0" w:color="auto"/>
            <w:bottom w:val="none" w:sz="0" w:space="0" w:color="auto"/>
            <w:right w:val="none" w:sz="0" w:space="0" w:color="auto"/>
          </w:divBdr>
        </w:div>
      </w:divsChild>
    </w:div>
    <w:div w:id="209002830">
      <w:bodyDiv w:val="1"/>
      <w:marLeft w:val="0"/>
      <w:marRight w:val="0"/>
      <w:marTop w:val="0"/>
      <w:marBottom w:val="0"/>
      <w:divBdr>
        <w:top w:val="none" w:sz="0" w:space="0" w:color="auto"/>
        <w:left w:val="none" w:sz="0" w:space="0" w:color="auto"/>
        <w:bottom w:val="none" w:sz="0" w:space="0" w:color="auto"/>
        <w:right w:val="none" w:sz="0" w:space="0" w:color="auto"/>
      </w:divBdr>
      <w:divsChild>
        <w:div w:id="568077051">
          <w:marLeft w:val="0"/>
          <w:marRight w:val="0"/>
          <w:marTop w:val="0"/>
          <w:marBottom w:val="0"/>
          <w:divBdr>
            <w:top w:val="none" w:sz="0" w:space="0" w:color="auto"/>
            <w:left w:val="none" w:sz="0" w:space="0" w:color="auto"/>
            <w:bottom w:val="none" w:sz="0" w:space="0" w:color="auto"/>
            <w:right w:val="none" w:sz="0" w:space="0" w:color="auto"/>
          </w:divBdr>
        </w:div>
        <w:div w:id="2051028822">
          <w:marLeft w:val="0"/>
          <w:marRight w:val="0"/>
          <w:marTop w:val="0"/>
          <w:marBottom w:val="0"/>
          <w:divBdr>
            <w:top w:val="none" w:sz="0" w:space="0" w:color="auto"/>
            <w:left w:val="none" w:sz="0" w:space="0" w:color="auto"/>
            <w:bottom w:val="none" w:sz="0" w:space="0" w:color="auto"/>
            <w:right w:val="none" w:sz="0" w:space="0" w:color="auto"/>
          </w:divBdr>
        </w:div>
        <w:div w:id="72633205">
          <w:marLeft w:val="0"/>
          <w:marRight w:val="0"/>
          <w:marTop w:val="0"/>
          <w:marBottom w:val="0"/>
          <w:divBdr>
            <w:top w:val="none" w:sz="0" w:space="0" w:color="auto"/>
            <w:left w:val="none" w:sz="0" w:space="0" w:color="auto"/>
            <w:bottom w:val="none" w:sz="0" w:space="0" w:color="auto"/>
            <w:right w:val="none" w:sz="0" w:space="0" w:color="auto"/>
          </w:divBdr>
        </w:div>
        <w:div w:id="1956717424">
          <w:marLeft w:val="0"/>
          <w:marRight w:val="0"/>
          <w:marTop w:val="0"/>
          <w:marBottom w:val="0"/>
          <w:divBdr>
            <w:top w:val="none" w:sz="0" w:space="0" w:color="auto"/>
            <w:left w:val="none" w:sz="0" w:space="0" w:color="auto"/>
            <w:bottom w:val="none" w:sz="0" w:space="0" w:color="auto"/>
            <w:right w:val="none" w:sz="0" w:space="0" w:color="auto"/>
          </w:divBdr>
        </w:div>
      </w:divsChild>
    </w:div>
    <w:div w:id="225190153">
      <w:bodyDiv w:val="1"/>
      <w:marLeft w:val="0"/>
      <w:marRight w:val="0"/>
      <w:marTop w:val="0"/>
      <w:marBottom w:val="0"/>
      <w:divBdr>
        <w:top w:val="none" w:sz="0" w:space="0" w:color="auto"/>
        <w:left w:val="none" w:sz="0" w:space="0" w:color="auto"/>
        <w:bottom w:val="none" w:sz="0" w:space="0" w:color="auto"/>
        <w:right w:val="none" w:sz="0" w:space="0" w:color="auto"/>
      </w:divBdr>
      <w:divsChild>
        <w:div w:id="1404833882">
          <w:marLeft w:val="0"/>
          <w:marRight w:val="0"/>
          <w:marTop w:val="0"/>
          <w:marBottom w:val="0"/>
          <w:divBdr>
            <w:top w:val="none" w:sz="0" w:space="0" w:color="auto"/>
            <w:left w:val="none" w:sz="0" w:space="0" w:color="auto"/>
            <w:bottom w:val="none" w:sz="0" w:space="0" w:color="auto"/>
            <w:right w:val="none" w:sz="0" w:space="0" w:color="auto"/>
          </w:divBdr>
        </w:div>
        <w:div w:id="1656765181">
          <w:marLeft w:val="0"/>
          <w:marRight w:val="0"/>
          <w:marTop w:val="0"/>
          <w:marBottom w:val="0"/>
          <w:divBdr>
            <w:top w:val="none" w:sz="0" w:space="0" w:color="auto"/>
            <w:left w:val="none" w:sz="0" w:space="0" w:color="auto"/>
            <w:bottom w:val="none" w:sz="0" w:space="0" w:color="auto"/>
            <w:right w:val="none" w:sz="0" w:space="0" w:color="auto"/>
          </w:divBdr>
        </w:div>
        <w:div w:id="400057241">
          <w:marLeft w:val="0"/>
          <w:marRight w:val="0"/>
          <w:marTop w:val="0"/>
          <w:marBottom w:val="0"/>
          <w:divBdr>
            <w:top w:val="none" w:sz="0" w:space="0" w:color="auto"/>
            <w:left w:val="none" w:sz="0" w:space="0" w:color="auto"/>
            <w:bottom w:val="none" w:sz="0" w:space="0" w:color="auto"/>
            <w:right w:val="none" w:sz="0" w:space="0" w:color="auto"/>
          </w:divBdr>
        </w:div>
      </w:divsChild>
    </w:div>
    <w:div w:id="235479203">
      <w:bodyDiv w:val="1"/>
      <w:marLeft w:val="0"/>
      <w:marRight w:val="0"/>
      <w:marTop w:val="0"/>
      <w:marBottom w:val="0"/>
      <w:divBdr>
        <w:top w:val="none" w:sz="0" w:space="0" w:color="auto"/>
        <w:left w:val="none" w:sz="0" w:space="0" w:color="auto"/>
        <w:bottom w:val="none" w:sz="0" w:space="0" w:color="auto"/>
        <w:right w:val="none" w:sz="0" w:space="0" w:color="auto"/>
      </w:divBdr>
      <w:divsChild>
        <w:div w:id="243417311">
          <w:marLeft w:val="0"/>
          <w:marRight w:val="0"/>
          <w:marTop w:val="0"/>
          <w:marBottom w:val="0"/>
          <w:divBdr>
            <w:top w:val="none" w:sz="0" w:space="0" w:color="auto"/>
            <w:left w:val="none" w:sz="0" w:space="0" w:color="auto"/>
            <w:bottom w:val="none" w:sz="0" w:space="0" w:color="auto"/>
            <w:right w:val="none" w:sz="0" w:space="0" w:color="auto"/>
          </w:divBdr>
        </w:div>
        <w:div w:id="1163085156">
          <w:marLeft w:val="0"/>
          <w:marRight w:val="0"/>
          <w:marTop w:val="0"/>
          <w:marBottom w:val="120"/>
          <w:divBdr>
            <w:top w:val="none" w:sz="0" w:space="0" w:color="auto"/>
            <w:left w:val="none" w:sz="0" w:space="0" w:color="auto"/>
            <w:bottom w:val="none" w:sz="0" w:space="0" w:color="auto"/>
            <w:right w:val="none" w:sz="0" w:space="0" w:color="auto"/>
          </w:divBdr>
        </w:div>
        <w:div w:id="912352200">
          <w:marLeft w:val="0"/>
          <w:marRight w:val="0"/>
          <w:marTop w:val="0"/>
          <w:marBottom w:val="0"/>
          <w:divBdr>
            <w:top w:val="none" w:sz="0" w:space="0" w:color="auto"/>
            <w:left w:val="none" w:sz="0" w:space="0" w:color="auto"/>
            <w:bottom w:val="none" w:sz="0" w:space="0" w:color="auto"/>
            <w:right w:val="none" w:sz="0" w:space="0" w:color="auto"/>
          </w:divBdr>
          <w:divsChild>
            <w:div w:id="660037278">
              <w:marLeft w:val="0"/>
              <w:marRight w:val="0"/>
              <w:marTop w:val="0"/>
              <w:marBottom w:val="0"/>
              <w:divBdr>
                <w:top w:val="none" w:sz="0" w:space="0" w:color="auto"/>
                <w:left w:val="none" w:sz="0" w:space="0" w:color="auto"/>
                <w:bottom w:val="none" w:sz="0" w:space="0" w:color="auto"/>
                <w:right w:val="none" w:sz="0" w:space="0" w:color="auto"/>
              </w:divBdr>
            </w:div>
            <w:div w:id="1727148187">
              <w:marLeft w:val="0"/>
              <w:marRight w:val="0"/>
              <w:marTop w:val="0"/>
              <w:marBottom w:val="0"/>
              <w:divBdr>
                <w:top w:val="none" w:sz="0" w:space="0" w:color="auto"/>
                <w:left w:val="none" w:sz="0" w:space="0" w:color="auto"/>
                <w:bottom w:val="none" w:sz="0" w:space="0" w:color="auto"/>
                <w:right w:val="none" w:sz="0" w:space="0" w:color="auto"/>
              </w:divBdr>
            </w:div>
            <w:div w:id="974871485">
              <w:marLeft w:val="0"/>
              <w:marRight w:val="0"/>
              <w:marTop w:val="0"/>
              <w:marBottom w:val="0"/>
              <w:divBdr>
                <w:top w:val="none" w:sz="0" w:space="0" w:color="auto"/>
                <w:left w:val="none" w:sz="0" w:space="0" w:color="auto"/>
                <w:bottom w:val="none" w:sz="0" w:space="0" w:color="auto"/>
                <w:right w:val="none" w:sz="0" w:space="0" w:color="auto"/>
              </w:divBdr>
            </w:div>
            <w:div w:id="2018995573">
              <w:marLeft w:val="0"/>
              <w:marRight w:val="0"/>
              <w:marTop w:val="0"/>
              <w:marBottom w:val="0"/>
              <w:divBdr>
                <w:top w:val="none" w:sz="0" w:space="0" w:color="auto"/>
                <w:left w:val="none" w:sz="0" w:space="0" w:color="auto"/>
                <w:bottom w:val="none" w:sz="0" w:space="0" w:color="auto"/>
                <w:right w:val="none" w:sz="0" w:space="0" w:color="auto"/>
              </w:divBdr>
            </w:div>
            <w:div w:id="1534610316">
              <w:marLeft w:val="0"/>
              <w:marRight w:val="0"/>
              <w:marTop w:val="0"/>
              <w:marBottom w:val="0"/>
              <w:divBdr>
                <w:top w:val="none" w:sz="0" w:space="0" w:color="auto"/>
                <w:left w:val="none" w:sz="0" w:space="0" w:color="auto"/>
                <w:bottom w:val="none" w:sz="0" w:space="0" w:color="auto"/>
                <w:right w:val="none" w:sz="0" w:space="0" w:color="auto"/>
              </w:divBdr>
            </w:div>
            <w:div w:id="1347906983">
              <w:marLeft w:val="0"/>
              <w:marRight w:val="0"/>
              <w:marTop w:val="0"/>
              <w:marBottom w:val="0"/>
              <w:divBdr>
                <w:top w:val="none" w:sz="0" w:space="0" w:color="auto"/>
                <w:left w:val="none" w:sz="0" w:space="0" w:color="auto"/>
                <w:bottom w:val="none" w:sz="0" w:space="0" w:color="auto"/>
                <w:right w:val="none" w:sz="0" w:space="0" w:color="auto"/>
              </w:divBdr>
            </w:div>
            <w:div w:id="1041786959">
              <w:marLeft w:val="0"/>
              <w:marRight w:val="0"/>
              <w:marTop w:val="0"/>
              <w:marBottom w:val="0"/>
              <w:divBdr>
                <w:top w:val="none" w:sz="0" w:space="0" w:color="auto"/>
                <w:left w:val="none" w:sz="0" w:space="0" w:color="auto"/>
                <w:bottom w:val="none" w:sz="0" w:space="0" w:color="auto"/>
                <w:right w:val="none" w:sz="0" w:space="0" w:color="auto"/>
              </w:divBdr>
            </w:div>
            <w:div w:id="1376856876">
              <w:marLeft w:val="0"/>
              <w:marRight w:val="0"/>
              <w:marTop w:val="0"/>
              <w:marBottom w:val="0"/>
              <w:divBdr>
                <w:top w:val="none" w:sz="0" w:space="0" w:color="auto"/>
                <w:left w:val="none" w:sz="0" w:space="0" w:color="auto"/>
                <w:bottom w:val="none" w:sz="0" w:space="0" w:color="auto"/>
                <w:right w:val="none" w:sz="0" w:space="0" w:color="auto"/>
              </w:divBdr>
            </w:div>
            <w:div w:id="1254046263">
              <w:marLeft w:val="0"/>
              <w:marRight w:val="0"/>
              <w:marTop w:val="0"/>
              <w:marBottom w:val="0"/>
              <w:divBdr>
                <w:top w:val="none" w:sz="0" w:space="0" w:color="auto"/>
                <w:left w:val="none" w:sz="0" w:space="0" w:color="auto"/>
                <w:bottom w:val="none" w:sz="0" w:space="0" w:color="auto"/>
                <w:right w:val="none" w:sz="0" w:space="0" w:color="auto"/>
              </w:divBdr>
            </w:div>
            <w:div w:id="1702590494">
              <w:marLeft w:val="0"/>
              <w:marRight w:val="0"/>
              <w:marTop w:val="0"/>
              <w:marBottom w:val="0"/>
              <w:divBdr>
                <w:top w:val="none" w:sz="0" w:space="0" w:color="auto"/>
                <w:left w:val="none" w:sz="0" w:space="0" w:color="auto"/>
                <w:bottom w:val="none" w:sz="0" w:space="0" w:color="auto"/>
                <w:right w:val="none" w:sz="0" w:space="0" w:color="auto"/>
              </w:divBdr>
            </w:div>
          </w:divsChild>
        </w:div>
        <w:div w:id="309797813">
          <w:marLeft w:val="0"/>
          <w:marRight w:val="0"/>
          <w:marTop w:val="0"/>
          <w:marBottom w:val="120"/>
          <w:divBdr>
            <w:top w:val="none" w:sz="0" w:space="0" w:color="auto"/>
            <w:left w:val="none" w:sz="0" w:space="0" w:color="auto"/>
            <w:bottom w:val="none" w:sz="0" w:space="0" w:color="auto"/>
            <w:right w:val="none" w:sz="0" w:space="0" w:color="auto"/>
          </w:divBdr>
        </w:div>
        <w:div w:id="779568016">
          <w:marLeft w:val="0"/>
          <w:marRight w:val="0"/>
          <w:marTop w:val="0"/>
          <w:marBottom w:val="0"/>
          <w:divBdr>
            <w:top w:val="none" w:sz="0" w:space="0" w:color="auto"/>
            <w:left w:val="none" w:sz="0" w:space="0" w:color="auto"/>
            <w:bottom w:val="none" w:sz="0" w:space="0" w:color="auto"/>
            <w:right w:val="none" w:sz="0" w:space="0" w:color="auto"/>
          </w:divBdr>
          <w:divsChild>
            <w:div w:id="1939754204">
              <w:marLeft w:val="0"/>
              <w:marRight w:val="0"/>
              <w:marTop w:val="0"/>
              <w:marBottom w:val="0"/>
              <w:divBdr>
                <w:top w:val="none" w:sz="0" w:space="0" w:color="auto"/>
                <w:left w:val="none" w:sz="0" w:space="0" w:color="auto"/>
                <w:bottom w:val="none" w:sz="0" w:space="0" w:color="auto"/>
                <w:right w:val="none" w:sz="0" w:space="0" w:color="auto"/>
              </w:divBdr>
            </w:div>
            <w:div w:id="700009358">
              <w:marLeft w:val="0"/>
              <w:marRight w:val="0"/>
              <w:marTop w:val="0"/>
              <w:marBottom w:val="0"/>
              <w:divBdr>
                <w:top w:val="none" w:sz="0" w:space="0" w:color="auto"/>
                <w:left w:val="none" w:sz="0" w:space="0" w:color="auto"/>
                <w:bottom w:val="none" w:sz="0" w:space="0" w:color="auto"/>
                <w:right w:val="none" w:sz="0" w:space="0" w:color="auto"/>
              </w:divBdr>
            </w:div>
            <w:div w:id="581917163">
              <w:marLeft w:val="0"/>
              <w:marRight w:val="0"/>
              <w:marTop w:val="0"/>
              <w:marBottom w:val="0"/>
              <w:divBdr>
                <w:top w:val="none" w:sz="0" w:space="0" w:color="auto"/>
                <w:left w:val="none" w:sz="0" w:space="0" w:color="auto"/>
                <w:bottom w:val="none" w:sz="0" w:space="0" w:color="auto"/>
                <w:right w:val="none" w:sz="0" w:space="0" w:color="auto"/>
              </w:divBdr>
            </w:div>
            <w:div w:id="885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2629">
      <w:bodyDiv w:val="1"/>
      <w:marLeft w:val="0"/>
      <w:marRight w:val="0"/>
      <w:marTop w:val="0"/>
      <w:marBottom w:val="0"/>
      <w:divBdr>
        <w:top w:val="none" w:sz="0" w:space="0" w:color="auto"/>
        <w:left w:val="none" w:sz="0" w:space="0" w:color="auto"/>
        <w:bottom w:val="none" w:sz="0" w:space="0" w:color="auto"/>
        <w:right w:val="none" w:sz="0" w:space="0" w:color="auto"/>
      </w:divBdr>
      <w:divsChild>
        <w:div w:id="281496852">
          <w:marLeft w:val="0"/>
          <w:marRight w:val="0"/>
          <w:marTop w:val="0"/>
          <w:marBottom w:val="0"/>
          <w:divBdr>
            <w:top w:val="none" w:sz="0" w:space="0" w:color="auto"/>
            <w:left w:val="none" w:sz="0" w:space="0" w:color="auto"/>
            <w:bottom w:val="none" w:sz="0" w:space="0" w:color="auto"/>
            <w:right w:val="none" w:sz="0" w:space="0" w:color="auto"/>
          </w:divBdr>
          <w:divsChild>
            <w:div w:id="15354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9564">
      <w:bodyDiv w:val="1"/>
      <w:marLeft w:val="0"/>
      <w:marRight w:val="0"/>
      <w:marTop w:val="0"/>
      <w:marBottom w:val="0"/>
      <w:divBdr>
        <w:top w:val="none" w:sz="0" w:space="0" w:color="auto"/>
        <w:left w:val="none" w:sz="0" w:space="0" w:color="auto"/>
        <w:bottom w:val="none" w:sz="0" w:space="0" w:color="auto"/>
        <w:right w:val="none" w:sz="0" w:space="0" w:color="auto"/>
      </w:divBdr>
      <w:divsChild>
        <w:div w:id="306865461">
          <w:marLeft w:val="0"/>
          <w:marRight w:val="0"/>
          <w:marTop w:val="0"/>
          <w:marBottom w:val="0"/>
          <w:divBdr>
            <w:top w:val="none" w:sz="0" w:space="0" w:color="auto"/>
            <w:left w:val="none" w:sz="0" w:space="0" w:color="auto"/>
            <w:bottom w:val="none" w:sz="0" w:space="0" w:color="auto"/>
            <w:right w:val="none" w:sz="0" w:space="0" w:color="auto"/>
          </w:divBdr>
        </w:div>
        <w:div w:id="357203883">
          <w:marLeft w:val="0"/>
          <w:marRight w:val="0"/>
          <w:marTop w:val="0"/>
          <w:marBottom w:val="0"/>
          <w:divBdr>
            <w:top w:val="none" w:sz="0" w:space="0" w:color="auto"/>
            <w:left w:val="none" w:sz="0" w:space="0" w:color="auto"/>
            <w:bottom w:val="none" w:sz="0" w:space="0" w:color="auto"/>
            <w:right w:val="none" w:sz="0" w:space="0" w:color="auto"/>
          </w:divBdr>
        </w:div>
        <w:div w:id="566456134">
          <w:marLeft w:val="0"/>
          <w:marRight w:val="0"/>
          <w:marTop w:val="0"/>
          <w:marBottom w:val="0"/>
          <w:divBdr>
            <w:top w:val="none" w:sz="0" w:space="0" w:color="auto"/>
            <w:left w:val="none" w:sz="0" w:space="0" w:color="auto"/>
            <w:bottom w:val="none" w:sz="0" w:space="0" w:color="auto"/>
            <w:right w:val="none" w:sz="0" w:space="0" w:color="auto"/>
          </w:divBdr>
        </w:div>
        <w:div w:id="1232544584">
          <w:marLeft w:val="0"/>
          <w:marRight w:val="0"/>
          <w:marTop w:val="0"/>
          <w:marBottom w:val="0"/>
          <w:divBdr>
            <w:top w:val="none" w:sz="0" w:space="0" w:color="auto"/>
            <w:left w:val="none" w:sz="0" w:space="0" w:color="auto"/>
            <w:bottom w:val="none" w:sz="0" w:space="0" w:color="auto"/>
            <w:right w:val="none" w:sz="0" w:space="0" w:color="auto"/>
          </w:divBdr>
        </w:div>
        <w:div w:id="1232933271">
          <w:marLeft w:val="0"/>
          <w:marRight w:val="0"/>
          <w:marTop w:val="0"/>
          <w:marBottom w:val="0"/>
          <w:divBdr>
            <w:top w:val="none" w:sz="0" w:space="0" w:color="auto"/>
            <w:left w:val="none" w:sz="0" w:space="0" w:color="auto"/>
            <w:bottom w:val="none" w:sz="0" w:space="0" w:color="auto"/>
            <w:right w:val="none" w:sz="0" w:space="0" w:color="auto"/>
          </w:divBdr>
        </w:div>
        <w:div w:id="1640069139">
          <w:marLeft w:val="0"/>
          <w:marRight w:val="0"/>
          <w:marTop w:val="0"/>
          <w:marBottom w:val="0"/>
          <w:divBdr>
            <w:top w:val="none" w:sz="0" w:space="0" w:color="auto"/>
            <w:left w:val="none" w:sz="0" w:space="0" w:color="auto"/>
            <w:bottom w:val="none" w:sz="0" w:space="0" w:color="auto"/>
            <w:right w:val="none" w:sz="0" w:space="0" w:color="auto"/>
          </w:divBdr>
        </w:div>
        <w:div w:id="1778015032">
          <w:marLeft w:val="0"/>
          <w:marRight w:val="0"/>
          <w:marTop w:val="0"/>
          <w:marBottom w:val="0"/>
          <w:divBdr>
            <w:top w:val="none" w:sz="0" w:space="0" w:color="auto"/>
            <w:left w:val="none" w:sz="0" w:space="0" w:color="auto"/>
            <w:bottom w:val="none" w:sz="0" w:space="0" w:color="auto"/>
            <w:right w:val="none" w:sz="0" w:space="0" w:color="auto"/>
          </w:divBdr>
        </w:div>
        <w:div w:id="1967589370">
          <w:marLeft w:val="0"/>
          <w:marRight w:val="0"/>
          <w:marTop w:val="0"/>
          <w:marBottom w:val="0"/>
          <w:divBdr>
            <w:top w:val="none" w:sz="0" w:space="0" w:color="auto"/>
            <w:left w:val="none" w:sz="0" w:space="0" w:color="auto"/>
            <w:bottom w:val="none" w:sz="0" w:space="0" w:color="auto"/>
            <w:right w:val="none" w:sz="0" w:space="0" w:color="auto"/>
          </w:divBdr>
        </w:div>
      </w:divsChild>
    </w:div>
    <w:div w:id="293681181">
      <w:bodyDiv w:val="1"/>
      <w:marLeft w:val="0"/>
      <w:marRight w:val="0"/>
      <w:marTop w:val="0"/>
      <w:marBottom w:val="0"/>
      <w:divBdr>
        <w:top w:val="none" w:sz="0" w:space="0" w:color="auto"/>
        <w:left w:val="none" w:sz="0" w:space="0" w:color="auto"/>
        <w:bottom w:val="none" w:sz="0" w:space="0" w:color="auto"/>
        <w:right w:val="none" w:sz="0" w:space="0" w:color="auto"/>
      </w:divBdr>
      <w:divsChild>
        <w:div w:id="1491410419">
          <w:marLeft w:val="0"/>
          <w:marRight w:val="0"/>
          <w:marTop w:val="0"/>
          <w:marBottom w:val="0"/>
          <w:divBdr>
            <w:top w:val="none" w:sz="0" w:space="0" w:color="auto"/>
            <w:left w:val="none" w:sz="0" w:space="0" w:color="auto"/>
            <w:bottom w:val="none" w:sz="0" w:space="0" w:color="auto"/>
            <w:right w:val="none" w:sz="0" w:space="0" w:color="auto"/>
          </w:divBdr>
        </w:div>
        <w:div w:id="345058078">
          <w:marLeft w:val="0"/>
          <w:marRight w:val="0"/>
          <w:marTop w:val="0"/>
          <w:marBottom w:val="0"/>
          <w:divBdr>
            <w:top w:val="none" w:sz="0" w:space="0" w:color="auto"/>
            <w:left w:val="none" w:sz="0" w:space="0" w:color="auto"/>
            <w:bottom w:val="none" w:sz="0" w:space="0" w:color="auto"/>
            <w:right w:val="none" w:sz="0" w:space="0" w:color="auto"/>
          </w:divBdr>
        </w:div>
        <w:div w:id="1142620274">
          <w:marLeft w:val="0"/>
          <w:marRight w:val="0"/>
          <w:marTop w:val="0"/>
          <w:marBottom w:val="0"/>
          <w:divBdr>
            <w:top w:val="none" w:sz="0" w:space="0" w:color="auto"/>
            <w:left w:val="none" w:sz="0" w:space="0" w:color="auto"/>
            <w:bottom w:val="none" w:sz="0" w:space="0" w:color="auto"/>
            <w:right w:val="none" w:sz="0" w:space="0" w:color="auto"/>
          </w:divBdr>
        </w:div>
        <w:div w:id="236669825">
          <w:marLeft w:val="0"/>
          <w:marRight w:val="0"/>
          <w:marTop w:val="0"/>
          <w:marBottom w:val="0"/>
          <w:divBdr>
            <w:top w:val="none" w:sz="0" w:space="0" w:color="auto"/>
            <w:left w:val="none" w:sz="0" w:space="0" w:color="auto"/>
            <w:bottom w:val="none" w:sz="0" w:space="0" w:color="auto"/>
            <w:right w:val="none" w:sz="0" w:space="0" w:color="auto"/>
          </w:divBdr>
        </w:div>
        <w:div w:id="905339650">
          <w:marLeft w:val="0"/>
          <w:marRight w:val="0"/>
          <w:marTop w:val="0"/>
          <w:marBottom w:val="0"/>
          <w:divBdr>
            <w:top w:val="none" w:sz="0" w:space="0" w:color="auto"/>
            <w:left w:val="none" w:sz="0" w:space="0" w:color="auto"/>
            <w:bottom w:val="none" w:sz="0" w:space="0" w:color="auto"/>
            <w:right w:val="none" w:sz="0" w:space="0" w:color="auto"/>
          </w:divBdr>
        </w:div>
        <w:div w:id="1901205373">
          <w:marLeft w:val="0"/>
          <w:marRight w:val="0"/>
          <w:marTop w:val="0"/>
          <w:marBottom w:val="0"/>
          <w:divBdr>
            <w:top w:val="none" w:sz="0" w:space="0" w:color="auto"/>
            <w:left w:val="none" w:sz="0" w:space="0" w:color="auto"/>
            <w:bottom w:val="none" w:sz="0" w:space="0" w:color="auto"/>
            <w:right w:val="none" w:sz="0" w:space="0" w:color="auto"/>
          </w:divBdr>
        </w:div>
        <w:div w:id="584803195">
          <w:marLeft w:val="0"/>
          <w:marRight w:val="0"/>
          <w:marTop w:val="0"/>
          <w:marBottom w:val="0"/>
          <w:divBdr>
            <w:top w:val="none" w:sz="0" w:space="0" w:color="auto"/>
            <w:left w:val="none" w:sz="0" w:space="0" w:color="auto"/>
            <w:bottom w:val="none" w:sz="0" w:space="0" w:color="auto"/>
            <w:right w:val="none" w:sz="0" w:space="0" w:color="auto"/>
          </w:divBdr>
        </w:div>
        <w:div w:id="212080859">
          <w:marLeft w:val="0"/>
          <w:marRight w:val="0"/>
          <w:marTop w:val="0"/>
          <w:marBottom w:val="0"/>
          <w:divBdr>
            <w:top w:val="none" w:sz="0" w:space="0" w:color="auto"/>
            <w:left w:val="none" w:sz="0" w:space="0" w:color="auto"/>
            <w:bottom w:val="none" w:sz="0" w:space="0" w:color="auto"/>
            <w:right w:val="none" w:sz="0" w:space="0" w:color="auto"/>
          </w:divBdr>
        </w:div>
        <w:div w:id="221062226">
          <w:marLeft w:val="0"/>
          <w:marRight w:val="0"/>
          <w:marTop w:val="0"/>
          <w:marBottom w:val="0"/>
          <w:divBdr>
            <w:top w:val="none" w:sz="0" w:space="0" w:color="auto"/>
            <w:left w:val="none" w:sz="0" w:space="0" w:color="auto"/>
            <w:bottom w:val="none" w:sz="0" w:space="0" w:color="auto"/>
            <w:right w:val="none" w:sz="0" w:space="0" w:color="auto"/>
          </w:divBdr>
        </w:div>
        <w:div w:id="2061050629">
          <w:marLeft w:val="0"/>
          <w:marRight w:val="0"/>
          <w:marTop w:val="0"/>
          <w:marBottom w:val="0"/>
          <w:divBdr>
            <w:top w:val="none" w:sz="0" w:space="0" w:color="auto"/>
            <w:left w:val="none" w:sz="0" w:space="0" w:color="auto"/>
            <w:bottom w:val="none" w:sz="0" w:space="0" w:color="auto"/>
            <w:right w:val="none" w:sz="0" w:space="0" w:color="auto"/>
          </w:divBdr>
        </w:div>
      </w:divsChild>
    </w:div>
    <w:div w:id="302078488">
      <w:bodyDiv w:val="1"/>
      <w:marLeft w:val="0"/>
      <w:marRight w:val="0"/>
      <w:marTop w:val="0"/>
      <w:marBottom w:val="0"/>
      <w:divBdr>
        <w:top w:val="none" w:sz="0" w:space="0" w:color="auto"/>
        <w:left w:val="none" w:sz="0" w:space="0" w:color="auto"/>
        <w:bottom w:val="none" w:sz="0" w:space="0" w:color="auto"/>
        <w:right w:val="none" w:sz="0" w:space="0" w:color="auto"/>
      </w:divBdr>
      <w:divsChild>
        <w:div w:id="1891502838">
          <w:marLeft w:val="0"/>
          <w:marRight w:val="0"/>
          <w:marTop w:val="0"/>
          <w:marBottom w:val="0"/>
          <w:divBdr>
            <w:top w:val="none" w:sz="0" w:space="0" w:color="auto"/>
            <w:left w:val="none" w:sz="0" w:space="0" w:color="auto"/>
            <w:bottom w:val="none" w:sz="0" w:space="0" w:color="auto"/>
            <w:right w:val="none" w:sz="0" w:space="0" w:color="auto"/>
          </w:divBdr>
        </w:div>
        <w:div w:id="2100322870">
          <w:marLeft w:val="0"/>
          <w:marRight w:val="0"/>
          <w:marTop w:val="0"/>
          <w:marBottom w:val="0"/>
          <w:divBdr>
            <w:top w:val="none" w:sz="0" w:space="0" w:color="auto"/>
            <w:left w:val="none" w:sz="0" w:space="0" w:color="auto"/>
            <w:bottom w:val="none" w:sz="0" w:space="0" w:color="auto"/>
            <w:right w:val="none" w:sz="0" w:space="0" w:color="auto"/>
          </w:divBdr>
        </w:div>
        <w:div w:id="1430196402">
          <w:marLeft w:val="0"/>
          <w:marRight w:val="0"/>
          <w:marTop w:val="0"/>
          <w:marBottom w:val="0"/>
          <w:divBdr>
            <w:top w:val="none" w:sz="0" w:space="0" w:color="auto"/>
            <w:left w:val="none" w:sz="0" w:space="0" w:color="auto"/>
            <w:bottom w:val="none" w:sz="0" w:space="0" w:color="auto"/>
            <w:right w:val="none" w:sz="0" w:space="0" w:color="auto"/>
          </w:divBdr>
        </w:div>
        <w:div w:id="2042317014">
          <w:marLeft w:val="0"/>
          <w:marRight w:val="0"/>
          <w:marTop w:val="0"/>
          <w:marBottom w:val="0"/>
          <w:divBdr>
            <w:top w:val="none" w:sz="0" w:space="0" w:color="auto"/>
            <w:left w:val="none" w:sz="0" w:space="0" w:color="auto"/>
            <w:bottom w:val="none" w:sz="0" w:space="0" w:color="auto"/>
            <w:right w:val="none" w:sz="0" w:space="0" w:color="auto"/>
          </w:divBdr>
        </w:div>
        <w:div w:id="1625305185">
          <w:marLeft w:val="0"/>
          <w:marRight w:val="0"/>
          <w:marTop w:val="0"/>
          <w:marBottom w:val="0"/>
          <w:divBdr>
            <w:top w:val="none" w:sz="0" w:space="0" w:color="auto"/>
            <w:left w:val="none" w:sz="0" w:space="0" w:color="auto"/>
            <w:bottom w:val="none" w:sz="0" w:space="0" w:color="auto"/>
            <w:right w:val="none" w:sz="0" w:space="0" w:color="auto"/>
          </w:divBdr>
        </w:div>
        <w:div w:id="13381435">
          <w:marLeft w:val="0"/>
          <w:marRight w:val="0"/>
          <w:marTop w:val="0"/>
          <w:marBottom w:val="0"/>
          <w:divBdr>
            <w:top w:val="none" w:sz="0" w:space="0" w:color="auto"/>
            <w:left w:val="none" w:sz="0" w:space="0" w:color="auto"/>
            <w:bottom w:val="none" w:sz="0" w:space="0" w:color="auto"/>
            <w:right w:val="none" w:sz="0" w:space="0" w:color="auto"/>
          </w:divBdr>
        </w:div>
        <w:div w:id="83260772">
          <w:marLeft w:val="0"/>
          <w:marRight w:val="0"/>
          <w:marTop w:val="0"/>
          <w:marBottom w:val="0"/>
          <w:divBdr>
            <w:top w:val="none" w:sz="0" w:space="0" w:color="auto"/>
            <w:left w:val="none" w:sz="0" w:space="0" w:color="auto"/>
            <w:bottom w:val="none" w:sz="0" w:space="0" w:color="auto"/>
            <w:right w:val="none" w:sz="0" w:space="0" w:color="auto"/>
          </w:divBdr>
        </w:div>
        <w:div w:id="433131607">
          <w:marLeft w:val="0"/>
          <w:marRight w:val="0"/>
          <w:marTop w:val="0"/>
          <w:marBottom w:val="0"/>
          <w:divBdr>
            <w:top w:val="none" w:sz="0" w:space="0" w:color="auto"/>
            <w:left w:val="none" w:sz="0" w:space="0" w:color="auto"/>
            <w:bottom w:val="none" w:sz="0" w:space="0" w:color="auto"/>
            <w:right w:val="none" w:sz="0" w:space="0" w:color="auto"/>
          </w:divBdr>
        </w:div>
        <w:div w:id="2029990867">
          <w:marLeft w:val="0"/>
          <w:marRight w:val="0"/>
          <w:marTop w:val="0"/>
          <w:marBottom w:val="0"/>
          <w:divBdr>
            <w:top w:val="none" w:sz="0" w:space="0" w:color="auto"/>
            <w:left w:val="none" w:sz="0" w:space="0" w:color="auto"/>
            <w:bottom w:val="none" w:sz="0" w:space="0" w:color="auto"/>
            <w:right w:val="none" w:sz="0" w:space="0" w:color="auto"/>
          </w:divBdr>
        </w:div>
        <w:div w:id="1292441900">
          <w:marLeft w:val="0"/>
          <w:marRight w:val="0"/>
          <w:marTop w:val="0"/>
          <w:marBottom w:val="0"/>
          <w:divBdr>
            <w:top w:val="none" w:sz="0" w:space="0" w:color="auto"/>
            <w:left w:val="none" w:sz="0" w:space="0" w:color="auto"/>
            <w:bottom w:val="none" w:sz="0" w:space="0" w:color="auto"/>
            <w:right w:val="none" w:sz="0" w:space="0" w:color="auto"/>
          </w:divBdr>
        </w:div>
        <w:div w:id="1158837637">
          <w:marLeft w:val="0"/>
          <w:marRight w:val="0"/>
          <w:marTop w:val="0"/>
          <w:marBottom w:val="0"/>
          <w:divBdr>
            <w:top w:val="none" w:sz="0" w:space="0" w:color="auto"/>
            <w:left w:val="none" w:sz="0" w:space="0" w:color="auto"/>
            <w:bottom w:val="none" w:sz="0" w:space="0" w:color="auto"/>
            <w:right w:val="none" w:sz="0" w:space="0" w:color="auto"/>
          </w:divBdr>
        </w:div>
        <w:div w:id="567571377">
          <w:marLeft w:val="0"/>
          <w:marRight w:val="0"/>
          <w:marTop w:val="0"/>
          <w:marBottom w:val="0"/>
          <w:divBdr>
            <w:top w:val="none" w:sz="0" w:space="0" w:color="auto"/>
            <w:left w:val="none" w:sz="0" w:space="0" w:color="auto"/>
            <w:bottom w:val="none" w:sz="0" w:space="0" w:color="auto"/>
            <w:right w:val="none" w:sz="0" w:space="0" w:color="auto"/>
          </w:divBdr>
        </w:div>
        <w:div w:id="1761901261">
          <w:marLeft w:val="0"/>
          <w:marRight w:val="0"/>
          <w:marTop w:val="0"/>
          <w:marBottom w:val="0"/>
          <w:divBdr>
            <w:top w:val="none" w:sz="0" w:space="0" w:color="auto"/>
            <w:left w:val="none" w:sz="0" w:space="0" w:color="auto"/>
            <w:bottom w:val="none" w:sz="0" w:space="0" w:color="auto"/>
            <w:right w:val="none" w:sz="0" w:space="0" w:color="auto"/>
          </w:divBdr>
        </w:div>
        <w:div w:id="996691855">
          <w:marLeft w:val="0"/>
          <w:marRight w:val="0"/>
          <w:marTop w:val="0"/>
          <w:marBottom w:val="0"/>
          <w:divBdr>
            <w:top w:val="none" w:sz="0" w:space="0" w:color="auto"/>
            <w:left w:val="none" w:sz="0" w:space="0" w:color="auto"/>
            <w:bottom w:val="none" w:sz="0" w:space="0" w:color="auto"/>
            <w:right w:val="none" w:sz="0" w:space="0" w:color="auto"/>
          </w:divBdr>
        </w:div>
        <w:div w:id="1048722061">
          <w:marLeft w:val="0"/>
          <w:marRight w:val="0"/>
          <w:marTop w:val="0"/>
          <w:marBottom w:val="0"/>
          <w:divBdr>
            <w:top w:val="none" w:sz="0" w:space="0" w:color="auto"/>
            <w:left w:val="none" w:sz="0" w:space="0" w:color="auto"/>
            <w:bottom w:val="none" w:sz="0" w:space="0" w:color="auto"/>
            <w:right w:val="none" w:sz="0" w:space="0" w:color="auto"/>
          </w:divBdr>
        </w:div>
        <w:div w:id="1497763883">
          <w:marLeft w:val="0"/>
          <w:marRight w:val="0"/>
          <w:marTop w:val="0"/>
          <w:marBottom w:val="0"/>
          <w:divBdr>
            <w:top w:val="none" w:sz="0" w:space="0" w:color="auto"/>
            <w:left w:val="none" w:sz="0" w:space="0" w:color="auto"/>
            <w:bottom w:val="none" w:sz="0" w:space="0" w:color="auto"/>
            <w:right w:val="none" w:sz="0" w:space="0" w:color="auto"/>
          </w:divBdr>
        </w:div>
        <w:div w:id="1248727000">
          <w:marLeft w:val="0"/>
          <w:marRight w:val="0"/>
          <w:marTop w:val="0"/>
          <w:marBottom w:val="0"/>
          <w:divBdr>
            <w:top w:val="none" w:sz="0" w:space="0" w:color="auto"/>
            <w:left w:val="none" w:sz="0" w:space="0" w:color="auto"/>
            <w:bottom w:val="none" w:sz="0" w:space="0" w:color="auto"/>
            <w:right w:val="none" w:sz="0" w:space="0" w:color="auto"/>
          </w:divBdr>
        </w:div>
        <w:div w:id="1568808060">
          <w:marLeft w:val="0"/>
          <w:marRight w:val="0"/>
          <w:marTop w:val="0"/>
          <w:marBottom w:val="0"/>
          <w:divBdr>
            <w:top w:val="none" w:sz="0" w:space="0" w:color="auto"/>
            <w:left w:val="none" w:sz="0" w:space="0" w:color="auto"/>
            <w:bottom w:val="none" w:sz="0" w:space="0" w:color="auto"/>
            <w:right w:val="none" w:sz="0" w:space="0" w:color="auto"/>
          </w:divBdr>
        </w:div>
        <w:div w:id="1052267294">
          <w:marLeft w:val="0"/>
          <w:marRight w:val="0"/>
          <w:marTop w:val="0"/>
          <w:marBottom w:val="0"/>
          <w:divBdr>
            <w:top w:val="none" w:sz="0" w:space="0" w:color="auto"/>
            <w:left w:val="none" w:sz="0" w:space="0" w:color="auto"/>
            <w:bottom w:val="none" w:sz="0" w:space="0" w:color="auto"/>
            <w:right w:val="none" w:sz="0" w:space="0" w:color="auto"/>
          </w:divBdr>
        </w:div>
        <w:div w:id="1439639882">
          <w:marLeft w:val="0"/>
          <w:marRight w:val="0"/>
          <w:marTop w:val="0"/>
          <w:marBottom w:val="0"/>
          <w:divBdr>
            <w:top w:val="none" w:sz="0" w:space="0" w:color="auto"/>
            <w:left w:val="none" w:sz="0" w:space="0" w:color="auto"/>
            <w:bottom w:val="none" w:sz="0" w:space="0" w:color="auto"/>
            <w:right w:val="none" w:sz="0" w:space="0" w:color="auto"/>
          </w:divBdr>
        </w:div>
      </w:divsChild>
    </w:div>
    <w:div w:id="305859519">
      <w:bodyDiv w:val="1"/>
      <w:marLeft w:val="0"/>
      <w:marRight w:val="0"/>
      <w:marTop w:val="0"/>
      <w:marBottom w:val="0"/>
      <w:divBdr>
        <w:top w:val="none" w:sz="0" w:space="0" w:color="auto"/>
        <w:left w:val="none" w:sz="0" w:space="0" w:color="auto"/>
        <w:bottom w:val="none" w:sz="0" w:space="0" w:color="auto"/>
        <w:right w:val="none" w:sz="0" w:space="0" w:color="auto"/>
      </w:divBdr>
      <w:divsChild>
        <w:div w:id="162940526">
          <w:marLeft w:val="0"/>
          <w:marRight w:val="0"/>
          <w:marTop w:val="0"/>
          <w:marBottom w:val="0"/>
          <w:divBdr>
            <w:top w:val="none" w:sz="0" w:space="0" w:color="auto"/>
            <w:left w:val="none" w:sz="0" w:space="0" w:color="auto"/>
            <w:bottom w:val="none" w:sz="0" w:space="0" w:color="auto"/>
            <w:right w:val="none" w:sz="0" w:space="0" w:color="auto"/>
          </w:divBdr>
        </w:div>
        <w:div w:id="547646128">
          <w:marLeft w:val="0"/>
          <w:marRight w:val="0"/>
          <w:marTop w:val="0"/>
          <w:marBottom w:val="0"/>
          <w:divBdr>
            <w:top w:val="none" w:sz="0" w:space="0" w:color="auto"/>
            <w:left w:val="none" w:sz="0" w:space="0" w:color="auto"/>
            <w:bottom w:val="none" w:sz="0" w:space="0" w:color="auto"/>
            <w:right w:val="none" w:sz="0" w:space="0" w:color="auto"/>
          </w:divBdr>
        </w:div>
        <w:div w:id="792404398">
          <w:marLeft w:val="0"/>
          <w:marRight w:val="0"/>
          <w:marTop w:val="0"/>
          <w:marBottom w:val="0"/>
          <w:divBdr>
            <w:top w:val="none" w:sz="0" w:space="0" w:color="auto"/>
            <w:left w:val="none" w:sz="0" w:space="0" w:color="auto"/>
            <w:bottom w:val="none" w:sz="0" w:space="0" w:color="auto"/>
            <w:right w:val="none" w:sz="0" w:space="0" w:color="auto"/>
          </w:divBdr>
        </w:div>
      </w:divsChild>
    </w:div>
    <w:div w:id="315651335">
      <w:bodyDiv w:val="1"/>
      <w:marLeft w:val="0"/>
      <w:marRight w:val="0"/>
      <w:marTop w:val="0"/>
      <w:marBottom w:val="0"/>
      <w:divBdr>
        <w:top w:val="none" w:sz="0" w:space="0" w:color="auto"/>
        <w:left w:val="none" w:sz="0" w:space="0" w:color="auto"/>
        <w:bottom w:val="none" w:sz="0" w:space="0" w:color="auto"/>
        <w:right w:val="none" w:sz="0" w:space="0" w:color="auto"/>
      </w:divBdr>
      <w:divsChild>
        <w:div w:id="1408529095">
          <w:marLeft w:val="0"/>
          <w:marRight w:val="0"/>
          <w:marTop w:val="0"/>
          <w:marBottom w:val="0"/>
          <w:divBdr>
            <w:top w:val="none" w:sz="0" w:space="0" w:color="auto"/>
            <w:left w:val="none" w:sz="0" w:space="0" w:color="auto"/>
            <w:bottom w:val="none" w:sz="0" w:space="0" w:color="auto"/>
            <w:right w:val="none" w:sz="0" w:space="0" w:color="auto"/>
          </w:divBdr>
        </w:div>
        <w:div w:id="1479692162">
          <w:marLeft w:val="0"/>
          <w:marRight w:val="0"/>
          <w:marTop w:val="0"/>
          <w:marBottom w:val="0"/>
          <w:divBdr>
            <w:top w:val="none" w:sz="0" w:space="0" w:color="auto"/>
            <w:left w:val="none" w:sz="0" w:space="0" w:color="auto"/>
            <w:bottom w:val="none" w:sz="0" w:space="0" w:color="auto"/>
            <w:right w:val="none" w:sz="0" w:space="0" w:color="auto"/>
          </w:divBdr>
        </w:div>
        <w:div w:id="1257401035">
          <w:marLeft w:val="0"/>
          <w:marRight w:val="0"/>
          <w:marTop w:val="0"/>
          <w:marBottom w:val="0"/>
          <w:divBdr>
            <w:top w:val="none" w:sz="0" w:space="0" w:color="auto"/>
            <w:left w:val="none" w:sz="0" w:space="0" w:color="auto"/>
            <w:bottom w:val="none" w:sz="0" w:space="0" w:color="auto"/>
            <w:right w:val="none" w:sz="0" w:space="0" w:color="auto"/>
          </w:divBdr>
        </w:div>
        <w:div w:id="376664873">
          <w:marLeft w:val="0"/>
          <w:marRight w:val="0"/>
          <w:marTop w:val="0"/>
          <w:marBottom w:val="0"/>
          <w:divBdr>
            <w:top w:val="none" w:sz="0" w:space="0" w:color="auto"/>
            <w:left w:val="none" w:sz="0" w:space="0" w:color="auto"/>
            <w:bottom w:val="none" w:sz="0" w:space="0" w:color="auto"/>
            <w:right w:val="none" w:sz="0" w:space="0" w:color="auto"/>
          </w:divBdr>
        </w:div>
        <w:div w:id="290014169">
          <w:marLeft w:val="0"/>
          <w:marRight w:val="0"/>
          <w:marTop w:val="0"/>
          <w:marBottom w:val="0"/>
          <w:divBdr>
            <w:top w:val="none" w:sz="0" w:space="0" w:color="auto"/>
            <w:left w:val="none" w:sz="0" w:space="0" w:color="auto"/>
            <w:bottom w:val="none" w:sz="0" w:space="0" w:color="auto"/>
            <w:right w:val="none" w:sz="0" w:space="0" w:color="auto"/>
          </w:divBdr>
        </w:div>
        <w:div w:id="182597755">
          <w:marLeft w:val="0"/>
          <w:marRight w:val="0"/>
          <w:marTop w:val="0"/>
          <w:marBottom w:val="0"/>
          <w:divBdr>
            <w:top w:val="none" w:sz="0" w:space="0" w:color="auto"/>
            <w:left w:val="none" w:sz="0" w:space="0" w:color="auto"/>
            <w:bottom w:val="none" w:sz="0" w:space="0" w:color="auto"/>
            <w:right w:val="none" w:sz="0" w:space="0" w:color="auto"/>
          </w:divBdr>
        </w:div>
        <w:div w:id="1525360337">
          <w:marLeft w:val="0"/>
          <w:marRight w:val="0"/>
          <w:marTop w:val="0"/>
          <w:marBottom w:val="0"/>
          <w:divBdr>
            <w:top w:val="none" w:sz="0" w:space="0" w:color="auto"/>
            <w:left w:val="none" w:sz="0" w:space="0" w:color="auto"/>
            <w:bottom w:val="none" w:sz="0" w:space="0" w:color="auto"/>
            <w:right w:val="none" w:sz="0" w:space="0" w:color="auto"/>
          </w:divBdr>
        </w:div>
        <w:div w:id="1183936987">
          <w:marLeft w:val="0"/>
          <w:marRight w:val="0"/>
          <w:marTop w:val="0"/>
          <w:marBottom w:val="0"/>
          <w:divBdr>
            <w:top w:val="none" w:sz="0" w:space="0" w:color="auto"/>
            <w:left w:val="none" w:sz="0" w:space="0" w:color="auto"/>
            <w:bottom w:val="none" w:sz="0" w:space="0" w:color="auto"/>
            <w:right w:val="none" w:sz="0" w:space="0" w:color="auto"/>
          </w:divBdr>
        </w:div>
        <w:div w:id="301037664">
          <w:marLeft w:val="0"/>
          <w:marRight w:val="0"/>
          <w:marTop w:val="0"/>
          <w:marBottom w:val="0"/>
          <w:divBdr>
            <w:top w:val="none" w:sz="0" w:space="0" w:color="auto"/>
            <w:left w:val="none" w:sz="0" w:space="0" w:color="auto"/>
            <w:bottom w:val="none" w:sz="0" w:space="0" w:color="auto"/>
            <w:right w:val="none" w:sz="0" w:space="0" w:color="auto"/>
          </w:divBdr>
        </w:div>
        <w:div w:id="637106575">
          <w:marLeft w:val="0"/>
          <w:marRight w:val="0"/>
          <w:marTop w:val="0"/>
          <w:marBottom w:val="0"/>
          <w:divBdr>
            <w:top w:val="none" w:sz="0" w:space="0" w:color="auto"/>
            <w:left w:val="none" w:sz="0" w:space="0" w:color="auto"/>
            <w:bottom w:val="none" w:sz="0" w:space="0" w:color="auto"/>
            <w:right w:val="none" w:sz="0" w:space="0" w:color="auto"/>
          </w:divBdr>
        </w:div>
      </w:divsChild>
    </w:div>
    <w:div w:id="317467036">
      <w:bodyDiv w:val="1"/>
      <w:marLeft w:val="0"/>
      <w:marRight w:val="0"/>
      <w:marTop w:val="0"/>
      <w:marBottom w:val="0"/>
      <w:divBdr>
        <w:top w:val="none" w:sz="0" w:space="0" w:color="auto"/>
        <w:left w:val="none" w:sz="0" w:space="0" w:color="auto"/>
        <w:bottom w:val="none" w:sz="0" w:space="0" w:color="auto"/>
        <w:right w:val="none" w:sz="0" w:space="0" w:color="auto"/>
      </w:divBdr>
      <w:divsChild>
        <w:div w:id="3284142">
          <w:marLeft w:val="0"/>
          <w:marRight w:val="0"/>
          <w:marTop w:val="0"/>
          <w:marBottom w:val="0"/>
          <w:divBdr>
            <w:top w:val="none" w:sz="0" w:space="0" w:color="auto"/>
            <w:left w:val="none" w:sz="0" w:space="0" w:color="auto"/>
            <w:bottom w:val="none" w:sz="0" w:space="0" w:color="auto"/>
            <w:right w:val="none" w:sz="0" w:space="0" w:color="auto"/>
          </w:divBdr>
        </w:div>
        <w:div w:id="1199703959">
          <w:marLeft w:val="0"/>
          <w:marRight w:val="0"/>
          <w:marTop w:val="0"/>
          <w:marBottom w:val="0"/>
          <w:divBdr>
            <w:top w:val="none" w:sz="0" w:space="0" w:color="auto"/>
            <w:left w:val="none" w:sz="0" w:space="0" w:color="auto"/>
            <w:bottom w:val="none" w:sz="0" w:space="0" w:color="auto"/>
            <w:right w:val="none" w:sz="0" w:space="0" w:color="auto"/>
          </w:divBdr>
        </w:div>
        <w:div w:id="915361472">
          <w:marLeft w:val="0"/>
          <w:marRight w:val="0"/>
          <w:marTop w:val="0"/>
          <w:marBottom w:val="0"/>
          <w:divBdr>
            <w:top w:val="none" w:sz="0" w:space="0" w:color="auto"/>
            <w:left w:val="none" w:sz="0" w:space="0" w:color="auto"/>
            <w:bottom w:val="none" w:sz="0" w:space="0" w:color="auto"/>
            <w:right w:val="none" w:sz="0" w:space="0" w:color="auto"/>
          </w:divBdr>
        </w:div>
        <w:div w:id="912857037">
          <w:marLeft w:val="0"/>
          <w:marRight w:val="0"/>
          <w:marTop w:val="0"/>
          <w:marBottom w:val="0"/>
          <w:divBdr>
            <w:top w:val="none" w:sz="0" w:space="0" w:color="auto"/>
            <w:left w:val="none" w:sz="0" w:space="0" w:color="auto"/>
            <w:bottom w:val="none" w:sz="0" w:space="0" w:color="auto"/>
            <w:right w:val="none" w:sz="0" w:space="0" w:color="auto"/>
          </w:divBdr>
        </w:div>
      </w:divsChild>
    </w:div>
    <w:div w:id="322779774">
      <w:bodyDiv w:val="1"/>
      <w:marLeft w:val="0"/>
      <w:marRight w:val="0"/>
      <w:marTop w:val="0"/>
      <w:marBottom w:val="0"/>
      <w:divBdr>
        <w:top w:val="none" w:sz="0" w:space="0" w:color="auto"/>
        <w:left w:val="none" w:sz="0" w:space="0" w:color="auto"/>
        <w:bottom w:val="none" w:sz="0" w:space="0" w:color="auto"/>
        <w:right w:val="none" w:sz="0" w:space="0" w:color="auto"/>
      </w:divBdr>
      <w:divsChild>
        <w:div w:id="2032220473">
          <w:marLeft w:val="0"/>
          <w:marRight w:val="0"/>
          <w:marTop w:val="0"/>
          <w:marBottom w:val="0"/>
          <w:divBdr>
            <w:top w:val="none" w:sz="0" w:space="0" w:color="auto"/>
            <w:left w:val="none" w:sz="0" w:space="0" w:color="auto"/>
            <w:bottom w:val="none" w:sz="0" w:space="0" w:color="auto"/>
            <w:right w:val="none" w:sz="0" w:space="0" w:color="auto"/>
          </w:divBdr>
        </w:div>
        <w:div w:id="1421176508">
          <w:marLeft w:val="0"/>
          <w:marRight w:val="0"/>
          <w:marTop w:val="0"/>
          <w:marBottom w:val="120"/>
          <w:divBdr>
            <w:top w:val="none" w:sz="0" w:space="0" w:color="auto"/>
            <w:left w:val="none" w:sz="0" w:space="0" w:color="auto"/>
            <w:bottom w:val="none" w:sz="0" w:space="0" w:color="auto"/>
            <w:right w:val="none" w:sz="0" w:space="0" w:color="auto"/>
          </w:divBdr>
        </w:div>
        <w:div w:id="585848358">
          <w:marLeft w:val="0"/>
          <w:marRight w:val="0"/>
          <w:marTop w:val="0"/>
          <w:marBottom w:val="0"/>
          <w:divBdr>
            <w:top w:val="none" w:sz="0" w:space="0" w:color="auto"/>
            <w:left w:val="none" w:sz="0" w:space="0" w:color="auto"/>
            <w:bottom w:val="none" w:sz="0" w:space="0" w:color="auto"/>
            <w:right w:val="none" w:sz="0" w:space="0" w:color="auto"/>
          </w:divBdr>
          <w:divsChild>
            <w:div w:id="1044139580">
              <w:marLeft w:val="0"/>
              <w:marRight w:val="0"/>
              <w:marTop w:val="0"/>
              <w:marBottom w:val="0"/>
              <w:divBdr>
                <w:top w:val="none" w:sz="0" w:space="0" w:color="auto"/>
                <w:left w:val="none" w:sz="0" w:space="0" w:color="auto"/>
                <w:bottom w:val="none" w:sz="0" w:space="0" w:color="auto"/>
                <w:right w:val="none" w:sz="0" w:space="0" w:color="auto"/>
              </w:divBdr>
            </w:div>
            <w:div w:id="2136554874">
              <w:marLeft w:val="0"/>
              <w:marRight w:val="0"/>
              <w:marTop w:val="0"/>
              <w:marBottom w:val="0"/>
              <w:divBdr>
                <w:top w:val="none" w:sz="0" w:space="0" w:color="auto"/>
                <w:left w:val="none" w:sz="0" w:space="0" w:color="auto"/>
                <w:bottom w:val="none" w:sz="0" w:space="0" w:color="auto"/>
                <w:right w:val="none" w:sz="0" w:space="0" w:color="auto"/>
              </w:divBdr>
            </w:div>
            <w:div w:id="229930742">
              <w:marLeft w:val="0"/>
              <w:marRight w:val="0"/>
              <w:marTop w:val="0"/>
              <w:marBottom w:val="0"/>
              <w:divBdr>
                <w:top w:val="none" w:sz="0" w:space="0" w:color="auto"/>
                <w:left w:val="none" w:sz="0" w:space="0" w:color="auto"/>
                <w:bottom w:val="none" w:sz="0" w:space="0" w:color="auto"/>
                <w:right w:val="none" w:sz="0" w:space="0" w:color="auto"/>
              </w:divBdr>
            </w:div>
            <w:div w:id="1887713231">
              <w:marLeft w:val="0"/>
              <w:marRight w:val="0"/>
              <w:marTop w:val="0"/>
              <w:marBottom w:val="0"/>
              <w:divBdr>
                <w:top w:val="none" w:sz="0" w:space="0" w:color="auto"/>
                <w:left w:val="none" w:sz="0" w:space="0" w:color="auto"/>
                <w:bottom w:val="none" w:sz="0" w:space="0" w:color="auto"/>
                <w:right w:val="none" w:sz="0" w:space="0" w:color="auto"/>
              </w:divBdr>
            </w:div>
            <w:div w:id="349450369">
              <w:marLeft w:val="0"/>
              <w:marRight w:val="0"/>
              <w:marTop w:val="0"/>
              <w:marBottom w:val="0"/>
              <w:divBdr>
                <w:top w:val="none" w:sz="0" w:space="0" w:color="auto"/>
                <w:left w:val="none" w:sz="0" w:space="0" w:color="auto"/>
                <w:bottom w:val="none" w:sz="0" w:space="0" w:color="auto"/>
                <w:right w:val="none" w:sz="0" w:space="0" w:color="auto"/>
              </w:divBdr>
            </w:div>
            <w:div w:id="15058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1816">
      <w:bodyDiv w:val="1"/>
      <w:marLeft w:val="0"/>
      <w:marRight w:val="0"/>
      <w:marTop w:val="0"/>
      <w:marBottom w:val="0"/>
      <w:divBdr>
        <w:top w:val="none" w:sz="0" w:space="0" w:color="auto"/>
        <w:left w:val="none" w:sz="0" w:space="0" w:color="auto"/>
        <w:bottom w:val="none" w:sz="0" w:space="0" w:color="auto"/>
        <w:right w:val="none" w:sz="0" w:space="0" w:color="auto"/>
      </w:divBdr>
      <w:divsChild>
        <w:div w:id="435292308">
          <w:marLeft w:val="0"/>
          <w:marRight w:val="0"/>
          <w:marTop w:val="0"/>
          <w:marBottom w:val="0"/>
          <w:divBdr>
            <w:top w:val="none" w:sz="0" w:space="0" w:color="auto"/>
            <w:left w:val="none" w:sz="0" w:space="0" w:color="auto"/>
            <w:bottom w:val="none" w:sz="0" w:space="0" w:color="auto"/>
            <w:right w:val="none" w:sz="0" w:space="0" w:color="auto"/>
          </w:divBdr>
        </w:div>
        <w:div w:id="632565034">
          <w:marLeft w:val="0"/>
          <w:marRight w:val="0"/>
          <w:marTop w:val="0"/>
          <w:marBottom w:val="0"/>
          <w:divBdr>
            <w:top w:val="none" w:sz="0" w:space="0" w:color="auto"/>
            <w:left w:val="none" w:sz="0" w:space="0" w:color="auto"/>
            <w:bottom w:val="none" w:sz="0" w:space="0" w:color="auto"/>
            <w:right w:val="none" w:sz="0" w:space="0" w:color="auto"/>
          </w:divBdr>
        </w:div>
        <w:div w:id="655230912">
          <w:marLeft w:val="0"/>
          <w:marRight w:val="0"/>
          <w:marTop w:val="0"/>
          <w:marBottom w:val="0"/>
          <w:divBdr>
            <w:top w:val="none" w:sz="0" w:space="0" w:color="auto"/>
            <w:left w:val="none" w:sz="0" w:space="0" w:color="auto"/>
            <w:bottom w:val="none" w:sz="0" w:space="0" w:color="auto"/>
            <w:right w:val="none" w:sz="0" w:space="0" w:color="auto"/>
          </w:divBdr>
        </w:div>
        <w:div w:id="1002510280">
          <w:marLeft w:val="0"/>
          <w:marRight w:val="0"/>
          <w:marTop w:val="0"/>
          <w:marBottom w:val="0"/>
          <w:divBdr>
            <w:top w:val="none" w:sz="0" w:space="0" w:color="auto"/>
            <w:left w:val="none" w:sz="0" w:space="0" w:color="auto"/>
            <w:bottom w:val="none" w:sz="0" w:space="0" w:color="auto"/>
            <w:right w:val="none" w:sz="0" w:space="0" w:color="auto"/>
          </w:divBdr>
        </w:div>
        <w:div w:id="1259369994">
          <w:marLeft w:val="0"/>
          <w:marRight w:val="0"/>
          <w:marTop w:val="0"/>
          <w:marBottom w:val="0"/>
          <w:divBdr>
            <w:top w:val="none" w:sz="0" w:space="0" w:color="auto"/>
            <w:left w:val="none" w:sz="0" w:space="0" w:color="auto"/>
            <w:bottom w:val="none" w:sz="0" w:space="0" w:color="auto"/>
            <w:right w:val="none" w:sz="0" w:space="0" w:color="auto"/>
          </w:divBdr>
        </w:div>
        <w:div w:id="1451051537">
          <w:marLeft w:val="0"/>
          <w:marRight w:val="0"/>
          <w:marTop w:val="0"/>
          <w:marBottom w:val="0"/>
          <w:divBdr>
            <w:top w:val="none" w:sz="0" w:space="0" w:color="auto"/>
            <w:left w:val="none" w:sz="0" w:space="0" w:color="auto"/>
            <w:bottom w:val="none" w:sz="0" w:space="0" w:color="auto"/>
            <w:right w:val="none" w:sz="0" w:space="0" w:color="auto"/>
          </w:divBdr>
        </w:div>
        <w:div w:id="1577009469">
          <w:marLeft w:val="0"/>
          <w:marRight w:val="0"/>
          <w:marTop w:val="0"/>
          <w:marBottom w:val="0"/>
          <w:divBdr>
            <w:top w:val="none" w:sz="0" w:space="0" w:color="auto"/>
            <w:left w:val="none" w:sz="0" w:space="0" w:color="auto"/>
            <w:bottom w:val="none" w:sz="0" w:space="0" w:color="auto"/>
            <w:right w:val="none" w:sz="0" w:space="0" w:color="auto"/>
          </w:divBdr>
        </w:div>
        <w:div w:id="1941713816">
          <w:marLeft w:val="0"/>
          <w:marRight w:val="0"/>
          <w:marTop w:val="0"/>
          <w:marBottom w:val="0"/>
          <w:divBdr>
            <w:top w:val="none" w:sz="0" w:space="0" w:color="auto"/>
            <w:left w:val="none" w:sz="0" w:space="0" w:color="auto"/>
            <w:bottom w:val="none" w:sz="0" w:space="0" w:color="auto"/>
            <w:right w:val="none" w:sz="0" w:space="0" w:color="auto"/>
          </w:divBdr>
        </w:div>
      </w:divsChild>
    </w:div>
    <w:div w:id="364791776">
      <w:bodyDiv w:val="1"/>
      <w:marLeft w:val="0"/>
      <w:marRight w:val="0"/>
      <w:marTop w:val="0"/>
      <w:marBottom w:val="0"/>
      <w:divBdr>
        <w:top w:val="none" w:sz="0" w:space="0" w:color="auto"/>
        <w:left w:val="none" w:sz="0" w:space="0" w:color="auto"/>
        <w:bottom w:val="none" w:sz="0" w:space="0" w:color="auto"/>
        <w:right w:val="none" w:sz="0" w:space="0" w:color="auto"/>
      </w:divBdr>
      <w:divsChild>
        <w:div w:id="918253939">
          <w:marLeft w:val="0"/>
          <w:marRight w:val="0"/>
          <w:marTop w:val="0"/>
          <w:marBottom w:val="0"/>
          <w:divBdr>
            <w:top w:val="none" w:sz="0" w:space="0" w:color="auto"/>
            <w:left w:val="none" w:sz="0" w:space="0" w:color="auto"/>
            <w:bottom w:val="none" w:sz="0" w:space="0" w:color="auto"/>
            <w:right w:val="none" w:sz="0" w:space="0" w:color="auto"/>
          </w:divBdr>
          <w:divsChild>
            <w:div w:id="2069455892">
              <w:marLeft w:val="0"/>
              <w:marRight w:val="0"/>
              <w:marTop w:val="0"/>
              <w:marBottom w:val="0"/>
              <w:divBdr>
                <w:top w:val="none" w:sz="0" w:space="0" w:color="auto"/>
                <w:left w:val="none" w:sz="0" w:space="0" w:color="auto"/>
                <w:bottom w:val="none" w:sz="0" w:space="0" w:color="auto"/>
                <w:right w:val="none" w:sz="0" w:space="0" w:color="auto"/>
              </w:divBdr>
            </w:div>
            <w:div w:id="1734812302">
              <w:marLeft w:val="0"/>
              <w:marRight w:val="0"/>
              <w:marTop w:val="0"/>
              <w:marBottom w:val="0"/>
              <w:divBdr>
                <w:top w:val="none" w:sz="0" w:space="0" w:color="auto"/>
                <w:left w:val="none" w:sz="0" w:space="0" w:color="auto"/>
                <w:bottom w:val="none" w:sz="0" w:space="0" w:color="auto"/>
                <w:right w:val="none" w:sz="0" w:space="0" w:color="auto"/>
              </w:divBdr>
            </w:div>
          </w:divsChild>
        </w:div>
        <w:div w:id="1563832881">
          <w:marLeft w:val="0"/>
          <w:marRight w:val="0"/>
          <w:marTop w:val="0"/>
          <w:marBottom w:val="0"/>
          <w:divBdr>
            <w:top w:val="none" w:sz="0" w:space="0" w:color="auto"/>
            <w:left w:val="none" w:sz="0" w:space="0" w:color="auto"/>
            <w:bottom w:val="none" w:sz="0" w:space="0" w:color="auto"/>
            <w:right w:val="none" w:sz="0" w:space="0" w:color="auto"/>
          </w:divBdr>
          <w:divsChild>
            <w:div w:id="17052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8673">
      <w:bodyDiv w:val="1"/>
      <w:marLeft w:val="0"/>
      <w:marRight w:val="0"/>
      <w:marTop w:val="0"/>
      <w:marBottom w:val="0"/>
      <w:divBdr>
        <w:top w:val="none" w:sz="0" w:space="0" w:color="auto"/>
        <w:left w:val="none" w:sz="0" w:space="0" w:color="auto"/>
        <w:bottom w:val="none" w:sz="0" w:space="0" w:color="auto"/>
        <w:right w:val="none" w:sz="0" w:space="0" w:color="auto"/>
      </w:divBdr>
    </w:div>
    <w:div w:id="400954910">
      <w:bodyDiv w:val="1"/>
      <w:marLeft w:val="0"/>
      <w:marRight w:val="0"/>
      <w:marTop w:val="0"/>
      <w:marBottom w:val="0"/>
      <w:divBdr>
        <w:top w:val="none" w:sz="0" w:space="0" w:color="auto"/>
        <w:left w:val="none" w:sz="0" w:space="0" w:color="auto"/>
        <w:bottom w:val="none" w:sz="0" w:space="0" w:color="auto"/>
        <w:right w:val="none" w:sz="0" w:space="0" w:color="auto"/>
      </w:divBdr>
      <w:divsChild>
        <w:div w:id="430973319">
          <w:marLeft w:val="0"/>
          <w:marRight w:val="0"/>
          <w:marTop w:val="0"/>
          <w:marBottom w:val="0"/>
          <w:divBdr>
            <w:top w:val="none" w:sz="0" w:space="0" w:color="auto"/>
            <w:left w:val="none" w:sz="0" w:space="0" w:color="auto"/>
            <w:bottom w:val="none" w:sz="0" w:space="0" w:color="auto"/>
            <w:right w:val="none" w:sz="0" w:space="0" w:color="auto"/>
          </w:divBdr>
        </w:div>
        <w:div w:id="454296842">
          <w:marLeft w:val="0"/>
          <w:marRight w:val="0"/>
          <w:marTop w:val="0"/>
          <w:marBottom w:val="0"/>
          <w:divBdr>
            <w:top w:val="none" w:sz="0" w:space="0" w:color="auto"/>
            <w:left w:val="none" w:sz="0" w:space="0" w:color="auto"/>
            <w:bottom w:val="none" w:sz="0" w:space="0" w:color="auto"/>
            <w:right w:val="none" w:sz="0" w:space="0" w:color="auto"/>
          </w:divBdr>
        </w:div>
        <w:div w:id="519855209">
          <w:marLeft w:val="0"/>
          <w:marRight w:val="0"/>
          <w:marTop w:val="0"/>
          <w:marBottom w:val="0"/>
          <w:divBdr>
            <w:top w:val="none" w:sz="0" w:space="0" w:color="auto"/>
            <w:left w:val="none" w:sz="0" w:space="0" w:color="auto"/>
            <w:bottom w:val="none" w:sz="0" w:space="0" w:color="auto"/>
            <w:right w:val="none" w:sz="0" w:space="0" w:color="auto"/>
          </w:divBdr>
        </w:div>
        <w:div w:id="524447134">
          <w:marLeft w:val="0"/>
          <w:marRight w:val="0"/>
          <w:marTop w:val="0"/>
          <w:marBottom w:val="0"/>
          <w:divBdr>
            <w:top w:val="none" w:sz="0" w:space="0" w:color="auto"/>
            <w:left w:val="none" w:sz="0" w:space="0" w:color="auto"/>
            <w:bottom w:val="none" w:sz="0" w:space="0" w:color="auto"/>
            <w:right w:val="none" w:sz="0" w:space="0" w:color="auto"/>
          </w:divBdr>
        </w:div>
        <w:div w:id="892696753">
          <w:marLeft w:val="0"/>
          <w:marRight w:val="0"/>
          <w:marTop w:val="0"/>
          <w:marBottom w:val="0"/>
          <w:divBdr>
            <w:top w:val="none" w:sz="0" w:space="0" w:color="auto"/>
            <w:left w:val="none" w:sz="0" w:space="0" w:color="auto"/>
            <w:bottom w:val="none" w:sz="0" w:space="0" w:color="auto"/>
            <w:right w:val="none" w:sz="0" w:space="0" w:color="auto"/>
          </w:divBdr>
        </w:div>
        <w:div w:id="1050805374">
          <w:marLeft w:val="0"/>
          <w:marRight w:val="0"/>
          <w:marTop w:val="0"/>
          <w:marBottom w:val="0"/>
          <w:divBdr>
            <w:top w:val="none" w:sz="0" w:space="0" w:color="auto"/>
            <w:left w:val="none" w:sz="0" w:space="0" w:color="auto"/>
            <w:bottom w:val="none" w:sz="0" w:space="0" w:color="auto"/>
            <w:right w:val="none" w:sz="0" w:space="0" w:color="auto"/>
          </w:divBdr>
        </w:div>
        <w:div w:id="1224680400">
          <w:marLeft w:val="0"/>
          <w:marRight w:val="0"/>
          <w:marTop w:val="0"/>
          <w:marBottom w:val="0"/>
          <w:divBdr>
            <w:top w:val="none" w:sz="0" w:space="0" w:color="auto"/>
            <w:left w:val="none" w:sz="0" w:space="0" w:color="auto"/>
            <w:bottom w:val="none" w:sz="0" w:space="0" w:color="auto"/>
            <w:right w:val="none" w:sz="0" w:space="0" w:color="auto"/>
          </w:divBdr>
        </w:div>
        <w:div w:id="1293443269">
          <w:marLeft w:val="0"/>
          <w:marRight w:val="0"/>
          <w:marTop w:val="0"/>
          <w:marBottom w:val="0"/>
          <w:divBdr>
            <w:top w:val="none" w:sz="0" w:space="0" w:color="auto"/>
            <w:left w:val="none" w:sz="0" w:space="0" w:color="auto"/>
            <w:bottom w:val="none" w:sz="0" w:space="0" w:color="auto"/>
            <w:right w:val="none" w:sz="0" w:space="0" w:color="auto"/>
          </w:divBdr>
        </w:div>
        <w:div w:id="1330400799">
          <w:marLeft w:val="0"/>
          <w:marRight w:val="0"/>
          <w:marTop w:val="0"/>
          <w:marBottom w:val="0"/>
          <w:divBdr>
            <w:top w:val="none" w:sz="0" w:space="0" w:color="auto"/>
            <w:left w:val="none" w:sz="0" w:space="0" w:color="auto"/>
            <w:bottom w:val="none" w:sz="0" w:space="0" w:color="auto"/>
            <w:right w:val="none" w:sz="0" w:space="0" w:color="auto"/>
          </w:divBdr>
        </w:div>
        <w:div w:id="1421366447">
          <w:marLeft w:val="0"/>
          <w:marRight w:val="0"/>
          <w:marTop w:val="0"/>
          <w:marBottom w:val="0"/>
          <w:divBdr>
            <w:top w:val="none" w:sz="0" w:space="0" w:color="auto"/>
            <w:left w:val="none" w:sz="0" w:space="0" w:color="auto"/>
            <w:bottom w:val="none" w:sz="0" w:space="0" w:color="auto"/>
            <w:right w:val="none" w:sz="0" w:space="0" w:color="auto"/>
          </w:divBdr>
        </w:div>
        <w:div w:id="1510875814">
          <w:marLeft w:val="0"/>
          <w:marRight w:val="0"/>
          <w:marTop w:val="0"/>
          <w:marBottom w:val="0"/>
          <w:divBdr>
            <w:top w:val="none" w:sz="0" w:space="0" w:color="auto"/>
            <w:left w:val="none" w:sz="0" w:space="0" w:color="auto"/>
            <w:bottom w:val="none" w:sz="0" w:space="0" w:color="auto"/>
            <w:right w:val="none" w:sz="0" w:space="0" w:color="auto"/>
          </w:divBdr>
        </w:div>
        <w:div w:id="1573924132">
          <w:marLeft w:val="0"/>
          <w:marRight w:val="0"/>
          <w:marTop w:val="0"/>
          <w:marBottom w:val="0"/>
          <w:divBdr>
            <w:top w:val="none" w:sz="0" w:space="0" w:color="auto"/>
            <w:left w:val="none" w:sz="0" w:space="0" w:color="auto"/>
            <w:bottom w:val="none" w:sz="0" w:space="0" w:color="auto"/>
            <w:right w:val="none" w:sz="0" w:space="0" w:color="auto"/>
          </w:divBdr>
        </w:div>
        <w:div w:id="1622879753">
          <w:marLeft w:val="0"/>
          <w:marRight w:val="0"/>
          <w:marTop w:val="0"/>
          <w:marBottom w:val="0"/>
          <w:divBdr>
            <w:top w:val="none" w:sz="0" w:space="0" w:color="auto"/>
            <w:left w:val="none" w:sz="0" w:space="0" w:color="auto"/>
            <w:bottom w:val="none" w:sz="0" w:space="0" w:color="auto"/>
            <w:right w:val="none" w:sz="0" w:space="0" w:color="auto"/>
          </w:divBdr>
        </w:div>
        <w:div w:id="1708986408">
          <w:marLeft w:val="0"/>
          <w:marRight w:val="0"/>
          <w:marTop w:val="0"/>
          <w:marBottom w:val="0"/>
          <w:divBdr>
            <w:top w:val="none" w:sz="0" w:space="0" w:color="auto"/>
            <w:left w:val="none" w:sz="0" w:space="0" w:color="auto"/>
            <w:bottom w:val="none" w:sz="0" w:space="0" w:color="auto"/>
            <w:right w:val="none" w:sz="0" w:space="0" w:color="auto"/>
          </w:divBdr>
        </w:div>
        <w:div w:id="1877888076">
          <w:marLeft w:val="0"/>
          <w:marRight w:val="0"/>
          <w:marTop w:val="0"/>
          <w:marBottom w:val="0"/>
          <w:divBdr>
            <w:top w:val="none" w:sz="0" w:space="0" w:color="auto"/>
            <w:left w:val="none" w:sz="0" w:space="0" w:color="auto"/>
            <w:bottom w:val="none" w:sz="0" w:space="0" w:color="auto"/>
            <w:right w:val="none" w:sz="0" w:space="0" w:color="auto"/>
          </w:divBdr>
        </w:div>
        <w:div w:id="1972590308">
          <w:marLeft w:val="0"/>
          <w:marRight w:val="0"/>
          <w:marTop w:val="0"/>
          <w:marBottom w:val="0"/>
          <w:divBdr>
            <w:top w:val="none" w:sz="0" w:space="0" w:color="auto"/>
            <w:left w:val="none" w:sz="0" w:space="0" w:color="auto"/>
            <w:bottom w:val="none" w:sz="0" w:space="0" w:color="auto"/>
            <w:right w:val="none" w:sz="0" w:space="0" w:color="auto"/>
          </w:divBdr>
        </w:div>
      </w:divsChild>
    </w:div>
    <w:div w:id="410779726">
      <w:bodyDiv w:val="1"/>
      <w:marLeft w:val="0"/>
      <w:marRight w:val="0"/>
      <w:marTop w:val="0"/>
      <w:marBottom w:val="0"/>
      <w:divBdr>
        <w:top w:val="none" w:sz="0" w:space="0" w:color="auto"/>
        <w:left w:val="none" w:sz="0" w:space="0" w:color="auto"/>
        <w:bottom w:val="none" w:sz="0" w:space="0" w:color="auto"/>
        <w:right w:val="none" w:sz="0" w:space="0" w:color="auto"/>
      </w:divBdr>
      <w:divsChild>
        <w:div w:id="296570680">
          <w:marLeft w:val="0"/>
          <w:marRight w:val="0"/>
          <w:marTop w:val="0"/>
          <w:marBottom w:val="0"/>
          <w:divBdr>
            <w:top w:val="none" w:sz="0" w:space="0" w:color="auto"/>
            <w:left w:val="none" w:sz="0" w:space="0" w:color="auto"/>
            <w:bottom w:val="none" w:sz="0" w:space="0" w:color="auto"/>
            <w:right w:val="none" w:sz="0" w:space="0" w:color="auto"/>
          </w:divBdr>
        </w:div>
        <w:div w:id="710301460">
          <w:marLeft w:val="0"/>
          <w:marRight w:val="0"/>
          <w:marTop w:val="0"/>
          <w:marBottom w:val="0"/>
          <w:divBdr>
            <w:top w:val="none" w:sz="0" w:space="0" w:color="auto"/>
            <w:left w:val="none" w:sz="0" w:space="0" w:color="auto"/>
            <w:bottom w:val="none" w:sz="0" w:space="0" w:color="auto"/>
            <w:right w:val="none" w:sz="0" w:space="0" w:color="auto"/>
          </w:divBdr>
        </w:div>
        <w:div w:id="776103895">
          <w:marLeft w:val="0"/>
          <w:marRight w:val="0"/>
          <w:marTop w:val="0"/>
          <w:marBottom w:val="0"/>
          <w:divBdr>
            <w:top w:val="none" w:sz="0" w:space="0" w:color="auto"/>
            <w:left w:val="none" w:sz="0" w:space="0" w:color="auto"/>
            <w:bottom w:val="none" w:sz="0" w:space="0" w:color="auto"/>
            <w:right w:val="none" w:sz="0" w:space="0" w:color="auto"/>
          </w:divBdr>
        </w:div>
        <w:div w:id="1332562078">
          <w:marLeft w:val="0"/>
          <w:marRight w:val="0"/>
          <w:marTop w:val="0"/>
          <w:marBottom w:val="0"/>
          <w:divBdr>
            <w:top w:val="none" w:sz="0" w:space="0" w:color="auto"/>
            <w:left w:val="none" w:sz="0" w:space="0" w:color="auto"/>
            <w:bottom w:val="none" w:sz="0" w:space="0" w:color="auto"/>
            <w:right w:val="none" w:sz="0" w:space="0" w:color="auto"/>
          </w:divBdr>
        </w:div>
        <w:div w:id="2095205491">
          <w:marLeft w:val="0"/>
          <w:marRight w:val="0"/>
          <w:marTop w:val="0"/>
          <w:marBottom w:val="0"/>
          <w:divBdr>
            <w:top w:val="none" w:sz="0" w:space="0" w:color="auto"/>
            <w:left w:val="none" w:sz="0" w:space="0" w:color="auto"/>
            <w:bottom w:val="none" w:sz="0" w:space="0" w:color="auto"/>
            <w:right w:val="none" w:sz="0" w:space="0" w:color="auto"/>
          </w:divBdr>
        </w:div>
        <w:div w:id="2127235461">
          <w:marLeft w:val="0"/>
          <w:marRight w:val="0"/>
          <w:marTop w:val="0"/>
          <w:marBottom w:val="0"/>
          <w:divBdr>
            <w:top w:val="none" w:sz="0" w:space="0" w:color="auto"/>
            <w:left w:val="none" w:sz="0" w:space="0" w:color="auto"/>
            <w:bottom w:val="none" w:sz="0" w:space="0" w:color="auto"/>
            <w:right w:val="none" w:sz="0" w:space="0" w:color="auto"/>
          </w:divBdr>
        </w:div>
        <w:div w:id="1094203521">
          <w:marLeft w:val="0"/>
          <w:marRight w:val="0"/>
          <w:marTop w:val="0"/>
          <w:marBottom w:val="0"/>
          <w:divBdr>
            <w:top w:val="none" w:sz="0" w:space="0" w:color="auto"/>
            <w:left w:val="none" w:sz="0" w:space="0" w:color="auto"/>
            <w:bottom w:val="none" w:sz="0" w:space="0" w:color="auto"/>
            <w:right w:val="none" w:sz="0" w:space="0" w:color="auto"/>
          </w:divBdr>
        </w:div>
        <w:div w:id="1237665750">
          <w:marLeft w:val="0"/>
          <w:marRight w:val="0"/>
          <w:marTop w:val="0"/>
          <w:marBottom w:val="0"/>
          <w:divBdr>
            <w:top w:val="none" w:sz="0" w:space="0" w:color="auto"/>
            <w:left w:val="none" w:sz="0" w:space="0" w:color="auto"/>
            <w:bottom w:val="none" w:sz="0" w:space="0" w:color="auto"/>
            <w:right w:val="none" w:sz="0" w:space="0" w:color="auto"/>
          </w:divBdr>
        </w:div>
        <w:div w:id="1994020491">
          <w:marLeft w:val="0"/>
          <w:marRight w:val="0"/>
          <w:marTop w:val="0"/>
          <w:marBottom w:val="0"/>
          <w:divBdr>
            <w:top w:val="none" w:sz="0" w:space="0" w:color="auto"/>
            <w:left w:val="none" w:sz="0" w:space="0" w:color="auto"/>
            <w:bottom w:val="none" w:sz="0" w:space="0" w:color="auto"/>
            <w:right w:val="none" w:sz="0" w:space="0" w:color="auto"/>
          </w:divBdr>
        </w:div>
        <w:div w:id="644940781">
          <w:marLeft w:val="0"/>
          <w:marRight w:val="0"/>
          <w:marTop w:val="0"/>
          <w:marBottom w:val="0"/>
          <w:divBdr>
            <w:top w:val="none" w:sz="0" w:space="0" w:color="auto"/>
            <w:left w:val="none" w:sz="0" w:space="0" w:color="auto"/>
            <w:bottom w:val="none" w:sz="0" w:space="0" w:color="auto"/>
            <w:right w:val="none" w:sz="0" w:space="0" w:color="auto"/>
          </w:divBdr>
        </w:div>
      </w:divsChild>
    </w:div>
    <w:div w:id="445976124">
      <w:bodyDiv w:val="1"/>
      <w:marLeft w:val="0"/>
      <w:marRight w:val="0"/>
      <w:marTop w:val="0"/>
      <w:marBottom w:val="0"/>
      <w:divBdr>
        <w:top w:val="none" w:sz="0" w:space="0" w:color="auto"/>
        <w:left w:val="none" w:sz="0" w:space="0" w:color="auto"/>
        <w:bottom w:val="none" w:sz="0" w:space="0" w:color="auto"/>
        <w:right w:val="none" w:sz="0" w:space="0" w:color="auto"/>
      </w:divBdr>
    </w:div>
    <w:div w:id="446775943">
      <w:bodyDiv w:val="1"/>
      <w:marLeft w:val="0"/>
      <w:marRight w:val="0"/>
      <w:marTop w:val="0"/>
      <w:marBottom w:val="0"/>
      <w:divBdr>
        <w:top w:val="none" w:sz="0" w:space="0" w:color="auto"/>
        <w:left w:val="none" w:sz="0" w:space="0" w:color="auto"/>
        <w:bottom w:val="none" w:sz="0" w:space="0" w:color="auto"/>
        <w:right w:val="none" w:sz="0" w:space="0" w:color="auto"/>
      </w:divBdr>
      <w:divsChild>
        <w:div w:id="1358695702">
          <w:marLeft w:val="0"/>
          <w:marRight w:val="0"/>
          <w:marTop w:val="0"/>
          <w:marBottom w:val="0"/>
          <w:divBdr>
            <w:top w:val="none" w:sz="0" w:space="0" w:color="auto"/>
            <w:left w:val="none" w:sz="0" w:space="0" w:color="auto"/>
            <w:bottom w:val="none" w:sz="0" w:space="0" w:color="auto"/>
            <w:right w:val="none" w:sz="0" w:space="0" w:color="auto"/>
          </w:divBdr>
        </w:div>
        <w:div w:id="524750945">
          <w:marLeft w:val="0"/>
          <w:marRight w:val="0"/>
          <w:marTop w:val="0"/>
          <w:marBottom w:val="0"/>
          <w:divBdr>
            <w:top w:val="none" w:sz="0" w:space="0" w:color="auto"/>
            <w:left w:val="none" w:sz="0" w:space="0" w:color="auto"/>
            <w:bottom w:val="none" w:sz="0" w:space="0" w:color="auto"/>
            <w:right w:val="none" w:sz="0" w:space="0" w:color="auto"/>
          </w:divBdr>
        </w:div>
        <w:div w:id="1631782273">
          <w:marLeft w:val="0"/>
          <w:marRight w:val="0"/>
          <w:marTop w:val="0"/>
          <w:marBottom w:val="0"/>
          <w:divBdr>
            <w:top w:val="none" w:sz="0" w:space="0" w:color="auto"/>
            <w:left w:val="none" w:sz="0" w:space="0" w:color="auto"/>
            <w:bottom w:val="none" w:sz="0" w:space="0" w:color="auto"/>
            <w:right w:val="none" w:sz="0" w:space="0" w:color="auto"/>
          </w:divBdr>
        </w:div>
        <w:div w:id="674839607">
          <w:marLeft w:val="0"/>
          <w:marRight w:val="0"/>
          <w:marTop w:val="0"/>
          <w:marBottom w:val="0"/>
          <w:divBdr>
            <w:top w:val="none" w:sz="0" w:space="0" w:color="auto"/>
            <w:left w:val="none" w:sz="0" w:space="0" w:color="auto"/>
            <w:bottom w:val="none" w:sz="0" w:space="0" w:color="auto"/>
            <w:right w:val="none" w:sz="0" w:space="0" w:color="auto"/>
          </w:divBdr>
        </w:div>
      </w:divsChild>
    </w:div>
    <w:div w:id="454716115">
      <w:bodyDiv w:val="1"/>
      <w:marLeft w:val="0"/>
      <w:marRight w:val="0"/>
      <w:marTop w:val="0"/>
      <w:marBottom w:val="0"/>
      <w:divBdr>
        <w:top w:val="none" w:sz="0" w:space="0" w:color="auto"/>
        <w:left w:val="none" w:sz="0" w:space="0" w:color="auto"/>
        <w:bottom w:val="none" w:sz="0" w:space="0" w:color="auto"/>
        <w:right w:val="none" w:sz="0" w:space="0" w:color="auto"/>
      </w:divBdr>
      <w:divsChild>
        <w:div w:id="916523428">
          <w:marLeft w:val="0"/>
          <w:marRight w:val="0"/>
          <w:marTop w:val="0"/>
          <w:marBottom w:val="0"/>
          <w:divBdr>
            <w:top w:val="none" w:sz="0" w:space="0" w:color="auto"/>
            <w:left w:val="none" w:sz="0" w:space="0" w:color="auto"/>
            <w:bottom w:val="none" w:sz="0" w:space="0" w:color="auto"/>
            <w:right w:val="none" w:sz="0" w:space="0" w:color="auto"/>
          </w:divBdr>
        </w:div>
        <w:div w:id="1801605884">
          <w:marLeft w:val="0"/>
          <w:marRight w:val="0"/>
          <w:marTop w:val="0"/>
          <w:marBottom w:val="0"/>
          <w:divBdr>
            <w:top w:val="none" w:sz="0" w:space="0" w:color="auto"/>
            <w:left w:val="none" w:sz="0" w:space="0" w:color="auto"/>
            <w:bottom w:val="none" w:sz="0" w:space="0" w:color="auto"/>
            <w:right w:val="none" w:sz="0" w:space="0" w:color="auto"/>
          </w:divBdr>
        </w:div>
        <w:div w:id="651757613">
          <w:marLeft w:val="0"/>
          <w:marRight w:val="0"/>
          <w:marTop w:val="0"/>
          <w:marBottom w:val="0"/>
          <w:divBdr>
            <w:top w:val="none" w:sz="0" w:space="0" w:color="auto"/>
            <w:left w:val="none" w:sz="0" w:space="0" w:color="auto"/>
            <w:bottom w:val="none" w:sz="0" w:space="0" w:color="auto"/>
            <w:right w:val="none" w:sz="0" w:space="0" w:color="auto"/>
          </w:divBdr>
        </w:div>
        <w:div w:id="1049454179">
          <w:marLeft w:val="0"/>
          <w:marRight w:val="0"/>
          <w:marTop w:val="0"/>
          <w:marBottom w:val="0"/>
          <w:divBdr>
            <w:top w:val="none" w:sz="0" w:space="0" w:color="auto"/>
            <w:left w:val="none" w:sz="0" w:space="0" w:color="auto"/>
            <w:bottom w:val="none" w:sz="0" w:space="0" w:color="auto"/>
            <w:right w:val="none" w:sz="0" w:space="0" w:color="auto"/>
          </w:divBdr>
        </w:div>
        <w:div w:id="137042690">
          <w:marLeft w:val="0"/>
          <w:marRight w:val="0"/>
          <w:marTop w:val="0"/>
          <w:marBottom w:val="0"/>
          <w:divBdr>
            <w:top w:val="none" w:sz="0" w:space="0" w:color="auto"/>
            <w:left w:val="none" w:sz="0" w:space="0" w:color="auto"/>
            <w:bottom w:val="none" w:sz="0" w:space="0" w:color="auto"/>
            <w:right w:val="none" w:sz="0" w:space="0" w:color="auto"/>
          </w:divBdr>
        </w:div>
        <w:div w:id="681588807">
          <w:marLeft w:val="0"/>
          <w:marRight w:val="0"/>
          <w:marTop w:val="0"/>
          <w:marBottom w:val="0"/>
          <w:divBdr>
            <w:top w:val="none" w:sz="0" w:space="0" w:color="auto"/>
            <w:left w:val="none" w:sz="0" w:space="0" w:color="auto"/>
            <w:bottom w:val="none" w:sz="0" w:space="0" w:color="auto"/>
            <w:right w:val="none" w:sz="0" w:space="0" w:color="auto"/>
          </w:divBdr>
        </w:div>
        <w:div w:id="495608995">
          <w:marLeft w:val="0"/>
          <w:marRight w:val="0"/>
          <w:marTop w:val="0"/>
          <w:marBottom w:val="0"/>
          <w:divBdr>
            <w:top w:val="none" w:sz="0" w:space="0" w:color="auto"/>
            <w:left w:val="none" w:sz="0" w:space="0" w:color="auto"/>
            <w:bottom w:val="none" w:sz="0" w:space="0" w:color="auto"/>
            <w:right w:val="none" w:sz="0" w:space="0" w:color="auto"/>
          </w:divBdr>
        </w:div>
        <w:div w:id="1983346930">
          <w:marLeft w:val="0"/>
          <w:marRight w:val="0"/>
          <w:marTop w:val="0"/>
          <w:marBottom w:val="0"/>
          <w:divBdr>
            <w:top w:val="none" w:sz="0" w:space="0" w:color="auto"/>
            <w:left w:val="none" w:sz="0" w:space="0" w:color="auto"/>
            <w:bottom w:val="none" w:sz="0" w:space="0" w:color="auto"/>
            <w:right w:val="none" w:sz="0" w:space="0" w:color="auto"/>
          </w:divBdr>
        </w:div>
        <w:div w:id="402140156">
          <w:marLeft w:val="0"/>
          <w:marRight w:val="0"/>
          <w:marTop w:val="0"/>
          <w:marBottom w:val="0"/>
          <w:divBdr>
            <w:top w:val="none" w:sz="0" w:space="0" w:color="auto"/>
            <w:left w:val="none" w:sz="0" w:space="0" w:color="auto"/>
            <w:bottom w:val="none" w:sz="0" w:space="0" w:color="auto"/>
            <w:right w:val="none" w:sz="0" w:space="0" w:color="auto"/>
          </w:divBdr>
        </w:div>
        <w:div w:id="1879320306">
          <w:marLeft w:val="0"/>
          <w:marRight w:val="0"/>
          <w:marTop w:val="0"/>
          <w:marBottom w:val="0"/>
          <w:divBdr>
            <w:top w:val="none" w:sz="0" w:space="0" w:color="auto"/>
            <w:left w:val="none" w:sz="0" w:space="0" w:color="auto"/>
            <w:bottom w:val="none" w:sz="0" w:space="0" w:color="auto"/>
            <w:right w:val="none" w:sz="0" w:space="0" w:color="auto"/>
          </w:divBdr>
        </w:div>
      </w:divsChild>
    </w:div>
    <w:div w:id="457261522">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68058504">
      <w:bodyDiv w:val="1"/>
      <w:marLeft w:val="0"/>
      <w:marRight w:val="0"/>
      <w:marTop w:val="0"/>
      <w:marBottom w:val="0"/>
      <w:divBdr>
        <w:top w:val="none" w:sz="0" w:space="0" w:color="auto"/>
        <w:left w:val="none" w:sz="0" w:space="0" w:color="auto"/>
        <w:bottom w:val="none" w:sz="0" w:space="0" w:color="auto"/>
        <w:right w:val="none" w:sz="0" w:space="0" w:color="auto"/>
      </w:divBdr>
    </w:div>
    <w:div w:id="480075833">
      <w:bodyDiv w:val="1"/>
      <w:marLeft w:val="0"/>
      <w:marRight w:val="0"/>
      <w:marTop w:val="0"/>
      <w:marBottom w:val="0"/>
      <w:divBdr>
        <w:top w:val="none" w:sz="0" w:space="0" w:color="auto"/>
        <w:left w:val="none" w:sz="0" w:space="0" w:color="auto"/>
        <w:bottom w:val="none" w:sz="0" w:space="0" w:color="auto"/>
        <w:right w:val="none" w:sz="0" w:space="0" w:color="auto"/>
      </w:divBdr>
      <w:divsChild>
        <w:div w:id="183439780">
          <w:marLeft w:val="0"/>
          <w:marRight w:val="0"/>
          <w:marTop w:val="0"/>
          <w:marBottom w:val="0"/>
          <w:divBdr>
            <w:top w:val="none" w:sz="0" w:space="0" w:color="auto"/>
            <w:left w:val="none" w:sz="0" w:space="0" w:color="auto"/>
            <w:bottom w:val="none" w:sz="0" w:space="0" w:color="auto"/>
            <w:right w:val="none" w:sz="0" w:space="0" w:color="auto"/>
          </w:divBdr>
        </w:div>
        <w:div w:id="1172524180">
          <w:marLeft w:val="0"/>
          <w:marRight w:val="0"/>
          <w:marTop w:val="0"/>
          <w:marBottom w:val="0"/>
          <w:divBdr>
            <w:top w:val="none" w:sz="0" w:space="0" w:color="auto"/>
            <w:left w:val="none" w:sz="0" w:space="0" w:color="auto"/>
            <w:bottom w:val="none" w:sz="0" w:space="0" w:color="auto"/>
            <w:right w:val="none" w:sz="0" w:space="0" w:color="auto"/>
          </w:divBdr>
        </w:div>
        <w:div w:id="1604648982">
          <w:marLeft w:val="0"/>
          <w:marRight w:val="0"/>
          <w:marTop w:val="0"/>
          <w:marBottom w:val="0"/>
          <w:divBdr>
            <w:top w:val="none" w:sz="0" w:space="0" w:color="auto"/>
            <w:left w:val="none" w:sz="0" w:space="0" w:color="auto"/>
            <w:bottom w:val="none" w:sz="0" w:space="0" w:color="auto"/>
            <w:right w:val="none" w:sz="0" w:space="0" w:color="auto"/>
          </w:divBdr>
        </w:div>
        <w:div w:id="1343782511">
          <w:marLeft w:val="0"/>
          <w:marRight w:val="0"/>
          <w:marTop w:val="0"/>
          <w:marBottom w:val="0"/>
          <w:divBdr>
            <w:top w:val="none" w:sz="0" w:space="0" w:color="auto"/>
            <w:left w:val="none" w:sz="0" w:space="0" w:color="auto"/>
            <w:bottom w:val="none" w:sz="0" w:space="0" w:color="auto"/>
            <w:right w:val="none" w:sz="0" w:space="0" w:color="auto"/>
          </w:divBdr>
        </w:div>
        <w:div w:id="263224312">
          <w:marLeft w:val="0"/>
          <w:marRight w:val="0"/>
          <w:marTop w:val="0"/>
          <w:marBottom w:val="0"/>
          <w:divBdr>
            <w:top w:val="none" w:sz="0" w:space="0" w:color="auto"/>
            <w:left w:val="none" w:sz="0" w:space="0" w:color="auto"/>
            <w:bottom w:val="none" w:sz="0" w:space="0" w:color="auto"/>
            <w:right w:val="none" w:sz="0" w:space="0" w:color="auto"/>
          </w:divBdr>
        </w:div>
        <w:div w:id="298001681">
          <w:marLeft w:val="0"/>
          <w:marRight w:val="0"/>
          <w:marTop w:val="0"/>
          <w:marBottom w:val="0"/>
          <w:divBdr>
            <w:top w:val="none" w:sz="0" w:space="0" w:color="auto"/>
            <w:left w:val="none" w:sz="0" w:space="0" w:color="auto"/>
            <w:bottom w:val="none" w:sz="0" w:space="0" w:color="auto"/>
            <w:right w:val="none" w:sz="0" w:space="0" w:color="auto"/>
          </w:divBdr>
        </w:div>
      </w:divsChild>
    </w:div>
    <w:div w:id="482506399">
      <w:bodyDiv w:val="1"/>
      <w:marLeft w:val="0"/>
      <w:marRight w:val="0"/>
      <w:marTop w:val="0"/>
      <w:marBottom w:val="0"/>
      <w:divBdr>
        <w:top w:val="none" w:sz="0" w:space="0" w:color="auto"/>
        <w:left w:val="none" w:sz="0" w:space="0" w:color="auto"/>
        <w:bottom w:val="none" w:sz="0" w:space="0" w:color="auto"/>
        <w:right w:val="none" w:sz="0" w:space="0" w:color="auto"/>
      </w:divBdr>
      <w:divsChild>
        <w:div w:id="1906378761">
          <w:marLeft w:val="0"/>
          <w:marRight w:val="0"/>
          <w:marTop w:val="0"/>
          <w:marBottom w:val="0"/>
          <w:divBdr>
            <w:top w:val="none" w:sz="0" w:space="0" w:color="auto"/>
            <w:left w:val="none" w:sz="0" w:space="0" w:color="auto"/>
            <w:bottom w:val="none" w:sz="0" w:space="0" w:color="auto"/>
            <w:right w:val="none" w:sz="0" w:space="0" w:color="auto"/>
          </w:divBdr>
        </w:div>
        <w:div w:id="1492326554">
          <w:marLeft w:val="0"/>
          <w:marRight w:val="0"/>
          <w:marTop w:val="0"/>
          <w:marBottom w:val="0"/>
          <w:divBdr>
            <w:top w:val="none" w:sz="0" w:space="0" w:color="auto"/>
            <w:left w:val="none" w:sz="0" w:space="0" w:color="auto"/>
            <w:bottom w:val="none" w:sz="0" w:space="0" w:color="auto"/>
            <w:right w:val="none" w:sz="0" w:space="0" w:color="auto"/>
          </w:divBdr>
        </w:div>
        <w:div w:id="1354571246">
          <w:marLeft w:val="0"/>
          <w:marRight w:val="0"/>
          <w:marTop w:val="0"/>
          <w:marBottom w:val="0"/>
          <w:divBdr>
            <w:top w:val="none" w:sz="0" w:space="0" w:color="auto"/>
            <w:left w:val="none" w:sz="0" w:space="0" w:color="auto"/>
            <w:bottom w:val="none" w:sz="0" w:space="0" w:color="auto"/>
            <w:right w:val="none" w:sz="0" w:space="0" w:color="auto"/>
          </w:divBdr>
        </w:div>
        <w:div w:id="1403795543">
          <w:marLeft w:val="0"/>
          <w:marRight w:val="0"/>
          <w:marTop w:val="0"/>
          <w:marBottom w:val="0"/>
          <w:divBdr>
            <w:top w:val="none" w:sz="0" w:space="0" w:color="auto"/>
            <w:left w:val="none" w:sz="0" w:space="0" w:color="auto"/>
            <w:bottom w:val="none" w:sz="0" w:space="0" w:color="auto"/>
            <w:right w:val="none" w:sz="0" w:space="0" w:color="auto"/>
          </w:divBdr>
        </w:div>
        <w:div w:id="215629852">
          <w:marLeft w:val="0"/>
          <w:marRight w:val="0"/>
          <w:marTop w:val="0"/>
          <w:marBottom w:val="0"/>
          <w:divBdr>
            <w:top w:val="none" w:sz="0" w:space="0" w:color="auto"/>
            <w:left w:val="none" w:sz="0" w:space="0" w:color="auto"/>
            <w:bottom w:val="none" w:sz="0" w:space="0" w:color="auto"/>
            <w:right w:val="none" w:sz="0" w:space="0" w:color="auto"/>
          </w:divBdr>
        </w:div>
        <w:div w:id="249316111">
          <w:marLeft w:val="0"/>
          <w:marRight w:val="0"/>
          <w:marTop w:val="0"/>
          <w:marBottom w:val="0"/>
          <w:divBdr>
            <w:top w:val="none" w:sz="0" w:space="0" w:color="auto"/>
            <w:left w:val="none" w:sz="0" w:space="0" w:color="auto"/>
            <w:bottom w:val="none" w:sz="0" w:space="0" w:color="auto"/>
            <w:right w:val="none" w:sz="0" w:space="0" w:color="auto"/>
          </w:divBdr>
        </w:div>
        <w:div w:id="667755525">
          <w:marLeft w:val="0"/>
          <w:marRight w:val="0"/>
          <w:marTop w:val="0"/>
          <w:marBottom w:val="0"/>
          <w:divBdr>
            <w:top w:val="none" w:sz="0" w:space="0" w:color="auto"/>
            <w:left w:val="none" w:sz="0" w:space="0" w:color="auto"/>
            <w:bottom w:val="none" w:sz="0" w:space="0" w:color="auto"/>
            <w:right w:val="none" w:sz="0" w:space="0" w:color="auto"/>
          </w:divBdr>
        </w:div>
        <w:div w:id="1745638515">
          <w:marLeft w:val="0"/>
          <w:marRight w:val="0"/>
          <w:marTop w:val="0"/>
          <w:marBottom w:val="0"/>
          <w:divBdr>
            <w:top w:val="none" w:sz="0" w:space="0" w:color="auto"/>
            <w:left w:val="none" w:sz="0" w:space="0" w:color="auto"/>
            <w:bottom w:val="none" w:sz="0" w:space="0" w:color="auto"/>
            <w:right w:val="none" w:sz="0" w:space="0" w:color="auto"/>
          </w:divBdr>
        </w:div>
        <w:div w:id="1867597893">
          <w:marLeft w:val="0"/>
          <w:marRight w:val="0"/>
          <w:marTop w:val="0"/>
          <w:marBottom w:val="0"/>
          <w:divBdr>
            <w:top w:val="none" w:sz="0" w:space="0" w:color="auto"/>
            <w:left w:val="none" w:sz="0" w:space="0" w:color="auto"/>
            <w:bottom w:val="none" w:sz="0" w:space="0" w:color="auto"/>
            <w:right w:val="none" w:sz="0" w:space="0" w:color="auto"/>
          </w:divBdr>
        </w:div>
        <w:div w:id="471824941">
          <w:marLeft w:val="0"/>
          <w:marRight w:val="0"/>
          <w:marTop w:val="0"/>
          <w:marBottom w:val="0"/>
          <w:divBdr>
            <w:top w:val="none" w:sz="0" w:space="0" w:color="auto"/>
            <w:left w:val="none" w:sz="0" w:space="0" w:color="auto"/>
            <w:bottom w:val="none" w:sz="0" w:space="0" w:color="auto"/>
            <w:right w:val="none" w:sz="0" w:space="0" w:color="auto"/>
          </w:divBdr>
        </w:div>
        <w:div w:id="762534290">
          <w:marLeft w:val="0"/>
          <w:marRight w:val="0"/>
          <w:marTop w:val="0"/>
          <w:marBottom w:val="0"/>
          <w:divBdr>
            <w:top w:val="none" w:sz="0" w:space="0" w:color="auto"/>
            <w:left w:val="none" w:sz="0" w:space="0" w:color="auto"/>
            <w:bottom w:val="none" w:sz="0" w:space="0" w:color="auto"/>
            <w:right w:val="none" w:sz="0" w:space="0" w:color="auto"/>
          </w:divBdr>
        </w:div>
        <w:div w:id="1255935535">
          <w:marLeft w:val="0"/>
          <w:marRight w:val="0"/>
          <w:marTop w:val="0"/>
          <w:marBottom w:val="0"/>
          <w:divBdr>
            <w:top w:val="none" w:sz="0" w:space="0" w:color="auto"/>
            <w:left w:val="none" w:sz="0" w:space="0" w:color="auto"/>
            <w:bottom w:val="none" w:sz="0" w:space="0" w:color="auto"/>
            <w:right w:val="none" w:sz="0" w:space="0" w:color="auto"/>
          </w:divBdr>
        </w:div>
        <w:div w:id="890384242">
          <w:marLeft w:val="0"/>
          <w:marRight w:val="0"/>
          <w:marTop w:val="0"/>
          <w:marBottom w:val="0"/>
          <w:divBdr>
            <w:top w:val="none" w:sz="0" w:space="0" w:color="auto"/>
            <w:left w:val="none" w:sz="0" w:space="0" w:color="auto"/>
            <w:bottom w:val="none" w:sz="0" w:space="0" w:color="auto"/>
            <w:right w:val="none" w:sz="0" w:space="0" w:color="auto"/>
          </w:divBdr>
        </w:div>
        <w:div w:id="750390095">
          <w:marLeft w:val="0"/>
          <w:marRight w:val="0"/>
          <w:marTop w:val="0"/>
          <w:marBottom w:val="0"/>
          <w:divBdr>
            <w:top w:val="none" w:sz="0" w:space="0" w:color="auto"/>
            <w:left w:val="none" w:sz="0" w:space="0" w:color="auto"/>
            <w:bottom w:val="none" w:sz="0" w:space="0" w:color="auto"/>
            <w:right w:val="none" w:sz="0" w:space="0" w:color="auto"/>
          </w:divBdr>
        </w:div>
        <w:div w:id="1618639847">
          <w:marLeft w:val="0"/>
          <w:marRight w:val="0"/>
          <w:marTop w:val="0"/>
          <w:marBottom w:val="0"/>
          <w:divBdr>
            <w:top w:val="none" w:sz="0" w:space="0" w:color="auto"/>
            <w:left w:val="none" w:sz="0" w:space="0" w:color="auto"/>
            <w:bottom w:val="none" w:sz="0" w:space="0" w:color="auto"/>
            <w:right w:val="none" w:sz="0" w:space="0" w:color="auto"/>
          </w:divBdr>
        </w:div>
        <w:div w:id="1867135938">
          <w:marLeft w:val="0"/>
          <w:marRight w:val="0"/>
          <w:marTop w:val="0"/>
          <w:marBottom w:val="0"/>
          <w:divBdr>
            <w:top w:val="none" w:sz="0" w:space="0" w:color="auto"/>
            <w:left w:val="none" w:sz="0" w:space="0" w:color="auto"/>
            <w:bottom w:val="none" w:sz="0" w:space="0" w:color="auto"/>
            <w:right w:val="none" w:sz="0" w:space="0" w:color="auto"/>
          </w:divBdr>
        </w:div>
      </w:divsChild>
    </w:div>
    <w:div w:id="498350088">
      <w:bodyDiv w:val="1"/>
      <w:marLeft w:val="0"/>
      <w:marRight w:val="0"/>
      <w:marTop w:val="0"/>
      <w:marBottom w:val="0"/>
      <w:divBdr>
        <w:top w:val="none" w:sz="0" w:space="0" w:color="auto"/>
        <w:left w:val="none" w:sz="0" w:space="0" w:color="auto"/>
        <w:bottom w:val="none" w:sz="0" w:space="0" w:color="auto"/>
        <w:right w:val="none" w:sz="0" w:space="0" w:color="auto"/>
      </w:divBdr>
      <w:divsChild>
        <w:div w:id="2102987148">
          <w:marLeft w:val="0"/>
          <w:marRight w:val="0"/>
          <w:marTop w:val="0"/>
          <w:marBottom w:val="0"/>
          <w:divBdr>
            <w:top w:val="none" w:sz="0" w:space="0" w:color="auto"/>
            <w:left w:val="none" w:sz="0" w:space="0" w:color="auto"/>
            <w:bottom w:val="none" w:sz="0" w:space="0" w:color="auto"/>
            <w:right w:val="none" w:sz="0" w:space="0" w:color="auto"/>
          </w:divBdr>
        </w:div>
        <w:div w:id="1320419900">
          <w:marLeft w:val="0"/>
          <w:marRight w:val="0"/>
          <w:marTop w:val="0"/>
          <w:marBottom w:val="0"/>
          <w:divBdr>
            <w:top w:val="none" w:sz="0" w:space="0" w:color="auto"/>
            <w:left w:val="none" w:sz="0" w:space="0" w:color="auto"/>
            <w:bottom w:val="none" w:sz="0" w:space="0" w:color="auto"/>
            <w:right w:val="none" w:sz="0" w:space="0" w:color="auto"/>
          </w:divBdr>
        </w:div>
        <w:div w:id="925184673">
          <w:marLeft w:val="0"/>
          <w:marRight w:val="0"/>
          <w:marTop w:val="0"/>
          <w:marBottom w:val="0"/>
          <w:divBdr>
            <w:top w:val="none" w:sz="0" w:space="0" w:color="auto"/>
            <w:left w:val="none" w:sz="0" w:space="0" w:color="auto"/>
            <w:bottom w:val="none" w:sz="0" w:space="0" w:color="auto"/>
            <w:right w:val="none" w:sz="0" w:space="0" w:color="auto"/>
          </w:divBdr>
        </w:div>
        <w:div w:id="1929118551">
          <w:marLeft w:val="0"/>
          <w:marRight w:val="0"/>
          <w:marTop w:val="0"/>
          <w:marBottom w:val="0"/>
          <w:divBdr>
            <w:top w:val="none" w:sz="0" w:space="0" w:color="auto"/>
            <w:left w:val="none" w:sz="0" w:space="0" w:color="auto"/>
            <w:bottom w:val="none" w:sz="0" w:space="0" w:color="auto"/>
            <w:right w:val="none" w:sz="0" w:space="0" w:color="auto"/>
          </w:divBdr>
        </w:div>
      </w:divsChild>
    </w:div>
    <w:div w:id="505486817">
      <w:bodyDiv w:val="1"/>
      <w:marLeft w:val="0"/>
      <w:marRight w:val="0"/>
      <w:marTop w:val="0"/>
      <w:marBottom w:val="0"/>
      <w:divBdr>
        <w:top w:val="none" w:sz="0" w:space="0" w:color="auto"/>
        <w:left w:val="none" w:sz="0" w:space="0" w:color="auto"/>
        <w:bottom w:val="none" w:sz="0" w:space="0" w:color="auto"/>
        <w:right w:val="none" w:sz="0" w:space="0" w:color="auto"/>
      </w:divBdr>
    </w:div>
    <w:div w:id="507524251">
      <w:bodyDiv w:val="1"/>
      <w:marLeft w:val="0"/>
      <w:marRight w:val="0"/>
      <w:marTop w:val="0"/>
      <w:marBottom w:val="0"/>
      <w:divBdr>
        <w:top w:val="none" w:sz="0" w:space="0" w:color="auto"/>
        <w:left w:val="none" w:sz="0" w:space="0" w:color="auto"/>
        <w:bottom w:val="none" w:sz="0" w:space="0" w:color="auto"/>
        <w:right w:val="none" w:sz="0" w:space="0" w:color="auto"/>
      </w:divBdr>
    </w:div>
    <w:div w:id="521208632">
      <w:bodyDiv w:val="1"/>
      <w:marLeft w:val="0"/>
      <w:marRight w:val="0"/>
      <w:marTop w:val="0"/>
      <w:marBottom w:val="0"/>
      <w:divBdr>
        <w:top w:val="none" w:sz="0" w:space="0" w:color="auto"/>
        <w:left w:val="none" w:sz="0" w:space="0" w:color="auto"/>
        <w:bottom w:val="none" w:sz="0" w:space="0" w:color="auto"/>
        <w:right w:val="none" w:sz="0" w:space="0" w:color="auto"/>
      </w:divBdr>
    </w:div>
    <w:div w:id="529608997">
      <w:bodyDiv w:val="1"/>
      <w:marLeft w:val="0"/>
      <w:marRight w:val="0"/>
      <w:marTop w:val="0"/>
      <w:marBottom w:val="0"/>
      <w:divBdr>
        <w:top w:val="none" w:sz="0" w:space="0" w:color="auto"/>
        <w:left w:val="none" w:sz="0" w:space="0" w:color="auto"/>
        <w:bottom w:val="none" w:sz="0" w:space="0" w:color="auto"/>
        <w:right w:val="none" w:sz="0" w:space="0" w:color="auto"/>
      </w:divBdr>
    </w:div>
    <w:div w:id="537084104">
      <w:bodyDiv w:val="1"/>
      <w:marLeft w:val="0"/>
      <w:marRight w:val="0"/>
      <w:marTop w:val="0"/>
      <w:marBottom w:val="0"/>
      <w:divBdr>
        <w:top w:val="none" w:sz="0" w:space="0" w:color="auto"/>
        <w:left w:val="none" w:sz="0" w:space="0" w:color="auto"/>
        <w:bottom w:val="none" w:sz="0" w:space="0" w:color="auto"/>
        <w:right w:val="none" w:sz="0" w:space="0" w:color="auto"/>
      </w:divBdr>
      <w:divsChild>
        <w:div w:id="1168714029">
          <w:marLeft w:val="0"/>
          <w:marRight w:val="0"/>
          <w:marTop w:val="0"/>
          <w:marBottom w:val="0"/>
          <w:divBdr>
            <w:top w:val="none" w:sz="0" w:space="0" w:color="auto"/>
            <w:left w:val="none" w:sz="0" w:space="0" w:color="auto"/>
            <w:bottom w:val="none" w:sz="0" w:space="0" w:color="auto"/>
            <w:right w:val="none" w:sz="0" w:space="0" w:color="auto"/>
          </w:divBdr>
        </w:div>
        <w:div w:id="841286788">
          <w:marLeft w:val="0"/>
          <w:marRight w:val="0"/>
          <w:marTop w:val="0"/>
          <w:marBottom w:val="0"/>
          <w:divBdr>
            <w:top w:val="none" w:sz="0" w:space="0" w:color="auto"/>
            <w:left w:val="none" w:sz="0" w:space="0" w:color="auto"/>
            <w:bottom w:val="none" w:sz="0" w:space="0" w:color="auto"/>
            <w:right w:val="none" w:sz="0" w:space="0" w:color="auto"/>
          </w:divBdr>
        </w:div>
        <w:div w:id="1037925565">
          <w:marLeft w:val="0"/>
          <w:marRight w:val="0"/>
          <w:marTop w:val="0"/>
          <w:marBottom w:val="0"/>
          <w:divBdr>
            <w:top w:val="none" w:sz="0" w:space="0" w:color="auto"/>
            <w:left w:val="none" w:sz="0" w:space="0" w:color="auto"/>
            <w:bottom w:val="none" w:sz="0" w:space="0" w:color="auto"/>
            <w:right w:val="none" w:sz="0" w:space="0" w:color="auto"/>
          </w:divBdr>
        </w:div>
        <w:div w:id="91320692">
          <w:marLeft w:val="0"/>
          <w:marRight w:val="0"/>
          <w:marTop w:val="0"/>
          <w:marBottom w:val="0"/>
          <w:divBdr>
            <w:top w:val="none" w:sz="0" w:space="0" w:color="auto"/>
            <w:left w:val="none" w:sz="0" w:space="0" w:color="auto"/>
            <w:bottom w:val="none" w:sz="0" w:space="0" w:color="auto"/>
            <w:right w:val="none" w:sz="0" w:space="0" w:color="auto"/>
          </w:divBdr>
        </w:div>
      </w:divsChild>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39173157">
      <w:bodyDiv w:val="1"/>
      <w:marLeft w:val="0"/>
      <w:marRight w:val="0"/>
      <w:marTop w:val="0"/>
      <w:marBottom w:val="0"/>
      <w:divBdr>
        <w:top w:val="none" w:sz="0" w:space="0" w:color="auto"/>
        <w:left w:val="none" w:sz="0" w:space="0" w:color="auto"/>
        <w:bottom w:val="none" w:sz="0" w:space="0" w:color="auto"/>
        <w:right w:val="none" w:sz="0" w:space="0" w:color="auto"/>
      </w:divBdr>
      <w:divsChild>
        <w:div w:id="1485389403">
          <w:marLeft w:val="0"/>
          <w:marRight w:val="0"/>
          <w:marTop w:val="0"/>
          <w:marBottom w:val="0"/>
          <w:divBdr>
            <w:top w:val="none" w:sz="0" w:space="0" w:color="auto"/>
            <w:left w:val="none" w:sz="0" w:space="0" w:color="auto"/>
            <w:bottom w:val="none" w:sz="0" w:space="0" w:color="auto"/>
            <w:right w:val="none" w:sz="0" w:space="0" w:color="auto"/>
          </w:divBdr>
          <w:divsChild>
            <w:div w:id="1626891044">
              <w:marLeft w:val="0"/>
              <w:marRight w:val="0"/>
              <w:marTop w:val="0"/>
              <w:marBottom w:val="0"/>
              <w:divBdr>
                <w:top w:val="none" w:sz="0" w:space="0" w:color="auto"/>
                <w:left w:val="none" w:sz="0" w:space="0" w:color="auto"/>
                <w:bottom w:val="none" w:sz="0" w:space="0" w:color="auto"/>
                <w:right w:val="none" w:sz="0" w:space="0" w:color="auto"/>
              </w:divBdr>
            </w:div>
            <w:div w:id="84814372">
              <w:marLeft w:val="0"/>
              <w:marRight w:val="0"/>
              <w:marTop w:val="0"/>
              <w:marBottom w:val="0"/>
              <w:divBdr>
                <w:top w:val="none" w:sz="0" w:space="0" w:color="auto"/>
                <w:left w:val="none" w:sz="0" w:space="0" w:color="auto"/>
                <w:bottom w:val="none" w:sz="0" w:space="0" w:color="auto"/>
                <w:right w:val="none" w:sz="0" w:space="0" w:color="auto"/>
              </w:divBdr>
            </w:div>
            <w:div w:id="884024956">
              <w:marLeft w:val="0"/>
              <w:marRight w:val="0"/>
              <w:marTop w:val="0"/>
              <w:marBottom w:val="0"/>
              <w:divBdr>
                <w:top w:val="none" w:sz="0" w:space="0" w:color="auto"/>
                <w:left w:val="none" w:sz="0" w:space="0" w:color="auto"/>
                <w:bottom w:val="none" w:sz="0" w:space="0" w:color="auto"/>
                <w:right w:val="none" w:sz="0" w:space="0" w:color="auto"/>
              </w:divBdr>
            </w:div>
            <w:div w:id="78211372">
              <w:marLeft w:val="0"/>
              <w:marRight w:val="0"/>
              <w:marTop w:val="0"/>
              <w:marBottom w:val="0"/>
              <w:divBdr>
                <w:top w:val="none" w:sz="0" w:space="0" w:color="auto"/>
                <w:left w:val="none" w:sz="0" w:space="0" w:color="auto"/>
                <w:bottom w:val="none" w:sz="0" w:space="0" w:color="auto"/>
                <w:right w:val="none" w:sz="0" w:space="0" w:color="auto"/>
              </w:divBdr>
            </w:div>
          </w:divsChild>
        </w:div>
        <w:div w:id="847326282">
          <w:marLeft w:val="0"/>
          <w:marRight w:val="0"/>
          <w:marTop w:val="0"/>
          <w:marBottom w:val="0"/>
          <w:divBdr>
            <w:top w:val="none" w:sz="0" w:space="0" w:color="auto"/>
            <w:left w:val="none" w:sz="0" w:space="0" w:color="auto"/>
            <w:bottom w:val="none" w:sz="0" w:space="0" w:color="auto"/>
            <w:right w:val="none" w:sz="0" w:space="0" w:color="auto"/>
          </w:divBdr>
          <w:divsChild>
            <w:div w:id="1278874372">
              <w:marLeft w:val="0"/>
              <w:marRight w:val="0"/>
              <w:marTop w:val="0"/>
              <w:marBottom w:val="0"/>
              <w:divBdr>
                <w:top w:val="none" w:sz="0" w:space="0" w:color="auto"/>
                <w:left w:val="none" w:sz="0" w:space="0" w:color="auto"/>
                <w:bottom w:val="none" w:sz="0" w:space="0" w:color="auto"/>
                <w:right w:val="none" w:sz="0" w:space="0" w:color="auto"/>
              </w:divBdr>
            </w:div>
            <w:div w:id="422649196">
              <w:marLeft w:val="0"/>
              <w:marRight w:val="0"/>
              <w:marTop w:val="0"/>
              <w:marBottom w:val="0"/>
              <w:divBdr>
                <w:top w:val="none" w:sz="0" w:space="0" w:color="auto"/>
                <w:left w:val="none" w:sz="0" w:space="0" w:color="auto"/>
                <w:bottom w:val="none" w:sz="0" w:space="0" w:color="auto"/>
                <w:right w:val="none" w:sz="0" w:space="0" w:color="auto"/>
              </w:divBdr>
            </w:div>
            <w:div w:id="1433669835">
              <w:marLeft w:val="0"/>
              <w:marRight w:val="0"/>
              <w:marTop w:val="0"/>
              <w:marBottom w:val="0"/>
              <w:divBdr>
                <w:top w:val="none" w:sz="0" w:space="0" w:color="auto"/>
                <w:left w:val="none" w:sz="0" w:space="0" w:color="auto"/>
                <w:bottom w:val="none" w:sz="0" w:space="0" w:color="auto"/>
                <w:right w:val="none" w:sz="0" w:space="0" w:color="auto"/>
              </w:divBdr>
            </w:div>
            <w:div w:id="1317104146">
              <w:marLeft w:val="0"/>
              <w:marRight w:val="0"/>
              <w:marTop w:val="0"/>
              <w:marBottom w:val="0"/>
              <w:divBdr>
                <w:top w:val="none" w:sz="0" w:space="0" w:color="auto"/>
                <w:left w:val="none" w:sz="0" w:space="0" w:color="auto"/>
                <w:bottom w:val="none" w:sz="0" w:space="0" w:color="auto"/>
                <w:right w:val="none" w:sz="0" w:space="0" w:color="auto"/>
              </w:divBdr>
            </w:div>
            <w:div w:id="1592159444">
              <w:marLeft w:val="0"/>
              <w:marRight w:val="0"/>
              <w:marTop w:val="0"/>
              <w:marBottom w:val="0"/>
              <w:divBdr>
                <w:top w:val="none" w:sz="0" w:space="0" w:color="auto"/>
                <w:left w:val="none" w:sz="0" w:space="0" w:color="auto"/>
                <w:bottom w:val="none" w:sz="0" w:space="0" w:color="auto"/>
                <w:right w:val="none" w:sz="0" w:space="0" w:color="auto"/>
              </w:divBdr>
            </w:div>
            <w:div w:id="446854234">
              <w:marLeft w:val="0"/>
              <w:marRight w:val="0"/>
              <w:marTop w:val="0"/>
              <w:marBottom w:val="0"/>
              <w:divBdr>
                <w:top w:val="none" w:sz="0" w:space="0" w:color="auto"/>
                <w:left w:val="none" w:sz="0" w:space="0" w:color="auto"/>
                <w:bottom w:val="none" w:sz="0" w:space="0" w:color="auto"/>
                <w:right w:val="none" w:sz="0" w:space="0" w:color="auto"/>
              </w:divBdr>
            </w:div>
            <w:div w:id="1143156734">
              <w:marLeft w:val="0"/>
              <w:marRight w:val="0"/>
              <w:marTop w:val="0"/>
              <w:marBottom w:val="0"/>
              <w:divBdr>
                <w:top w:val="none" w:sz="0" w:space="0" w:color="auto"/>
                <w:left w:val="none" w:sz="0" w:space="0" w:color="auto"/>
                <w:bottom w:val="none" w:sz="0" w:space="0" w:color="auto"/>
                <w:right w:val="none" w:sz="0" w:space="0" w:color="auto"/>
              </w:divBdr>
            </w:div>
            <w:div w:id="891576813">
              <w:marLeft w:val="0"/>
              <w:marRight w:val="0"/>
              <w:marTop w:val="0"/>
              <w:marBottom w:val="0"/>
              <w:divBdr>
                <w:top w:val="none" w:sz="0" w:space="0" w:color="auto"/>
                <w:left w:val="none" w:sz="0" w:space="0" w:color="auto"/>
                <w:bottom w:val="none" w:sz="0" w:space="0" w:color="auto"/>
                <w:right w:val="none" w:sz="0" w:space="0" w:color="auto"/>
              </w:divBdr>
            </w:div>
            <w:div w:id="1917468375">
              <w:marLeft w:val="0"/>
              <w:marRight w:val="0"/>
              <w:marTop w:val="0"/>
              <w:marBottom w:val="0"/>
              <w:divBdr>
                <w:top w:val="none" w:sz="0" w:space="0" w:color="auto"/>
                <w:left w:val="none" w:sz="0" w:space="0" w:color="auto"/>
                <w:bottom w:val="none" w:sz="0" w:space="0" w:color="auto"/>
                <w:right w:val="none" w:sz="0" w:space="0" w:color="auto"/>
              </w:divBdr>
            </w:div>
            <w:div w:id="1801999563">
              <w:marLeft w:val="0"/>
              <w:marRight w:val="0"/>
              <w:marTop w:val="0"/>
              <w:marBottom w:val="0"/>
              <w:divBdr>
                <w:top w:val="none" w:sz="0" w:space="0" w:color="auto"/>
                <w:left w:val="none" w:sz="0" w:space="0" w:color="auto"/>
                <w:bottom w:val="none" w:sz="0" w:space="0" w:color="auto"/>
                <w:right w:val="none" w:sz="0" w:space="0" w:color="auto"/>
              </w:divBdr>
            </w:div>
            <w:div w:id="605961331">
              <w:marLeft w:val="0"/>
              <w:marRight w:val="0"/>
              <w:marTop w:val="0"/>
              <w:marBottom w:val="0"/>
              <w:divBdr>
                <w:top w:val="none" w:sz="0" w:space="0" w:color="auto"/>
                <w:left w:val="none" w:sz="0" w:space="0" w:color="auto"/>
                <w:bottom w:val="none" w:sz="0" w:space="0" w:color="auto"/>
                <w:right w:val="none" w:sz="0" w:space="0" w:color="auto"/>
              </w:divBdr>
            </w:div>
            <w:div w:id="300426118">
              <w:marLeft w:val="0"/>
              <w:marRight w:val="0"/>
              <w:marTop w:val="0"/>
              <w:marBottom w:val="0"/>
              <w:divBdr>
                <w:top w:val="none" w:sz="0" w:space="0" w:color="auto"/>
                <w:left w:val="none" w:sz="0" w:space="0" w:color="auto"/>
                <w:bottom w:val="none" w:sz="0" w:space="0" w:color="auto"/>
                <w:right w:val="none" w:sz="0" w:space="0" w:color="auto"/>
              </w:divBdr>
            </w:div>
            <w:div w:id="1614826898">
              <w:marLeft w:val="0"/>
              <w:marRight w:val="0"/>
              <w:marTop w:val="0"/>
              <w:marBottom w:val="0"/>
              <w:divBdr>
                <w:top w:val="none" w:sz="0" w:space="0" w:color="auto"/>
                <w:left w:val="none" w:sz="0" w:space="0" w:color="auto"/>
                <w:bottom w:val="none" w:sz="0" w:space="0" w:color="auto"/>
                <w:right w:val="none" w:sz="0" w:space="0" w:color="auto"/>
              </w:divBdr>
            </w:div>
            <w:div w:id="56704487">
              <w:marLeft w:val="0"/>
              <w:marRight w:val="0"/>
              <w:marTop w:val="0"/>
              <w:marBottom w:val="0"/>
              <w:divBdr>
                <w:top w:val="none" w:sz="0" w:space="0" w:color="auto"/>
                <w:left w:val="none" w:sz="0" w:space="0" w:color="auto"/>
                <w:bottom w:val="none" w:sz="0" w:space="0" w:color="auto"/>
                <w:right w:val="none" w:sz="0" w:space="0" w:color="auto"/>
              </w:divBdr>
            </w:div>
            <w:div w:id="1356883281">
              <w:marLeft w:val="0"/>
              <w:marRight w:val="0"/>
              <w:marTop w:val="0"/>
              <w:marBottom w:val="0"/>
              <w:divBdr>
                <w:top w:val="none" w:sz="0" w:space="0" w:color="auto"/>
                <w:left w:val="none" w:sz="0" w:space="0" w:color="auto"/>
                <w:bottom w:val="none" w:sz="0" w:space="0" w:color="auto"/>
                <w:right w:val="none" w:sz="0" w:space="0" w:color="auto"/>
              </w:divBdr>
            </w:div>
            <w:div w:id="2017344483">
              <w:marLeft w:val="0"/>
              <w:marRight w:val="0"/>
              <w:marTop w:val="0"/>
              <w:marBottom w:val="0"/>
              <w:divBdr>
                <w:top w:val="none" w:sz="0" w:space="0" w:color="auto"/>
                <w:left w:val="none" w:sz="0" w:space="0" w:color="auto"/>
                <w:bottom w:val="none" w:sz="0" w:space="0" w:color="auto"/>
                <w:right w:val="none" w:sz="0" w:space="0" w:color="auto"/>
              </w:divBdr>
            </w:div>
            <w:div w:id="195851569">
              <w:marLeft w:val="0"/>
              <w:marRight w:val="0"/>
              <w:marTop w:val="0"/>
              <w:marBottom w:val="0"/>
              <w:divBdr>
                <w:top w:val="none" w:sz="0" w:space="0" w:color="auto"/>
                <w:left w:val="none" w:sz="0" w:space="0" w:color="auto"/>
                <w:bottom w:val="none" w:sz="0" w:space="0" w:color="auto"/>
                <w:right w:val="none" w:sz="0" w:space="0" w:color="auto"/>
              </w:divBdr>
            </w:div>
            <w:div w:id="2077512887">
              <w:marLeft w:val="0"/>
              <w:marRight w:val="0"/>
              <w:marTop w:val="0"/>
              <w:marBottom w:val="0"/>
              <w:divBdr>
                <w:top w:val="none" w:sz="0" w:space="0" w:color="auto"/>
                <w:left w:val="none" w:sz="0" w:space="0" w:color="auto"/>
                <w:bottom w:val="none" w:sz="0" w:space="0" w:color="auto"/>
                <w:right w:val="none" w:sz="0" w:space="0" w:color="auto"/>
              </w:divBdr>
            </w:div>
            <w:div w:id="30736956">
              <w:marLeft w:val="0"/>
              <w:marRight w:val="0"/>
              <w:marTop w:val="0"/>
              <w:marBottom w:val="0"/>
              <w:divBdr>
                <w:top w:val="none" w:sz="0" w:space="0" w:color="auto"/>
                <w:left w:val="none" w:sz="0" w:space="0" w:color="auto"/>
                <w:bottom w:val="none" w:sz="0" w:space="0" w:color="auto"/>
                <w:right w:val="none" w:sz="0" w:space="0" w:color="auto"/>
              </w:divBdr>
            </w:div>
            <w:div w:id="1147480305">
              <w:marLeft w:val="0"/>
              <w:marRight w:val="0"/>
              <w:marTop w:val="0"/>
              <w:marBottom w:val="0"/>
              <w:divBdr>
                <w:top w:val="none" w:sz="0" w:space="0" w:color="auto"/>
                <w:left w:val="none" w:sz="0" w:space="0" w:color="auto"/>
                <w:bottom w:val="none" w:sz="0" w:space="0" w:color="auto"/>
                <w:right w:val="none" w:sz="0" w:space="0" w:color="auto"/>
              </w:divBdr>
            </w:div>
            <w:div w:id="1020668709">
              <w:marLeft w:val="0"/>
              <w:marRight w:val="0"/>
              <w:marTop w:val="0"/>
              <w:marBottom w:val="0"/>
              <w:divBdr>
                <w:top w:val="none" w:sz="0" w:space="0" w:color="auto"/>
                <w:left w:val="none" w:sz="0" w:space="0" w:color="auto"/>
                <w:bottom w:val="none" w:sz="0" w:space="0" w:color="auto"/>
                <w:right w:val="none" w:sz="0" w:space="0" w:color="auto"/>
              </w:divBdr>
            </w:div>
            <w:div w:id="1379474993">
              <w:marLeft w:val="0"/>
              <w:marRight w:val="0"/>
              <w:marTop w:val="0"/>
              <w:marBottom w:val="0"/>
              <w:divBdr>
                <w:top w:val="none" w:sz="0" w:space="0" w:color="auto"/>
                <w:left w:val="none" w:sz="0" w:space="0" w:color="auto"/>
                <w:bottom w:val="none" w:sz="0" w:space="0" w:color="auto"/>
                <w:right w:val="none" w:sz="0" w:space="0" w:color="auto"/>
              </w:divBdr>
            </w:div>
            <w:div w:id="1091700832">
              <w:marLeft w:val="0"/>
              <w:marRight w:val="0"/>
              <w:marTop w:val="0"/>
              <w:marBottom w:val="0"/>
              <w:divBdr>
                <w:top w:val="none" w:sz="0" w:space="0" w:color="auto"/>
                <w:left w:val="none" w:sz="0" w:space="0" w:color="auto"/>
                <w:bottom w:val="none" w:sz="0" w:space="0" w:color="auto"/>
                <w:right w:val="none" w:sz="0" w:space="0" w:color="auto"/>
              </w:divBdr>
            </w:div>
            <w:div w:id="1553807113">
              <w:marLeft w:val="0"/>
              <w:marRight w:val="0"/>
              <w:marTop w:val="0"/>
              <w:marBottom w:val="0"/>
              <w:divBdr>
                <w:top w:val="none" w:sz="0" w:space="0" w:color="auto"/>
                <w:left w:val="none" w:sz="0" w:space="0" w:color="auto"/>
                <w:bottom w:val="none" w:sz="0" w:space="0" w:color="auto"/>
                <w:right w:val="none" w:sz="0" w:space="0" w:color="auto"/>
              </w:divBdr>
            </w:div>
            <w:div w:id="1815028026">
              <w:marLeft w:val="0"/>
              <w:marRight w:val="0"/>
              <w:marTop w:val="0"/>
              <w:marBottom w:val="0"/>
              <w:divBdr>
                <w:top w:val="none" w:sz="0" w:space="0" w:color="auto"/>
                <w:left w:val="none" w:sz="0" w:space="0" w:color="auto"/>
                <w:bottom w:val="none" w:sz="0" w:space="0" w:color="auto"/>
                <w:right w:val="none" w:sz="0" w:space="0" w:color="auto"/>
              </w:divBdr>
            </w:div>
            <w:div w:id="1145051709">
              <w:marLeft w:val="0"/>
              <w:marRight w:val="0"/>
              <w:marTop w:val="0"/>
              <w:marBottom w:val="0"/>
              <w:divBdr>
                <w:top w:val="none" w:sz="0" w:space="0" w:color="auto"/>
                <w:left w:val="none" w:sz="0" w:space="0" w:color="auto"/>
                <w:bottom w:val="none" w:sz="0" w:space="0" w:color="auto"/>
                <w:right w:val="none" w:sz="0" w:space="0" w:color="auto"/>
              </w:divBdr>
            </w:div>
            <w:div w:id="4024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90339">
      <w:bodyDiv w:val="1"/>
      <w:marLeft w:val="0"/>
      <w:marRight w:val="0"/>
      <w:marTop w:val="0"/>
      <w:marBottom w:val="0"/>
      <w:divBdr>
        <w:top w:val="none" w:sz="0" w:space="0" w:color="auto"/>
        <w:left w:val="none" w:sz="0" w:space="0" w:color="auto"/>
        <w:bottom w:val="none" w:sz="0" w:space="0" w:color="auto"/>
        <w:right w:val="none" w:sz="0" w:space="0" w:color="auto"/>
      </w:divBdr>
      <w:divsChild>
        <w:div w:id="1418135931">
          <w:marLeft w:val="0"/>
          <w:marRight w:val="0"/>
          <w:marTop w:val="0"/>
          <w:marBottom w:val="0"/>
          <w:divBdr>
            <w:top w:val="none" w:sz="0" w:space="0" w:color="auto"/>
            <w:left w:val="none" w:sz="0" w:space="0" w:color="auto"/>
            <w:bottom w:val="none" w:sz="0" w:space="0" w:color="auto"/>
            <w:right w:val="none" w:sz="0" w:space="0" w:color="auto"/>
          </w:divBdr>
        </w:div>
        <w:div w:id="1065831473">
          <w:marLeft w:val="0"/>
          <w:marRight w:val="0"/>
          <w:marTop w:val="0"/>
          <w:marBottom w:val="0"/>
          <w:divBdr>
            <w:top w:val="none" w:sz="0" w:space="0" w:color="auto"/>
            <w:left w:val="none" w:sz="0" w:space="0" w:color="auto"/>
            <w:bottom w:val="none" w:sz="0" w:space="0" w:color="auto"/>
            <w:right w:val="none" w:sz="0" w:space="0" w:color="auto"/>
          </w:divBdr>
        </w:div>
        <w:div w:id="203100187">
          <w:marLeft w:val="0"/>
          <w:marRight w:val="0"/>
          <w:marTop w:val="0"/>
          <w:marBottom w:val="0"/>
          <w:divBdr>
            <w:top w:val="none" w:sz="0" w:space="0" w:color="auto"/>
            <w:left w:val="none" w:sz="0" w:space="0" w:color="auto"/>
            <w:bottom w:val="none" w:sz="0" w:space="0" w:color="auto"/>
            <w:right w:val="none" w:sz="0" w:space="0" w:color="auto"/>
          </w:divBdr>
        </w:div>
        <w:div w:id="2004775105">
          <w:marLeft w:val="0"/>
          <w:marRight w:val="0"/>
          <w:marTop w:val="0"/>
          <w:marBottom w:val="0"/>
          <w:divBdr>
            <w:top w:val="none" w:sz="0" w:space="0" w:color="auto"/>
            <w:left w:val="none" w:sz="0" w:space="0" w:color="auto"/>
            <w:bottom w:val="none" w:sz="0" w:space="0" w:color="auto"/>
            <w:right w:val="none" w:sz="0" w:space="0" w:color="auto"/>
          </w:divBdr>
        </w:div>
        <w:div w:id="1450124204">
          <w:marLeft w:val="0"/>
          <w:marRight w:val="0"/>
          <w:marTop w:val="0"/>
          <w:marBottom w:val="0"/>
          <w:divBdr>
            <w:top w:val="none" w:sz="0" w:space="0" w:color="auto"/>
            <w:left w:val="none" w:sz="0" w:space="0" w:color="auto"/>
            <w:bottom w:val="none" w:sz="0" w:space="0" w:color="auto"/>
            <w:right w:val="none" w:sz="0" w:space="0" w:color="auto"/>
          </w:divBdr>
        </w:div>
      </w:divsChild>
    </w:div>
    <w:div w:id="546994945">
      <w:bodyDiv w:val="1"/>
      <w:marLeft w:val="0"/>
      <w:marRight w:val="0"/>
      <w:marTop w:val="0"/>
      <w:marBottom w:val="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
        <w:div w:id="1064722887">
          <w:marLeft w:val="0"/>
          <w:marRight w:val="0"/>
          <w:marTop w:val="0"/>
          <w:marBottom w:val="0"/>
          <w:divBdr>
            <w:top w:val="none" w:sz="0" w:space="0" w:color="auto"/>
            <w:left w:val="none" w:sz="0" w:space="0" w:color="auto"/>
            <w:bottom w:val="none" w:sz="0" w:space="0" w:color="auto"/>
            <w:right w:val="none" w:sz="0" w:space="0" w:color="auto"/>
          </w:divBdr>
        </w:div>
        <w:div w:id="760833183">
          <w:marLeft w:val="0"/>
          <w:marRight w:val="0"/>
          <w:marTop w:val="0"/>
          <w:marBottom w:val="0"/>
          <w:divBdr>
            <w:top w:val="none" w:sz="0" w:space="0" w:color="auto"/>
            <w:left w:val="none" w:sz="0" w:space="0" w:color="auto"/>
            <w:bottom w:val="none" w:sz="0" w:space="0" w:color="auto"/>
            <w:right w:val="none" w:sz="0" w:space="0" w:color="auto"/>
          </w:divBdr>
        </w:div>
        <w:div w:id="1534031698">
          <w:marLeft w:val="0"/>
          <w:marRight w:val="0"/>
          <w:marTop w:val="0"/>
          <w:marBottom w:val="0"/>
          <w:divBdr>
            <w:top w:val="none" w:sz="0" w:space="0" w:color="auto"/>
            <w:left w:val="none" w:sz="0" w:space="0" w:color="auto"/>
            <w:bottom w:val="none" w:sz="0" w:space="0" w:color="auto"/>
            <w:right w:val="none" w:sz="0" w:space="0" w:color="auto"/>
          </w:divBdr>
        </w:div>
        <w:div w:id="522715164">
          <w:marLeft w:val="0"/>
          <w:marRight w:val="0"/>
          <w:marTop w:val="0"/>
          <w:marBottom w:val="0"/>
          <w:divBdr>
            <w:top w:val="none" w:sz="0" w:space="0" w:color="auto"/>
            <w:left w:val="none" w:sz="0" w:space="0" w:color="auto"/>
            <w:bottom w:val="none" w:sz="0" w:space="0" w:color="auto"/>
            <w:right w:val="none" w:sz="0" w:space="0" w:color="auto"/>
          </w:divBdr>
        </w:div>
        <w:div w:id="693191219">
          <w:marLeft w:val="0"/>
          <w:marRight w:val="0"/>
          <w:marTop w:val="0"/>
          <w:marBottom w:val="0"/>
          <w:divBdr>
            <w:top w:val="none" w:sz="0" w:space="0" w:color="auto"/>
            <w:left w:val="none" w:sz="0" w:space="0" w:color="auto"/>
            <w:bottom w:val="none" w:sz="0" w:space="0" w:color="auto"/>
            <w:right w:val="none" w:sz="0" w:space="0" w:color="auto"/>
          </w:divBdr>
        </w:div>
        <w:div w:id="775902256">
          <w:marLeft w:val="0"/>
          <w:marRight w:val="0"/>
          <w:marTop w:val="0"/>
          <w:marBottom w:val="0"/>
          <w:divBdr>
            <w:top w:val="none" w:sz="0" w:space="0" w:color="auto"/>
            <w:left w:val="none" w:sz="0" w:space="0" w:color="auto"/>
            <w:bottom w:val="none" w:sz="0" w:space="0" w:color="auto"/>
            <w:right w:val="none" w:sz="0" w:space="0" w:color="auto"/>
          </w:divBdr>
        </w:div>
        <w:div w:id="1208223842">
          <w:marLeft w:val="0"/>
          <w:marRight w:val="0"/>
          <w:marTop w:val="0"/>
          <w:marBottom w:val="0"/>
          <w:divBdr>
            <w:top w:val="none" w:sz="0" w:space="0" w:color="auto"/>
            <w:left w:val="none" w:sz="0" w:space="0" w:color="auto"/>
            <w:bottom w:val="none" w:sz="0" w:space="0" w:color="auto"/>
            <w:right w:val="none" w:sz="0" w:space="0" w:color="auto"/>
          </w:divBdr>
        </w:div>
        <w:div w:id="815999994">
          <w:marLeft w:val="0"/>
          <w:marRight w:val="0"/>
          <w:marTop w:val="0"/>
          <w:marBottom w:val="0"/>
          <w:divBdr>
            <w:top w:val="none" w:sz="0" w:space="0" w:color="auto"/>
            <w:left w:val="none" w:sz="0" w:space="0" w:color="auto"/>
            <w:bottom w:val="none" w:sz="0" w:space="0" w:color="auto"/>
            <w:right w:val="none" w:sz="0" w:space="0" w:color="auto"/>
          </w:divBdr>
        </w:div>
        <w:div w:id="996806544">
          <w:marLeft w:val="0"/>
          <w:marRight w:val="0"/>
          <w:marTop w:val="0"/>
          <w:marBottom w:val="0"/>
          <w:divBdr>
            <w:top w:val="none" w:sz="0" w:space="0" w:color="auto"/>
            <w:left w:val="none" w:sz="0" w:space="0" w:color="auto"/>
            <w:bottom w:val="none" w:sz="0" w:space="0" w:color="auto"/>
            <w:right w:val="none" w:sz="0" w:space="0" w:color="auto"/>
          </w:divBdr>
        </w:div>
        <w:div w:id="384527505">
          <w:marLeft w:val="0"/>
          <w:marRight w:val="0"/>
          <w:marTop w:val="0"/>
          <w:marBottom w:val="0"/>
          <w:divBdr>
            <w:top w:val="none" w:sz="0" w:space="0" w:color="auto"/>
            <w:left w:val="none" w:sz="0" w:space="0" w:color="auto"/>
            <w:bottom w:val="none" w:sz="0" w:space="0" w:color="auto"/>
            <w:right w:val="none" w:sz="0" w:space="0" w:color="auto"/>
          </w:divBdr>
        </w:div>
      </w:divsChild>
    </w:div>
    <w:div w:id="554701099">
      <w:bodyDiv w:val="1"/>
      <w:marLeft w:val="0"/>
      <w:marRight w:val="0"/>
      <w:marTop w:val="0"/>
      <w:marBottom w:val="0"/>
      <w:divBdr>
        <w:top w:val="none" w:sz="0" w:space="0" w:color="auto"/>
        <w:left w:val="none" w:sz="0" w:space="0" w:color="auto"/>
        <w:bottom w:val="none" w:sz="0" w:space="0" w:color="auto"/>
        <w:right w:val="none" w:sz="0" w:space="0" w:color="auto"/>
      </w:divBdr>
      <w:divsChild>
        <w:div w:id="2132242717">
          <w:marLeft w:val="0"/>
          <w:marRight w:val="0"/>
          <w:marTop w:val="0"/>
          <w:marBottom w:val="0"/>
          <w:divBdr>
            <w:top w:val="none" w:sz="0" w:space="0" w:color="auto"/>
            <w:left w:val="none" w:sz="0" w:space="0" w:color="auto"/>
            <w:bottom w:val="none" w:sz="0" w:space="0" w:color="auto"/>
            <w:right w:val="none" w:sz="0" w:space="0" w:color="auto"/>
          </w:divBdr>
        </w:div>
        <w:div w:id="256403978">
          <w:marLeft w:val="0"/>
          <w:marRight w:val="0"/>
          <w:marTop w:val="0"/>
          <w:marBottom w:val="0"/>
          <w:divBdr>
            <w:top w:val="none" w:sz="0" w:space="0" w:color="auto"/>
            <w:left w:val="none" w:sz="0" w:space="0" w:color="auto"/>
            <w:bottom w:val="none" w:sz="0" w:space="0" w:color="auto"/>
            <w:right w:val="none" w:sz="0" w:space="0" w:color="auto"/>
          </w:divBdr>
        </w:div>
        <w:div w:id="556169612">
          <w:marLeft w:val="0"/>
          <w:marRight w:val="0"/>
          <w:marTop w:val="0"/>
          <w:marBottom w:val="0"/>
          <w:divBdr>
            <w:top w:val="none" w:sz="0" w:space="0" w:color="auto"/>
            <w:left w:val="none" w:sz="0" w:space="0" w:color="auto"/>
            <w:bottom w:val="none" w:sz="0" w:space="0" w:color="auto"/>
            <w:right w:val="none" w:sz="0" w:space="0" w:color="auto"/>
          </w:divBdr>
        </w:div>
        <w:div w:id="362941111">
          <w:marLeft w:val="0"/>
          <w:marRight w:val="0"/>
          <w:marTop w:val="0"/>
          <w:marBottom w:val="0"/>
          <w:divBdr>
            <w:top w:val="none" w:sz="0" w:space="0" w:color="auto"/>
            <w:left w:val="none" w:sz="0" w:space="0" w:color="auto"/>
            <w:bottom w:val="none" w:sz="0" w:space="0" w:color="auto"/>
            <w:right w:val="none" w:sz="0" w:space="0" w:color="auto"/>
          </w:divBdr>
        </w:div>
      </w:divsChild>
    </w:div>
    <w:div w:id="564679500">
      <w:bodyDiv w:val="1"/>
      <w:marLeft w:val="0"/>
      <w:marRight w:val="0"/>
      <w:marTop w:val="0"/>
      <w:marBottom w:val="0"/>
      <w:divBdr>
        <w:top w:val="none" w:sz="0" w:space="0" w:color="auto"/>
        <w:left w:val="none" w:sz="0" w:space="0" w:color="auto"/>
        <w:bottom w:val="none" w:sz="0" w:space="0" w:color="auto"/>
        <w:right w:val="none" w:sz="0" w:space="0" w:color="auto"/>
      </w:divBdr>
    </w:div>
    <w:div w:id="623001642">
      <w:bodyDiv w:val="1"/>
      <w:marLeft w:val="0"/>
      <w:marRight w:val="0"/>
      <w:marTop w:val="0"/>
      <w:marBottom w:val="0"/>
      <w:divBdr>
        <w:top w:val="none" w:sz="0" w:space="0" w:color="auto"/>
        <w:left w:val="none" w:sz="0" w:space="0" w:color="auto"/>
        <w:bottom w:val="none" w:sz="0" w:space="0" w:color="auto"/>
        <w:right w:val="none" w:sz="0" w:space="0" w:color="auto"/>
      </w:divBdr>
      <w:divsChild>
        <w:div w:id="1353261657">
          <w:marLeft w:val="0"/>
          <w:marRight w:val="0"/>
          <w:marTop w:val="0"/>
          <w:marBottom w:val="0"/>
          <w:divBdr>
            <w:top w:val="none" w:sz="0" w:space="0" w:color="auto"/>
            <w:left w:val="none" w:sz="0" w:space="0" w:color="auto"/>
            <w:bottom w:val="none" w:sz="0" w:space="0" w:color="auto"/>
            <w:right w:val="none" w:sz="0" w:space="0" w:color="auto"/>
          </w:divBdr>
        </w:div>
        <w:div w:id="1039672952">
          <w:marLeft w:val="0"/>
          <w:marRight w:val="0"/>
          <w:marTop w:val="0"/>
          <w:marBottom w:val="0"/>
          <w:divBdr>
            <w:top w:val="none" w:sz="0" w:space="0" w:color="auto"/>
            <w:left w:val="none" w:sz="0" w:space="0" w:color="auto"/>
            <w:bottom w:val="none" w:sz="0" w:space="0" w:color="auto"/>
            <w:right w:val="none" w:sz="0" w:space="0" w:color="auto"/>
          </w:divBdr>
        </w:div>
        <w:div w:id="1782912267">
          <w:marLeft w:val="0"/>
          <w:marRight w:val="0"/>
          <w:marTop w:val="0"/>
          <w:marBottom w:val="0"/>
          <w:divBdr>
            <w:top w:val="none" w:sz="0" w:space="0" w:color="auto"/>
            <w:left w:val="none" w:sz="0" w:space="0" w:color="auto"/>
            <w:bottom w:val="none" w:sz="0" w:space="0" w:color="auto"/>
            <w:right w:val="none" w:sz="0" w:space="0" w:color="auto"/>
          </w:divBdr>
        </w:div>
        <w:div w:id="1289824592">
          <w:marLeft w:val="0"/>
          <w:marRight w:val="0"/>
          <w:marTop w:val="0"/>
          <w:marBottom w:val="0"/>
          <w:divBdr>
            <w:top w:val="none" w:sz="0" w:space="0" w:color="auto"/>
            <w:left w:val="none" w:sz="0" w:space="0" w:color="auto"/>
            <w:bottom w:val="none" w:sz="0" w:space="0" w:color="auto"/>
            <w:right w:val="none" w:sz="0" w:space="0" w:color="auto"/>
          </w:divBdr>
        </w:div>
        <w:div w:id="1872765198">
          <w:marLeft w:val="0"/>
          <w:marRight w:val="0"/>
          <w:marTop w:val="0"/>
          <w:marBottom w:val="0"/>
          <w:divBdr>
            <w:top w:val="none" w:sz="0" w:space="0" w:color="auto"/>
            <w:left w:val="none" w:sz="0" w:space="0" w:color="auto"/>
            <w:bottom w:val="none" w:sz="0" w:space="0" w:color="auto"/>
            <w:right w:val="none" w:sz="0" w:space="0" w:color="auto"/>
          </w:divBdr>
        </w:div>
        <w:div w:id="930969399">
          <w:marLeft w:val="0"/>
          <w:marRight w:val="0"/>
          <w:marTop w:val="0"/>
          <w:marBottom w:val="0"/>
          <w:divBdr>
            <w:top w:val="none" w:sz="0" w:space="0" w:color="auto"/>
            <w:left w:val="none" w:sz="0" w:space="0" w:color="auto"/>
            <w:bottom w:val="none" w:sz="0" w:space="0" w:color="auto"/>
            <w:right w:val="none" w:sz="0" w:space="0" w:color="auto"/>
          </w:divBdr>
        </w:div>
      </w:divsChild>
    </w:div>
    <w:div w:id="624510275">
      <w:bodyDiv w:val="1"/>
      <w:marLeft w:val="0"/>
      <w:marRight w:val="0"/>
      <w:marTop w:val="0"/>
      <w:marBottom w:val="0"/>
      <w:divBdr>
        <w:top w:val="none" w:sz="0" w:space="0" w:color="auto"/>
        <w:left w:val="none" w:sz="0" w:space="0" w:color="auto"/>
        <w:bottom w:val="none" w:sz="0" w:space="0" w:color="auto"/>
        <w:right w:val="none" w:sz="0" w:space="0" w:color="auto"/>
      </w:divBdr>
    </w:div>
    <w:div w:id="631138841">
      <w:bodyDiv w:val="1"/>
      <w:marLeft w:val="0"/>
      <w:marRight w:val="0"/>
      <w:marTop w:val="0"/>
      <w:marBottom w:val="0"/>
      <w:divBdr>
        <w:top w:val="none" w:sz="0" w:space="0" w:color="auto"/>
        <w:left w:val="none" w:sz="0" w:space="0" w:color="auto"/>
        <w:bottom w:val="none" w:sz="0" w:space="0" w:color="auto"/>
        <w:right w:val="none" w:sz="0" w:space="0" w:color="auto"/>
      </w:divBdr>
    </w:div>
    <w:div w:id="632909785">
      <w:bodyDiv w:val="1"/>
      <w:marLeft w:val="0"/>
      <w:marRight w:val="0"/>
      <w:marTop w:val="0"/>
      <w:marBottom w:val="0"/>
      <w:divBdr>
        <w:top w:val="none" w:sz="0" w:space="0" w:color="auto"/>
        <w:left w:val="none" w:sz="0" w:space="0" w:color="auto"/>
        <w:bottom w:val="none" w:sz="0" w:space="0" w:color="auto"/>
        <w:right w:val="none" w:sz="0" w:space="0" w:color="auto"/>
      </w:divBdr>
      <w:divsChild>
        <w:div w:id="1392147809">
          <w:marLeft w:val="0"/>
          <w:marRight w:val="0"/>
          <w:marTop w:val="0"/>
          <w:marBottom w:val="0"/>
          <w:divBdr>
            <w:top w:val="none" w:sz="0" w:space="0" w:color="auto"/>
            <w:left w:val="none" w:sz="0" w:space="0" w:color="auto"/>
            <w:bottom w:val="none" w:sz="0" w:space="0" w:color="auto"/>
            <w:right w:val="none" w:sz="0" w:space="0" w:color="auto"/>
          </w:divBdr>
        </w:div>
        <w:div w:id="575745712">
          <w:marLeft w:val="0"/>
          <w:marRight w:val="0"/>
          <w:marTop w:val="0"/>
          <w:marBottom w:val="0"/>
          <w:divBdr>
            <w:top w:val="none" w:sz="0" w:space="0" w:color="auto"/>
            <w:left w:val="none" w:sz="0" w:space="0" w:color="auto"/>
            <w:bottom w:val="none" w:sz="0" w:space="0" w:color="auto"/>
            <w:right w:val="none" w:sz="0" w:space="0" w:color="auto"/>
          </w:divBdr>
        </w:div>
      </w:divsChild>
    </w:div>
    <w:div w:id="644356270">
      <w:bodyDiv w:val="1"/>
      <w:marLeft w:val="0"/>
      <w:marRight w:val="0"/>
      <w:marTop w:val="0"/>
      <w:marBottom w:val="0"/>
      <w:divBdr>
        <w:top w:val="none" w:sz="0" w:space="0" w:color="auto"/>
        <w:left w:val="none" w:sz="0" w:space="0" w:color="auto"/>
        <w:bottom w:val="none" w:sz="0" w:space="0" w:color="auto"/>
        <w:right w:val="none" w:sz="0" w:space="0" w:color="auto"/>
      </w:divBdr>
    </w:div>
    <w:div w:id="650449677">
      <w:bodyDiv w:val="1"/>
      <w:marLeft w:val="0"/>
      <w:marRight w:val="0"/>
      <w:marTop w:val="0"/>
      <w:marBottom w:val="0"/>
      <w:divBdr>
        <w:top w:val="none" w:sz="0" w:space="0" w:color="auto"/>
        <w:left w:val="none" w:sz="0" w:space="0" w:color="auto"/>
        <w:bottom w:val="none" w:sz="0" w:space="0" w:color="auto"/>
        <w:right w:val="none" w:sz="0" w:space="0" w:color="auto"/>
      </w:divBdr>
      <w:divsChild>
        <w:div w:id="1702827562">
          <w:marLeft w:val="0"/>
          <w:marRight w:val="0"/>
          <w:marTop w:val="0"/>
          <w:marBottom w:val="0"/>
          <w:divBdr>
            <w:top w:val="none" w:sz="0" w:space="0" w:color="auto"/>
            <w:left w:val="none" w:sz="0" w:space="0" w:color="auto"/>
            <w:bottom w:val="none" w:sz="0" w:space="0" w:color="auto"/>
            <w:right w:val="none" w:sz="0" w:space="0" w:color="auto"/>
          </w:divBdr>
        </w:div>
        <w:div w:id="1771316492">
          <w:marLeft w:val="0"/>
          <w:marRight w:val="0"/>
          <w:marTop w:val="0"/>
          <w:marBottom w:val="0"/>
          <w:divBdr>
            <w:top w:val="none" w:sz="0" w:space="0" w:color="auto"/>
            <w:left w:val="none" w:sz="0" w:space="0" w:color="auto"/>
            <w:bottom w:val="none" w:sz="0" w:space="0" w:color="auto"/>
            <w:right w:val="none" w:sz="0" w:space="0" w:color="auto"/>
          </w:divBdr>
        </w:div>
        <w:div w:id="1489832387">
          <w:marLeft w:val="0"/>
          <w:marRight w:val="0"/>
          <w:marTop w:val="0"/>
          <w:marBottom w:val="0"/>
          <w:divBdr>
            <w:top w:val="none" w:sz="0" w:space="0" w:color="auto"/>
            <w:left w:val="none" w:sz="0" w:space="0" w:color="auto"/>
            <w:bottom w:val="none" w:sz="0" w:space="0" w:color="auto"/>
            <w:right w:val="none" w:sz="0" w:space="0" w:color="auto"/>
          </w:divBdr>
        </w:div>
        <w:div w:id="2058698534">
          <w:marLeft w:val="0"/>
          <w:marRight w:val="0"/>
          <w:marTop w:val="0"/>
          <w:marBottom w:val="0"/>
          <w:divBdr>
            <w:top w:val="none" w:sz="0" w:space="0" w:color="auto"/>
            <w:left w:val="none" w:sz="0" w:space="0" w:color="auto"/>
            <w:bottom w:val="none" w:sz="0" w:space="0" w:color="auto"/>
            <w:right w:val="none" w:sz="0" w:space="0" w:color="auto"/>
          </w:divBdr>
        </w:div>
        <w:div w:id="715156997">
          <w:marLeft w:val="0"/>
          <w:marRight w:val="0"/>
          <w:marTop w:val="0"/>
          <w:marBottom w:val="0"/>
          <w:divBdr>
            <w:top w:val="none" w:sz="0" w:space="0" w:color="auto"/>
            <w:left w:val="none" w:sz="0" w:space="0" w:color="auto"/>
            <w:bottom w:val="none" w:sz="0" w:space="0" w:color="auto"/>
            <w:right w:val="none" w:sz="0" w:space="0" w:color="auto"/>
          </w:divBdr>
        </w:div>
        <w:div w:id="1480801148">
          <w:marLeft w:val="0"/>
          <w:marRight w:val="0"/>
          <w:marTop w:val="0"/>
          <w:marBottom w:val="0"/>
          <w:divBdr>
            <w:top w:val="none" w:sz="0" w:space="0" w:color="auto"/>
            <w:left w:val="none" w:sz="0" w:space="0" w:color="auto"/>
            <w:bottom w:val="none" w:sz="0" w:space="0" w:color="auto"/>
            <w:right w:val="none" w:sz="0" w:space="0" w:color="auto"/>
          </w:divBdr>
        </w:div>
      </w:divsChild>
    </w:div>
    <w:div w:id="668368333">
      <w:bodyDiv w:val="1"/>
      <w:marLeft w:val="0"/>
      <w:marRight w:val="0"/>
      <w:marTop w:val="0"/>
      <w:marBottom w:val="0"/>
      <w:divBdr>
        <w:top w:val="none" w:sz="0" w:space="0" w:color="auto"/>
        <w:left w:val="none" w:sz="0" w:space="0" w:color="auto"/>
        <w:bottom w:val="none" w:sz="0" w:space="0" w:color="auto"/>
        <w:right w:val="none" w:sz="0" w:space="0" w:color="auto"/>
      </w:divBdr>
      <w:divsChild>
        <w:div w:id="1046561072">
          <w:marLeft w:val="0"/>
          <w:marRight w:val="0"/>
          <w:marTop w:val="0"/>
          <w:marBottom w:val="0"/>
          <w:divBdr>
            <w:top w:val="none" w:sz="0" w:space="0" w:color="auto"/>
            <w:left w:val="none" w:sz="0" w:space="0" w:color="auto"/>
            <w:bottom w:val="none" w:sz="0" w:space="0" w:color="auto"/>
            <w:right w:val="none" w:sz="0" w:space="0" w:color="auto"/>
          </w:divBdr>
        </w:div>
        <w:div w:id="1898054382">
          <w:marLeft w:val="0"/>
          <w:marRight w:val="0"/>
          <w:marTop w:val="0"/>
          <w:marBottom w:val="0"/>
          <w:divBdr>
            <w:top w:val="none" w:sz="0" w:space="0" w:color="auto"/>
            <w:left w:val="none" w:sz="0" w:space="0" w:color="auto"/>
            <w:bottom w:val="none" w:sz="0" w:space="0" w:color="auto"/>
            <w:right w:val="none" w:sz="0" w:space="0" w:color="auto"/>
          </w:divBdr>
        </w:div>
        <w:div w:id="1960261402">
          <w:marLeft w:val="0"/>
          <w:marRight w:val="0"/>
          <w:marTop w:val="0"/>
          <w:marBottom w:val="0"/>
          <w:divBdr>
            <w:top w:val="none" w:sz="0" w:space="0" w:color="auto"/>
            <w:left w:val="none" w:sz="0" w:space="0" w:color="auto"/>
            <w:bottom w:val="none" w:sz="0" w:space="0" w:color="auto"/>
            <w:right w:val="none" w:sz="0" w:space="0" w:color="auto"/>
          </w:divBdr>
        </w:div>
        <w:div w:id="1849975682">
          <w:marLeft w:val="0"/>
          <w:marRight w:val="0"/>
          <w:marTop w:val="0"/>
          <w:marBottom w:val="0"/>
          <w:divBdr>
            <w:top w:val="none" w:sz="0" w:space="0" w:color="auto"/>
            <w:left w:val="none" w:sz="0" w:space="0" w:color="auto"/>
            <w:bottom w:val="none" w:sz="0" w:space="0" w:color="auto"/>
            <w:right w:val="none" w:sz="0" w:space="0" w:color="auto"/>
          </w:divBdr>
        </w:div>
        <w:div w:id="87822627">
          <w:marLeft w:val="0"/>
          <w:marRight w:val="0"/>
          <w:marTop w:val="0"/>
          <w:marBottom w:val="0"/>
          <w:divBdr>
            <w:top w:val="none" w:sz="0" w:space="0" w:color="auto"/>
            <w:left w:val="none" w:sz="0" w:space="0" w:color="auto"/>
            <w:bottom w:val="none" w:sz="0" w:space="0" w:color="auto"/>
            <w:right w:val="none" w:sz="0" w:space="0" w:color="auto"/>
          </w:divBdr>
        </w:div>
        <w:div w:id="1726561863">
          <w:marLeft w:val="0"/>
          <w:marRight w:val="0"/>
          <w:marTop w:val="0"/>
          <w:marBottom w:val="0"/>
          <w:divBdr>
            <w:top w:val="none" w:sz="0" w:space="0" w:color="auto"/>
            <w:left w:val="none" w:sz="0" w:space="0" w:color="auto"/>
            <w:bottom w:val="none" w:sz="0" w:space="0" w:color="auto"/>
            <w:right w:val="none" w:sz="0" w:space="0" w:color="auto"/>
          </w:divBdr>
        </w:div>
        <w:div w:id="1437336077">
          <w:marLeft w:val="0"/>
          <w:marRight w:val="0"/>
          <w:marTop w:val="0"/>
          <w:marBottom w:val="0"/>
          <w:divBdr>
            <w:top w:val="none" w:sz="0" w:space="0" w:color="auto"/>
            <w:left w:val="none" w:sz="0" w:space="0" w:color="auto"/>
            <w:bottom w:val="none" w:sz="0" w:space="0" w:color="auto"/>
            <w:right w:val="none" w:sz="0" w:space="0" w:color="auto"/>
          </w:divBdr>
        </w:div>
      </w:divsChild>
    </w:div>
    <w:div w:id="703675937">
      <w:bodyDiv w:val="1"/>
      <w:marLeft w:val="0"/>
      <w:marRight w:val="0"/>
      <w:marTop w:val="0"/>
      <w:marBottom w:val="0"/>
      <w:divBdr>
        <w:top w:val="none" w:sz="0" w:space="0" w:color="auto"/>
        <w:left w:val="none" w:sz="0" w:space="0" w:color="auto"/>
        <w:bottom w:val="none" w:sz="0" w:space="0" w:color="auto"/>
        <w:right w:val="none" w:sz="0" w:space="0" w:color="auto"/>
      </w:divBdr>
      <w:divsChild>
        <w:div w:id="1304970008">
          <w:marLeft w:val="0"/>
          <w:marRight w:val="0"/>
          <w:marTop w:val="0"/>
          <w:marBottom w:val="0"/>
          <w:divBdr>
            <w:top w:val="none" w:sz="0" w:space="0" w:color="auto"/>
            <w:left w:val="none" w:sz="0" w:space="0" w:color="auto"/>
            <w:bottom w:val="none" w:sz="0" w:space="0" w:color="auto"/>
            <w:right w:val="none" w:sz="0" w:space="0" w:color="auto"/>
          </w:divBdr>
        </w:div>
        <w:div w:id="2093353722">
          <w:marLeft w:val="0"/>
          <w:marRight w:val="0"/>
          <w:marTop w:val="0"/>
          <w:marBottom w:val="0"/>
          <w:divBdr>
            <w:top w:val="none" w:sz="0" w:space="0" w:color="auto"/>
            <w:left w:val="none" w:sz="0" w:space="0" w:color="auto"/>
            <w:bottom w:val="none" w:sz="0" w:space="0" w:color="auto"/>
            <w:right w:val="none" w:sz="0" w:space="0" w:color="auto"/>
          </w:divBdr>
        </w:div>
        <w:div w:id="361712126">
          <w:marLeft w:val="0"/>
          <w:marRight w:val="0"/>
          <w:marTop w:val="0"/>
          <w:marBottom w:val="0"/>
          <w:divBdr>
            <w:top w:val="none" w:sz="0" w:space="0" w:color="auto"/>
            <w:left w:val="none" w:sz="0" w:space="0" w:color="auto"/>
            <w:bottom w:val="none" w:sz="0" w:space="0" w:color="auto"/>
            <w:right w:val="none" w:sz="0" w:space="0" w:color="auto"/>
          </w:divBdr>
        </w:div>
        <w:div w:id="1066299849">
          <w:marLeft w:val="0"/>
          <w:marRight w:val="0"/>
          <w:marTop w:val="0"/>
          <w:marBottom w:val="0"/>
          <w:divBdr>
            <w:top w:val="none" w:sz="0" w:space="0" w:color="auto"/>
            <w:left w:val="none" w:sz="0" w:space="0" w:color="auto"/>
            <w:bottom w:val="none" w:sz="0" w:space="0" w:color="auto"/>
            <w:right w:val="none" w:sz="0" w:space="0" w:color="auto"/>
          </w:divBdr>
        </w:div>
        <w:div w:id="1334451969">
          <w:marLeft w:val="0"/>
          <w:marRight w:val="0"/>
          <w:marTop w:val="0"/>
          <w:marBottom w:val="0"/>
          <w:divBdr>
            <w:top w:val="none" w:sz="0" w:space="0" w:color="auto"/>
            <w:left w:val="none" w:sz="0" w:space="0" w:color="auto"/>
            <w:bottom w:val="none" w:sz="0" w:space="0" w:color="auto"/>
            <w:right w:val="none" w:sz="0" w:space="0" w:color="auto"/>
          </w:divBdr>
        </w:div>
        <w:div w:id="131139779">
          <w:marLeft w:val="0"/>
          <w:marRight w:val="0"/>
          <w:marTop w:val="0"/>
          <w:marBottom w:val="0"/>
          <w:divBdr>
            <w:top w:val="none" w:sz="0" w:space="0" w:color="auto"/>
            <w:left w:val="none" w:sz="0" w:space="0" w:color="auto"/>
            <w:bottom w:val="none" w:sz="0" w:space="0" w:color="auto"/>
            <w:right w:val="none" w:sz="0" w:space="0" w:color="auto"/>
          </w:divBdr>
        </w:div>
        <w:div w:id="773596420">
          <w:marLeft w:val="0"/>
          <w:marRight w:val="0"/>
          <w:marTop w:val="0"/>
          <w:marBottom w:val="0"/>
          <w:divBdr>
            <w:top w:val="none" w:sz="0" w:space="0" w:color="auto"/>
            <w:left w:val="none" w:sz="0" w:space="0" w:color="auto"/>
            <w:bottom w:val="none" w:sz="0" w:space="0" w:color="auto"/>
            <w:right w:val="none" w:sz="0" w:space="0" w:color="auto"/>
          </w:divBdr>
        </w:div>
        <w:div w:id="808741602">
          <w:marLeft w:val="0"/>
          <w:marRight w:val="0"/>
          <w:marTop w:val="0"/>
          <w:marBottom w:val="0"/>
          <w:divBdr>
            <w:top w:val="none" w:sz="0" w:space="0" w:color="auto"/>
            <w:left w:val="none" w:sz="0" w:space="0" w:color="auto"/>
            <w:bottom w:val="none" w:sz="0" w:space="0" w:color="auto"/>
            <w:right w:val="none" w:sz="0" w:space="0" w:color="auto"/>
          </w:divBdr>
        </w:div>
        <w:div w:id="429936099">
          <w:marLeft w:val="0"/>
          <w:marRight w:val="0"/>
          <w:marTop w:val="0"/>
          <w:marBottom w:val="0"/>
          <w:divBdr>
            <w:top w:val="none" w:sz="0" w:space="0" w:color="auto"/>
            <w:left w:val="none" w:sz="0" w:space="0" w:color="auto"/>
            <w:bottom w:val="none" w:sz="0" w:space="0" w:color="auto"/>
            <w:right w:val="none" w:sz="0" w:space="0" w:color="auto"/>
          </w:divBdr>
        </w:div>
        <w:div w:id="341661810">
          <w:marLeft w:val="0"/>
          <w:marRight w:val="0"/>
          <w:marTop w:val="0"/>
          <w:marBottom w:val="0"/>
          <w:divBdr>
            <w:top w:val="none" w:sz="0" w:space="0" w:color="auto"/>
            <w:left w:val="none" w:sz="0" w:space="0" w:color="auto"/>
            <w:bottom w:val="none" w:sz="0" w:space="0" w:color="auto"/>
            <w:right w:val="none" w:sz="0" w:space="0" w:color="auto"/>
          </w:divBdr>
        </w:div>
      </w:divsChild>
    </w:div>
    <w:div w:id="715008211">
      <w:bodyDiv w:val="1"/>
      <w:marLeft w:val="0"/>
      <w:marRight w:val="0"/>
      <w:marTop w:val="0"/>
      <w:marBottom w:val="0"/>
      <w:divBdr>
        <w:top w:val="none" w:sz="0" w:space="0" w:color="auto"/>
        <w:left w:val="none" w:sz="0" w:space="0" w:color="auto"/>
        <w:bottom w:val="none" w:sz="0" w:space="0" w:color="auto"/>
        <w:right w:val="none" w:sz="0" w:space="0" w:color="auto"/>
      </w:divBdr>
      <w:divsChild>
        <w:div w:id="1539927093">
          <w:marLeft w:val="0"/>
          <w:marRight w:val="0"/>
          <w:marTop w:val="0"/>
          <w:marBottom w:val="0"/>
          <w:divBdr>
            <w:top w:val="none" w:sz="0" w:space="0" w:color="auto"/>
            <w:left w:val="none" w:sz="0" w:space="0" w:color="auto"/>
            <w:bottom w:val="none" w:sz="0" w:space="0" w:color="auto"/>
            <w:right w:val="none" w:sz="0" w:space="0" w:color="auto"/>
          </w:divBdr>
        </w:div>
        <w:div w:id="1303315460">
          <w:marLeft w:val="0"/>
          <w:marRight w:val="0"/>
          <w:marTop w:val="0"/>
          <w:marBottom w:val="0"/>
          <w:divBdr>
            <w:top w:val="none" w:sz="0" w:space="0" w:color="auto"/>
            <w:left w:val="none" w:sz="0" w:space="0" w:color="auto"/>
            <w:bottom w:val="none" w:sz="0" w:space="0" w:color="auto"/>
            <w:right w:val="none" w:sz="0" w:space="0" w:color="auto"/>
          </w:divBdr>
        </w:div>
        <w:div w:id="660546887">
          <w:marLeft w:val="0"/>
          <w:marRight w:val="0"/>
          <w:marTop w:val="0"/>
          <w:marBottom w:val="0"/>
          <w:divBdr>
            <w:top w:val="none" w:sz="0" w:space="0" w:color="auto"/>
            <w:left w:val="none" w:sz="0" w:space="0" w:color="auto"/>
            <w:bottom w:val="none" w:sz="0" w:space="0" w:color="auto"/>
            <w:right w:val="none" w:sz="0" w:space="0" w:color="auto"/>
          </w:divBdr>
        </w:div>
        <w:div w:id="940799252">
          <w:marLeft w:val="0"/>
          <w:marRight w:val="0"/>
          <w:marTop w:val="0"/>
          <w:marBottom w:val="0"/>
          <w:divBdr>
            <w:top w:val="none" w:sz="0" w:space="0" w:color="auto"/>
            <w:left w:val="none" w:sz="0" w:space="0" w:color="auto"/>
            <w:bottom w:val="none" w:sz="0" w:space="0" w:color="auto"/>
            <w:right w:val="none" w:sz="0" w:space="0" w:color="auto"/>
          </w:divBdr>
        </w:div>
        <w:div w:id="757796153">
          <w:marLeft w:val="0"/>
          <w:marRight w:val="0"/>
          <w:marTop w:val="0"/>
          <w:marBottom w:val="0"/>
          <w:divBdr>
            <w:top w:val="none" w:sz="0" w:space="0" w:color="auto"/>
            <w:left w:val="none" w:sz="0" w:space="0" w:color="auto"/>
            <w:bottom w:val="none" w:sz="0" w:space="0" w:color="auto"/>
            <w:right w:val="none" w:sz="0" w:space="0" w:color="auto"/>
          </w:divBdr>
        </w:div>
        <w:div w:id="1049458281">
          <w:marLeft w:val="0"/>
          <w:marRight w:val="0"/>
          <w:marTop w:val="0"/>
          <w:marBottom w:val="0"/>
          <w:divBdr>
            <w:top w:val="none" w:sz="0" w:space="0" w:color="auto"/>
            <w:left w:val="none" w:sz="0" w:space="0" w:color="auto"/>
            <w:bottom w:val="none" w:sz="0" w:space="0" w:color="auto"/>
            <w:right w:val="none" w:sz="0" w:space="0" w:color="auto"/>
          </w:divBdr>
        </w:div>
        <w:div w:id="1358044954">
          <w:marLeft w:val="0"/>
          <w:marRight w:val="0"/>
          <w:marTop w:val="0"/>
          <w:marBottom w:val="0"/>
          <w:divBdr>
            <w:top w:val="none" w:sz="0" w:space="0" w:color="auto"/>
            <w:left w:val="none" w:sz="0" w:space="0" w:color="auto"/>
            <w:bottom w:val="none" w:sz="0" w:space="0" w:color="auto"/>
            <w:right w:val="none" w:sz="0" w:space="0" w:color="auto"/>
          </w:divBdr>
        </w:div>
      </w:divsChild>
    </w:div>
    <w:div w:id="727925155">
      <w:bodyDiv w:val="1"/>
      <w:marLeft w:val="0"/>
      <w:marRight w:val="0"/>
      <w:marTop w:val="0"/>
      <w:marBottom w:val="0"/>
      <w:divBdr>
        <w:top w:val="none" w:sz="0" w:space="0" w:color="auto"/>
        <w:left w:val="none" w:sz="0" w:space="0" w:color="auto"/>
        <w:bottom w:val="none" w:sz="0" w:space="0" w:color="auto"/>
        <w:right w:val="none" w:sz="0" w:space="0" w:color="auto"/>
      </w:divBdr>
      <w:divsChild>
        <w:div w:id="1580796956">
          <w:marLeft w:val="0"/>
          <w:marRight w:val="0"/>
          <w:marTop w:val="120"/>
          <w:marBottom w:val="120"/>
          <w:divBdr>
            <w:top w:val="none" w:sz="0" w:space="0" w:color="auto"/>
            <w:left w:val="none" w:sz="0" w:space="0" w:color="auto"/>
            <w:bottom w:val="none" w:sz="0" w:space="0" w:color="auto"/>
            <w:right w:val="none" w:sz="0" w:space="0" w:color="auto"/>
          </w:divBdr>
          <w:divsChild>
            <w:div w:id="1248882321">
              <w:marLeft w:val="0"/>
              <w:marRight w:val="0"/>
              <w:marTop w:val="0"/>
              <w:marBottom w:val="0"/>
              <w:divBdr>
                <w:top w:val="none" w:sz="0" w:space="0" w:color="auto"/>
                <w:left w:val="none" w:sz="0" w:space="0" w:color="auto"/>
                <w:bottom w:val="none" w:sz="0" w:space="0" w:color="auto"/>
                <w:right w:val="none" w:sz="0" w:space="0" w:color="auto"/>
              </w:divBdr>
            </w:div>
          </w:divsChild>
        </w:div>
        <w:div w:id="1996883199">
          <w:marLeft w:val="0"/>
          <w:marRight w:val="0"/>
          <w:marTop w:val="0"/>
          <w:marBottom w:val="0"/>
          <w:divBdr>
            <w:top w:val="none" w:sz="0" w:space="0" w:color="auto"/>
            <w:left w:val="none" w:sz="0" w:space="0" w:color="auto"/>
            <w:bottom w:val="none" w:sz="0" w:space="0" w:color="auto"/>
            <w:right w:val="none" w:sz="0" w:space="0" w:color="auto"/>
          </w:divBdr>
          <w:divsChild>
            <w:div w:id="534194402">
              <w:marLeft w:val="0"/>
              <w:marRight w:val="0"/>
              <w:marTop w:val="0"/>
              <w:marBottom w:val="0"/>
              <w:divBdr>
                <w:top w:val="none" w:sz="0" w:space="0" w:color="auto"/>
                <w:left w:val="none" w:sz="0" w:space="0" w:color="auto"/>
                <w:bottom w:val="none" w:sz="0" w:space="0" w:color="auto"/>
                <w:right w:val="none" w:sz="0" w:space="0" w:color="auto"/>
              </w:divBdr>
            </w:div>
          </w:divsChild>
        </w:div>
        <w:div w:id="988904134">
          <w:marLeft w:val="0"/>
          <w:marRight w:val="0"/>
          <w:marTop w:val="120"/>
          <w:marBottom w:val="120"/>
          <w:divBdr>
            <w:top w:val="none" w:sz="0" w:space="0" w:color="auto"/>
            <w:left w:val="none" w:sz="0" w:space="0" w:color="auto"/>
            <w:bottom w:val="none" w:sz="0" w:space="0" w:color="auto"/>
            <w:right w:val="none" w:sz="0" w:space="0" w:color="auto"/>
          </w:divBdr>
        </w:div>
        <w:div w:id="441650989">
          <w:marLeft w:val="0"/>
          <w:marRight w:val="0"/>
          <w:marTop w:val="0"/>
          <w:marBottom w:val="0"/>
          <w:divBdr>
            <w:top w:val="none" w:sz="0" w:space="0" w:color="auto"/>
            <w:left w:val="none" w:sz="0" w:space="0" w:color="auto"/>
            <w:bottom w:val="none" w:sz="0" w:space="0" w:color="auto"/>
            <w:right w:val="none" w:sz="0" w:space="0" w:color="auto"/>
          </w:divBdr>
          <w:divsChild>
            <w:div w:id="5212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6570">
      <w:bodyDiv w:val="1"/>
      <w:marLeft w:val="0"/>
      <w:marRight w:val="0"/>
      <w:marTop w:val="0"/>
      <w:marBottom w:val="0"/>
      <w:divBdr>
        <w:top w:val="none" w:sz="0" w:space="0" w:color="auto"/>
        <w:left w:val="none" w:sz="0" w:space="0" w:color="auto"/>
        <w:bottom w:val="none" w:sz="0" w:space="0" w:color="auto"/>
        <w:right w:val="none" w:sz="0" w:space="0" w:color="auto"/>
      </w:divBdr>
      <w:divsChild>
        <w:div w:id="140773928">
          <w:marLeft w:val="0"/>
          <w:marRight w:val="0"/>
          <w:marTop w:val="0"/>
          <w:marBottom w:val="0"/>
          <w:divBdr>
            <w:top w:val="none" w:sz="0" w:space="0" w:color="auto"/>
            <w:left w:val="none" w:sz="0" w:space="0" w:color="auto"/>
            <w:bottom w:val="none" w:sz="0" w:space="0" w:color="auto"/>
            <w:right w:val="none" w:sz="0" w:space="0" w:color="auto"/>
          </w:divBdr>
        </w:div>
        <w:div w:id="974678790">
          <w:marLeft w:val="0"/>
          <w:marRight w:val="0"/>
          <w:marTop w:val="0"/>
          <w:marBottom w:val="0"/>
          <w:divBdr>
            <w:top w:val="none" w:sz="0" w:space="0" w:color="auto"/>
            <w:left w:val="none" w:sz="0" w:space="0" w:color="auto"/>
            <w:bottom w:val="none" w:sz="0" w:space="0" w:color="auto"/>
            <w:right w:val="none" w:sz="0" w:space="0" w:color="auto"/>
          </w:divBdr>
        </w:div>
        <w:div w:id="1761482829">
          <w:marLeft w:val="0"/>
          <w:marRight w:val="0"/>
          <w:marTop w:val="0"/>
          <w:marBottom w:val="0"/>
          <w:divBdr>
            <w:top w:val="none" w:sz="0" w:space="0" w:color="auto"/>
            <w:left w:val="none" w:sz="0" w:space="0" w:color="auto"/>
            <w:bottom w:val="none" w:sz="0" w:space="0" w:color="auto"/>
            <w:right w:val="none" w:sz="0" w:space="0" w:color="auto"/>
          </w:divBdr>
        </w:div>
        <w:div w:id="1507089113">
          <w:marLeft w:val="0"/>
          <w:marRight w:val="0"/>
          <w:marTop w:val="0"/>
          <w:marBottom w:val="0"/>
          <w:divBdr>
            <w:top w:val="none" w:sz="0" w:space="0" w:color="auto"/>
            <w:left w:val="none" w:sz="0" w:space="0" w:color="auto"/>
            <w:bottom w:val="none" w:sz="0" w:space="0" w:color="auto"/>
            <w:right w:val="none" w:sz="0" w:space="0" w:color="auto"/>
          </w:divBdr>
        </w:div>
        <w:div w:id="1310789955">
          <w:marLeft w:val="0"/>
          <w:marRight w:val="0"/>
          <w:marTop w:val="0"/>
          <w:marBottom w:val="0"/>
          <w:divBdr>
            <w:top w:val="none" w:sz="0" w:space="0" w:color="auto"/>
            <w:left w:val="none" w:sz="0" w:space="0" w:color="auto"/>
            <w:bottom w:val="none" w:sz="0" w:space="0" w:color="auto"/>
            <w:right w:val="none" w:sz="0" w:space="0" w:color="auto"/>
          </w:divBdr>
        </w:div>
        <w:div w:id="1440023657">
          <w:marLeft w:val="0"/>
          <w:marRight w:val="0"/>
          <w:marTop w:val="0"/>
          <w:marBottom w:val="0"/>
          <w:divBdr>
            <w:top w:val="none" w:sz="0" w:space="0" w:color="auto"/>
            <w:left w:val="none" w:sz="0" w:space="0" w:color="auto"/>
            <w:bottom w:val="none" w:sz="0" w:space="0" w:color="auto"/>
            <w:right w:val="none" w:sz="0" w:space="0" w:color="auto"/>
          </w:divBdr>
        </w:div>
        <w:div w:id="831726459">
          <w:marLeft w:val="0"/>
          <w:marRight w:val="0"/>
          <w:marTop w:val="0"/>
          <w:marBottom w:val="0"/>
          <w:divBdr>
            <w:top w:val="none" w:sz="0" w:space="0" w:color="auto"/>
            <w:left w:val="none" w:sz="0" w:space="0" w:color="auto"/>
            <w:bottom w:val="none" w:sz="0" w:space="0" w:color="auto"/>
            <w:right w:val="none" w:sz="0" w:space="0" w:color="auto"/>
          </w:divBdr>
        </w:div>
      </w:divsChild>
    </w:div>
    <w:div w:id="741173300">
      <w:bodyDiv w:val="1"/>
      <w:marLeft w:val="0"/>
      <w:marRight w:val="0"/>
      <w:marTop w:val="0"/>
      <w:marBottom w:val="0"/>
      <w:divBdr>
        <w:top w:val="none" w:sz="0" w:space="0" w:color="auto"/>
        <w:left w:val="none" w:sz="0" w:space="0" w:color="auto"/>
        <w:bottom w:val="none" w:sz="0" w:space="0" w:color="auto"/>
        <w:right w:val="none" w:sz="0" w:space="0" w:color="auto"/>
      </w:divBdr>
      <w:divsChild>
        <w:div w:id="572199922">
          <w:marLeft w:val="0"/>
          <w:marRight w:val="0"/>
          <w:marTop w:val="0"/>
          <w:marBottom w:val="0"/>
          <w:divBdr>
            <w:top w:val="none" w:sz="0" w:space="0" w:color="auto"/>
            <w:left w:val="none" w:sz="0" w:space="0" w:color="auto"/>
            <w:bottom w:val="none" w:sz="0" w:space="0" w:color="auto"/>
            <w:right w:val="none" w:sz="0" w:space="0" w:color="auto"/>
          </w:divBdr>
          <w:divsChild>
            <w:div w:id="1283152767">
              <w:marLeft w:val="0"/>
              <w:marRight w:val="0"/>
              <w:marTop w:val="0"/>
              <w:marBottom w:val="0"/>
              <w:divBdr>
                <w:top w:val="none" w:sz="0" w:space="0" w:color="auto"/>
                <w:left w:val="none" w:sz="0" w:space="0" w:color="auto"/>
                <w:bottom w:val="none" w:sz="0" w:space="0" w:color="auto"/>
                <w:right w:val="none" w:sz="0" w:space="0" w:color="auto"/>
              </w:divBdr>
            </w:div>
            <w:div w:id="726144131">
              <w:marLeft w:val="0"/>
              <w:marRight w:val="0"/>
              <w:marTop w:val="0"/>
              <w:marBottom w:val="0"/>
              <w:divBdr>
                <w:top w:val="none" w:sz="0" w:space="0" w:color="auto"/>
                <w:left w:val="none" w:sz="0" w:space="0" w:color="auto"/>
                <w:bottom w:val="none" w:sz="0" w:space="0" w:color="auto"/>
                <w:right w:val="none" w:sz="0" w:space="0" w:color="auto"/>
              </w:divBdr>
            </w:div>
            <w:div w:id="2118942639">
              <w:marLeft w:val="0"/>
              <w:marRight w:val="0"/>
              <w:marTop w:val="0"/>
              <w:marBottom w:val="0"/>
              <w:divBdr>
                <w:top w:val="none" w:sz="0" w:space="0" w:color="auto"/>
                <w:left w:val="none" w:sz="0" w:space="0" w:color="auto"/>
                <w:bottom w:val="none" w:sz="0" w:space="0" w:color="auto"/>
                <w:right w:val="none" w:sz="0" w:space="0" w:color="auto"/>
              </w:divBdr>
            </w:div>
            <w:div w:id="377240064">
              <w:marLeft w:val="0"/>
              <w:marRight w:val="0"/>
              <w:marTop w:val="0"/>
              <w:marBottom w:val="0"/>
              <w:divBdr>
                <w:top w:val="none" w:sz="0" w:space="0" w:color="auto"/>
                <w:left w:val="none" w:sz="0" w:space="0" w:color="auto"/>
                <w:bottom w:val="none" w:sz="0" w:space="0" w:color="auto"/>
                <w:right w:val="none" w:sz="0" w:space="0" w:color="auto"/>
              </w:divBdr>
            </w:div>
          </w:divsChild>
        </w:div>
        <w:div w:id="1241138936">
          <w:marLeft w:val="0"/>
          <w:marRight w:val="0"/>
          <w:marTop w:val="0"/>
          <w:marBottom w:val="0"/>
          <w:divBdr>
            <w:top w:val="none" w:sz="0" w:space="0" w:color="auto"/>
            <w:left w:val="none" w:sz="0" w:space="0" w:color="auto"/>
            <w:bottom w:val="none" w:sz="0" w:space="0" w:color="auto"/>
            <w:right w:val="none" w:sz="0" w:space="0" w:color="auto"/>
          </w:divBdr>
          <w:divsChild>
            <w:div w:id="1249734639">
              <w:marLeft w:val="0"/>
              <w:marRight w:val="0"/>
              <w:marTop w:val="0"/>
              <w:marBottom w:val="0"/>
              <w:divBdr>
                <w:top w:val="none" w:sz="0" w:space="0" w:color="auto"/>
                <w:left w:val="none" w:sz="0" w:space="0" w:color="auto"/>
                <w:bottom w:val="none" w:sz="0" w:space="0" w:color="auto"/>
                <w:right w:val="none" w:sz="0" w:space="0" w:color="auto"/>
              </w:divBdr>
            </w:div>
          </w:divsChild>
        </w:div>
        <w:div w:id="726614539">
          <w:marLeft w:val="0"/>
          <w:marRight w:val="0"/>
          <w:marTop w:val="0"/>
          <w:marBottom w:val="120"/>
          <w:divBdr>
            <w:top w:val="none" w:sz="0" w:space="0" w:color="auto"/>
            <w:left w:val="none" w:sz="0" w:space="0" w:color="auto"/>
            <w:bottom w:val="none" w:sz="0" w:space="0" w:color="auto"/>
            <w:right w:val="none" w:sz="0" w:space="0" w:color="auto"/>
          </w:divBdr>
        </w:div>
        <w:div w:id="1829402907">
          <w:marLeft w:val="0"/>
          <w:marRight w:val="0"/>
          <w:marTop w:val="0"/>
          <w:marBottom w:val="0"/>
          <w:divBdr>
            <w:top w:val="none" w:sz="0" w:space="0" w:color="auto"/>
            <w:left w:val="none" w:sz="0" w:space="0" w:color="auto"/>
            <w:bottom w:val="none" w:sz="0" w:space="0" w:color="auto"/>
            <w:right w:val="none" w:sz="0" w:space="0" w:color="auto"/>
          </w:divBdr>
          <w:divsChild>
            <w:div w:id="904874483">
              <w:marLeft w:val="0"/>
              <w:marRight w:val="0"/>
              <w:marTop w:val="0"/>
              <w:marBottom w:val="0"/>
              <w:divBdr>
                <w:top w:val="none" w:sz="0" w:space="0" w:color="auto"/>
                <w:left w:val="none" w:sz="0" w:space="0" w:color="auto"/>
                <w:bottom w:val="none" w:sz="0" w:space="0" w:color="auto"/>
                <w:right w:val="none" w:sz="0" w:space="0" w:color="auto"/>
              </w:divBdr>
            </w:div>
            <w:div w:id="499933803">
              <w:marLeft w:val="0"/>
              <w:marRight w:val="0"/>
              <w:marTop w:val="0"/>
              <w:marBottom w:val="0"/>
              <w:divBdr>
                <w:top w:val="none" w:sz="0" w:space="0" w:color="auto"/>
                <w:left w:val="none" w:sz="0" w:space="0" w:color="auto"/>
                <w:bottom w:val="none" w:sz="0" w:space="0" w:color="auto"/>
                <w:right w:val="none" w:sz="0" w:space="0" w:color="auto"/>
              </w:divBdr>
            </w:div>
            <w:div w:id="965505670">
              <w:marLeft w:val="0"/>
              <w:marRight w:val="0"/>
              <w:marTop w:val="0"/>
              <w:marBottom w:val="0"/>
              <w:divBdr>
                <w:top w:val="none" w:sz="0" w:space="0" w:color="auto"/>
                <w:left w:val="none" w:sz="0" w:space="0" w:color="auto"/>
                <w:bottom w:val="none" w:sz="0" w:space="0" w:color="auto"/>
                <w:right w:val="none" w:sz="0" w:space="0" w:color="auto"/>
              </w:divBdr>
            </w:div>
            <w:div w:id="637809185">
              <w:marLeft w:val="0"/>
              <w:marRight w:val="0"/>
              <w:marTop w:val="0"/>
              <w:marBottom w:val="0"/>
              <w:divBdr>
                <w:top w:val="none" w:sz="0" w:space="0" w:color="auto"/>
                <w:left w:val="none" w:sz="0" w:space="0" w:color="auto"/>
                <w:bottom w:val="none" w:sz="0" w:space="0" w:color="auto"/>
                <w:right w:val="none" w:sz="0" w:space="0" w:color="auto"/>
              </w:divBdr>
            </w:div>
            <w:div w:id="1142499486">
              <w:marLeft w:val="0"/>
              <w:marRight w:val="0"/>
              <w:marTop w:val="0"/>
              <w:marBottom w:val="0"/>
              <w:divBdr>
                <w:top w:val="none" w:sz="0" w:space="0" w:color="auto"/>
                <w:left w:val="none" w:sz="0" w:space="0" w:color="auto"/>
                <w:bottom w:val="none" w:sz="0" w:space="0" w:color="auto"/>
                <w:right w:val="none" w:sz="0" w:space="0" w:color="auto"/>
              </w:divBdr>
            </w:div>
            <w:div w:id="1377969473">
              <w:marLeft w:val="0"/>
              <w:marRight w:val="0"/>
              <w:marTop w:val="0"/>
              <w:marBottom w:val="0"/>
              <w:divBdr>
                <w:top w:val="none" w:sz="0" w:space="0" w:color="auto"/>
                <w:left w:val="none" w:sz="0" w:space="0" w:color="auto"/>
                <w:bottom w:val="none" w:sz="0" w:space="0" w:color="auto"/>
                <w:right w:val="none" w:sz="0" w:space="0" w:color="auto"/>
              </w:divBdr>
            </w:div>
            <w:div w:id="779567712">
              <w:marLeft w:val="0"/>
              <w:marRight w:val="0"/>
              <w:marTop w:val="0"/>
              <w:marBottom w:val="0"/>
              <w:divBdr>
                <w:top w:val="none" w:sz="0" w:space="0" w:color="auto"/>
                <w:left w:val="none" w:sz="0" w:space="0" w:color="auto"/>
                <w:bottom w:val="none" w:sz="0" w:space="0" w:color="auto"/>
                <w:right w:val="none" w:sz="0" w:space="0" w:color="auto"/>
              </w:divBdr>
            </w:div>
            <w:div w:id="1741247559">
              <w:marLeft w:val="0"/>
              <w:marRight w:val="0"/>
              <w:marTop w:val="0"/>
              <w:marBottom w:val="0"/>
              <w:divBdr>
                <w:top w:val="none" w:sz="0" w:space="0" w:color="auto"/>
                <w:left w:val="none" w:sz="0" w:space="0" w:color="auto"/>
                <w:bottom w:val="none" w:sz="0" w:space="0" w:color="auto"/>
                <w:right w:val="none" w:sz="0" w:space="0" w:color="auto"/>
              </w:divBdr>
            </w:div>
            <w:div w:id="1235117712">
              <w:marLeft w:val="0"/>
              <w:marRight w:val="0"/>
              <w:marTop w:val="0"/>
              <w:marBottom w:val="0"/>
              <w:divBdr>
                <w:top w:val="none" w:sz="0" w:space="0" w:color="auto"/>
                <w:left w:val="none" w:sz="0" w:space="0" w:color="auto"/>
                <w:bottom w:val="none" w:sz="0" w:space="0" w:color="auto"/>
                <w:right w:val="none" w:sz="0" w:space="0" w:color="auto"/>
              </w:divBdr>
            </w:div>
            <w:div w:id="1178816104">
              <w:marLeft w:val="0"/>
              <w:marRight w:val="0"/>
              <w:marTop w:val="0"/>
              <w:marBottom w:val="0"/>
              <w:divBdr>
                <w:top w:val="none" w:sz="0" w:space="0" w:color="auto"/>
                <w:left w:val="none" w:sz="0" w:space="0" w:color="auto"/>
                <w:bottom w:val="none" w:sz="0" w:space="0" w:color="auto"/>
                <w:right w:val="none" w:sz="0" w:space="0" w:color="auto"/>
              </w:divBdr>
            </w:div>
            <w:div w:id="446241954">
              <w:marLeft w:val="0"/>
              <w:marRight w:val="0"/>
              <w:marTop w:val="0"/>
              <w:marBottom w:val="0"/>
              <w:divBdr>
                <w:top w:val="none" w:sz="0" w:space="0" w:color="auto"/>
                <w:left w:val="none" w:sz="0" w:space="0" w:color="auto"/>
                <w:bottom w:val="none" w:sz="0" w:space="0" w:color="auto"/>
                <w:right w:val="none" w:sz="0" w:space="0" w:color="auto"/>
              </w:divBdr>
            </w:div>
            <w:div w:id="22096259">
              <w:marLeft w:val="0"/>
              <w:marRight w:val="0"/>
              <w:marTop w:val="0"/>
              <w:marBottom w:val="0"/>
              <w:divBdr>
                <w:top w:val="none" w:sz="0" w:space="0" w:color="auto"/>
                <w:left w:val="none" w:sz="0" w:space="0" w:color="auto"/>
                <w:bottom w:val="none" w:sz="0" w:space="0" w:color="auto"/>
                <w:right w:val="none" w:sz="0" w:space="0" w:color="auto"/>
              </w:divBdr>
            </w:div>
            <w:div w:id="572936351">
              <w:marLeft w:val="0"/>
              <w:marRight w:val="0"/>
              <w:marTop w:val="0"/>
              <w:marBottom w:val="0"/>
              <w:divBdr>
                <w:top w:val="none" w:sz="0" w:space="0" w:color="auto"/>
                <w:left w:val="none" w:sz="0" w:space="0" w:color="auto"/>
                <w:bottom w:val="none" w:sz="0" w:space="0" w:color="auto"/>
                <w:right w:val="none" w:sz="0" w:space="0" w:color="auto"/>
              </w:divBdr>
            </w:div>
            <w:div w:id="2143185054">
              <w:marLeft w:val="0"/>
              <w:marRight w:val="0"/>
              <w:marTop w:val="0"/>
              <w:marBottom w:val="0"/>
              <w:divBdr>
                <w:top w:val="none" w:sz="0" w:space="0" w:color="auto"/>
                <w:left w:val="none" w:sz="0" w:space="0" w:color="auto"/>
                <w:bottom w:val="none" w:sz="0" w:space="0" w:color="auto"/>
                <w:right w:val="none" w:sz="0" w:space="0" w:color="auto"/>
              </w:divBdr>
            </w:div>
            <w:div w:id="298073964">
              <w:marLeft w:val="0"/>
              <w:marRight w:val="0"/>
              <w:marTop w:val="0"/>
              <w:marBottom w:val="0"/>
              <w:divBdr>
                <w:top w:val="none" w:sz="0" w:space="0" w:color="auto"/>
                <w:left w:val="none" w:sz="0" w:space="0" w:color="auto"/>
                <w:bottom w:val="none" w:sz="0" w:space="0" w:color="auto"/>
                <w:right w:val="none" w:sz="0" w:space="0" w:color="auto"/>
              </w:divBdr>
            </w:div>
            <w:div w:id="672952709">
              <w:marLeft w:val="0"/>
              <w:marRight w:val="0"/>
              <w:marTop w:val="0"/>
              <w:marBottom w:val="0"/>
              <w:divBdr>
                <w:top w:val="none" w:sz="0" w:space="0" w:color="auto"/>
                <w:left w:val="none" w:sz="0" w:space="0" w:color="auto"/>
                <w:bottom w:val="none" w:sz="0" w:space="0" w:color="auto"/>
                <w:right w:val="none" w:sz="0" w:space="0" w:color="auto"/>
              </w:divBdr>
            </w:div>
            <w:div w:id="396827692">
              <w:marLeft w:val="0"/>
              <w:marRight w:val="0"/>
              <w:marTop w:val="0"/>
              <w:marBottom w:val="0"/>
              <w:divBdr>
                <w:top w:val="none" w:sz="0" w:space="0" w:color="auto"/>
                <w:left w:val="none" w:sz="0" w:space="0" w:color="auto"/>
                <w:bottom w:val="none" w:sz="0" w:space="0" w:color="auto"/>
                <w:right w:val="none" w:sz="0" w:space="0" w:color="auto"/>
              </w:divBdr>
            </w:div>
            <w:div w:id="1495027434">
              <w:marLeft w:val="0"/>
              <w:marRight w:val="0"/>
              <w:marTop w:val="0"/>
              <w:marBottom w:val="0"/>
              <w:divBdr>
                <w:top w:val="none" w:sz="0" w:space="0" w:color="auto"/>
                <w:left w:val="none" w:sz="0" w:space="0" w:color="auto"/>
                <w:bottom w:val="none" w:sz="0" w:space="0" w:color="auto"/>
                <w:right w:val="none" w:sz="0" w:space="0" w:color="auto"/>
              </w:divBdr>
            </w:div>
            <w:div w:id="396242486">
              <w:marLeft w:val="0"/>
              <w:marRight w:val="0"/>
              <w:marTop w:val="0"/>
              <w:marBottom w:val="0"/>
              <w:divBdr>
                <w:top w:val="none" w:sz="0" w:space="0" w:color="auto"/>
                <w:left w:val="none" w:sz="0" w:space="0" w:color="auto"/>
                <w:bottom w:val="none" w:sz="0" w:space="0" w:color="auto"/>
                <w:right w:val="none" w:sz="0" w:space="0" w:color="auto"/>
              </w:divBdr>
            </w:div>
            <w:div w:id="15858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703">
      <w:bodyDiv w:val="1"/>
      <w:marLeft w:val="0"/>
      <w:marRight w:val="0"/>
      <w:marTop w:val="0"/>
      <w:marBottom w:val="0"/>
      <w:divBdr>
        <w:top w:val="none" w:sz="0" w:space="0" w:color="auto"/>
        <w:left w:val="none" w:sz="0" w:space="0" w:color="auto"/>
        <w:bottom w:val="none" w:sz="0" w:space="0" w:color="auto"/>
        <w:right w:val="none" w:sz="0" w:space="0" w:color="auto"/>
      </w:divBdr>
      <w:divsChild>
        <w:div w:id="888421590">
          <w:marLeft w:val="0"/>
          <w:marRight w:val="0"/>
          <w:marTop w:val="0"/>
          <w:marBottom w:val="0"/>
          <w:divBdr>
            <w:top w:val="none" w:sz="0" w:space="0" w:color="auto"/>
            <w:left w:val="none" w:sz="0" w:space="0" w:color="auto"/>
            <w:bottom w:val="none" w:sz="0" w:space="0" w:color="auto"/>
            <w:right w:val="none" w:sz="0" w:space="0" w:color="auto"/>
          </w:divBdr>
        </w:div>
        <w:div w:id="2024477456">
          <w:marLeft w:val="0"/>
          <w:marRight w:val="0"/>
          <w:marTop w:val="0"/>
          <w:marBottom w:val="0"/>
          <w:divBdr>
            <w:top w:val="none" w:sz="0" w:space="0" w:color="auto"/>
            <w:left w:val="none" w:sz="0" w:space="0" w:color="auto"/>
            <w:bottom w:val="none" w:sz="0" w:space="0" w:color="auto"/>
            <w:right w:val="none" w:sz="0" w:space="0" w:color="auto"/>
          </w:divBdr>
        </w:div>
        <w:div w:id="1401561352">
          <w:marLeft w:val="0"/>
          <w:marRight w:val="0"/>
          <w:marTop w:val="0"/>
          <w:marBottom w:val="0"/>
          <w:divBdr>
            <w:top w:val="none" w:sz="0" w:space="0" w:color="auto"/>
            <w:left w:val="none" w:sz="0" w:space="0" w:color="auto"/>
            <w:bottom w:val="none" w:sz="0" w:space="0" w:color="auto"/>
            <w:right w:val="none" w:sz="0" w:space="0" w:color="auto"/>
          </w:divBdr>
        </w:div>
        <w:div w:id="1108740587">
          <w:marLeft w:val="0"/>
          <w:marRight w:val="0"/>
          <w:marTop w:val="0"/>
          <w:marBottom w:val="0"/>
          <w:divBdr>
            <w:top w:val="none" w:sz="0" w:space="0" w:color="auto"/>
            <w:left w:val="none" w:sz="0" w:space="0" w:color="auto"/>
            <w:bottom w:val="none" w:sz="0" w:space="0" w:color="auto"/>
            <w:right w:val="none" w:sz="0" w:space="0" w:color="auto"/>
          </w:divBdr>
        </w:div>
        <w:div w:id="2063673366">
          <w:marLeft w:val="0"/>
          <w:marRight w:val="0"/>
          <w:marTop w:val="0"/>
          <w:marBottom w:val="0"/>
          <w:divBdr>
            <w:top w:val="none" w:sz="0" w:space="0" w:color="auto"/>
            <w:left w:val="none" w:sz="0" w:space="0" w:color="auto"/>
            <w:bottom w:val="none" w:sz="0" w:space="0" w:color="auto"/>
            <w:right w:val="none" w:sz="0" w:space="0" w:color="auto"/>
          </w:divBdr>
        </w:div>
        <w:div w:id="2007127337">
          <w:marLeft w:val="0"/>
          <w:marRight w:val="0"/>
          <w:marTop w:val="0"/>
          <w:marBottom w:val="0"/>
          <w:divBdr>
            <w:top w:val="none" w:sz="0" w:space="0" w:color="auto"/>
            <w:left w:val="none" w:sz="0" w:space="0" w:color="auto"/>
            <w:bottom w:val="none" w:sz="0" w:space="0" w:color="auto"/>
            <w:right w:val="none" w:sz="0" w:space="0" w:color="auto"/>
          </w:divBdr>
        </w:div>
        <w:div w:id="950405268">
          <w:marLeft w:val="0"/>
          <w:marRight w:val="0"/>
          <w:marTop w:val="0"/>
          <w:marBottom w:val="0"/>
          <w:divBdr>
            <w:top w:val="none" w:sz="0" w:space="0" w:color="auto"/>
            <w:left w:val="none" w:sz="0" w:space="0" w:color="auto"/>
            <w:bottom w:val="none" w:sz="0" w:space="0" w:color="auto"/>
            <w:right w:val="none" w:sz="0" w:space="0" w:color="auto"/>
          </w:divBdr>
        </w:div>
        <w:div w:id="419185077">
          <w:marLeft w:val="0"/>
          <w:marRight w:val="0"/>
          <w:marTop w:val="0"/>
          <w:marBottom w:val="0"/>
          <w:divBdr>
            <w:top w:val="none" w:sz="0" w:space="0" w:color="auto"/>
            <w:left w:val="none" w:sz="0" w:space="0" w:color="auto"/>
            <w:bottom w:val="none" w:sz="0" w:space="0" w:color="auto"/>
            <w:right w:val="none" w:sz="0" w:space="0" w:color="auto"/>
          </w:divBdr>
        </w:div>
        <w:div w:id="1615165784">
          <w:marLeft w:val="0"/>
          <w:marRight w:val="0"/>
          <w:marTop w:val="0"/>
          <w:marBottom w:val="0"/>
          <w:divBdr>
            <w:top w:val="none" w:sz="0" w:space="0" w:color="auto"/>
            <w:left w:val="none" w:sz="0" w:space="0" w:color="auto"/>
            <w:bottom w:val="none" w:sz="0" w:space="0" w:color="auto"/>
            <w:right w:val="none" w:sz="0" w:space="0" w:color="auto"/>
          </w:divBdr>
        </w:div>
        <w:div w:id="1470585013">
          <w:marLeft w:val="0"/>
          <w:marRight w:val="0"/>
          <w:marTop w:val="0"/>
          <w:marBottom w:val="0"/>
          <w:divBdr>
            <w:top w:val="none" w:sz="0" w:space="0" w:color="auto"/>
            <w:left w:val="none" w:sz="0" w:space="0" w:color="auto"/>
            <w:bottom w:val="none" w:sz="0" w:space="0" w:color="auto"/>
            <w:right w:val="none" w:sz="0" w:space="0" w:color="auto"/>
          </w:divBdr>
        </w:div>
      </w:divsChild>
    </w:div>
    <w:div w:id="747458895">
      <w:bodyDiv w:val="1"/>
      <w:marLeft w:val="0"/>
      <w:marRight w:val="0"/>
      <w:marTop w:val="0"/>
      <w:marBottom w:val="0"/>
      <w:divBdr>
        <w:top w:val="none" w:sz="0" w:space="0" w:color="auto"/>
        <w:left w:val="none" w:sz="0" w:space="0" w:color="auto"/>
        <w:bottom w:val="none" w:sz="0" w:space="0" w:color="auto"/>
        <w:right w:val="none" w:sz="0" w:space="0" w:color="auto"/>
      </w:divBdr>
      <w:divsChild>
        <w:div w:id="305823249">
          <w:marLeft w:val="0"/>
          <w:marRight w:val="0"/>
          <w:marTop w:val="0"/>
          <w:marBottom w:val="0"/>
          <w:divBdr>
            <w:top w:val="none" w:sz="0" w:space="0" w:color="auto"/>
            <w:left w:val="none" w:sz="0" w:space="0" w:color="auto"/>
            <w:bottom w:val="none" w:sz="0" w:space="0" w:color="auto"/>
            <w:right w:val="none" w:sz="0" w:space="0" w:color="auto"/>
          </w:divBdr>
        </w:div>
        <w:div w:id="152524165">
          <w:marLeft w:val="0"/>
          <w:marRight w:val="0"/>
          <w:marTop w:val="0"/>
          <w:marBottom w:val="0"/>
          <w:divBdr>
            <w:top w:val="none" w:sz="0" w:space="0" w:color="auto"/>
            <w:left w:val="none" w:sz="0" w:space="0" w:color="auto"/>
            <w:bottom w:val="none" w:sz="0" w:space="0" w:color="auto"/>
            <w:right w:val="none" w:sz="0" w:space="0" w:color="auto"/>
          </w:divBdr>
        </w:div>
        <w:div w:id="1992512980">
          <w:marLeft w:val="0"/>
          <w:marRight w:val="0"/>
          <w:marTop w:val="0"/>
          <w:marBottom w:val="0"/>
          <w:divBdr>
            <w:top w:val="none" w:sz="0" w:space="0" w:color="auto"/>
            <w:left w:val="none" w:sz="0" w:space="0" w:color="auto"/>
            <w:bottom w:val="none" w:sz="0" w:space="0" w:color="auto"/>
            <w:right w:val="none" w:sz="0" w:space="0" w:color="auto"/>
          </w:divBdr>
        </w:div>
        <w:div w:id="1437746832">
          <w:marLeft w:val="0"/>
          <w:marRight w:val="0"/>
          <w:marTop w:val="0"/>
          <w:marBottom w:val="0"/>
          <w:divBdr>
            <w:top w:val="none" w:sz="0" w:space="0" w:color="auto"/>
            <w:left w:val="none" w:sz="0" w:space="0" w:color="auto"/>
            <w:bottom w:val="none" w:sz="0" w:space="0" w:color="auto"/>
            <w:right w:val="none" w:sz="0" w:space="0" w:color="auto"/>
          </w:divBdr>
        </w:div>
        <w:div w:id="517545100">
          <w:marLeft w:val="0"/>
          <w:marRight w:val="0"/>
          <w:marTop w:val="0"/>
          <w:marBottom w:val="0"/>
          <w:divBdr>
            <w:top w:val="none" w:sz="0" w:space="0" w:color="auto"/>
            <w:left w:val="none" w:sz="0" w:space="0" w:color="auto"/>
            <w:bottom w:val="none" w:sz="0" w:space="0" w:color="auto"/>
            <w:right w:val="none" w:sz="0" w:space="0" w:color="auto"/>
          </w:divBdr>
        </w:div>
        <w:div w:id="1244070153">
          <w:marLeft w:val="0"/>
          <w:marRight w:val="0"/>
          <w:marTop w:val="0"/>
          <w:marBottom w:val="0"/>
          <w:divBdr>
            <w:top w:val="none" w:sz="0" w:space="0" w:color="auto"/>
            <w:left w:val="none" w:sz="0" w:space="0" w:color="auto"/>
            <w:bottom w:val="none" w:sz="0" w:space="0" w:color="auto"/>
            <w:right w:val="none" w:sz="0" w:space="0" w:color="auto"/>
          </w:divBdr>
        </w:div>
      </w:divsChild>
    </w:div>
    <w:div w:id="752629813">
      <w:bodyDiv w:val="1"/>
      <w:marLeft w:val="0"/>
      <w:marRight w:val="0"/>
      <w:marTop w:val="0"/>
      <w:marBottom w:val="0"/>
      <w:divBdr>
        <w:top w:val="none" w:sz="0" w:space="0" w:color="auto"/>
        <w:left w:val="none" w:sz="0" w:space="0" w:color="auto"/>
        <w:bottom w:val="none" w:sz="0" w:space="0" w:color="auto"/>
        <w:right w:val="none" w:sz="0" w:space="0" w:color="auto"/>
      </w:divBdr>
      <w:divsChild>
        <w:div w:id="1886024015">
          <w:marLeft w:val="0"/>
          <w:marRight w:val="0"/>
          <w:marTop w:val="0"/>
          <w:marBottom w:val="0"/>
          <w:divBdr>
            <w:top w:val="none" w:sz="0" w:space="0" w:color="auto"/>
            <w:left w:val="none" w:sz="0" w:space="0" w:color="auto"/>
            <w:bottom w:val="none" w:sz="0" w:space="0" w:color="auto"/>
            <w:right w:val="none" w:sz="0" w:space="0" w:color="auto"/>
          </w:divBdr>
        </w:div>
        <w:div w:id="7875011">
          <w:marLeft w:val="0"/>
          <w:marRight w:val="0"/>
          <w:marTop w:val="0"/>
          <w:marBottom w:val="0"/>
          <w:divBdr>
            <w:top w:val="none" w:sz="0" w:space="0" w:color="auto"/>
            <w:left w:val="none" w:sz="0" w:space="0" w:color="auto"/>
            <w:bottom w:val="none" w:sz="0" w:space="0" w:color="auto"/>
            <w:right w:val="none" w:sz="0" w:space="0" w:color="auto"/>
          </w:divBdr>
        </w:div>
        <w:div w:id="835460378">
          <w:marLeft w:val="0"/>
          <w:marRight w:val="0"/>
          <w:marTop w:val="0"/>
          <w:marBottom w:val="0"/>
          <w:divBdr>
            <w:top w:val="none" w:sz="0" w:space="0" w:color="auto"/>
            <w:left w:val="none" w:sz="0" w:space="0" w:color="auto"/>
            <w:bottom w:val="none" w:sz="0" w:space="0" w:color="auto"/>
            <w:right w:val="none" w:sz="0" w:space="0" w:color="auto"/>
          </w:divBdr>
        </w:div>
        <w:div w:id="235435253">
          <w:marLeft w:val="0"/>
          <w:marRight w:val="0"/>
          <w:marTop w:val="0"/>
          <w:marBottom w:val="0"/>
          <w:divBdr>
            <w:top w:val="none" w:sz="0" w:space="0" w:color="auto"/>
            <w:left w:val="none" w:sz="0" w:space="0" w:color="auto"/>
            <w:bottom w:val="none" w:sz="0" w:space="0" w:color="auto"/>
            <w:right w:val="none" w:sz="0" w:space="0" w:color="auto"/>
          </w:divBdr>
        </w:div>
        <w:div w:id="93716788">
          <w:marLeft w:val="0"/>
          <w:marRight w:val="0"/>
          <w:marTop w:val="0"/>
          <w:marBottom w:val="0"/>
          <w:divBdr>
            <w:top w:val="none" w:sz="0" w:space="0" w:color="auto"/>
            <w:left w:val="none" w:sz="0" w:space="0" w:color="auto"/>
            <w:bottom w:val="none" w:sz="0" w:space="0" w:color="auto"/>
            <w:right w:val="none" w:sz="0" w:space="0" w:color="auto"/>
          </w:divBdr>
        </w:div>
        <w:div w:id="829440830">
          <w:marLeft w:val="0"/>
          <w:marRight w:val="0"/>
          <w:marTop w:val="0"/>
          <w:marBottom w:val="0"/>
          <w:divBdr>
            <w:top w:val="none" w:sz="0" w:space="0" w:color="auto"/>
            <w:left w:val="none" w:sz="0" w:space="0" w:color="auto"/>
            <w:bottom w:val="none" w:sz="0" w:space="0" w:color="auto"/>
            <w:right w:val="none" w:sz="0" w:space="0" w:color="auto"/>
          </w:divBdr>
        </w:div>
      </w:divsChild>
    </w:div>
    <w:div w:id="776875853">
      <w:bodyDiv w:val="1"/>
      <w:marLeft w:val="0"/>
      <w:marRight w:val="0"/>
      <w:marTop w:val="0"/>
      <w:marBottom w:val="0"/>
      <w:divBdr>
        <w:top w:val="none" w:sz="0" w:space="0" w:color="auto"/>
        <w:left w:val="none" w:sz="0" w:space="0" w:color="auto"/>
        <w:bottom w:val="none" w:sz="0" w:space="0" w:color="auto"/>
        <w:right w:val="none" w:sz="0" w:space="0" w:color="auto"/>
      </w:divBdr>
      <w:divsChild>
        <w:div w:id="431583816">
          <w:marLeft w:val="0"/>
          <w:marRight w:val="0"/>
          <w:marTop w:val="0"/>
          <w:marBottom w:val="0"/>
          <w:divBdr>
            <w:top w:val="none" w:sz="0" w:space="0" w:color="auto"/>
            <w:left w:val="none" w:sz="0" w:space="0" w:color="auto"/>
            <w:bottom w:val="none" w:sz="0" w:space="0" w:color="auto"/>
            <w:right w:val="none" w:sz="0" w:space="0" w:color="auto"/>
          </w:divBdr>
        </w:div>
        <w:div w:id="1812092024">
          <w:marLeft w:val="0"/>
          <w:marRight w:val="0"/>
          <w:marTop w:val="0"/>
          <w:marBottom w:val="0"/>
          <w:divBdr>
            <w:top w:val="none" w:sz="0" w:space="0" w:color="auto"/>
            <w:left w:val="none" w:sz="0" w:space="0" w:color="auto"/>
            <w:bottom w:val="none" w:sz="0" w:space="0" w:color="auto"/>
            <w:right w:val="none" w:sz="0" w:space="0" w:color="auto"/>
          </w:divBdr>
        </w:div>
        <w:div w:id="1858501637">
          <w:marLeft w:val="0"/>
          <w:marRight w:val="0"/>
          <w:marTop w:val="0"/>
          <w:marBottom w:val="0"/>
          <w:divBdr>
            <w:top w:val="none" w:sz="0" w:space="0" w:color="auto"/>
            <w:left w:val="none" w:sz="0" w:space="0" w:color="auto"/>
            <w:bottom w:val="none" w:sz="0" w:space="0" w:color="auto"/>
            <w:right w:val="none" w:sz="0" w:space="0" w:color="auto"/>
          </w:divBdr>
        </w:div>
      </w:divsChild>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8233945">
      <w:bodyDiv w:val="1"/>
      <w:marLeft w:val="0"/>
      <w:marRight w:val="0"/>
      <w:marTop w:val="0"/>
      <w:marBottom w:val="0"/>
      <w:divBdr>
        <w:top w:val="none" w:sz="0" w:space="0" w:color="auto"/>
        <w:left w:val="none" w:sz="0" w:space="0" w:color="auto"/>
        <w:bottom w:val="none" w:sz="0" w:space="0" w:color="auto"/>
        <w:right w:val="none" w:sz="0" w:space="0" w:color="auto"/>
      </w:divBdr>
      <w:divsChild>
        <w:div w:id="1762067095">
          <w:marLeft w:val="0"/>
          <w:marRight w:val="0"/>
          <w:marTop w:val="0"/>
          <w:marBottom w:val="0"/>
          <w:divBdr>
            <w:top w:val="none" w:sz="0" w:space="0" w:color="auto"/>
            <w:left w:val="none" w:sz="0" w:space="0" w:color="auto"/>
            <w:bottom w:val="none" w:sz="0" w:space="0" w:color="auto"/>
            <w:right w:val="none" w:sz="0" w:space="0" w:color="auto"/>
          </w:divBdr>
        </w:div>
        <w:div w:id="1908152110">
          <w:marLeft w:val="0"/>
          <w:marRight w:val="0"/>
          <w:marTop w:val="0"/>
          <w:marBottom w:val="0"/>
          <w:divBdr>
            <w:top w:val="none" w:sz="0" w:space="0" w:color="auto"/>
            <w:left w:val="none" w:sz="0" w:space="0" w:color="auto"/>
            <w:bottom w:val="none" w:sz="0" w:space="0" w:color="auto"/>
            <w:right w:val="none" w:sz="0" w:space="0" w:color="auto"/>
          </w:divBdr>
        </w:div>
        <w:div w:id="1181042234">
          <w:marLeft w:val="0"/>
          <w:marRight w:val="0"/>
          <w:marTop w:val="0"/>
          <w:marBottom w:val="0"/>
          <w:divBdr>
            <w:top w:val="none" w:sz="0" w:space="0" w:color="auto"/>
            <w:left w:val="none" w:sz="0" w:space="0" w:color="auto"/>
            <w:bottom w:val="none" w:sz="0" w:space="0" w:color="auto"/>
            <w:right w:val="none" w:sz="0" w:space="0" w:color="auto"/>
          </w:divBdr>
        </w:div>
        <w:div w:id="1303847282">
          <w:marLeft w:val="0"/>
          <w:marRight w:val="0"/>
          <w:marTop w:val="0"/>
          <w:marBottom w:val="0"/>
          <w:divBdr>
            <w:top w:val="none" w:sz="0" w:space="0" w:color="auto"/>
            <w:left w:val="none" w:sz="0" w:space="0" w:color="auto"/>
            <w:bottom w:val="none" w:sz="0" w:space="0" w:color="auto"/>
            <w:right w:val="none" w:sz="0" w:space="0" w:color="auto"/>
          </w:divBdr>
        </w:div>
      </w:divsChild>
    </w:div>
    <w:div w:id="794908603">
      <w:bodyDiv w:val="1"/>
      <w:marLeft w:val="0"/>
      <w:marRight w:val="0"/>
      <w:marTop w:val="0"/>
      <w:marBottom w:val="0"/>
      <w:divBdr>
        <w:top w:val="none" w:sz="0" w:space="0" w:color="auto"/>
        <w:left w:val="none" w:sz="0" w:space="0" w:color="auto"/>
        <w:bottom w:val="none" w:sz="0" w:space="0" w:color="auto"/>
        <w:right w:val="none" w:sz="0" w:space="0" w:color="auto"/>
      </w:divBdr>
    </w:div>
    <w:div w:id="801001985">
      <w:bodyDiv w:val="1"/>
      <w:marLeft w:val="0"/>
      <w:marRight w:val="0"/>
      <w:marTop w:val="0"/>
      <w:marBottom w:val="0"/>
      <w:divBdr>
        <w:top w:val="none" w:sz="0" w:space="0" w:color="auto"/>
        <w:left w:val="none" w:sz="0" w:space="0" w:color="auto"/>
        <w:bottom w:val="none" w:sz="0" w:space="0" w:color="auto"/>
        <w:right w:val="none" w:sz="0" w:space="0" w:color="auto"/>
      </w:divBdr>
      <w:divsChild>
        <w:div w:id="1238176625">
          <w:marLeft w:val="0"/>
          <w:marRight w:val="0"/>
          <w:marTop w:val="0"/>
          <w:marBottom w:val="0"/>
          <w:divBdr>
            <w:top w:val="none" w:sz="0" w:space="0" w:color="auto"/>
            <w:left w:val="none" w:sz="0" w:space="0" w:color="auto"/>
            <w:bottom w:val="none" w:sz="0" w:space="0" w:color="auto"/>
            <w:right w:val="none" w:sz="0" w:space="0" w:color="auto"/>
          </w:divBdr>
        </w:div>
        <w:div w:id="1911501546">
          <w:marLeft w:val="0"/>
          <w:marRight w:val="0"/>
          <w:marTop w:val="0"/>
          <w:marBottom w:val="0"/>
          <w:divBdr>
            <w:top w:val="none" w:sz="0" w:space="0" w:color="auto"/>
            <w:left w:val="none" w:sz="0" w:space="0" w:color="auto"/>
            <w:bottom w:val="none" w:sz="0" w:space="0" w:color="auto"/>
            <w:right w:val="none" w:sz="0" w:space="0" w:color="auto"/>
          </w:divBdr>
        </w:div>
        <w:div w:id="1195775465">
          <w:marLeft w:val="0"/>
          <w:marRight w:val="0"/>
          <w:marTop w:val="0"/>
          <w:marBottom w:val="0"/>
          <w:divBdr>
            <w:top w:val="none" w:sz="0" w:space="0" w:color="auto"/>
            <w:left w:val="none" w:sz="0" w:space="0" w:color="auto"/>
            <w:bottom w:val="none" w:sz="0" w:space="0" w:color="auto"/>
            <w:right w:val="none" w:sz="0" w:space="0" w:color="auto"/>
          </w:divBdr>
        </w:div>
        <w:div w:id="157699531">
          <w:marLeft w:val="0"/>
          <w:marRight w:val="0"/>
          <w:marTop w:val="0"/>
          <w:marBottom w:val="0"/>
          <w:divBdr>
            <w:top w:val="none" w:sz="0" w:space="0" w:color="auto"/>
            <w:left w:val="none" w:sz="0" w:space="0" w:color="auto"/>
            <w:bottom w:val="none" w:sz="0" w:space="0" w:color="auto"/>
            <w:right w:val="none" w:sz="0" w:space="0" w:color="auto"/>
          </w:divBdr>
        </w:div>
        <w:div w:id="1936278641">
          <w:marLeft w:val="0"/>
          <w:marRight w:val="0"/>
          <w:marTop w:val="0"/>
          <w:marBottom w:val="0"/>
          <w:divBdr>
            <w:top w:val="none" w:sz="0" w:space="0" w:color="auto"/>
            <w:left w:val="none" w:sz="0" w:space="0" w:color="auto"/>
            <w:bottom w:val="none" w:sz="0" w:space="0" w:color="auto"/>
            <w:right w:val="none" w:sz="0" w:space="0" w:color="auto"/>
          </w:divBdr>
        </w:div>
        <w:div w:id="1378555044">
          <w:marLeft w:val="0"/>
          <w:marRight w:val="0"/>
          <w:marTop w:val="0"/>
          <w:marBottom w:val="0"/>
          <w:divBdr>
            <w:top w:val="none" w:sz="0" w:space="0" w:color="auto"/>
            <w:left w:val="none" w:sz="0" w:space="0" w:color="auto"/>
            <w:bottom w:val="none" w:sz="0" w:space="0" w:color="auto"/>
            <w:right w:val="none" w:sz="0" w:space="0" w:color="auto"/>
          </w:divBdr>
        </w:div>
        <w:div w:id="1528563369">
          <w:marLeft w:val="0"/>
          <w:marRight w:val="0"/>
          <w:marTop w:val="0"/>
          <w:marBottom w:val="0"/>
          <w:divBdr>
            <w:top w:val="none" w:sz="0" w:space="0" w:color="auto"/>
            <w:left w:val="none" w:sz="0" w:space="0" w:color="auto"/>
            <w:bottom w:val="none" w:sz="0" w:space="0" w:color="auto"/>
            <w:right w:val="none" w:sz="0" w:space="0" w:color="auto"/>
          </w:divBdr>
        </w:div>
        <w:div w:id="265769797">
          <w:marLeft w:val="0"/>
          <w:marRight w:val="0"/>
          <w:marTop w:val="0"/>
          <w:marBottom w:val="0"/>
          <w:divBdr>
            <w:top w:val="none" w:sz="0" w:space="0" w:color="auto"/>
            <w:left w:val="none" w:sz="0" w:space="0" w:color="auto"/>
            <w:bottom w:val="none" w:sz="0" w:space="0" w:color="auto"/>
            <w:right w:val="none" w:sz="0" w:space="0" w:color="auto"/>
          </w:divBdr>
        </w:div>
        <w:div w:id="620694905">
          <w:marLeft w:val="0"/>
          <w:marRight w:val="0"/>
          <w:marTop w:val="0"/>
          <w:marBottom w:val="0"/>
          <w:divBdr>
            <w:top w:val="none" w:sz="0" w:space="0" w:color="auto"/>
            <w:left w:val="none" w:sz="0" w:space="0" w:color="auto"/>
            <w:bottom w:val="none" w:sz="0" w:space="0" w:color="auto"/>
            <w:right w:val="none" w:sz="0" w:space="0" w:color="auto"/>
          </w:divBdr>
        </w:div>
        <w:div w:id="1542939488">
          <w:marLeft w:val="0"/>
          <w:marRight w:val="0"/>
          <w:marTop w:val="0"/>
          <w:marBottom w:val="0"/>
          <w:divBdr>
            <w:top w:val="none" w:sz="0" w:space="0" w:color="auto"/>
            <w:left w:val="none" w:sz="0" w:space="0" w:color="auto"/>
            <w:bottom w:val="none" w:sz="0" w:space="0" w:color="auto"/>
            <w:right w:val="none" w:sz="0" w:space="0" w:color="auto"/>
          </w:divBdr>
        </w:div>
        <w:div w:id="79571319">
          <w:marLeft w:val="0"/>
          <w:marRight w:val="0"/>
          <w:marTop w:val="0"/>
          <w:marBottom w:val="0"/>
          <w:divBdr>
            <w:top w:val="none" w:sz="0" w:space="0" w:color="auto"/>
            <w:left w:val="none" w:sz="0" w:space="0" w:color="auto"/>
            <w:bottom w:val="none" w:sz="0" w:space="0" w:color="auto"/>
            <w:right w:val="none" w:sz="0" w:space="0" w:color="auto"/>
          </w:divBdr>
        </w:div>
        <w:div w:id="1627353366">
          <w:marLeft w:val="0"/>
          <w:marRight w:val="0"/>
          <w:marTop w:val="0"/>
          <w:marBottom w:val="0"/>
          <w:divBdr>
            <w:top w:val="none" w:sz="0" w:space="0" w:color="auto"/>
            <w:left w:val="none" w:sz="0" w:space="0" w:color="auto"/>
            <w:bottom w:val="none" w:sz="0" w:space="0" w:color="auto"/>
            <w:right w:val="none" w:sz="0" w:space="0" w:color="auto"/>
          </w:divBdr>
        </w:div>
        <w:div w:id="1947157713">
          <w:marLeft w:val="0"/>
          <w:marRight w:val="0"/>
          <w:marTop w:val="0"/>
          <w:marBottom w:val="0"/>
          <w:divBdr>
            <w:top w:val="none" w:sz="0" w:space="0" w:color="auto"/>
            <w:left w:val="none" w:sz="0" w:space="0" w:color="auto"/>
            <w:bottom w:val="none" w:sz="0" w:space="0" w:color="auto"/>
            <w:right w:val="none" w:sz="0" w:space="0" w:color="auto"/>
          </w:divBdr>
        </w:div>
        <w:div w:id="421687708">
          <w:marLeft w:val="0"/>
          <w:marRight w:val="0"/>
          <w:marTop w:val="0"/>
          <w:marBottom w:val="0"/>
          <w:divBdr>
            <w:top w:val="none" w:sz="0" w:space="0" w:color="auto"/>
            <w:left w:val="none" w:sz="0" w:space="0" w:color="auto"/>
            <w:bottom w:val="none" w:sz="0" w:space="0" w:color="auto"/>
            <w:right w:val="none" w:sz="0" w:space="0" w:color="auto"/>
          </w:divBdr>
        </w:div>
        <w:div w:id="665979027">
          <w:marLeft w:val="0"/>
          <w:marRight w:val="0"/>
          <w:marTop w:val="0"/>
          <w:marBottom w:val="0"/>
          <w:divBdr>
            <w:top w:val="none" w:sz="0" w:space="0" w:color="auto"/>
            <w:left w:val="none" w:sz="0" w:space="0" w:color="auto"/>
            <w:bottom w:val="none" w:sz="0" w:space="0" w:color="auto"/>
            <w:right w:val="none" w:sz="0" w:space="0" w:color="auto"/>
          </w:divBdr>
        </w:div>
        <w:div w:id="1816222150">
          <w:marLeft w:val="0"/>
          <w:marRight w:val="0"/>
          <w:marTop w:val="0"/>
          <w:marBottom w:val="0"/>
          <w:divBdr>
            <w:top w:val="none" w:sz="0" w:space="0" w:color="auto"/>
            <w:left w:val="none" w:sz="0" w:space="0" w:color="auto"/>
            <w:bottom w:val="none" w:sz="0" w:space="0" w:color="auto"/>
            <w:right w:val="none" w:sz="0" w:space="0" w:color="auto"/>
          </w:divBdr>
        </w:div>
        <w:div w:id="661396774">
          <w:marLeft w:val="0"/>
          <w:marRight w:val="0"/>
          <w:marTop w:val="0"/>
          <w:marBottom w:val="0"/>
          <w:divBdr>
            <w:top w:val="none" w:sz="0" w:space="0" w:color="auto"/>
            <w:left w:val="none" w:sz="0" w:space="0" w:color="auto"/>
            <w:bottom w:val="none" w:sz="0" w:space="0" w:color="auto"/>
            <w:right w:val="none" w:sz="0" w:space="0" w:color="auto"/>
          </w:divBdr>
        </w:div>
        <w:div w:id="1523470743">
          <w:marLeft w:val="0"/>
          <w:marRight w:val="0"/>
          <w:marTop w:val="0"/>
          <w:marBottom w:val="0"/>
          <w:divBdr>
            <w:top w:val="none" w:sz="0" w:space="0" w:color="auto"/>
            <w:left w:val="none" w:sz="0" w:space="0" w:color="auto"/>
            <w:bottom w:val="none" w:sz="0" w:space="0" w:color="auto"/>
            <w:right w:val="none" w:sz="0" w:space="0" w:color="auto"/>
          </w:divBdr>
        </w:div>
        <w:div w:id="1059792513">
          <w:marLeft w:val="0"/>
          <w:marRight w:val="0"/>
          <w:marTop w:val="0"/>
          <w:marBottom w:val="0"/>
          <w:divBdr>
            <w:top w:val="none" w:sz="0" w:space="0" w:color="auto"/>
            <w:left w:val="none" w:sz="0" w:space="0" w:color="auto"/>
            <w:bottom w:val="none" w:sz="0" w:space="0" w:color="auto"/>
            <w:right w:val="none" w:sz="0" w:space="0" w:color="auto"/>
          </w:divBdr>
        </w:div>
        <w:div w:id="1005667721">
          <w:marLeft w:val="0"/>
          <w:marRight w:val="0"/>
          <w:marTop w:val="0"/>
          <w:marBottom w:val="0"/>
          <w:divBdr>
            <w:top w:val="none" w:sz="0" w:space="0" w:color="auto"/>
            <w:left w:val="none" w:sz="0" w:space="0" w:color="auto"/>
            <w:bottom w:val="none" w:sz="0" w:space="0" w:color="auto"/>
            <w:right w:val="none" w:sz="0" w:space="0" w:color="auto"/>
          </w:divBdr>
        </w:div>
      </w:divsChild>
    </w:div>
    <w:div w:id="801311525">
      <w:bodyDiv w:val="1"/>
      <w:marLeft w:val="0"/>
      <w:marRight w:val="0"/>
      <w:marTop w:val="0"/>
      <w:marBottom w:val="0"/>
      <w:divBdr>
        <w:top w:val="none" w:sz="0" w:space="0" w:color="auto"/>
        <w:left w:val="none" w:sz="0" w:space="0" w:color="auto"/>
        <w:bottom w:val="none" w:sz="0" w:space="0" w:color="auto"/>
        <w:right w:val="none" w:sz="0" w:space="0" w:color="auto"/>
      </w:divBdr>
    </w:div>
    <w:div w:id="823662306">
      <w:bodyDiv w:val="1"/>
      <w:marLeft w:val="0"/>
      <w:marRight w:val="0"/>
      <w:marTop w:val="0"/>
      <w:marBottom w:val="0"/>
      <w:divBdr>
        <w:top w:val="none" w:sz="0" w:space="0" w:color="auto"/>
        <w:left w:val="none" w:sz="0" w:space="0" w:color="auto"/>
        <w:bottom w:val="none" w:sz="0" w:space="0" w:color="auto"/>
        <w:right w:val="none" w:sz="0" w:space="0" w:color="auto"/>
      </w:divBdr>
      <w:divsChild>
        <w:div w:id="1398895830">
          <w:marLeft w:val="0"/>
          <w:marRight w:val="0"/>
          <w:marTop w:val="0"/>
          <w:marBottom w:val="0"/>
          <w:divBdr>
            <w:top w:val="none" w:sz="0" w:space="0" w:color="auto"/>
            <w:left w:val="none" w:sz="0" w:space="0" w:color="auto"/>
            <w:bottom w:val="none" w:sz="0" w:space="0" w:color="auto"/>
            <w:right w:val="none" w:sz="0" w:space="0" w:color="auto"/>
          </w:divBdr>
        </w:div>
        <w:div w:id="1851870695">
          <w:marLeft w:val="0"/>
          <w:marRight w:val="0"/>
          <w:marTop w:val="0"/>
          <w:marBottom w:val="0"/>
          <w:divBdr>
            <w:top w:val="none" w:sz="0" w:space="0" w:color="auto"/>
            <w:left w:val="none" w:sz="0" w:space="0" w:color="auto"/>
            <w:bottom w:val="none" w:sz="0" w:space="0" w:color="auto"/>
            <w:right w:val="none" w:sz="0" w:space="0" w:color="auto"/>
          </w:divBdr>
        </w:div>
      </w:divsChild>
    </w:div>
    <w:div w:id="832649383">
      <w:bodyDiv w:val="1"/>
      <w:marLeft w:val="0"/>
      <w:marRight w:val="0"/>
      <w:marTop w:val="0"/>
      <w:marBottom w:val="0"/>
      <w:divBdr>
        <w:top w:val="none" w:sz="0" w:space="0" w:color="auto"/>
        <w:left w:val="none" w:sz="0" w:space="0" w:color="auto"/>
        <w:bottom w:val="none" w:sz="0" w:space="0" w:color="auto"/>
        <w:right w:val="none" w:sz="0" w:space="0" w:color="auto"/>
      </w:divBdr>
      <w:divsChild>
        <w:div w:id="1936403070">
          <w:marLeft w:val="0"/>
          <w:marRight w:val="0"/>
          <w:marTop w:val="0"/>
          <w:marBottom w:val="0"/>
          <w:divBdr>
            <w:top w:val="none" w:sz="0" w:space="0" w:color="auto"/>
            <w:left w:val="none" w:sz="0" w:space="0" w:color="auto"/>
            <w:bottom w:val="none" w:sz="0" w:space="0" w:color="auto"/>
            <w:right w:val="none" w:sz="0" w:space="0" w:color="auto"/>
          </w:divBdr>
        </w:div>
        <w:div w:id="1194998057">
          <w:marLeft w:val="0"/>
          <w:marRight w:val="0"/>
          <w:marTop w:val="0"/>
          <w:marBottom w:val="0"/>
          <w:divBdr>
            <w:top w:val="none" w:sz="0" w:space="0" w:color="auto"/>
            <w:left w:val="none" w:sz="0" w:space="0" w:color="auto"/>
            <w:bottom w:val="none" w:sz="0" w:space="0" w:color="auto"/>
            <w:right w:val="none" w:sz="0" w:space="0" w:color="auto"/>
          </w:divBdr>
        </w:div>
        <w:div w:id="1618020919">
          <w:marLeft w:val="0"/>
          <w:marRight w:val="0"/>
          <w:marTop w:val="0"/>
          <w:marBottom w:val="0"/>
          <w:divBdr>
            <w:top w:val="none" w:sz="0" w:space="0" w:color="auto"/>
            <w:left w:val="none" w:sz="0" w:space="0" w:color="auto"/>
            <w:bottom w:val="none" w:sz="0" w:space="0" w:color="auto"/>
            <w:right w:val="none" w:sz="0" w:space="0" w:color="auto"/>
          </w:divBdr>
        </w:div>
        <w:div w:id="1850096322">
          <w:marLeft w:val="0"/>
          <w:marRight w:val="0"/>
          <w:marTop w:val="0"/>
          <w:marBottom w:val="0"/>
          <w:divBdr>
            <w:top w:val="none" w:sz="0" w:space="0" w:color="auto"/>
            <w:left w:val="none" w:sz="0" w:space="0" w:color="auto"/>
            <w:bottom w:val="none" w:sz="0" w:space="0" w:color="auto"/>
            <w:right w:val="none" w:sz="0" w:space="0" w:color="auto"/>
          </w:divBdr>
        </w:div>
        <w:div w:id="1208299744">
          <w:marLeft w:val="0"/>
          <w:marRight w:val="0"/>
          <w:marTop w:val="0"/>
          <w:marBottom w:val="0"/>
          <w:divBdr>
            <w:top w:val="none" w:sz="0" w:space="0" w:color="auto"/>
            <w:left w:val="none" w:sz="0" w:space="0" w:color="auto"/>
            <w:bottom w:val="none" w:sz="0" w:space="0" w:color="auto"/>
            <w:right w:val="none" w:sz="0" w:space="0" w:color="auto"/>
          </w:divBdr>
        </w:div>
        <w:div w:id="624315572">
          <w:marLeft w:val="0"/>
          <w:marRight w:val="0"/>
          <w:marTop w:val="0"/>
          <w:marBottom w:val="0"/>
          <w:divBdr>
            <w:top w:val="none" w:sz="0" w:space="0" w:color="auto"/>
            <w:left w:val="none" w:sz="0" w:space="0" w:color="auto"/>
            <w:bottom w:val="none" w:sz="0" w:space="0" w:color="auto"/>
            <w:right w:val="none" w:sz="0" w:space="0" w:color="auto"/>
          </w:divBdr>
        </w:div>
        <w:div w:id="653875574">
          <w:marLeft w:val="0"/>
          <w:marRight w:val="0"/>
          <w:marTop w:val="0"/>
          <w:marBottom w:val="0"/>
          <w:divBdr>
            <w:top w:val="none" w:sz="0" w:space="0" w:color="auto"/>
            <w:left w:val="none" w:sz="0" w:space="0" w:color="auto"/>
            <w:bottom w:val="none" w:sz="0" w:space="0" w:color="auto"/>
            <w:right w:val="none" w:sz="0" w:space="0" w:color="auto"/>
          </w:divBdr>
        </w:div>
      </w:divsChild>
    </w:div>
    <w:div w:id="834565981">
      <w:bodyDiv w:val="1"/>
      <w:marLeft w:val="0"/>
      <w:marRight w:val="0"/>
      <w:marTop w:val="0"/>
      <w:marBottom w:val="0"/>
      <w:divBdr>
        <w:top w:val="none" w:sz="0" w:space="0" w:color="auto"/>
        <w:left w:val="none" w:sz="0" w:space="0" w:color="auto"/>
        <w:bottom w:val="none" w:sz="0" w:space="0" w:color="auto"/>
        <w:right w:val="none" w:sz="0" w:space="0" w:color="auto"/>
      </w:divBdr>
    </w:div>
    <w:div w:id="859853268">
      <w:bodyDiv w:val="1"/>
      <w:marLeft w:val="0"/>
      <w:marRight w:val="0"/>
      <w:marTop w:val="0"/>
      <w:marBottom w:val="0"/>
      <w:divBdr>
        <w:top w:val="none" w:sz="0" w:space="0" w:color="auto"/>
        <w:left w:val="none" w:sz="0" w:space="0" w:color="auto"/>
        <w:bottom w:val="none" w:sz="0" w:space="0" w:color="auto"/>
        <w:right w:val="none" w:sz="0" w:space="0" w:color="auto"/>
      </w:divBdr>
      <w:divsChild>
        <w:div w:id="994139595">
          <w:marLeft w:val="0"/>
          <w:marRight w:val="0"/>
          <w:marTop w:val="0"/>
          <w:marBottom w:val="0"/>
          <w:divBdr>
            <w:top w:val="none" w:sz="0" w:space="0" w:color="auto"/>
            <w:left w:val="none" w:sz="0" w:space="0" w:color="auto"/>
            <w:bottom w:val="none" w:sz="0" w:space="0" w:color="auto"/>
            <w:right w:val="none" w:sz="0" w:space="0" w:color="auto"/>
          </w:divBdr>
        </w:div>
        <w:div w:id="1461267117">
          <w:marLeft w:val="0"/>
          <w:marRight w:val="0"/>
          <w:marTop w:val="0"/>
          <w:marBottom w:val="0"/>
          <w:divBdr>
            <w:top w:val="none" w:sz="0" w:space="0" w:color="auto"/>
            <w:left w:val="none" w:sz="0" w:space="0" w:color="auto"/>
            <w:bottom w:val="none" w:sz="0" w:space="0" w:color="auto"/>
            <w:right w:val="none" w:sz="0" w:space="0" w:color="auto"/>
          </w:divBdr>
        </w:div>
        <w:div w:id="1444810841">
          <w:marLeft w:val="0"/>
          <w:marRight w:val="0"/>
          <w:marTop w:val="0"/>
          <w:marBottom w:val="0"/>
          <w:divBdr>
            <w:top w:val="none" w:sz="0" w:space="0" w:color="auto"/>
            <w:left w:val="none" w:sz="0" w:space="0" w:color="auto"/>
            <w:bottom w:val="none" w:sz="0" w:space="0" w:color="auto"/>
            <w:right w:val="none" w:sz="0" w:space="0" w:color="auto"/>
          </w:divBdr>
        </w:div>
        <w:div w:id="1040325773">
          <w:marLeft w:val="0"/>
          <w:marRight w:val="0"/>
          <w:marTop w:val="0"/>
          <w:marBottom w:val="0"/>
          <w:divBdr>
            <w:top w:val="none" w:sz="0" w:space="0" w:color="auto"/>
            <w:left w:val="none" w:sz="0" w:space="0" w:color="auto"/>
            <w:bottom w:val="none" w:sz="0" w:space="0" w:color="auto"/>
            <w:right w:val="none" w:sz="0" w:space="0" w:color="auto"/>
          </w:divBdr>
        </w:div>
        <w:div w:id="1278636655">
          <w:marLeft w:val="0"/>
          <w:marRight w:val="0"/>
          <w:marTop w:val="0"/>
          <w:marBottom w:val="0"/>
          <w:divBdr>
            <w:top w:val="none" w:sz="0" w:space="0" w:color="auto"/>
            <w:left w:val="none" w:sz="0" w:space="0" w:color="auto"/>
            <w:bottom w:val="none" w:sz="0" w:space="0" w:color="auto"/>
            <w:right w:val="none" w:sz="0" w:space="0" w:color="auto"/>
          </w:divBdr>
        </w:div>
        <w:div w:id="1178036496">
          <w:marLeft w:val="0"/>
          <w:marRight w:val="0"/>
          <w:marTop w:val="0"/>
          <w:marBottom w:val="0"/>
          <w:divBdr>
            <w:top w:val="none" w:sz="0" w:space="0" w:color="auto"/>
            <w:left w:val="none" w:sz="0" w:space="0" w:color="auto"/>
            <w:bottom w:val="none" w:sz="0" w:space="0" w:color="auto"/>
            <w:right w:val="none" w:sz="0" w:space="0" w:color="auto"/>
          </w:divBdr>
        </w:div>
      </w:divsChild>
    </w:div>
    <w:div w:id="899365264">
      <w:bodyDiv w:val="1"/>
      <w:marLeft w:val="0"/>
      <w:marRight w:val="0"/>
      <w:marTop w:val="0"/>
      <w:marBottom w:val="0"/>
      <w:divBdr>
        <w:top w:val="none" w:sz="0" w:space="0" w:color="auto"/>
        <w:left w:val="none" w:sz="0" w:space="0" w:color="auto"/>
        <w:bottom w:val="none" w:sz="0" w:space="0" w:color="auto"/>
        <w:right w:val="none" w:sz="0" w:space="0" w:color="auto"/>
      </w:divBdr>
      <w:divsChild>
        <w:div w:id="2083870576">
          <w:marLeft w:val="0"/>
          <w:marRight w:val="0"/>
          <w:marTop w:val="0"/>
          <w:marBottom w:val="0"/>
          <w:divBdr>
            <w:top w:val="none" w:sz="0" w:space="0" w:color="auto"/>
            <w:left w:val="none" w:sz="0" w:space="0" w:color="auto"/>
            <w:bottom w:val="none" w:sz="0" w:space="0" w:color="auto"/>
            <w:right w:val="none" w:sz="0" w:space="0" w:color="auto"/>
          </w:divBdr>
        </w:div>
        <w:div w:id="212931427">
          <w:marLeft w:val="0"/>
          <w:marRight w:val="0"/>
          <w:marTop w:val="0"/>
          <w:marBottom w:val="0"/>
          <w:divBdr>
            <w:top w:val="none" w:sz="0" w:space="0" w:color="auto"/>
            <w:left w:val="none" w:sz="0" w:space="0" w:color="auto"/>
            <w:bottom w:val="none" w:sz="0" w:space="0" w:color="auto"/>
            <w:right w:val="none" w:sz="0" w:space="0" w:color="auto"/>
          </w:divBdr>
        </w:div>
        <w:div w:id="1068768640">
          <w:marLeft w:val="0"/>
          <w:marRight w:val="0"/>
          <w:marTop w:val="0"/>
          <w:marBottom w:val="0"/>
          <w:divBdr>
            <w:top w:val="none" w:sz="0" w:space="0" w:color="auto"/>
            <w:left w:val="none" w:sz="0" w:space="0" w:color="auto"/>
            <w:bottom w:val="none" w:sz="0" w:space="0" w:color="auto"/>
            <w:right w:val="none" w:sz="0" w:space="0" w:color="auto"/>
          </w:divBdr>
        </w:div>
      </w:divsChild>
    </w:div>
    <w:div w:id="904493201">
      <w:bodyDiv w:val="1"/>
      <w:marLeft w:val="0"/>
      <w:marRight w:val="0"/>
      <w:marTop w:val="0"/>
      <w:marBottom w:val="0"/>
      <w:divBdr>
        <w:top w:val="none" w:sz="0" w:space="0" w:color="auto"/>
        <w:left w:val="none" w:sz="0" w:space="0" w:color="auto"/>
        <w:bottom w:val="none" w:sz="0" w:space="0" w:color="auto"/>
        <w:right w:val="none" w:sz="0" w:space="0" w:color="auto"/>
      </w:divBdr>
      <w:divsChild>
        <w:div w:id="1793745101">
          <w:marLeft w:val="0"/>
          <w:marRight w:val="0"/>
          <w:marTop w:val="0"/>
          <w:marBottom w:val="0"/>
          <w:divBdr>
            <w:top w:val="none" w:sz="0" w:space="0" w:color="auto"/>
            <w:left w:val="none" w:sz="0" w:space="0" w:color="auto"/>
            <w:bottom w:val="none" w:sz="0" w:space="0" w:color="auto"/>
            <w:right w:val="none" w:sz="0" w:space="0" w:color="auto"/>
          </w:divBdr>
          <w:divsChild>
            <w:div w:id="1118915137">
              <w:marLeft w:val="0"/>
              <w:marRight w:val="0"/>
              <w:marTop w:val="0"/>
              <w:marBottom w:val="0"/>
              <w:divBdr>
                <w:top w:val="none" w:sz="0" w:space="0" w:color="auto"/>
                <w:left w:val="none" w:sz="0" w:space="0" w:color="auto"/>
                <w:bottom w:val="none" w:sz="0" w:space="0" w:color="auto"/>
                <w:right w:val="none" w:sz="0" w:space="0" w:color="auto"/>
              </w:divBdr>
            </w:div>
            <w:div w:id="1118337729">
              <w:marLeft w:val="0"/>
              <w:marRight w:val="0"/>
              <w:marTop w:val="0"/>
              <w:marBottom w:val="0"/>
              <w:divBdr>
                <w:top w:val="none" w:sz="0" w:space="0" w:color="auto"/>
                <w:left w:val="none" w:sz="0" w:space="0" w:color="auto"/>
                <w:bottom w:val="none" w:sz="0" w:space="0" w:color="auto"/>
                <w:right w:val="none" w:sz="0" w:space="0" w:color="auto"/>
              </w:divBdr>
            </w:div>
            <w:div w:id="1850942598">
              <w:marLeft w:val="0"/>
              <w:marRight w:val="0"/>
              <w:marTop w:val="0"/>
              <w:marBottom w:val="0"/>
              <w:divBdr>
                <w:top w:val="none" w:sz="0" w:space="0" w:color="auto"/>
                <w:left w:val="none" w:sz="0" w:space="0" w:color="auto"/>
                <w:bottom w:val="none" w:sz="0" w:space="0" w:color="auto"/>
                <w:right w:val="none" w:sz="0" w:space="0" w:color="auto"/>
              </w:divBdr>
            </w:div>
            <w:div w:id="1093011396">
              <w:marLeft w:val="0"/>
              <w:marRight w:val="0"/>
              <w:marTop w:val="0"/>
              <w:marBottom w:val="0"/>
              <w:divBdr>
                <w:top w:val="none" w:sz="0" w:space="0" w:color="auto"/>
                <w:left w:val="none" w:sz="0" w:space="0" w:color="auto"/>
                <w:bottom w:val="none" w:sz="0" w:space="0" w:color="auto"/>
                <w:right w:val="none" w:sz="0" w:space="0" w:color="auto"/>
              </w:divBdr>
            </w:div>
            <w:div w:id="1688605393">
              <w:marLeft w:val="0"/>
              <w:marRight w:val="0"/>
              <w:marTop w:val="0"/>
              <w:marBottom w:val="0"/>
              <w:divBdr>
                <w:top w:val="none" w:sz="0" w:space="0" w:color="auto"/>
                <w:left w:val="none" w:sz="0" w:space="0" w:color="auto"/>
                <w:bottom w:val="none" w:sz="0" w:space="0" w:color="auto"/>
                <w:right w:val="none" w:sz="0" w:space="0" w:color="auto"/>
              </w:divBdr>
            </w:div>
            <w:div w:id="1488090583">
              <w:marLeft w:val="0"/>
              <w:marRight w:val="0"/>
              <w:marTop w:val="0"/>
              <w:marBottom w:val="0"/>
              <w:divBdr>
                <w:top w:val="none" w:sz="0" w:space="0" w:color="auto"/>
                <w:left w:val="none" w:sz="0" w:space="0" w:color="auto"/>
                <w:bottom w:val="none" w:sz="0" w:space="0" w:color="auto"/>
                <w:right w:val="none" w:sz="0" w:space="0" w:color="auto"/>
              </w:divBdr>
            </w:div>
          </w:divsChild>
        </w:div>
        <w:div w:id="1716462843">
          <w:marLeft w:val="0"/>
          <w:marRight w:val="0"/>
          <w:marTop w:val="0"/>
          <w:marBottom w:val="120"/>
          <w:divBdr>
            <w:top w:val="none" w:sz="0" w:space="0" w:color="auto"/>
            <w:left w:val="none" w:sz="0" w:space="0" w:color="auto"/>
            <w:bottom w:val="none" w:sz="0" w:space="0" w:color="auto"/>
            <w:right w:val="none" w:sz="0" w:space="0" w:color="auto"/>
          </w:divBdr>
          <w:divsChild>
            <w:div w:id="820345604">
              <w:marLeft w:val="0"/>
              <w:marRight w:val="0"/>
              <w:marTop w:val="0"/>
              <w:marBottom w:val="0"/>
              <w:divBdr>
                <w:top w:val="none" w:sz="0" w:space="0" w:color="auto"/>
                <w:left w:val="none" w:sz="0" w:space="0" w:color="auto"/>
                <w:bottom w:val="none" w:sz="0" w:space="0" w:color="auto"/>
                <w:right w:val="none" w:sz="0" w:space="0" w:color="auto"/>
              </w:divBdr>
            </w:div>
          </w:divsChild>
        </w:div>
        <w:div w:id="1056588768">
          <w:marLeft w:val="0"/>
          <w:marRight w:val="0"/>
          <w:marTop w:val="0"/>
          <w:marBottom w:val="0"/>
          <w:divBdr>
            <w:top w:val="none" w:sz="0" w:space="0" w:color="auto"/>
            <w:left w:val="none" w:sz="0" w:space="0" w:color="auto"/>
            <w:bottom w:val="none" w:sz="0" w:space="0" w:color="auto"/>
            <w:right w:val="none" w:sz="0" w:space="0" w:color="auto"/>
          </w:divBdr>
          <w:divsChild>
            <w:div w:id="1068846186">
              <w:marLeft w:val="0"/>
              <w:marRight w:val="0"/>
              <w:marTop w:val="0"/>
              <w:marBottom w:val="0"/>
              <w:divBdr>
                <w:top w:val="none" w:sz="0" w:space="0" w:color="auto"/>
                <w:left w:val="none" w:sz="0" w:space="0" w:color="auto"/>
                <w:bottom w:val="none" w:sz="0" w:space="0" w:color="auto"/>
                <w:right w:val="none" w:sz="0" w:space="0" w:color="auto"/>
              </w:divBdr>
            </w:div>
            <w:div w:id="369496149">
              <w:marLeft w:val="0"/>
              <w:marRight w:val="0"/>
              <w:marTop w:val="0"/>
              <w:marBottom w:val="0"/>
              <w:divBdr>
                <w:top w:val="none" w:sz="0" w:space="0" w:color="auto"/>
                <w:left w:val="none" w:sz="0" w:space="0" w:color="auto"/>
                <w:bottom w:val="none" w:sz="0" w:space="0" w:color="auto"/>
                <w:right w:val="none" w:sz="0" w:space="0" w:color="auto"/>
              </w:divBdr>
            </w:div>
            <w:div w:id="505288899">
              <w:marLeft w:val="0"/>
              <w:marRight w:val="0"/>
              <w:marTop w:val="0"/>
              <w:marBottom w:val="0"/>
              <w:divBdr>
                <w:top w:val="none" w:sz="0" w:space="0" w:color="auto"/>
                <w:left w:val="none" w:sz="0" w:space="0" w:color="auto"/>
                <w:bottom w:val="none" w:sz="0" w:space="0" w:color="auto"/>
                <w:right w:val="none" w:sz="0" w:space="0" w:color="auto"/>
              </w:divBdr>
            </w:div>
            <w:div w:id="84806355">
              <w:marLeft w:val="0"/>
              <w:marRight w:val="0"/>
              <w:marTop w:val="0"/>
              <w:marBottom w:val="0"/>
              <w:divBdr>
                <w:top w:val="none" w:sz="0" w:space="0" w:color="auto"/>
                <w:left w:val="none" w:sz="0" w:space="0" w:color="auto"/>
                <w:bottom w:val="none" w:sz="0" w:space="0" w:color="auto"/>
                <w:right w:val="none" w:sz="0" w:space="0" w:color="auto"/>
              </w:divBdr>
            </w:div>
            <w:div w:id="1038974458">
              <w:marLeft w:val="0"/>
              <w:marRight w:val="0"/>
              <w:marTop w:val="0"/>
              <w:marBottom w:val="0"/>
              <w:divBdr>
                <w:top w:val="none" w:sz="0" w:space="0" w:color="auto"/>
                <w:left w:val="none" w:sz="0" w:space="0" w:color="auto"/>
                <w:bottom w:val="none" w:sz="0" w:space="0" w:color="auto"/>
                <w:right w:val="none" w:sz="0" w:space="0" w:color="auto"/>
              </w:divBdr>
            </w:div>
            <w:div w:id="286161419">
              <w:marLeft w:val="0"/>
              <w:marRight w:val="0"/>
              <w:marTop w:val="0"/>
              <w:marBottom w:val="0"/>
              <w:divBdr>
                <w:top w:val="none" w:sz="0" w:space="0" w:color="auto"/>
                <w:left w:val="none" w:sz="0" w:space="0" w:color="auto"/>
                <w:bottom w:val="none" w:sz="0" w:space="0" w:color="auto"/>
                <w:right w:val="none" w:sz="0" w:space="0" w:color="auto"/>
              </w:divBdr>
            </w:div>
            <w:div w:id="602614845">
              <w:marLeft w:val="0"/>
              <w:marRight w:val="0"/>
              <w:marTop w:val="0"/>
              <w:marBottom w:val="0"/>
              <w:divBdr>
                <w:top w:val="none" w:sz="0" w:space="0" w:color="auto"/>
                <w:left w:val="none" w:sz="0" w:space="0" w:color="auto"/>
                <w:bottom w:val="none" w:sz="0" w:space="0" w:color="auto"/>
                <w:right w:val="none" w:sz="0" w:space="0" w:color="auto"/>
              </w:divBdr>
            </w:div>
          </w:divsChild>
        </w:div>
        <w:div w:id="904416143">
          <w:marLeft w:val="0"/>
          <w:marRight w:val="0"/>
          <w:marTop w:val="0"/>
          <w:marBottom w:val="120"/>
          <w:divBdr>
            <w:top w:val="none" w:sz="0" w:space="0" w:color="auto"/>
            <w:left w:val="none" w:sz="0" w:space="0" w:color="auto"/>
            <w:bottom w:val="none" w:sz="0" w:space="0" w:color="auto"/>
            <w:right w:val="none" w:sz="0" w:space="0" w:color="auto"/>
          </w:divBdr>
          <w:divsChild>
            <w:div w:id="2139644082">
              <w:marLeft w:val="0"/>
              <w:marRight w:val="0"/>
              <w:marTop w:val="0"/>
              <w:marBottom w:val="0"/>
              <w:divBdr>
                <w:top w:val="none" w:sz="0" w:space="0" w:color="auto"/>
                <w:left w:val="none" w:sz="0" w:space="0" w:color="auto"/>
                <w:bottom w:val="none" w:sz="0" w:space="0" w:color="auto"/>
                <w:right w:val="none" w:sz="0" w:space="0" w:color="auto"/>
              </w:divBdr>
            </w:div>
          </w:divsChild>
        </w:div>
        <w:div w:id="837891394">
          <w:marLeft w:val="0"/>
          <w:marRight w:val="0"/>
          <w:marTop w:val="0"/>
          <w:marBottom w:val="0"/>
          <w:divBdr>
            <w:top w:val="none" w:sz="0" w:space="0" w:color="auto"/>
            <w:left w:val="none" w:sz="0" w:space="0" w:color="auto"/>
            <w:bottom w:val="none" w:sz="0" w:space="0" w:color="auto"/>
            <w:right w:val="none" w:sz="0" w:space="0" w:color="auto"/>
          </w:divBdr>
          <w:divsChild>
            <w:div w:id="967970959">
              <w:marLeft w:val="0"/>
              <w:marRight w:val="0"/>
              <w:marTop w:val="0"/>
              <w:marBottom w:val="0"/>
              <w:divBdr>
                <w:top w:val="none" w:sz="0" w:space="0" w:color="auto"/>
                <w:left w:val="none" w:sz="0" w:space="0" w:color="auto"/>
                <w:bottom w:val="none" w:sz="0" w:space="0" w:color="auto"/>
                <w:right w:val="none" w:sz="0" w:space="0" w:color="auto"/>
              </w:divBdr>
            </w:div>
            <w:div w:id="1213155101">
              <w:marLeft w:val="0"/>
              <w:marRight w:val="0"/>
              <w:marTop w:val="0"/>
              <w:marBottom w:val="0"/>
              <w:divBdr>
                <w:top w:val="none" w:sz="0" w:space="0" w:color="auto"/>
                <w:left w:val="none" w:sz="0" w:space="0" w:color="auto"/>
                <w:bottom w:val="none" w:sz="0" w:space="0" w:color="auto"/>
                <w:right w:val="none" w:sz="0" w:space="0" w:color="auto"/>
              </w:divBdr>
            </w:div>
            <w:div w:id="889072034">
              <w:marLeft w:val="0"/>
              <w:marRight w:val="0"/>
              <w:marTop w:val="0"/>
              <w:marBottom w:val="0"/>
              <w:divBdr>
                <w:top w:val="none" w:sz="0" w:space="0" w:color="auto"/>
                <w:left w:val="none" w:sz="0" w:space="0" w:color="auto"/>
                <w:bottom w:val="none" w:sz="0" w:space="0" w:color="auto"/>
                <w:right w:val="none" w:sz="0" w:space="0" w:color="auto"/>
              </w:divBdr>
            </w:div>
            <w:div w:id="1333486590">
              <w:marLeft w:val="0"/>
              <w:marRight w:val="0"/>
              <w:marTop w:val="0"/>
              <w:marBottom w:val="0"/>
              <w:divBdr>
                <w:top w:val="none" w:sz="0" w:space="0" w:color="auto"/>
                <w:left w:val="none" w:sz="0" w:space="0" w:color="auto"/>
                <w:bottom w:val="none" w:sz="0" w:space="0" w:color="auto"/>
                <w:right w:val="none" w:sz="0" w:space="0" w:color="auto"/>
              </w:divBdr>
            </w:div>
            <w:div w:id="615059716">
              <w:marLeft w:val="0"/>
              <w:marRight w:val="0"/>
              <w:marTop w:val="0"/>
              <w:marBottom w:val="0"/>
              <w:divBdr>
                <w:top w:val="none" w:sz="0" w:space="0" w:color="auto"/>
                <w:left w:val="none" w:sz="0" w:space="0" w:color="auto"/>
                <w:bottom w:val="none" w:sz="0" w:space="0" w:color="auto"/>
                <w:right w:val="none" w:sz="0" w:space="0" w:color="auto"/>
              </w:divBdr>
            </w:div>
            <w:div w:id="1675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1518">
      <w:bodyDiv w:val="1"/>
      <w:marLeft w:val="0"/>
      <w:marRight w:val="0"/>
      <w:marTop w:val="0"/>
      <w:marBottom w:val="0"/>
      <w:divBdr>
        <w:top w:val="none" w:sz="0" w:space="0" w:color="auto"/>
        <w:left w:val="none" w:sz="0" w:space="0" w:color="auto"/>
        <w:bottom w:val="none" w:sz="0" w:space="0" w:color="auto"/>
        <w:right w:val="none" w:sz="0" w:space="0" w:color="auto"/>
      </w:divBdr>
      <w:divsChild>
        <w:div w:id="1202325785">
          <w:marLeft w:val="0"/>
          <w:marRight w:val="0"/>
          <w:marTop w:val="0"/>
          <w:marBottom w:val="0"/>
          <w:divBdr>
            <w:top w:val="none" w:sz="0" w:space="0" w:color="auto"/>
            <w:left w:val="none" w:sz="0" w:space="0" w:color="auto"/>
            <w:bottom w:val="none" w:sz="0" w:space="0" w:color="auto"/>
            <w:right w:val="none" w:sz="0" w:space="0" w:color="auto"/>
          </w:divBdr>
        </w:div>
        <w:div w:id="186411195">
          <w:marLeft w:val="0"/>
          <w:marRight w:val="0"/>
          <w:marTop w:val="0"/>
          <w:marBottom w:val="0"/>
          <w:divBdr>
            <w:top w:val="none" w:sz="0" w:space="0" w:color="auto"/>
            <w:left w:val="none" w:sz="0" w:space="0" w:color="auto"/>
            <w:bottom w:val="none" w:sz="0" w:space="0" w:color="auto"/>
            <w:right w:val="none" w:sz="0" w:space="0" w:color="auto"/>
          </w:divBdr>
        </w:div>
        <w:div w:id="2023389860">
          <w:marLeft w:val="0"/>
          <w:marRight w:val="0"/>
          <w:marTop w:val="0"/>
          <w:marBottom w:val="0"/>
          <w:divBdr>
            <w:top w:val="none" w:sz="0" w:space="0" w:color="auto"/>
            <w:left w:val="none" w:sz="0" w:space="0" w:color="auto"/>
            <w:bottom w:val="none" w:sz="0" w:space="0" w:color="auto"/>
            <w:right w:val="none" w:sz="0" w:space="0" w:color="auto"/>
          </w:divBdr>
        </w:div>
        <w:div w:id="97453128">
          <w:marLeft w:val="0"/>
          <w:marRight w:val="0"/>
          <w:marTop w:val="0"/>
          <w:marBottom w:val="0"/>
          <w:divBdr>
            <w:top w:val="none" w:sz="0" w:space="0" w:color="auto"/>
            <w:left w:val="none" w:sz="0" w:space="0" w:color="auto"/>
            <w:bottom w:val="none" w:sz="0" w:space="0" w:color="auto"/>
            <w:right w:val="none" w:sz="0" w:space="0" w:color="auto"/>
          </w:divBdr>
        </w:div>
      </w:divsChild>
    </w:div>
    <w:div w:id="909391848">
      <w:bodyDiv w:val="1"/>
      <w:marLeft w:val="0"/>
      <w:marRight w:val="0"/>
      <w:marTop w:val="0"/>
      <w:marBottom w:val="0"/>
      <w:divBdr>
        <w:top w:val="none" w:sz="0" w:space="0" w:color="auto"/>
        <w:left w:val="none" w:sz="0" w:space="0" w:color="auto"/>
        <w:bottom w:val="none" w:sz="0" w:space="0" w:color="auto"/>
        <w:right w:val="none" w:sz="0" w:space="0" w:color="auto"/>
      </w:divBdr>
      <w:divsChild>
        <w:div w:id="1543859172">
          <w:marLeft w:val="0"/>
          <w:marRight w:val="0"/>
          <w:marTop w:val="0"/>
          <w:marBottom w:val="0"/>
          <w:divBdr>
            <w:top w:val="none" w:sz="0" w:space="0" w:color="auto"/>
            <w:left w:val="none" w:sz="0" w:space="0" w:color="auto"/>
            <w:bottom w:val="none" w:sz="0" w:space="0" w:color="auto"/>
            <w:right w:val="none" w:sz="0" w:space="0" w:color="auto"/>
          </w:divBdr>
        </w:div>
        <w:div w:id="1137187387">
          <w:marLeft w:val="0"/>
          <w:marRight w:val="0"/>
          <w:marTop w:val="0"/>
          <w:marBottom w:val="0"/>
          <w:divBdr>
            <w:top w:val="none" w:sz="0" w:space="0" w:color="auto"/>
            <w:left w:val="none" w:sz="0" w:space="0" w:color="auto"/>
            <w:bottom w:val="none" w:sz="0" w:space="0" w:color="auto"/>
            <w:right w:val="none" w:sz="0" w:space="0" w:color="auto"/>
          </w:divBdr>
        </w:div>
        <w:div w:id="1525824130">
          <w:marLeft w:val="0"/>
          <w:marRight w:val="0"/>
          <w:marTop w:val="0"/>
          <w:marBottom w:val="0"/>
          <w:divBdr>
            <w:top w:val="none" w:sz="0" w:space="0" w:color="auto"/>
            <w:left w:val="none" w:sz="0" w:space="0" w:color="auto"/>
            <w:bottom w:val="none" w:sz="0" w:space="0" w:color="auto"/>
            <w:right w:val="none" w:sz="0" w:space="0" w:color="auto"/>
          </w:divBdr>
        </w:div>
        <w:div w:id="514459563">
          <w:marLeft w:val="0"/>
          <w:marRight w:val="0"/>
          <w:marTop w:val="0"/>
          <w:marBottom w:val="0"/>
          <w:divBdr>
            <w:top w:val="none" w:sz="0" w:space="0" w:color="auto"/>
            <w:left w:val="none" w:sz="0" w:space="0" w:color="auto"/>
            <w:bottom w:val="none" w:sz="0" w:space="0" w:color="auto"/>
            <w:right w:val="none" w:sz="0" w:space="0" w:color="auto"/>
          </w:divBdr>
        </w:div>
      </w:divsChild>
    </w:div>
    <w:div w:id="946035609">
      <w:bodyDiv w:val="1"/>
      <w:marLeft w:val="0"/>
      <w:marRight w:val="0"/>
      <w:marTop w:val="0"/>
      <w:marBottom w:val="0"/>
      <w:divBdr>
        <w:top w:val="none" w:sz="0" w:space="0" w:color="auto"/>
        <w:left w:val="none" w:sz="0" w:space="0" w:color="auto"/>
        <w:bottom w:val="none" w:sz="0" w:space="0" w:color="auto"/>
        <w:right w:val="none" w:sz="0" w:space="0" w:color="auto"/>
      </w:divBdr>
      <w:divsChild>
        <w:div w:id="2083285004">
          <w:marLeft w:val="0"/>
          <w:marRight w:val="0"/>
          <w:marTop w:val="0"/>
          <w:marBottom w:val="0"/>
          <w:divBdr>
            <w:top w:val="none" w:sz="0" w:space="0" w:color="auto"/>
            <w:left w:val="none" w:sz="0" w:space="0" w:color="auto"/>
            <w:bottom w:val="none" w:sz="0" w:space="0" w:color="auto"/>
            <w:right w:val="none" w:sz="0" w:space="0" w:color="auto"/>
          </w:divBdr>
          <w:divsChild>
            <w:div w:id="255328619">
              <w:marLeft w:val="0"/>
              <w:marRight w:val="0"/>
              <w:marTop w:val="0"/>
              <w:marBottom w:val="120"/>
              <w:divBdr>
                <w:top w:val="none" w:sz="0" w:space="0" w:color="auto"/>
                <w:left w:val="none" w:sz="0" w:space="0" w:color="auto"/>
                <w:bottom w:val="none" w:sz="0" w:space="0" w:color="auto"/>
                <w:right w:val="none" w:sz="0" w:space="0" w:color="auto"/>
              </w:divBdr>
              <w:divsChild>
                <w:div w:id="890850893">
                  <w:marLeft w:val="0"/>
                  <w:marRight w:val="0"/>
                  <w:marTop w:val="0"/>
                  <w:marBottom w:val="0"/>
                  <w:divBdr>
                    <w:top w:val="none" w:sz="0" w:space="0" w:color="auto"/>
                    <w:left w:val="none" w:sz="0" w:space="0" w:color="auto"/>
                    <w:bottom w:val="none" w:sz="0" w:space="0" w:color="auto"/>
                    <w:right w:val="none" w:sz="0" w:space="0" w:color="auto"/>
                  </w:divBdr>
                </w:div>
              </w:divsChild>
            </w:div>
            <w:div w:id="527304009">
              <w:marLeft w:val="0"/>
              <w:marRight w:val="0"/>
              <w:marTop w:val="0"/>
              <w:marBottom w:val="0"/>
              <w:divBdr>
                <w:top w:val="none" w:sz="0" w:space="0" w:color="auto"/>
                <w:left w:val="none" w:sz="0" w:space="0" w:color="auto"/>
                <w:bottom w:val="none" w:sz="0" w:space="0" w:color="auto"/>
                <w:right w:val="none" w:sz="0" w:space="0" w:color="auto"/>
              </w:divBdr>
              <w:divsChild>
                <w:div w:id="1948076022">
                  <w:marLeft w:val="0"/>
                  <w:marRight w:val="0"/>
                  <w:marTop w:val="0"/>
                  <w:marBottom w:val="0"/>
                  <w:divBdr>
                    <w:top w:val="none" w:sz="0" w:space="0" w:color="auto"/>
                    <w:left w:val="none" w:sz="0" w:space="0" w:color="auto"/>
                    <w:bottom w:val="none" w:sz="0" w:space="0" w:color="auto"/>
                    <w:right w:val="none" w:sz="0" w:space="0" w:color="auto"/>
                  </w:divBdr>
                </w:div>
                <w:div w:id="1034578815">
                  <w:marLeft w:val="0"/>
                  <w:marRight w:val="0"/>
                  <w:marTop w:val="0"/>
                  <w:marBottom w:val="0"/>
                  <w:divBdr>
                    <w:top w:val="none" w:sz="0" w:space="0" w:color="auto"/>
                    <w:left w:val="none" w:sz="0" w:space="0" w:color="auto"/>
                    <w:bottom w:val="none" w:sz="0" w:space="0" w:color="auto"/>
                    <w:right w:val="none" w:sz="0" w:space="0" w:color="auto"/>
                  </w:divBdr>
                </w:div>
                <w:div w:id="164369625">
                  <w:marLeft w:val="0"/>
                  <w:marRight w:val="0"/>
                  <w:marTop w:val="0"/>
                  <w:marBottom w:val="0"/>
                  <w:divBdr>
                    <w:top w:val="none" w:sz="0" w:space="0" w:color="auto"/>
                    <w:left w:val="none" w:sz="0" w:space="0" w:color="auto"/>
                    <w:bottom w:val="none" w:sz="0" w:space="0" w:color="auto"/>
                    <w:right w:val="none" w:sz="0" w:space="0" w:color="auto"/>
                  </w:divBdr>
                </w:div>
                <w:div w:id="1555778102">
                  <w:marLeft w:val="0"/>
                  <w:marRight w:val="0"/>
                  <w:marTop w:val="0"/>
                  <w:marBottom w:val="0"/>
                  <w:divBdr>
                    <w:top w:val="none" w:sz="0" w:space="0" w:color="auto"/>
                    <w:left w:val="none" w:sz="0" w:space="0" w:color="auto"/>
                    <w:bottom w:val="none" w:sz="0" w:space="0" w:color="auto"/>
                    <w:right w:val="none" w:sz="0" w:space="0" w:color="auto"/>
                  </w:divBdr>
                </w:div>
              </w:divsChild>
            </w:div>
            <w:div w:id="94787917">
              <w:marLeft w:val="0"/>
              <w:marRight w:val="0"/>
              <w:marTop w:val="0"/>
              <w:marBottom w:val="0"/>
              <w:divBdr>
                <w:top w:val="none" w:sz="0" w:space="0" w:color="auto"/>
                <w:left w:val="none" w:sz="0" w:space="0" w:color="auto"/>
                <w:bottom w:val="none" w:sz="0" w:space="0" w:color="auto"/>
                <w:right w:val="none" w:sz="0" w:space="0" w:color="auto"/>
              </w:divBdr>
              <w:divsChild>
                <w:div w:id="1182280754">
                  <w:marLeft w:val="0"/>
                  <w:marRight w:val="0"/>
                  <w:marTop w:val="0"/>
                  <w:marBottom w:val="0"/>
                  <w:divBdr>
                    <w:top w:val="none" w:sz="0" w:space="0" w:color="auto"/>
                    <w:left w:val="none" w:sz="0" w:space="0" w:color="auto"/>
                    <w:bottom w:val="none" w:sz="0" w:space="0" w:color="auto"/>
                    <w:right w:val="none" w:sz="0" w:space="0" w:color="auto"/>
                  </w:divBdr>
                </w:div>
                <w:div w:id="446001470">
                  <w:marLeft w:val="0"/>
                  <w:marRight w:val="0"/>
                  <w:marTop w:val="0"/>
                  <w:marBottom w:val="0"/>
                  <w:divBdr>
                    <w:top w:val="none" w:sz="0" w:space="0" w:color="auto"/>
                    <w:left w:val="none" w:sz="0" w:space="0" w:color="auto"/>
                    <w:bottom w:val="none" w:sz="0" w:space="0" w:color="auto"/>
                    <w:right w:val="none" w:sz="0" w:space="0" w:color="auto"/>
                  </w:divBdr>
                </w:div>
                <w:div w:id="255867297">
                  <w:marLeft w:val="0"/>
                  <w:marRight w:val="0"/>
                  <w:marTop w:val="0"/>
                  <w:marBottom w:val="0"/>
                  <w:divBdr>
                    <w:top w:val="none" w:sz="0" w:space="0" w:color="auto"/>
                    <w:left w:val="none" w:sz="0" w:space="0" w:color="auto"/>
                    <w:bottom w:val="none" w:sz="0" w:space="0" w:color="auto"/>
                    <w:right w:val="none" w:sz="0" w:space="0" w:color="auto"/>
                  </w:divBdr>
                </w:div>
                <w:div w:id="2076119273">
                  <w:marLeft w:val="0"/>
                  <w:marRight w:val="0"/>
                  <w:marTop w:val="0"/>
                  <w:marBottom w:val="0"/>
                  <w:divBdr>
                    <w:top w:val="none" w:sz="0" w:space="0" w:color="auto"/>
                    <w:left w:val="none" w:sz="0" w:space="0" w:color="auto"/>
                    <w:bottom w:val="none" w:sz="0" w:space="0" w:color="auto"/>
                    <w:right w:val="none" w:sz="0" w:space="0" w:color="auto"/>
                  </w:divBdr>
                </w:div>
                <w:div w:id="1168325607">
                  <w:marLeft w:val="0"/>
                  <w:marRight w:val="0"/>
                  <w:marTop w:val="0"/>
                  <w:marBottom w:val="0"/>
                  <w:divBdr>
                    <w:top w:val="none" w:sz="0" w:space="0" w:color="auto"/>
                    <w:left w:val="none" w:sz="0" w:space="0" w:color="auto"/>
                    <w:bottom w:val="none" w:sz="0" w:space="0" w:color="auto"/>
                    <w:right w:val="none" w:sz="0" w:space="0" w:color="auto"/>
                  </w:divBdr>
                </w:div>
                <w:div w:id="587731157">
                  <w:marLeft w:val="0"/>
                  <w:marRight w:val="0"/>
                  <w:marTop w:val="0"/>
                  <w:marBottom w:val="0"/>
                  <w:divBdr>
                    <w:top w:val="none" w:sz="0" w:space="0" w:color="auto"/>
                    <w:left w:val="none" w:sz="0" w:space="0" w:color="auto"/>
                    <w:bottom w:val="none" w:sz="0" w:space="0" w:color="auto"/>
                    <w:right w:val="none" w:sz="0" w:space="0" w:color="auto"/>
                  </w:divBdr>
                </w:div>
                <w:div w:id="1280599842">
                  <w:marLeft w:val="0"/>
                  <w:marRight w:val="0"/>
                  <w:marTop w:val="0"/>
                  <w:marBottom w:val="0"/>
                  <w:divBdr>
                    <w:top w:val="none" w:sz="0" w:space="0" w:color="auto"/>
                    <w:left w:val="none" w:sz="0" w:space="0" w:color="auto"/>
                    <w:bottom w:val="none" w:sz="0" w:space="0" w:color="auto"/>
                    <w:right w:val="none" w:sz="0" w:space="0" w:color="auto"/>
                  </w:divBdr>
                </w:div>
                <w:div w:id="919606419">
                  <w:marLeft w:val="0"/>
                  <w:marRight w:val="0"/>
                  <w:marTop w:val="0"/>
                  <w:marBottom w:val="0"/>
                  <w:divBdr>
                    <w:top w:val="none" w:sz="0" w:space="0" w:color="auto"/>
                    <w:left w:val="none" w:sz="0" w:space="0" w:color="auto"/>
                    <w:bottom w:val="none" w:sz="0" w:space="0" w:color="auto"/>
                    <w:right w:val="none" w:sz="0" w:space="0" w:color="auto"/>
                  </w:divBdr>
                </w:div>
                <w:div w:id="1210653433">
                  <w:marLeft w:val="0"/>
                  <w:marRight w:val="0"/>
                  <w:marTop w:val="0"/>
                  <w:marBottom w:val="0"/>
                  <w:divBdr>
                    <w:top w:val="none" w:sz="0" w:space="0" w:color="auto"/>
                    <w:left w:val="none" w:sz="0" w:space="0" w:color="auto"/>
                    <w:bottom w:val="none" w:sz="0" w:space="0" w:color="auto"/>
                    <w:right w:val="none" w:sz="0" w:space="0" w:color="auto"/>
                  </w:divBdr>
                </w:div>
                <w:div w:id="1350451813">
                  <w:marLeft w:val="0"/>
                  <w:marRight w:val="0"/>
                  <w:marTop w:val="0"/>
                  <w:marBottom w:val="0"/>
                  <w:divBdr>
                    <w:top w:val="none" w:sz="0" w:space="0" w:color="auto"/>
                    <w:left w:val="none" w:sz="0" w:space="0" w:color="auto"/>
                    <w:bottom w:val="none" w:sz="0" w:space="0" w:color="auto"/>
                    <w:right w:val="none" w:sz="0" w:space="0" w:color="auto"/>
                  </w:divBdr>
                </w:div>
                <w:div w:id="1076198393">
                  <w:marLeft w:val="0"/>
                  <w:marRight w:val="0"/>
                  <w:marTop w:val="0"/>
                  <w:marBottom w:val="0"/>
                  <w:divBdr>
                    <w:top w:val="none" w:sz="0" w:space="0" w:color="auto"/>
                    <w:left w:val="none" w:sz="0" w:space="0" w:color="auto"/>
                    <w:bottom w:val="none" w:sz="0" w:space="0" w:color="auto"/>
                    <w:right w:val="none" w:sz="0" w:space="0" w:color="auto"/>
                  </w:divBdr>
                </w:div>
                <w:div w:id="946935688">
                  <w:marLeft w:val="0"/>
                  <w:marRight w:val="0"/>
                  <w:marTop w:val="0"/>
                  <w:marBottom w:val="0"/>
                  <w:divBdr>
                    <w:top w:val="none" w:sz="0" w:space="0" w:color="auto"/>
                    <w:left w:val="none" w:sz="0" w:space="0" w:color="auto"/>
                    <w:bottom w:val="none" w:sz="0" w:space="0" w:color="auto"/>
                    <w:right w:val="none" w:sz="0" w:space="0" w:color="auto"/>
                  </w:divBdr>
                </w:div>
                <w:div w:id="1085767679">
                  <w:marLeft w:val="0"/>
                  <w:marRight w:val="0"/>
                  <w:marTop w:val="0"/>
                  <w:marBottom w:val="0"/>
                  <w:divBdr>
                    <w:top w:val="none" w:sz="0" w:space="0" w:color="auto"/>
                    <w:left w:val="none" w:sz="0" w:space="0" w:color="auto"/>
                    <w:bottom w:val="none" w:sz="0" w:space="0" w:color="auto"/>
                    <w:right w:val="none" w:sz="0" w:space="0" w:color="auto"/>
                  </w:divBdr>
                </w:div>
              </w:divsChild>
            </w:div>
            <w:div w:id="1542130785">
              <w:marLeft w:val="0"/>
              <w:marRight w:val="0"/>
              <w:marTop w:val="0"/>
              <w:marBottom w:val="120"/>
              <w:divBdr>
                <w:top w:val="none" w:sz="0" w:space="0" w:color="auto"/>
                <w:left w:val="none" w:sz="0" w:space="0" w:color="auto"/>
                <w:bottom w:val="none" w:sz="0" w:space="0" w:color="auto"/>
                <w:right w:val="none" w:sz="0" w:space="0" w:color="auto"/>
              </w:divBdr>
              <w:divsChild>
                <w:div w:id="2133211656">
                  <w:marLeft w:val="0"/>
                  <w:marRight w:val="0"/>
                  <w:marTop w:val="0"/>
                  <w:marBottom w:val="0"/>
                  <w:divBdr>
                    <w:top w:val="none" w:sz="0" w:space="0" w:color="auto"/>
                    <w:left w:val="none" w:sz="0" w:space="0" w:color="auto"/>
                    <w:bottom w:val="none" w:sz="0" w:space="0" w:color="auto"/>
                    <w:right w:val="none" w:sz="0" w:space="0" w:color="auto"/>
                  </w:divBdr>
                </w:div>
              </w:divsChild>
            </w:div>
            <w:div w:id="1405302909">
              <w:marLeft w:val="0"/>
              <w:marRight w:val="0"/>
              <w:marTop w:val="0"/>
              <w:marBottom w:val="0"/>
              <w:divBdr>
                <w:top w:val="none" w:sz="0" w:space="0" w:color="auto"/>
                <w:left w:val="none" w:sz="0" w:space="0" w:color="auto"/>
                <w:bottom w:val="none" w:sz="0" w:space="0" w:color="auto"/>
                <w:right w:val="none" w:sz="0" w:space="0" w:color="auto"/>
              </w:divBdr>
              <w:divsChild>
                <w:div w:id="1579166110">
                  <w:marLeft w:val="0"/>
                  <w:marRight w:val="0"/>
                  <w:marTop w:val="0"/>
                  <w:marBottom w:val="0"/>
                  <w:divBdr>
                    <w:top w:val="none" w:sz="0" w:space="0" w:color="auto"/>
                    <w:left w:val="none" w:sz="0" w:space="0" w:color="auto"/>
                    <w:bottom w:val="none" w:sz="0" w:space="0" w:color="auto"/>
                    <w:right w:val="none" w:sz="0" w:space="0" w:color="auto"/>
                  </w:divBdr>
                </w:div>
                <w:div w:id="354354459">
                  <w:marLeft w:val="0"/>
                  <w:marRight w:val="0"/>
                  <w:marTop w:val="0"/>
                  <w:marBottom w:val="0"/>
                  <w:divBdr>
                    <w:top w:val="none" w:sz="0" w:space="0" w:color="auto"/>
                    <w:left w:val="none" w:sz="0" w:space="0" w:color="auto"/>
                    <w:bottom w:val="none" w:sz="0" w:space="0" w:color="auto"/>
                    <w:right w:val="none" w:sz="0" w:space="0" w:color="auto"/>
                  </w:divBdr>
                </w:div>
                <w:div w:id="1850831538">
                  <w:marLeft w:val="0"/>
                  <w:marRight w:val="0"/>
                  <w:marTop w:val="0"/>
                  <w:marBottom w:val="0"/>
                  <w:divBdr>
                    <w:top w:val="none" w:sz="0" w:space="0" w:color="auto"/>
                    <w:left w:val="none" w:sz="0" w:space="0" w:color="auto"/>
                    <w:bottom w:val="none" w:sz="0" w:space="0" w:color="auto"/>
                    <w:right w:val="none" w:sz="0" w:space="0" w:color="auto"/>
                  </w:divBdr>
                </w:div>
                <w:div w:id="1104420367">
                  <w:marLeft w:val="0"/>
                  <w:marRight w:val="0"/>
                  <w:marTop w:val="0"/>
                  <w:marBottom w:val="0"/>
                  <w:divBdr>
                    <w:top w:val="none" w:sz="0" w:space="0" w:color="auto"/>
                    <w:left w:val="none" w:sz="0" w:space="0" w:color="auto"/>
                    <w:bottom w:val="none" w:sz="0" w:space="0" w:color="auto"/>
                    <w:right w:val="none" w:sz="0" w:space="0" w:color="auto"/>
                  </w:divBdr>
                </w:div>
                <w:div w:id="1016541057">
                  <w:marLeft w:val="0"/>
                  <w:marRight w:val="0"/>
                  <w:marTop w:val="0"/>
                  <w:marBottom w:val="0"/>
                  <w:divBdr>
                    <w:top w:val="none" w:sz="0" w:space="0" w:color="auto"/>
                    <w:left w:val="none" w:sz="0" w:space="0" w:color="auto"/>
                    <w:bottom w:val="none" w:sz="0" w:space="0" w:color="auto"/>
                    <w:right w:val="none" w:sz="0" w:space="0" w:color="auto"/>
                  </w:divBdr>
                </w:div>
                <w:div w:id="163207230">
                  <w:marLeft w:val="0"/>
                  <w:marRight w:val="0"/>
                  <w:marTop w:val="0"/>
                  <w:marBottom w:val="0"/>
                  <w:divBdr>
                    <w:top w:val="none" w:sz="0" w:space="0" w:color="auto"/>
                    <w:left w:val="none" w:sz="0" w:space="0" w:color="auto"/>
                    <w:bottom w:val="none" w:sz="0" w:space="0" w:color="auto"/>
                    <w:right w:val="none" w:sz="0" w:space="0" w:color="auto"/>
                  </w:divBdr>
                </w:div>
              </w:divsChild>
            </w:div>
            <w:div w:id="758914026">
              <w:marLeft w:val="0"/>
              <w:marRight w:val="0"/>
              <w:marTop w:val="0"/>
              <w:marBottom w:val="0"/>
              <w:divBdr>
                <w:top w:val="none" w:sz="0" w:space="0" w:color="auto"/>
                <w:left w:val="none" w:sz="0" w:space="0" w:color="auto"/>
                <w:bottom w:val="none" w:sz="0" w:space="0" w:color="auto"/>
                <w:right w:val="none" w:sz="0" w:space="0" w:color="auto"/>
              </w:divBdr>
              <w:divsChild>
                <w:div w:id="564999070">
                  <w:marLeft w:val="0"/>
                  <w:marRight w:val="0"/>
                  <w:marTop w:val="0"/>
                  <w:marBottom w:val="0"/>
                  <w:divBdr>
                    <w:top w:val="none" w:sz="0" w:space="0" w:color="auto"/>
                    <w:left w:val="none" w:sz="0" w:space="0" w:color="auto"/>
                    <w:bottom w:val="none" w:sz="0" w:space="0" w:color="auto"/>
                    <w:right w:val="none" w:sz="0" w:space="0" w:color="auto"/>
                  </w:divBdr>
                </w:div>
                <w:div w:id="1055281244">
                  <w:marLeft w:val="0"/>
                  <w:marRight w:val="0"/>
                  <w:marTop w:val="0"/>
                  <w:marBottom w:val="0"/>
                  <w:divBdr>
                    <w:top w:val="none" w:sz="0" w:space="0" w:color="auto"/>
                    <w:left w:val="none" w:sz="0" w:space="0" w:color="auto"/>
                    <w:bottom w:val="none" w:sz="0" w:space="0" w:color="auto"/>
                    <w:right w:val="none" w:sz="0" w:space="0" w:color="auto"/>
                  </w:divBdr>
                </w:div>
                <w:div w:id="1807046701">
                  <w:marLeft w:val="0"/>
                  <w:marRight w:val="0"/>
                  <w:marTop w:val="0"/>
                  <w:marBottom w:val="0"/>
                  <w:divBdr>
                    <w:top w:val="none" w:sz="0" w:space="0" w:color="auto"/>
                    <w:left w:val="none" w:sz="0" w:space="0" w:color="auto"/>
                    <w:bottom w:val="none" w:sz="0" w:space="0" w:color="auto"/>
                    <w:right w:val="none" w:sz="0" w:space="0" w:color="auto"/>
                  </w:divBdr>
                </w:div>
                <w:div w:id="1568421518">
                  <w:marLeft w:val="0"/>
                  <w:marRight w:val="0"/>
                  <w:marTop w:val="0"/>
                  <w:marBottom w:val="0"/>
                  <w:divBdr>
                    <w:top w:val="none" w:sz="0" w:space="0" w:color="auto"/>
                    <w:left w:val="none" w:sz="0" w:space="0" w:color="auto"/>
                    <w:bottom w:val="none" w:sz="0" w:space="0" w:color="auto"/>
                    <w:right w:val="none" w:sz="0" w:space="0" w:color="auto"/>
                  </w:divBdr>
                </w:div>
                <w:div w:id="1912503768">
                  <w:marLeft w:val="0"/>
                  <w:marRight w:val="0"/>
                  <w:marTop w:val="0"/>
                  <w:marBottom w:val="0"/>
                  <w:divBdr>
                    <w:top w:val="none" w:sz="0" w:space="0" w:color="auto"/>
                    <w:left w:val="none" w:sz="0" w:space="0" w:color="auto"/>
                    <w:bottom w:val="none" w:sz="0" w:space="0" w:color="auto"/>
                    <w:right w:val="none" w:sz="0" w:space="0" w:color="auto"/>
                  </w:divBdr>
                </w:div>
                <w:div w:id="1647396098">
                  <w:marLeft w:val="0"/>
                  <w:marRight w:val="0"/>
                  <w:marTop w:val="0"/>
                  <w:marBottom w:val="0"/>
                  <w:divBdr>
                    <w:top w:val="none" w:sz="0" w:space="0" w:color="auto"/>
                    <w:left w:val="none" w:sz="0" w:space="0" w:color="auto"/>
                    <w:bottom w:val="none" w:sz="0" w:space="0" w:color="auto"/>
                    <w:right w:val="none" w:sz="0" w:space="0" w:color="auto"/>
                  </w:divBdr>
                </w:div>
                <w:div w:id="1749692774">
                  <w:marLeft w:val="0"/>
                  <w:marRight w:val="0"/>
                  <w:marTop w:val="0"/>
                  <w:marBottom w:val="0"/>
                  <w:divBdr>
                    <w:top w:val="none" w:sz="0" w:space="0" w:color="auto"/>
                    <w:left w:val="none" w:sz="0" w:space="0" w:color="auto"/>
                    <w:bottom w:val="none" w:sz="0" w:space="0" w:color="auto"/>
                    <w:right w:val="none" w:sz="0" w:space="0" w:color="auto"/>
                  </w:divBdr>
                </w:div>
                <w:div w:id="932394736">
                  <w:marLeft w:val="0"/>
                  <w:marRight w:val="0"/>
                  <w:marTop w:val="0"/>
                  <w:marBottom w:val="0"/>
                  <w:divBdr>
                    <w:top w:val="none" w:sz="0" w:space="0" w:color="auto"/>
                    <w:left w:val="none" w:sz="0" w:space="0" w:color="auto"/>
                    <w:bottom w:val="none" w:sz="0" w:space="0" w:color="auto"/>
                    <w:right w:val="none" w:sz="0" w:space="0" w:color="auto"/>
                  </w:divBdr>
                </w:div>
                <w:div w:id="547449783">
                  <w:marLeft w:val="0"/>
                  <w:marRight w:val="0"/>
                  <w:marTop w:val="0"/>
                  <w:marBottom w:val="0"/>
                  <w:divBdr>
                    <w:top w:val="none" w:sz="0" w:space="0" w:color="auto"/>
                    <w:left w:val="none" w:sz="0" w:space="0" w:color="auto"/>
                    <w:bottom w:val="none" w:sz="0" w:space="0" w:color="auto"/>
                    <w:right w:val="none" w:sz="0" w:space="0" w:color="auto"/>
                  </w:divBdr>
                </w:div>
                <w:div w:id="17763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4826">
      <w:bodyDiv w:val="1"/>
      <w:marLeft w:val="0"/>
      <w:marRight w:val="0"/>
      <w:marTop w:val="0"/>
      <w:marBottom w:val="0"/>
      <w:divBdr>
        <w:top w:val="none" w:sz="0" w:space="0" w:color="auto"/>
        <w:left w:val="none" w:sz="0" w:space="0" w:color="auto"/>
        <w:bottom w:val="none" w:sz="0" w:space="0" w:color="auto"/>
        <w:right w:val="none" w:sz="0" w:space="0" w:color="auto"/>
      </w:divBdr>
    </w:div>
    <w:div w:id="969088854">
      <w:bodyDiv w:val="1"/>
      <w:marLeft w:val="0"/>
      <w:marRight w:val="0"/>
      <w:marTop w:val="0"/>
      <w:marBottom w:val="0"/>
      <w:divBdr>
        <w:top w:val="none" w:sz="0" w:space="0" w:color="auto"/>
        <w:left w:val="none" w:sz="0" w:space="0" w:color="auto"/>
        <w:bottom w:val="none" w:sz="0" w:space="0" w:color="auto"/>
        <w:right w:val="none" w:sz="0" w:space="0" w:color="auto"/>
      </w:divBdr>
    </w:div>
    <w:div w:id="991758397">
      <w:bodyDiv w:val="1"/>
      <w:marLeft w:val="0"/>
      <w:marRight w:val="0"/>
      <w:marTop w:val="0"/>
      <w:marBottom w:val="0"/>
      <w:divBdr>
        <w:top w:val="none" w:sz="0" w:space="0" w:color="auto"/>
        <w:left w:val="none" w:sz="0" w:space="0" w:color="auto"/>
        <w:bottom w:val="none" w:sz="0" w:space="0" w:color="auto"/>
        <w:right w:val="none" w:sz="0" w:space="0" w:color="auto"/>
      </w:divBdr>
    </w:div>
    <w:div w:id="1001855123">
      <w:bodyDiv w:val="1"/>
      <w:marLeft w:val="0"/>
      <w:marRight w:val="0"/>
      <w:marTop w:val="0"/>
      <w:marBottom w:val="0"/>
      <w:divBdr>
        <w:top w:val="none" w:sz="0" w:space="0" w:color="auto"/>
        <w:left w:val="none" w:sz="0" w:space="0" w:color="auto"/>
        <w:bottom w:val="none" w:sz="0" w:space="0" w:color="auto"/>
        <w:right w:val="none" w:sz="0" w:space="0" w:color="auto"/>
      </w:divBdr>
    </w:div>
    <w:div w:id="1002128747">
      <w:bodyDiv w:val="1"/>
      <w:marLeft w:val="0"/>
      <w:marRight w:val="0"/>
      <w:marTop w:val="0"/>
      <w:marBottom w:val="0"/>
      <w:divBdr>
        <w:top w:val="none" w:sz="0" w:space="0" w:color="auto"/>
        <w:left w:val="none" w:sz="0" w:space="0" w:color="auto"/>
        <w:bottom w:val="none" w:sz="0" w:space="0" w:color="auto"/>
        <w:right w:val="none" w:sz="0" w:space="0" w:color="auto"/>
      </w:divBdr>
    </w:div>
    <w:div w:id="1008680393">
      <w:bodyDiv w:val="1"/>
      <w:marLeft w:val="0"/>
      <w:marRight w:val="0"/>
      <w:marTop w:val="0"/>
      <w:marBottom w:val="0"/>
      <w:divBdr>
        <w:top w:val="none" w:sz="0" w:space="0" w:color="auto"/>
        <w:left w:val="none" w:sz="0" w:space="0" w:color="auto"/>
        <w:bottom w:val="none" w:sz="0" w:space="0" w:color="auto"/>
        <w:right w:val="none" w:sz="0" w:space="0" w:color="auto"/>
      </w:divBdr>
    </w:div>
    <w:div w:id="1040786177">
      <w:bodyDiv w:val="1"/>
      <w:marLeft w:val="0"/>
      <w:marRight w:val="0"/>
      <w:marTop w:val="0"/>
      <w:marBottom w:val="0"/>
      <w:divBdr>
        <w:top w:val="none" w:sz="0" w:space="0" w:color="auto"/>
        <w:left w:val="none" w:sz="0" w:space="0" w:color="auto"/>
        <w:bottom w:val="none" w:sz="0" w:space="0" w:color="auto"/>
        <w:right w:val="none" w:sz="0" w:space="0" w:color="auto"/>
      </w:divBdr>
      <w:divsChild>
        <w:div w:id="48920527">
          <w:marLeft w:val="0"/>
          <w:marRight w:val="0"/>
          <w:marTop w:val="0"/>
          <w:marBottom w:val="0"/>
          <w:divBdr>
            <w:top w:val="none" w:sz="0" w:space="0" w:color="auto"/>
            <w:left w:val="none" w:sz="0" w:space="0" w:color="auto"/>
            <w:bottom w:val="none" w:sz="0" w:space="0" w:color="auto"/>
            <w:right w:val="none" w:sz="0" w:space="0" w:color="auto"/>
          </w:divBdr>
        </w:div>
        <w:div w:id="2013988085">
          <w:marLeft w:val="0"/>
          <w:marRight w:val="0"/>
          <w:marTop w:val="0"/>
          <w:marBottom w:val="0"/>
          <w:divBdr>
            <w:top w:val="none" w:sz="0" w:space="0" w:color="auto"/>
            <w:left w:val="none" w:sz="0" w:space="0" w:color="auto"/>
            <w:bottom w:val="none" w:sz="0" w:space="0" w:color="auto"/>
            <w:right w:val="none" w:sz="0" w:space="0" w:color="auto"/>
          </w:divBdr>
        </w:div>
      </w:divsChild>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sChild>
        <w:div w:id="330524887">
          <w:marLeft w:val="0"/>
          <w:marRight w:val="0"/>
          <w:marTop w:val="0"/>
          <w:marBottom w:val="0"/>
          <w:divBdr>
            <w:top w:val="none" w:sz="0" w:space="0" w:color="auto"/>
            <w:left w:val="none" w:sz="0" w:space="0" w:color="auto"/>
            <w:bottom w:val="none" w:sz="0" w:space="0" w:color="auto"/>
            <w:right w:val="none" w:sz="0" w:space="0" w:color="auto"/>
          </w:divBdr>
        </w:div>
        <w:div w:id="699209980">
          <w:marLeft w:val="0"/>
          <w:marRight w:val="0"/>
          <w:marTop w:val="0"/>
          <w:marBottom w:val="0"/>
          <w:divBdr>
            <w:top w:val="none" w:sz="0" w:space="0" w:color="auto"/>
            <w:left w:val="none" w:sz="0" w:space="0" w:color="auto"/>
            <w:bottom w:val="none" w:sz="0" w:space="0" w:color="auto"/>
            <w:right w:val="none" w:sz="0" w:space="0" w:color="auto"/>
          </w:divBdr>
        </w:div>
        <w:div w:id="205291080">
          <w:marLeft w:val="0"/>
          <w:marRight w:val="0"/>
          <w:marTop w:val="0"/>
          <w:marBottom w:val="0"/>
          <w:divBdr>
            <w:top w:val="none" w:sz="0" w:space="0" w:color="auto"/>
            <w:left w:val="none" w:sz="0" w:space="0" w:color="auto"/>
            <w:bottom w:val="none" w:sz="0" w:space="0" w:color="auto"/>
            <w:right w:val="none" w:sz="0" w:space="0" w:color="auto"/>
          </w:divBdr>
        </w:div>
        <w:div w:id="1129663399">
          <w:marLeft w:val="0"/>
          <w:marRight w:val="0"/>
          <w:marTop w:val="0"/>
          <w:marBottom w:val="0"/>
          <w:divBdr>
            <w:top w:val="none" w:sz="0" w:space="0" w:color="auto"/>
            <w:left w:val="none" w:sz="0" w:space="0" w:color="auto"/>
            <w:bottom w:val="none" w:sz="0" w:space="0" w:color="auto"/>
            <w:right w:val="none" w:sz="0" w:space="0" w:color="auto"/>
          </w:divBdr>
        </w:div>
        <w:div w:id="1429036156">
          <w:marLeft w:val="0"/>
          <w:marRight w:val="0"/>
          <w:marTop w:val="0"/>
          <w:marBottom w:val="0"/>
          <w:divBdr>
            <w:top w:val="none" w:sz="0" w:space="0" w:color="auto"/>
            <w:left w:val="none" w:sz="0" w:space="0" w:color="auto"/>
            <w:bottom w:val="none" w:sz="0" w:space="0" w:color="auto"/>
            <w:right w:val="none" w:sz="0" w:space="0" w:color="auto"/>
          </w:divBdr>
        </w:div>
        <w:div w:id="484585567">
          <w:marLeft w:val="0"/>
          <w:marRight w:val="0"/>
          <w:marTop w:val="0"/>
          <w:marBottom w:val="0"/>
          <w:divBdr>
            <w:top w:val="none" w:sz="0" w:space="0" w:color="auto"/>
            <w:left w:val="none" w:sz="0" w:space="0" w:color="auto"/>
            <w:bottom w:val="none" w:sz="0" w:space="0" w:color="auto"/>
            <w:right w:val="none" w:sz="0" w:space="0" w:color="auto"/>
          </w:divBdr>
        </w:div>
        <w:div w:id="916207888">
          <w:marLeft w:val="0"/>
          <w:marRight w:val="0"/>
          <w:marTop w:val="0"/>
          <w:marBottom w:val="0"/>
          <w:divBdr>
            <w:top w:val="none" w:sz="0" w:space="0" w:color="auto"/>
            <w:left w:val="none" w:sz="0" w:space="0" w:color="auto"/>
            <w:bottom w:val="none" w:sz="0" w:space="0" w:color="auto"/>
            <w:right w:val="none" w:sz="0" w:space="0" w:color="auto"/>
          </w:divBdr>
        </w:div>
        <w:div w:id="998579387">
          <w:marLeft w:val="0"/>
          <w:marRight w:val="0"/>
          <w:marTop w:val="0"/>
          <w:marBottom w:val="0"/>
          <w:divBdr>
            <w:top w:val="none" w:sz="0" w:space="0" w:color="auto"/>
            <w:left w:val="none" w:sz="0" w:space="0" w:color="auto"/>
            <w:bottom w:val="none" w:sz="0" w:space="0" w:color="auto"/>
            <w:right w:val="none" w:sz="0" w:space="0" w:color="auto"/>
          </w:divBdr>
        </w:div>
      </w:divsChild>
    </w:div>
    <w:div w:id="1049067428">
      <w:bodyDiv w:val="1"/>
      <w:marLeft w:val="0"/>
      <w:marRight w:val="0"/>
      <w:marTop w:val="0"/>
      <w:marBottom w:val="0"/>
      <w:divBdr>
        <w:top w:val="none" w:sz="0" w:space="0" w:color="auto"/>
        <w:left w:val="none" w:sz="0" w:space="0" w:color="auto"/>
        <w:bottom w:val="none" w:sz="0" w:space="0" w:color="auto"/>
        <w:right w:val="none" w:sz="0" w:space="0" w:color="auto"/>
      </w:divBdr>
    </w:div>
    <w:div w:id="1065103356">
      <w:bodyDiv w:val="1"/>
      <w:marLeft w:val="0"/>
      <w:marRight w:val="0"/>
      <w:marTop w:val="0"/>
      <w:marBottom w:val="0"/>
      <w:divBdr>
        <w:top w:val="none" w:sz="0" w:space="0" w:color="auto"/>
        <w:left w:val="none" w:sz="0" w:space="0" w:color="auto"/>
        <w:bottom w:val="none" w:sz="0" w:space="0" w:color="auto"/>
        <w:right w:val="none" w:sz="0" w:space="0" w:color="auto"/>
      </w:divBdr>
      <w:divsChild>
        <w:div w:id="414522216">
          <w:marLeft w:val="0"/>
          <w:marRight w:val="0"/>
          <w:marTop w:val="0"/>
          <w:marBottom w:val="0"/>
          <w:divBdr>
            <w:top w:val="none" w:sz="0" w:space="0" w:color="auto"/>
            <w:left w:val="none" w:sz="0" w:space="0" w:color="auto"/>
            <w:bottom w:val="none" w:sz="0" w:space="0" w:color="auto"/>
            <w:right w:val="none" w:sz="0" w:space="0" w:color="auto"/>
          </w:divBdr>
        </w:div>
        <w:div w:id="1762871688">
          <w:marLeft w:val="0"/>
          <w:marRight w:val="0"/>
          <w:marTop w:val="0"/>
          <w:marBottom w:val="0"/>
          <w:divBdr>
            <w:top w:val="none" w:sz="0" w:space="0" w:color="auto"/>
            <w:left w:val="none" w:sz="0" w:space="0" w:color="auto"/>
            <w:bottom w:val="none" w:sz="0" w:space="0" w:color="auto"/>
            <w:right w:val="none" w:sz="0" w:space="0" w:color="auto"/>
          </w:divBdr>
        </w:div>
        <w:div w:id="2059863244">
          <w:marLeft w:val="0"/>
          <w:marRight w:val="0"/>
          <w:marTop w:val="0"/>
          <w:marBottom w:val="0"/>
          <w:divBdr>
            <w:top w:val="none" w:sz="0" w:space="0" w:color="auto"/>
            <w:left w:val="none" w:sz="0" w:space="0" w:color="auto"/>
            <w:bottom w:val="none" w:sz="0" w:space="0" w:color="auto"/>
            <w:right w:val="none" w:sz="0" w:space="0" w:color="auto"/>
          </w:divBdr>
        </w:div>
        <w:div w:id="196044572">
          <w:marLeft w:val="0"/>
          <w:marRight w:val="0"/>
          <w:marTop w:val="0"/>
          <w:marBottom w:val="0"/>
          <w:divBdr>
            <w:top w:val="none" w:sz="0" w:space="0" w:color="auto"/>
            <w:left w:val="none" w:sz="0" w:space="0" w:color="auto"/>
            <w:bottom w:val="none" w:sz="0" w:space="0" w:color="auto"/>
            <w:right w:val="none" w:sz="0" w:space="0" w:color="auto"/>
          </w:divBdr>
        </w:div>
        <w:div w:id="1109616637">
          <w:marLeft w:val="0"/>
          <w:marRight w:val="0"/>
          <w:marTop w:val="0"/>
          <w:marBottom w:val="0"/>
          <w:divBdr>
            <w:top w:val="none" w:sz="0" w:space="0" w:color="auto"/>
            <w:left w:val="none" w:sz="0" w:space="0" w:color="auto"/>
            <w:bottom w:val="none" w:sz="0" w:space="0" w:color="auto"/>
            <w:right w:val="none" w:sz="0" w:space="0" w:color="auto"/>
          </w:divBdr>
        </w:div>
        <w:div w:id="1799109102">
          <w:marLeft w:val="0"/>
          <w:marRight w:val="0"/>
          <w:marTop w:val="0"/>
          <w:marBottom w:val="0"/>
          <w:divBdr>
            <w:top w:val="none" w:sz="0" w:space="0" w:color="auto"/>
            <w:left w:val="none" w:sz="0" w:space="0" w:color="auto"/>
            <w:bottom w:val="none" w:sz="0" w:space="0" w:color="auto"/>
            <w:right w:val="none" w:sz="0" w:space="0" w:color="auto"/>
          </w:divBdr>
        </w:div>
        <w:div w:id="1794136160">
          <w:marLeft w:val="0"/>
          <w:marRight w:val="0"/>
          <w:marTop w:val="0"/>
          <w:marBottom w:val="0"/>
          <w:divBdr>
            <w:top w:val="none" w:sz="0" w:space="0" w:color="auto"/>
            <w:left w:val="none" w:sz="0" w:space="0" w:color="auto"/>
            <w:bottom w:val="none" w:sz="0" w:space="0" w:color="auto"/>
            <w:right w:val="none" w:sz="0" w:space="0" w:color="auto"/>
          </w:divBdr>
        </w:div>
        <w:div w:id="2036733031">
          <w:marLeft w:val="0"/>
          <w:marRight w:val="0"/>
          <w:marTop w:val="0"/>
          <w:marBottom w:val="0"/>
          <w:divBdr>
            <w:top w:val="none" w:sz="0" w:space="0" w:color="auto"/>
            <w:left w:val="none" w:sz="0" w:space="0" w:color="auto"/>
            <w:bottom w:val="none" w:sz="0" w:space="0" w:color="auto"/>
            <w:right w:val="none" w:sz="0" w:space="0" w:color="auto"/>
          </w:divBdr>
        </w:div>
        <w:div w:id="1339115770">
          <w:marLeft w:val="0"/>
          <w:marRight w:val="0"/>
          <w:marTop w:val="0"/>
          <w:marBottom w:val="0"/>
          <w:divBdr>
            <w:top w:val="none" w:sz="0" w:space="0" w:color="auto"/>
            <w:left w:val="none" w:sz="0" w:space="0" w:color="auto"/>
            <w:bottom w:val="none" w:sz="0" w:space="0" w:color="auto"/>
            <w:right w:val="none" w:sz="0" w:space="0" w:color="auto"/>
          </w:divBdr>
        </w:div>
        <w:div w:id="1163854439">
          <w:marLeft w:val="0"/>
          <w:marRight w:val="0"/>
          <w:marTop w:val="0"/>
          <w:marBottom w:val="0"/>
          <w:divBdr>
            <w:top w:val="none" w:sz="0" w:space="0" w:color="auto"/>
            <w:left w:val="none" w:sz="0" w:space="0" w:color="auto"/>
            <w:bottom w:val="none" w:sz="0" w:space="0" w:color="auto"/>
            <w:right w:val="none" w:sz="0" w:space="0" w:color="auto"/>
          </w:divBdr>
        </w:div>
      </w:divsChild>
    </w:div>
    <w:div w:id="1070806711">
      <w:bodyDiv w:val="1"/>
      <w:marLeft w:val="0"/>
      <w:marRight w:val="0"/>
      <w:marTop w:val="0"/>
      <w:marBottom w:val="0"/>
      <w:divBdr>
        <w:top w:val="none" w:sz="0" w:space="0" w:color="auto"/>
        <w:left w:val="none" w:sz="0" w:space="0" w:color="auto"/>
        <w:bottom w:val="none" w:sz="0" w:space="0" w:color="auto"/>
        <w:right w:val="none" w:sz="0" w:space="0" w:color="auto"/>
      </w:divBdr>
      <w:divsChild>
        <w:div w:id="564992956">
          <w:marLeft w:val="0"/>
          <w:marRight w:val="0"/>
          <w:marTop w:val="0"/>
          <w:marBottom w:val="0"/>
          <w:divBdr>
            <w:top w:val="none" w:sz="0" w:space="0" w:color="auto"/>
            <w:left w:val="none" w:sz="0" w:space="0" w:color="auto"/>
            <w:bottom w:val="none" w:sz="0" w:space="0" w:color="auto"/>
            <w:right w:val="none" w:sz="0" w:space="0" w:color="auto"/>
          </w:divBdr>
        </w:div>
        <w:div w:id="119493905">
          <w:marLeft w:val="0"/>
          <w:marRight w:val="0"/>
          <w:marTop w:val="0"/>
          <w:marBottom w:val="0"/>
          <w:divBdr>
            <w:top w:val="none" w:sz="0" w:space="0" w:color="auto"/>
            <w:left w:val="none" w:sz="0" w:space="0" w:color="auto"/>
            <w:bottom w:val="none" w:sz="0" w:space="0" w:color="auto"/>
            <w:right w:val="none" w:sz="0" w:space="0" w:color="auto"/>
          </w:divBdr>
        </w:div>
        <w:div w:id="365646011">
          <w:marLeft w:val="0"/>
          <w:marRight w:val="0"/>
          <w:marTop w:val="0"/>
          <w:marBottom w:val="0"/>
          <w:divBdr>
            <w:top w:val="none" w:sz="0" w:space="0" w:color="auto"/>
            <w:left w:val="none" w:sz="0" w:space="0" w:color="auto"/>
            <w:bottom w:val="none" w:sz="0" w:space="0" w:color="auto"/>
            <w:right w:val="none" w:sz="0" w:space="0" w:color="auto"/>
          </w:divBdr>
        </w:div>
        <w:div w:id="1072463054">
          <w:marLeft w:val="0"/>
          <w:marRight w:val="0"/>
          <w:marTop w:val="0"/>
          <w:marBottom w:val="0"/>
          <w:divBdr>
            <w:top w:val="none" w:sz="0" w:space="0" w:color="auto"/>
            <w:left w:val="none" w:sz="0" w:space="0" w:color="auto"/>
            <w:bottom w:val="none" w:sz="0" w:space="0" w:color="auto"/>
            <w:right w:val="none" w:sz="0" w:space="0" w:color="auto"/>
          </w:divBdr>
        </w:div>
        <w:div w:id="530654352">
          <w:marLeft w:val="0"/>
          <w:marRight w:val="0"/>
          <w:marTop w:val="0"/>
          <w:marBottom w:val="0"/>
          <w:divBdr>
            <w:top w:val="none" w:sz="0" w:space="0" w:color="auto"/>
            <w:left w:val="none" w:sz="0" w:space="0" w:color="auto"/>
            <w:bottom w:val="none" w:sz="0" w:space="0" w:color="auto"/>
            <w:right w:val="none" w:sz="0" w:space="0" w:color="auto"/>
          </w:divBdr>
        </w:div>
        <w:div w:id="1190215202">
          <w:marLeft w:val="0"/>
          <w:marRight w:val="0"/>
          <w:marTop w:val="0"/>
          <w:marBottom w:val="0"/>
          <w:divBdr>
            <w:top w:val="none" w:sz="0" w:space="0" w:color="auto"/>
            <w:left w:val="none" w:sz="0" w:space="0" w:color="auto"/>
            <w:bottom w:val="none" w:sz="0" w:space="0" w:color="auto"/>
            <w:right w:val="none" w:sz="0" w:space="0" w:color="auto"/>
          </w:divBdr>
        </w:div>
      </w:divsChild>
    </w:div>
    <w:div w:id="1090388190">
      <w:bodyDiv w:val="1"/>
      <w:marLeft w:val="0"/>
      <w:marRight w:val="0"/>
      <w:marTop w:val="0"/>
      <w:marBottom w:val="0"/>
      <w:divBdr>
        <w:top w:val="none" w:sz="0" w:space="0" w:color="auto"/>
        <w:left w:val="none" w:sz="0" w:space="0" w:color="auto"/>
        <w:bottom w:val="none" w:sz="0" w:space="0" w:color="auto"/>
        <w:right w:val="none" w:sz="0" w:space="0" w:color="auto"/>
      </w:divBdr>
      <w:divsChild>
        <w:div w:id="401492799">
          <w:marLeft w:val="0"/>
          <w:marRight w:val="0"/>
          <w:marTop w:val="0"/>
          <w:marBottom w:val="0"/>
          <w:divBdr>
            <w:top w:val="none" w:sz="0" w:space="0" w:color="auto"/>
            <w:left w:val="none" w:sz="0" w:space="0" w:color="auto"/>
            <w:bottom w:val="none" w:sz="0" w:space="0" w:color="auto"/>
            <w:right w:val="none" w:sz="0" w:space="0" w:color="auto"/>
          </w:divBdr>
        </w:div>
        <w:div w:id="1002120305">
          <w:marLeft w:val="0"/>
          <w:marRight w:val="0"/>
          <w:marTop w:val="0"/>
          <w:marBottom w:val="0"/>
          <w:divBdr>
            <w:top w:val="none" w:sz="0" w:space="0" w:color="auto"/>
            <w:left w:val="none" w:sz="0" w:space="0" w:color="auto"/>
            <w:bottom w:val="none" w:sz="0" w:space="0" w:color="auto"/>
            <w:right w:val="none" w:sz="0" w:space="0" w:color="auto"/>
          </w:divBdr>
        </w:div>
        <w:div w:id="339160113">
          <w:marLeft w:val="0"/>
          <w:marRight w:val="0"/>
          <w:marTop w:val="0"/>
          <w:marBottom w:val="0"/>
          <w:divBdr>
            <w:top w:val="none" w:sz="0" w:space="0" w:color="auto"/>
            <w:left w:val="none" w:sz="0" w:space="0" w:color="auto"/>
            <w:bottom w:val="none" w:sz="0" w:space="0" w:color="auto"/>
            <w:right w:val="none" w:sz="0" w:space="0" w:color="auto"/>
          </w:divBdr>
        </w:div>
        <w:div w:id="1811436859">
          <w:marLeft w:val="0"/>
          <w:marRight w:val="0"/>
          <w:marTop w:val="0"/>
          <w:marBottom w:val="0"/>
          <w:divBdr>
            <w:top w:val="none" w:sz="0" w:space="0" w:color="auto"/>
            <w:left w:val="none" w:sz="0" w:space="0" w:color="auto"/>
            <w:bottom w:val="none" w:sz="0" w:space="0" w:color="auto"/>
            <w:right w:val="none" w:sz="0" w:space="0" w:color="auto"/>
          </w:divBdr>
        </w:div>
        <w:div w:id="1683118678">
          <w:marLeft w:val="0"/>
          <w:marRight w:val="0"/>
          <w:marTop w:val="0"/>
          <w:marBottom w:val="0"/>
          <w:divBdr>
            <w:top w:val="none" w:sz="0" w:space="0" w:color="auto"/>
            <w:left w:val="none" w:sz="0" w:space="0" w:color="auto"/>
            <w:bottom w:val="none" w:sz="0" w:space="0" w:color="auto"/>
            <w:right w:val="none" w:sz="0" w:space="0" w:color="auto"/>
          </w:divBdr>
        </w:div>
        <w:div w:id="852721432">
          <w:marLeft w:val="0"/>
          <w:marRight w:val="0"/>
          <w:marTop w:val="0"/>
          <w:marBottom w:val="0"/>
          <w:divBdr>
            <w:top w:val="none" w:sz="0" w:space="0" w:color="auto"/>
            <w:left w:val="none" w:sz="0" w:space="0" w:color="auto"/>
            <w:bottom w:val="none" w:sz="0" w:space="0" w:color="auto"/>
            <w:right w:val="none" w:sz="0" w:space="0" w:color="auto"/>
          </w:divBdr>
        </w:div>
        <w:div w:id="1896888588">
          <w:marLeft w:val="0"/>
          <w:marRight w:val="0"/>
          <w:marTop w:val="0"/>
          <w:marBottom w:val="0"/>
          <w:divBdr>
            <w:top w:val="none" w:sz="0" w:space="0" w:color="auto"/>
            <w:left w:val="none" w:sz="0" w:space="0" w:color="auto"/>
            <w:bottom w:val="none" w:sz="0" w:space="0" w:color="auto"/>
            <w:right w:val="none" w:sz="0" w:space="0" w:color="auto"/>
          </w:divBdr>
        </w:div>
        <w:div w:id="152185293">
          <w:marLeft w:val="0"/>
          <w:marRight w:val="0"/>
          <w:marTop w:val="0"/>
          <w:marBottom w:val="0"/>
          <w:divBdr>
            <w:top w:val="none" w:sz="0" w:space="0" w:color="auto"/>
            <w:left w:val="none" w:sz="0" w:space="0" w:color="auto"/>
            <w:bottom w:val="none" w:sz="0" w:space="0" w:color="auto"/>
            <w:right w:val="none" w:sz="0" w:space="0" w:color="auto"/>
          </w:divBdr>
        </w:div>
        <w:div w:id="608124438">
          <w:marLeft w:val="0"/>
          <w:marRight w:val="0"/>
          <w:marTop w:val="0"/>
          <w:marBottom w:val="0"/>
          <w:divBdr>
            <w:top w:val="none" w:sz="0" w:space="0" w:color="auto"/>
            <w:left w:val="none" w:sz="0" w:space="0" w:color="auto"/>
            <w:bottom w:val="none" w:sz="0" w:space="0" w:color="auto"/>
            <w:right w:val="none" w:sz="0" w:space="0" w:color="auto"/>
          </w:divBdr>
        </w:div>
        <w:div w:id="1924752546">
          <w:marLeft w:val="0"/>
          <w:marRight w:val="0"/>
          <w:marTop w:val="0"/>
          <w:marBottom w:val="0"/>
          <w:divBdr>
            <w:top w:val="none" w:sz="0" w:space="0" w:color="auto"/>
            <w:left w:val="none" w:sz="0" w:space="0" w:color="auto"/>
            <w:bottom w:val="none" w:sz="0" w:space="0" w:color="auto"/>
            <w:right w:val="none" w:sz="0" w:space="0" w:color="auto"/>
          </w:divBdr>
        </w:div>
      </w:divsChild>
    </w:div>
    <w:div w:id="1098529042">
      <w:bodyDiv w:val="1"/>
      <w:marLeft w:val="0"/>
      <w:marRight w:val="0"/>
      <w:marTop w:val="0"/>
      <w:marBottom w:val="0"/>
      <w:divBdr>
        <w:top w:val="none" w:sz="0" w:space="0" w:color="auto"/>
        <w:left w:val="none" w:sz="0" w:space="0" w:color="auto"/>
        <w:bottom w:val="none" w:sz="0" w:space="0" w:color="auto"/>
        <w:right w:val="none" w:sz="0" w:space="0" w:color="auto"/>
      </w:divBdr>
    </w:div>
    <w:div w:id="1101072308">
      <w:bodyDiv w:val="1"/>
      <w:marLeft w:val="0"/>
      <w:marRight w:val="0"/>
      <w:marTop w:val="0"/>
      <w:marBottom w:val="0"/>
      <w:divBdr>
        <w:top w:val="none" w:sz="0" w:space="0" w:color="auto"/>
        <w:left w:val="none" w:sz="0" w:space="0" w:color="auto"/>
        <w:bottom w:val="none" w:sz="0" w:space="0" w:color="auto"/>
        <w:right w:val="none" w:sz="0" w:space="0" w:color="auto"/>
      </w:divBdr>
      <w:divsChild>
        <w:div w:id="1983003133">
          <w:marLeft w:val="0"/>
          <w:marRight w:val="0"/>
          <w:marTop w:val="0"/>
          <w:marBottom w:val="0"/>
          <w:divBdr>
            <w:top w:val="none" w:sz="0" w:space="0" w:color="auto"/>
            <w:left w:val="none" w:sz="0" w:space="0" w:color="auto"/>
            <w:bottom w:val="none" w:sz="0" w:space="0" w:color="auto"/>
            <w:right w:val="none" w:sz="0" w:space="0" w:color="auto"/>
          </w:divBdr>
        </w:div>
        <w:div w:id="2012029530">
          <w:marLeft w:val="0"/>
          <w:marRight w:val="0"/>
          <w:marTop w:val="0"/>
          <w:marBottom w:val="0"/>
          <w:divBdr>
            <w:top w:val="none" w:sz="0" w:space="0" w:color="auto"/>
            <w:left w:val="none" w:sz="0" w:space="0" w:color="auto"/>
            <w:bottom w:val="none" w:sz="0" w:space="0" w:color="auto"/>
            <w:right w:val="none" w:sz="0" w:space="0" w:color="auto"/>
          </w:divBdr>
        </w:div>
        <w:div w:id="2070883231">
          <w:marLeft w:val="0"/>
          <w:marRight w:val="0"/>
          <w:marTop w:val="0"/>
          <w:marBottom w:val="0"/>
          <w:divBdr>
            <w:top w:val="none" w:sz="0" w:space="0" w:color="auto"/>
            <w:left w:val="none" w:sz="0" w:space="0" w:color="auto"/>
            <w:bottom w:val="none" w:sz="0" w:space="0" w:color="auto"/>
            <w:right w:val="none" w:sz="0" w:space="0" w:color="auto"/>
          </w:divBdr>
        </w:div>
      </w:divsChild>
    </w:div>
    <w:div w:id="1164861466">
      <w:bodyDiv w:val="1"/>
      <w:marLeft w:val="0"/>
      <w:marRight w:val="0"/>
      <w:marTop w:val="0"/>
      <w:marBottom w:val="0"/>
      <w:divBdr>
        <w:top w:val="none" w:sz="0" w:space="0" w:color="auto"/>
        <w:left w:val="none" w:sz="0" w:space="0" w:color="auto"/>
        <w:bottom w:val="none" w:sz="0" w:space="0" w:color="auto"/>
        <w:right w:val="none" w:sz="0" w:space="0" w:color="auto"/>
      </w:divBdr>
      <w:divsChild>
        <w:div w:id="430928321">
          <w:marLeft w:val="0"/>
          <w:marRight w:val="0"/>
          <w:marTop w:val="0"/>
          <w:marBottom w:val="0"/>
          <w:divBdr>
            <w:top w:val="none" w:sz="0" w:space="0" w:color="auto"/>
            <w:left w:val="none" w:sz="0" w:space="0" w:color="auto"/>
            <w:bottom w:val="none" w:sz="0" w:space="0" w:color="auto"/>
            <w:right w:val="none" w:sz="0" w:space="0" w:color="auto"/>
          </w:divBdr>
        </w:div>
        <w:div w:id="293873028">
          <w:marLeft w:val="0"/>
          <w:marRight w:val="0"/>
          <w:marTop w:val="0"/>
          <w:marBottom w:val="0"/>
          <w:divBdr>
            <w:top w:val="none" w:sz="0" w:space="0" w:color="auto"/>
            <w:left w:val="none" w:sz="0" w:space="0" w:color="auto"/>
            <w:bottom w:val="none" w:sz="0" w:space="0" w:color="auto"/>
            <w:right w:val="none" w:sz="0" w:space="0" w:color="auto"/>
          </w:divBdr>
        </w:div>
      </w:divsChild>
    </w:div>
    <w:div w:id="1166437373">
      <w:bodyDiv w:val="1"/>
      <w:marLeft w:val="0"/>
      <w:marRight w:val="0"/>
      <w:marTop w:val="0"/>
      <w:marBottom w:val="0"/>
      <w:divBdr>
        <w:top w:val="none" w:sz="0" w:space="0" w:color="auto"/>
        <w:left w:val="none" w:sz="0" w:space="0" w:color="auto"/>
        <w:bottom w:val="none" w:sz="0" w:space="0" w:color="auto"/>
        <w:right w:val="none" w:sz="0" w:space="0" w:color="auto"/>
      </w:divBdr>
    </w:div>
    <w:div w:id="1243417208">
      <w:bodyDiv w:val="1"/>
      <w:marLeft w:val="0"/>
      <w:marRight w:val="0"/>
      <w:marTop w:val="0"/>
      <w:marBottom w:val="0"/>
      <w:divBdr>
        <w:top w:val="none" w:sz="0" w:space="0" w:color="auto"/>
        <w:left w:val="none" w:sz="0" w:space="0" w:color="auto"/>
        <w:bottom w:val="none" w:sz="0" w:space="0" w:color="auto"/>
        <w:right w:val="none" w:sz="0" w:space="0" w:color="auto"/>
      </w:divBdr>
    </w:div>
    <w:div w:id="1267154400">
      <w:bodyDiv w:val="1"/>
      <w:marLeft w:val="0"/>
      <w:marRight w:val="0"/>
      <w:marTop w:val="0"/>
      <w:marBottom w:val="0"/>
      <w:divBdr>
        <w:top w:val="none" w:sz="0" w:space="0" w:color="auto"/>
        <w:left w:val="none" w:sz="0" w:space="0" w:color="auto"/>
        <w:bottom w:val="none" w:sz="0" w:space="0" w:color="auto"/>
        <w:right w:val="none" w:sz="0" w:space="0" w:color="auto"/>
      </w:divBdr>
      <w:divsChild>
        <w:div w:id="488860999">
          <w:marLeft w:val="0"/>
          <w:marRight w:val="0"/>
          <w:marTop w:val="0"/>
          <w:marBottom w:val="0"/>
          <w:divBdr>
            <w:top w:val="none" w:sz="0" w:space="0" w:color="auto"/>
            <w:left w:val="none" w:sz="0" w:space="0" w:color="auto"/>
            <w:bottom w:val="none" w:sz="0" w:space="0" w:color="auto"/>
            <w:right w:val="none" w:sz="0" w:space="0" w:color="auto"/>
          </w:divBdr>
        </w:div>
        <w:div w:id="1837301812">
          <w:marLeft w:val="0"/>
          <w:marRight w:val="0"/>
          <w:marTop w:val="0"/>
          <w:marBottom w:val="0"/>
          <w:divBdr>
            <w:top w:val="none" w:sz="0" w:space="0" w:color="auto"/>
            <w:left w:val="none" w:sz="0" w:space="0" w:color="auto"/>
            <w:bottom w:val="none" w:sz="0" w:space="0" w:color="auto"/>
            <w:right w:val="none" w:sz="0" w:space="0" w:color="auto"/>
          </w:divBdr>
        </w:div>
        <w:div w:id="1615167263">
          <w:marLeft w:val="0"/>
          <w:marRight w:val="0"/>
          <w:marTop w:val="0"/>
          <w:marBottom w:val="0"/>
          <w:divBdr>
            <w:top w:val="none" w:sz="0" w:space="0" w:color="auto"/>
            <w:left w:val="none" w:sz="0" w:space="0" w:color="auto"/>
            <w:bottom w:val="none" w:sz="0" w:space="0" w:color="auto"/>
            <w:right w:val="none" w:sz="0" w:space="0" w:color="auto"/>
          </w:divBdr>
        </w:div>
        <w:div w:id="151455162">
          <w:marLeft w:val="0"/>
          <w:marRight w:val="0"/>
          <w:marTop w:val="0"/>
          <w:marBottom w:val="0"/>
          <w:divBdr>
            <w:top w:val="none" w:sz="0" w:space="0" w:color="auto"/>
            <w:left w:val="none" w:sz="0" w:space="0" w:color="auto"/>
            <w:bottom w:val="none" w:sz="0" w:space="0" w:color="auto"/>
            <w:right w:val="none" w:sz="0" w:space="0" w:color="auto"/>
          </w:divBdr>
        </w:div>
      </w:divsChild>
    </w:div>
    <w:div w:id="1272273995">
      <w:bodyDiv w:val="1"/>
      <w:marLeft w:val="0"/>
      <w:marRight w:val="0"/>
      <w:marTop w:val="0"/>
      <w:marBottom w:val="0"/>
      <w:divBdr>
        <w:top w:val="none" w:sz="0" w:space="0" w:color="auto"/>
        <w:left w:val="none" w:sz="0" w:space="0" w:color="auto"/>
        <w:bottom w:val="none" w:sz="0" w:space="0" w:color="auto"/>
        <w:right w:val="none" w:sz="0" w:space="0" w:color="auto"/>
      </w:divBdr>
      <w:divsChild>
        <w:div w:id="1453554159">
          <w:marLeft w:val="0"/>
          <w:marRight w:val="0"/>
          <w:marTop w:val="0"/>
          <w:marBottom w:val="0"/>
          <w:divBdr>
            <w:top w:val="none" w:sz="0" w:space="0" w:color="auto"/>
            <w:left w:val="none" w:sz="0" w:space="0" w:color="auto"/>
            <w:bottom w:val="none" w:sz="0" w:space="0" w:color="auto"/>
            <w:right w:val="none" w:sz="0" w:space="0" w:color="auto"/>
          </w:divBdr>
        </w:div>
        <w:div w:id="1941327744">
          <w:marLeft w:val="0"/>
          <w:marRight w:val="0"/>
          <w:marTop w:val="0"/>
          <w:marBottom w:val="0"/>
          <w:divBdr>
            <w:top w:val="none" w:sz="0" w:space="0" w:color="auto"/>
            <w:left w:val="none" w:sz="0" w:space="0" w:color="auto"/>
            <w:bottom w:val="none" w:sz="0" w:space="0" w:color="auto"/>
            <w:right w:val="none" w:sz="0" w:space="0" w:color="auto"/>
          </w:divBdr>
        </w:div>
        <w:div w:id="1908998797">
          <w:marLeft w:val="0"/>
          <w:marRight w:val="0"/>
          <w:marTop w:val="0"/>
          <w:marBottom w:val="0"/>
          <w:divBdr>
            <w:top w:val="none" w:sz="0" w:space="0" w:color="auto"/>
            <w:left w:val="none" w:sz="0" w:space="0" w:color="auto"/>
            <w:bottom w:val="none" w:sz="0" w:space="0" w:color="auto"/>
            <w:right w:val="none" w:sz="0" w:space="0" w:color="auto"/>
          </w:divBdr>
        </w:div>
        <w:div w:id="1842617118">
          <w:marLeft w:val="0"/>
          <w:marRight w:val="0"/>
          <w:marTop w:val="0"/>
          <w:marBottom w:val="0"/>
          <w:divBdr>
            <w:top w:val="none" w:sz="0" w:space="0" w:color="auto"/>
            <w:left w:val="none" w:sz="0" w:space="0" w:color="auto"/>
            <w:bottom w:val="none" w:sz="0" w:space="0" w:color="auto"/>
            <w:right w:val="none" w:sz="0" w:space="0" w:color="auto"/>
          </w:divBdr>
        </w:div>
        <w:div w:id="1878346715">
          <w:marLeft w:val="0"/>
          <w:marRight w:val="0"/>
          <w:marTop w:val="0"/>
          <w:marBottom w:val="0"/>
          <w:divBdr>
            <w:top w:val="none" w:sz="0" w:space="0" w:color="auto"/>
            <w:left w:val="none" w:sz="0" w:space="0" w:color="auto"/>
            <w:bottom w:val="none" w:sz="0" w:space="0" w:color="auto"/>
            <w:right w:val="none" w:sz="0" w:space="0" w:color="auto"/>
          </w:divBdr>
        </w:div>
        <w:div w:id="848452193">
          <w:marLeft w:val="0"/>
          <w:marRight w:val="0"/>
          <w:marTop w:val="0"/>
          <w:marBottom w:val="0"/>
          <w:divBdr>
            <w:top w:val="none" w:sz="0" w:space="0" w:color="auto"/>
            <w:left w:val="none" w:sz="0" w:space="0" w:color="auto"/>
            <w:bottom w:val="none" w:sz="0" w:space="0" w:color="auto"/>
            <w:right w:val="none" w:sz="0" w:space="0" w:color="auto"/>
          </w:divBdr>
        </w:div>
        <w:div w:id="1471247857">
          <w:marLeft w:val="0"/>
          <w:marRight w:val="0"/>
          <w:marTop w:val="0"/>
          <w:marBottom w:val="0"/>
          <w:divBdr>
            <w:top w:val="none" w:sz="0" w:space="0" w:color="auto"/>
            <w:left w:val="none" w:sz="0" w:space="0" w:color="auto"/>
            <w:bottom w:val="none" w:sz="0" w:space="0" w:color="auto"/>
            <w:right w:val="none" w:sz="0" w:space="0" w:color="auto"/>
          </w:divBdr>
        </w:div>
        <w:div w:id="1377926849">
          <w:marLeft w:val="0"/>
          <w:marRight w:val="0"/>
          <w:marTop w:val="0"/>
          <w:marBottom w:val="0"/>
          <w:divBdr>
            <w:top w:val="none" w:sz="0" w:space="0" w:color="auto"/>
            <w:left w:val="none" w:sz="0" w:space="0" w:color="auto"/>
            <w:bottom w:val="none" w:sz="0" w:space="0" w:color="auto"/>
            <w:right w:val="none" w:sz="0" w:space="0" w:color="auto"/>
          </w:divBdr>
        </w:div>
        <w:div w:id="1488745720">
          <w:marLeft w:val="0"/>
          <w:marRight w:val="0"/>
          <w:marTop w:val="0"/>
          <w:marBottom w:val="0"/>
          <w:divBdr>
            <w:top w:val="none" w:sz="0" w:space="0" w:color="auto"/>
            <w:left w:val="none" w:sz="0" w:space="0" w:color="auto"/>
            <w:bottom w:val="none" w:sz="0" w:space="0" w:color="auto"/>
            <w:right w:val="none" w:sz="0" w:space="0" w:color="auto"/>
          </w:divBdr>
        </w:div>
        <w:div w:id="1717580358">
          <w:marLeft w:val="0"/>
          <w:marRight w:val="0"/>
          <w:marTop w:val="0"/>
          <w:marBottom w:val="0"/>
          <w:divBdr>
            <w:top w:val="none" w:sz="0" w:space="0" w:color="auto"/>
            <w:left w:val="none" w:sz="0" w:space="0" w:color="auto"/>
            <w:bottom w:val="none" w:sz="0" w:space="0" w:color="auto"/>
            <w:right w:val="none" w:sz="0" w:space="0" w:color="auto"/>
          </w:divBdr>
        </w:div>
      </w:divsChild>
    </w:div>
    <w:div w:id="1273168882">
      <w:bodyDiv w:val="1"/>
      <w:marLeft w:val="0"/>
      <w:marRight w:val="0"/>
      <w:marTop w:val="0"/>
      <w:marBottom w:val="0"/>
      <w:divBdr>
        <w:top w:val="none" w:sz="0" w:space="0" w:color="auto"/>
        <w:left w:val="none" w:sz="0" w:space="0" w:color="auto"/>
        <w:bottom w:val="none" w:sz="0" w:space="0" w:color="auto"/>
        <w:right w:val="none" w:sz="0" w:space="0" w:color="auto"/>
      </w:divBdr>
      <w:divsChild>
        <w:div w:id="2037728515">
          <w:marLeft w:val="0"/>
          <w:marRight w:val="0"/>
          <w:marTop w:val="0"/>
          <w:marBottom w:val="0"/>
          <w:divBdr>
            <w:top w:val="none" w:sz="0" w:space="0" w:color="auto"/>
            <w:left w:val="none" w:sz="0" w:space="0" w:color="auto"/>
            <w:bottom w:val="none" w:sz="0" w:space="0" w:color="auto"/>
            <w:right w:val="none" w:sz="0" w:space="0" w:color="auto"/>
          </w:divBdr>
        </w:div>
        <w:div w:id="335159715">
          <w:marLeft w:val="0"/>
          <w:marRight w:val="0"/>
          <w:marTop w:val="0"/>
          <w:marBottom w:val="0"/>
          <w:divBdr>
            <w:top w:val="none" w:sz="0" w:space="0" w:color="auto"/>
            <w:left w:val="none" w:sz="0" w:space="0" w:color="auto"/>
            <w:bottom w:val="none" w:sz="0" w:space="0" w:color="auto"/>
            <w:right w:val="none" w:sz="0" w:space="0" w:color="auto"/>
          </w:divBdr>
        </w:div>
        <w:div w:id="2025591237">
          <w:marLeft w:val="0"/>
          <w:marRight w:val="0"/>
          <w:marTop w:val="0"/>
          <w:marBottom w:val="0"/>
          <w:divBdr>
            <w:top w:val="none" w:sz="0" w:space="0" w:color="auto"/>
            <w:left w:val="none" w:sz="0" w:space="0" w:color="auto"/>
            <w:bottom w:val="none" w:sz="0" w:space="0" w:color="auto"/>
            <w:right w:val="none" w:sz="0" w:space="0" w:color="auto"/>
          </w:divBdr>
        </w:div>
        <w:div w:id="1358383421">
          <w:marLeft w:val="0"/>
          <w:marRight w:val="0"/>
          <w:marTop w:val="0"/>
          <w:marBottom w:val="0"/>
          <w:divBdr>
            <w:top w:val="none" w:sz="0" w:space="0" w:color="auto"/>
            <w:left w:val="none" w:sz="0" w:space="0" w:color="auto"/>
            <w:bottom w:val="none" w:sz="0" w:space="0" w:color="auto"/>
            <w:right w:val="none" w:sz="0" w:space="0" w:color="auto"/>
          </w:divBdr>
        </w:div>
        <w:div w:id="979963913">
          <w:marLeft w:val="0"/>
          <w:marRight w:val="0"/>
          <w:marTop w:val="0"/>
          <w:marBottom w:val="0"/>
          <w:divBdr>
            <w:top w:val="none" w:sz="0" w:space="0" w:color="auto"/>
            <w:left w:val="none" w:sz="0" w:space="0" w:color="auto"/>
            <w:bottom w:val="none" w:sz="0" w:space="0" w:color="auto"/>
            <w:right w:val="none" w:sz="0" w:space="0" w:color="auto"/>
          </w:divBdr>
        </w:div>
        <w:div w:id="913079568">
          <w:marLeft w:val="0"/>
          <w:marRight w:val="0"/>
          <w:marTop w:val="0"/>
          <w:marBottom w:val="0"/>
          <w:divBdr>
            <w:top w:val="none" w:sz="0" w:space="0" w:color="auto"/>
            <w:left w:val="none" w:sz="0" w:space="0" w:color="auto"/>
            <w:bottom w:val="none" w:sz="0" w:space="0" w:color="auto"/>
            <w:right w:val="none" w:sz="0" w:space="0" w:color="auto"/>
          </w:divBdr>
        </w:div>
        <w:div w:id="123737602">
          <w:marLeft w:val="0"/>
          <w:marRight w:val="0"/>
          <w:marTop w:val="0"/>
          <w:marBottom w:val="0"/>
          <w:divBdr>
            <w:top w:val="none" w:sz="0" w:space="0" w:color="auto"/>
            <w:left w:val="none" w:sz="0" w:space="0" w:color="auto"/>
            <w:bottom w:val="none" w:sz="0" w:space="0" w:color="auto"/>
            <w:right w:val="none" w:sz="0" w:space="0" w:color="auto"/>
          </w:divBdr>
        </w:div>
        <w:div w:id="1630210903">
          <w:marLeft w:val="0"/>
          <w:marRight w:val="0"/>
          <w:marTop w:val="0"/>
          <w:marBottom w:val="0"/>
          <w:divBdr>
            <w:top w:val="none" w:sz="0" w:space="0" w:color="auto"/>
            <w:left w:val="none" w:sz="0" w:space="0" w:color="auto"/>
            <w:bottom w:val="none" w:sz="0" w:space="0" w:color="auto"/>
            <w:right w:val="none" w:sz="0" w:space="0" w:color="auto"/>
          </w:divBdr>
        </w:div>
        <w:div w:id="88503279">
          <w:marLeft w:val="0"/>
          <w:marRight w:val="0"/>
          <w:marTop w:val="0"/>
          <w:marBottom w:val="0"/>
          <w:divBdr>
            <w:top w:val="none" w:sz="0" w:space="0" w:color="auto"/>
            <w:left w:val="none" w:sz="0" w:space="0" w:color="auto"/>
            <w:bottom w:val="none" w:sz="0" w:space="0" w:color="auto"/>
            <w:right w:val="none" w:sz="0" w:space="0" w:color="auto"/>
          </w:divBdr>
        </w:div>
        <w:div w:id="1213343022">
          <w:marLeft w:val="0"/>
          <w:marRight w:val="0"/>
          <w:marTop w:val="0"/>
          <w:marBottom w:val="0"/>
          <w:divBdr>
            <w:top w:val="none" w:sz="0" w:space="0" w:color="auto"/>
            <w:left w:val="none" w:sz="0" w:space="0" w:color="auto"/>
            <w:bottom w:val="none" w:sz="0" w:space="0" w:color="auto"/>
            <w:right w:val="none" w:sz="0" w:space="0" w:color="auto"/>
          </w:divBdr>
        </w:div>
        <w:div w:id="2006662050">
          <w:marLeft w:val="0"/>
          <w:marRight w:val="0"/>
          <w:marTop w:val="0"/>
          <w:marBottom w:val="0"/>
          <w:divBdr>
            <w:top w:val="none" w:sz="0" w:space="0" w:color="auto"/>
            <w:left w:val="none" w:sz="0" w:space="0" w:color="auto"/>
            <w:bottom w:val="none" w:sz="0" w:space="0" w:color="auto"/>
            <w:right w:val="none" w:sz="0" w:space="0" w:color="auto"/>
          </w:divBdr>
        </w:div>
        <w:div w:id="1258909392">
          <w:marLeft w:val="0"/>
          <w:marRight w:val="0"/>
          <w:marTop w:val="0"/>
          <w:marBottom w:val="0"/>
          <w:divBdr>
            <w:top w:val="none" w:sz="0" w:space="0" w:color="auto"/>
            <w:left w:val="none" w:sz="0" w:space="0" w:color="auto"/>
            <w:bottom w:val="none" w:sz="0" w:space="0" w:color="auto"/>
            <w:right w:val="none" w:sz="0" w:space="0" w:color="auto"/>
          </w:divBdr>
        </w:div>
        <w:div w:id="1101337269">
          <w:marLeft w:val="0"/>
          <w:marRight w:val="0"/>
          <w:marTop w:val="0"/>
          <w:marBottom w:val="0"/>
          <w:divBdr>
            <w:top w:val="none" w:sz="0" w:space="0" w:color="auto"/>
            <w:left w:val="none" w:sz="0" w:space="0" w:color="auto"/>
            <w:bottom w:val="none" w:sz="0" w:space="0" w:color="auto"/>
            <w:right w:val="none" w:sz="0" w:space="0" w:color="auto"/>
          </w:divBdr>
        </w:div>
        <w:div w:id="870729268">
          <w:marLeft w:val="0"/>
          <w:marRight w:val="0"/>
          <w:marTop w:val="0"/>
          <w:marBottom w:val="0"/>
          <w:divBdr>
            <w:top w:val="none" w:sz="0" w:space="0" w:color="auto"/>
            <w:left w:val="none" w:sz="0" w:space="0" w:color="auto"/>
            <w:bottom w:val="none" w:sz="0" w:space="0" w:color="auto"/>
            <w:right w:val="none" w:sz="0" w:space="0" w:color="auto"/>
          </w:divBdr>
        </w:div>
        <w:div w:id="1626499263">
          <w:marLeft w:val="0"/>
          <w:marRight w:val="0"/>
          <w:marTop w:val="0"/>
          <w:marBottom w:val="0"/>
          <w:divBdr>
            <w:top w:val="none" w:sz="0" w:space="0" w:color="auto"/>
            <w:left w:val="none" w:sz="0" w:space="0" w:color="auto"/>
            <w:bottom w:val="none" w:sz="0" w:space="0" w:color="auto"/>
            <w:right w:val="none" w:sz="0" w:space="0" w:color="auto"/>
          </w:divBdr>
        </w:div>
        <w:div w:id="214466332">
          <w:marLeft w:val="0"/>
          <w:marRight w:val="0"/>
          <w:marTop w:val="0"/>
          <w:marBottom w:val="0"/>
          <w:divBdr>
            <w:top w:val="none" w:sz="0" w:space="0" w:color="auto"/>
            <w:left w:val="none" w:sz="0" w:space="0" w:color="auto"/>
            <w:bottom w:val="none" w:sz="0" w:space="0" w:color="auto"/>
            <w:right w:val="none" w:sz="0" w:space="0" w:color="auto"/>
          </w:divBdr>
        </w:div>
        <w:div w:id="127432037">
          <w:marLeft w:val="0"/>
          <w:marRight w:val="0"/>
          <w:marTop w:val="0"/>
          <w:marBottom w:val="0"/>
          <w:divBdr>
            <w:top w:val="none" w:sz="0" w:space="0" w:color="auto"/>
            <w:left w:val="none" w:sz="0" w:space="0" w:color="auto"/>
            <w:bottom w:val="none" w:sz="0" w:space="0" w:color="auto"/>
            <w:right w:val="none" w:sz="0" w:space="0" w:color="auto"/>
          </w:divBdr>
        </w:div>
        <w:div w:id="1369447619">
          <w:marLeft w:val="0"/>
          <w:marRight w:val="0"/>
          <w:marTop w:val="0"/>
          <w:marBottom w:val="0"/>
          <w:divBdr>
            <w:top w:val="none" w:sz="0" w:space="0" w:color="auto"/>
            <w:left w:val="none" w:sz="0" w:space="0" w:color="auto"/>
            <w:bottom w:val="none" w:sz="0" w:space="0" w:color="auto"/>
            <w:right w:val="none" w:sz="0" w:space="0" w:color="auto"/>
          </w:divBdr>
        </w:div>
        <w:div w:id="1875925833">
          <w:marLeft w:val="0"/>
          <w:marRight w:val="0"/>
          <w:marTop w:val="0"/>
          <w:marBottom w:val="0"/>
          <w:divBdr>
            <w:top w:val="none" w:sz="0" w:space="0" w:color="auto"/>
            <w:left w:val="none" w:sz="0" w:space="0" w:color="auto"/>
            <w:bottom w:val="none" w:sz="0" w:space="0" w:color="auto"/>
            <w:right w:val="none" w:sz="0" w:space="0" w:color="auto"/>
          </w:divBdr>
        </w:div>
        <w:div w:id="432896599">
          <w:marLeft w:val="0"/>
          <w:marRight w:val="0"/>
          <w:marTop w:val="0"/>
          <w:marBottom w:val="0"/>
          <w:divBdr>
            <w:top w:val="none" w:sz="0" w:space="0" w:color="auto"/>
            <w:left w:val="none" w:sz="0" w:space="0" w:color="auto"/>
            <w:bottom w:val="none" w:sz="0" w:space="0" w:color="auto"/>
            <w:right w:val="none" w:sz="0" w:space="0" w:color="auto"/>
          </w:divBdr>
        </w:div>
        <w:div w:id="217981665">
          <w:marLeft w:val="0"/>
          <w:marRight w:val="0"/>
          <w:marTop w:val="0"/>
          <w:marBottom w:val="0"/>
          <w:divBdr>
            <w:top w:val="none" w:sz="0" w:space="0" w:color="auto"/>
            <w:left w:val="none" w:sz="0" w:space="0" w:color="auto"/>
            <w:bottom w:val="none" w:sz="0" w:space="0" w:color="auto"/>
            <w:right w:val="none" w:sz="0" w:space="0" w:color="auto"/>
          </w:divBdr>
        </w:div>
        <w:div w:id="514735504">
          <w:marLeft w:val="0"/>
          <w:marRight w:val="0"/>
          <w:marTop w:val="0"/>
          <w:marBottom w:val="0"/>
          <w:divBdr>
            <w:top w:val="none" w:sz="0" w:space="0" w:color="auto"/>
            <w:left w:val="none" w:sz="0" w:space="0" w:color="auto"/>
            <w:bottom w:val="none" w:sz="0" w:space="0" w:color="auto"/>
            <w:right w:val="none" w:sz="0" w:space="0" w:color="auto"/>
          </w:divBdr>
        </w:div>
      </w:divsChild>
    </w:div>
    <w:div w:id="1282106289">
      <w:bodyDiv w:val="1"/>
      <w:marLeft w:val="0"/>
      <w:marRight w:val="0"/>
      <w:marTop w:val="0"/>
      <w:marBottom w:val="0"/>
      <w:divBdr>
        <w:top w:val="none" w:sz="0" w:space="0" w:color="auto"/>
        <w:left w:val="none" w:sz="0" w:space="0" w:color="auto"/>
        <w:bottom w:val="none" w:sz="0" w:space="0" w:color="auto"/>
        <w:right w:val="none" w:sz="0" w:space="0" w:color="auto"/>
      </w:divBdr>
    </w:div>
    <w:div w:id="1288392904">
      <w:bodyDiv w:val="1"/>
      <w:marLeft w:val="0"/>
      <w:marRight w:val="0"/>
      <w:marTop w:val="0"/>
      <w:marBottom w:val="0"/>
      <w:divBdr>
        <w:top w:val="none" w:sz="0" w:space="0" w:color="auto"/>
        <w:left w:val="none" w:sz="0" w:space="0" w:color="auto"/>
        <w:bottom w:val="none" w:sz="0" w:space="0" w:color="auto"/>
        <w:right w:val="none" w:sz="0" w:space="0" w:color="auto"/>
      </w:divBdr>
      <w:divsChild>
        <w:div w:id="64763611">
          <w:marLeft w:val="0"/>
          <w:marRight w:val="0"/>
          <w:marTop w:val="0"/>
          <w:marBottom w:val="0"/>
          <w:divBdr>
            <w:top w:val="none" w:sz="0" w:space="0" w:color="auto"/>
            <w:left w:val="none" w:sz="0" w:space="0" w:color="auto"/>
            <w:bottom w:val="none" w:sz="0" w:space="0" w:color="auto"/>
            <w:right w:val="none" w:sz="0" w:space="0" w:color="auto"/>
          </w:divBdr>
        </w:div>
        <w:div w:id="54209244">
          <w:marLeft w:val="0"/>
          <w:marRight w:val="0"/>
          <w:marTop w:val="0"/>
          <w:marBottom w:val="0"/>
          <w:divBdr>
            <w:top w:val="none" w:sz="0" w:space="0" w:color="auto"/>
            <w:left w:val="none" w:sz="0" w:space="0" w:color="auto"/>
            <w:bottom w:val="none" w:sz="0" w:space="0" w:color="auto"/>
            <w:right w:val="none" w:sz="0" w:space="0" w:color="auto"/>
          </w:divBdr>
        </w:div>
        <w:div w:id="1501505623">
          <w:marLeft w:val="0"/>
          <w:marRight w:val="0"/>
          <w:marTop w:val="0"/>
          <w:marBottom w:val="0"/>
          <w:divBdr>
            <w:top w:val="none" w:sz="0" w:space="0" w:color="auto"/>
            <w:left w:val="none" w:sz="0" w:space="0" w:color="auto"/>
            <w:bottom w:val="none" w:sz="0" w:space="0" w:color="auto"/>
            <w:right w:val="none" w:sz="0" w:space="0" w:color="auto"/>
          </w:divBdr>
        </w:div>
        <w:div w:id="883522070">
          <w:marLeft w:val="0"/>
          <w:marRight w:val="0"/>
          <w:marTop w:val="0"/>
          <w:marBottom w:val="0"/>
          <w:divBdr>
            <w:top w:val="none" w:sz="0" w:space="0" w:color="auto"/>
            <w:left w:val="none" w:sz="0" w:space="0" w:color="auto"/>
            <w:bottom w:val="none" w:sz="0" w:space="0" w:color="auto"/>
            <w:right w:val="none" w:sz="0" w:space="0" w:color="auto"/>
          </w:divBdr>
        </w:div>
      </w:divsChild>
    </w:div>
    <w:div w:id="1293560749">
      <w:bodyDiv w:val="1"/>
      <w:marLeft w:val="0"/>
      <w:marRight w:val="0"/>
      <w:marTop w:val="0"/>
      <w:marBottom w:val="0"/>
      <w:divBdr>
        <w:top w:val="none" w:sz="0" w:space="0" w:color="auto"/>
        <w:left w:val="none" w:sz="0" w:space="0" w:color="auto"/>
        <w:bottom w:val="none" w:sz="0" w:space="0" w:color="auto"/>
        <w:right w:val="none" w:sz="0" w:space="0" w:color="auto"/>
      </w:divBdr>
      <w:divsChild>
        <w:div w:id="622199690">
          <w:marLeft w:val="0"/>
          <w:marRight w:val="0"/>
          <w:marTop w:val="0"/>
          <w:marBottom w:val="0"/>
          <w:divBdr>
            <w:top w:val="none" w:sz="0" w:space="0" w:color="auto"/>
            <w:left w:val="none" w:sz="0" w:space="0" w:color="auto"/>
            <w:bottom w:val="none" w:sz="0" w:space="0" w:color="auto"/>
            <w:right w:val="none" w:sz="0" w:space="0" w:color="auto"/>
          </w:divBdr>
        </w:div>
        <w:div w:id="1179931170">
          <w:marLeft w:val="0"/>
          <w:marRight w:val="0"/>
          <w:marTop w:val="0"/>
          <w:marBottom w:val="0"/>
          <w:divBdr>
            <w:top w:val="none" w:sz="0" w:space="0" w:color="auto"/>
            <w:left w:val="none" w:sz="0" w:space="0" w:color="auto"/>
            <w:bottom w:val="none" w:sz="0" w:space="0" w:color="auto"/>
            <w:right w:val="none" w:sz="0" w:space="0" w:color="auto"/>
          </w:divBdr>
        </w:div>
        <w:div w:id="1991784491">
          <w:marLeft w:val="0"/>
          <w:marRight w:val="0"/>
          <w:marTop w:val="0"/>
          <w:marBottom w:val="0"/>
          <w:divBdr>
            <w:top w:val="none" w:sz="0" w:space="0" w:color="auto"/>
            <w:left w:val="none" w:sz="0" w:space="0" w:color="auto"/>
            <w:bottom w:val="none" w:sz="0" w:space="0" w:color="auto"/>
            <w:right w:val="none" w:sz="0" w:space="0" w:color="auto"/>
          </w:divBdr>
        </w:div>
        <w:div w:id="1479178978">
          <w:marLeft w:val="0"/>
          <w:marRight w:val="0"/>
          <w:marTop w:val="0"/>
          <w:marBottom w:val="0"/>
          <w:divBdr>
            <w:top w:val="none" w:sz="0" w:space="0" w:color="auto"/>
            <w:left w:val="none" w:sz="0" w:space="0" w:color="auto"/>
            <w:bottom w:val="none" w:sz="0" w:space="0" w:color="auto"/>
            <w:right w:val="none" w:sz="0" w:space="0" w:color="auto"/>
          </w:divBdr>
        </w:div>
        <w:div w:id="1559588657">
          <w:marLeft w:val="0"/>
          <w:marRight w:val="0"/>
          <w:marTop w:val="0"/>
          <w:marBottom w:val="0"/>
          <w:divBdr>
            <w:top w:val="none" w:sz="0" w:space="0" w:color="auto"/>
            <w:left w:val="none" w:sz="0" w:space="0" w:color="auto"/>
            <w:bottom w:val="none" w:sz="0" w:space="0" w:color="auto"/>
            <w:right w:val="none" w:sz="0" w:space="0" w:color="auto"/>
          </w:divBdr>
        </w:div>
        <w:div w:id="1535997220">
          <w:marLeft w:val="0"/>
          <w:marRight w:val="0"/>
          <w:marTop w:val="0"/>
          <w:marBottom w:val="0"/>
          <w:divBdr>
            <w:top w:val="none" w:sz="0" w:space="0" w:color="auto"/>
            <w:left w:val="none" w:sz="0" w:space="0" w:color="auto"/>
            <w:bottom w:val="none" w:sz="0" w:space="0" w:color="auto"/>
            <w:right w:val="none" w:sz="0" w:space="0" w:color="auto"/>
          </w:divBdr>
        </w:div>
        <w:div w:id="147791189">
          <w:marLeft w:val="0"/>
          <w:marRight w:val="0"/>
          <w:marTop w:val="0"/>
          <w:marBottom w:val="0"/>
          <w:divBdr>
            <w:top w:val="none" w:sz="0" w:space="0" w:color="auto"/>
            <w:left w:val="none" w:sz="0" w:space="0" w:color="auto"/>
            <w:bottom w:val="none" w:sz="0" w:space="0" w:color="auto"/>
            <w:right w:val="none" w:sz="0" w:space="0" w:color="auto"/>
          </w:divBdr>
        </w:div>
      </w:divsChild>
    </w:div>
    <w:div w:id="1307588870">
      <w:bodyDiv w:val="1"/>
      <w:marLeft w:val="0"/>
      <w:marRight w:val="0"/>
      <w:marTop w:val="0"/>
      <w:marBottom w:val="0"/>
      <w:divBdr>
        <w:top w:val="none" w:sz="0" w:space="0" w:color="auto"/>
        <w:left w:val="none" w:sz="0" w:space="0" w:color="auto"/>
        <w:bottom w:val="none" w:sz="0" w:space="0" w:color="auto"/>
        <w:right w:val="none" w:sz="0" w:space="0" w:color="auto"/>
      </w:divBdr>
    </w:div>
    <w:div w:id="1330937725">
      <w:bodyDiv w:val="1"/>
      <w:marLeft w:val="0"/>
      <w:marRight w:val="0"/>
      <w:marTop w:val="0"/>
      <w:marBottom w:val="0"/>
      <w:divBdr>
        <w:top w:val="none" w:sz="0" w:space="0" w:color="auto"/>
        <w:left w:val="none" w:sz="0" w:space="0" w:color="auto"/>
        <w:bottom w:val="none" w:sz="0" w:space="0" w:color="auto"/>
        <w:right w:val="none" w:sz="0" w:space="0" w:color="auto"/>
      </w:divBdr>
    </w:div>
    <w:div w:id="1334918632">
      <w:bodyDiv w:val="1"/>
      <w:marLeft w:val="0"/>
      <w:marRight w:val="0"/>
      <w:marTop w:val="0"/>
      <w:marBottom w:val="0"/>
      <w:divBdr>
        <w:top w:val="none" w:sz="0" w:space="0" w:color="auto"/>
        <w:left w:val="none" w:sz="0" w:space="0" w:color="auto"/>
        <w:bottom w:val="none" w:sz="0" w:space="0" w:color="auto"/>
        <w:right w:val="none" w:sz="0" w:space="0" w:color="auto"/>
      </w:divBdr>
      <w:divsChild>
        <w:div w:id="59183527">
          <w:marLeft w:val="0"/>
          <w:marRight w:val="0"/>
          <w:marTop w:val="0"/>
          <w:marBottom w:val="0"/>
          <w:divBdr>
            <w:top w:val="none" w:sz="0" w:space="0" w:color="auto"/>
            <w:left w:val="none" w:sz="0" w:space="0" w:color="auto"/>
            <w:bottom w:val="none" w:sz="0" w:space="0" w:color="auto"/>
            <w:right w:val="none" w:sz="0" w:space="0" w:color="auto"/>
          </w:divBdr>
        </w:div>
        <w:div w:id="64912630">
          <w:marLeft w:val="0"/>
          <w:marRight w:val="0"/>
          <w:marTop w:val="0"/>
          <w:marBottom w:val="0"/>
          <w:divBdr>
            <w:top w:val="none" w:sz="0" w:space="0" w:color="auto"/>
            <w:left w:val="none" w:sz="0" w:space="0" w:color="auto"/>
            <w:bottom w:val="none" w:sz="0" w:space="0" w:color="auto"/>
            <w:right w:val="none" w:sz="0" w:space="0" w:color="auto"/>
          </w:divBdr>
        </w:div>
        <w:div w:id="74135489">
          <w:marLeft w:val="0"/>
          <w:marRight w:val="0"/>
          <w:marTop w:val="0"/>
          <w:marBottom w:val="0"/>
          <w:divBdr>
            <w:top w:val="none" w:sz="0" w:space="0" w:color="auto"/>
            <w:left w:val="none" w:sz="0" w:space="0" w:color="auto"/>
            <w:bottom w:val="none" w:sz="0" w:space="0" w:color="auto"/>
            <w:right w:val="none" w:sz="0" w:space="0" w:color="auto"/>
          </w:divBdr>
        </w:div>
        <w:div w:id="148179835">
          <w:marLeft w:val="0"/>
          <w:marRight w:val="0"/>
          <w:marTop w:val="0"/>
          <w:marBottom w:val="0"/>
          <w:divBdr>
            <w:top w:val="none" w:sz="0" w:space="0" w:color="auto"/>
            <w:left w:val="none" w:sz="0" w:space="0" w:color="auto"/>
            <w:bottom w:val="none" w:sz="0" w:space="0" w:color="auto"/>
            <w:right w:val="none" w:sz="0" w:space="0" w:color="auto"/>
          </w:divBdr>
        </w:div>
        <w:div w:id="216824544">
          <w:marLeft w:val="0"/>
          <w:marRight w:val="0"/>
          <w:marTop w:val="0"/>
          <w:marBottom w:val="0"/>
          <w:divBdr>
            <w:top w:val="none" w:sz="0" w:space="0" w:color="auto"/>
            <w:left w:val="none" w:sz="0" w:space="0" w:color="auto"/>
            <w:bottom w:val="none" w:sz="0" w:space="0" w:color="auto"/>
            <w:right w:val="none" w:sz="0" w:space="0" w:color="auto"/>
          </w:divBdr>
        </w:div>
        <w:div w:id="375742104">
          <w:marLeft w:val="0"/>
          <w:marRight w:val="0"/>
          <w:marTop w:val="0"/>
          <w:marBottom w:val="0"/>
          <w:divBdr>
            <w:top w:val="none" w:sz="0" w:space="0" w:color="auto"/>
            <w:left w:val="none" w:sz="0" w:space="0" w:color="auto"/>
            <w:bottom w:val="none" w:sz="0" w:space="0" w:color="auto"/>
            <w:right w:val="none" w:sz="0" w:space="0" w:color="auto"/>
          </w:divBdr>
        </w:div>
        <w:div w:id="801461944">
          <w:marLeft w:val="0"/>
          <w:marRight w:val="0"/>
          <w:marTop w:val="0"/>
          <w:marBottom w:val="0"/>
          <w:divBdr>
            <w:top w:val="none" w:sz="0" w:space="0" w:color="auto"/>
            <w:left w:val="none" w:sz="0" w:space="0" w:color="auto"/>
            <w:bottom w:val="none" w:sz="0" w:space="0" w:color="auto"/>
            <w:right w:val="none" w:sz="0" w:space="0" w:color="auto"/>
          </w:divBdr>
        </w:div>
        <w:div w:id="1779253476">
          <w:marLeft w:val="0"/>
          <w:marRight w:val="0"/>
          <w:marTop w:val="0"/>
          <w:marBottom w:val="0"/>
          <w:divBdr>
            <w:top w:val="none" w:sz="0" w:space="0" w:color="auto"/>
            <w:left w:val="none" w:sz="0" w:space="0" w:color="auto"/>
            <w:bottom w:val="none" w:sz="0" w:space="0" w:color="auto"/>
            <w:right w:val="none" w:sz="0" w:space="0" w:color="auto"/>
          </w:divBdr>
        </w:div>
        <w:div w:id="1901551558">
          <w:marLeft w:val="0"/>
          <w:marRight w:val="0"/>
          <w:marTop w:val="0"/>
          <w:marBottom w:val="0"/>
          <w:divBdr>
            <w:top w:val="none" w:sz="0" w:space="0" w:color="auto"/>
            <w:left w:val="none" w:sz="0" w:space="0" w:color="auto"/>
            <w:bottom w:val="none" w:sz="0" w:space="0" w:color="auto"/>
            <w:right w:val="none" w:sz="0" w:space="0" w:color="auto"/>
          </w:divBdr>
        </w:div>
        <w:div w:id="1951356567">
          <w:marLeft w:val="0"/>
          <w:marRight w:val="0"/>
          <w:marTop w:val="0"/>
          <w:marBottom w:val="0"/>
          <w:divBdr>
            <w:top w:val="none" w:sz="0" w:space="0" w:color="auto"/>
            <w:left w:val="none" w:sz="0" w:space="0" w:color="auto"/>
            <w:bottom w:val="none" w:sz="0" w:space="0" w:color="auto"/>
            <w:right w:val="none" w:sz="0" w:space="0" w:color="auto"/>
          </w:divBdr>
        </w:div>
      </w:divsChild>
    </w:div>
    <w:div w:id="1338385582">
      <w:bodyDiv w:val="1"/>
      <w:marLeft w:val="0"/>
      <w:marRight w:val="0"/>
      <w:marTop w:val="0"/>
      <w:marBottom w:val="0"/>
      <w:divBdr>
        <w:top w:val="none" w:sz="0" w:space="0" w:color="auto"/>
        <w:left w:val="none" w:sz="0" w:space="0" w:color="auto"/>
        <w:bottom w:val="none" w:sz="0" w:space="0" w:color="auto"/>
        <w:right w:val="none" w:sz="0" w:space="0" w:color="auto"/>
      </w:divBdr>
    </w:div>
    <w:div w:id="1355811945">
      <w:bodyDiv w:val="1"/>
      <w:marLeft w:val="0"/>
      <w:marRight w:val="0"/>
      <w:marTop w:val="0"/>
      <w:marBottom w:val="0"/>
      <w:divBdr>
        <w:top w:val="none" w:sz="0" w:space="0" w:color="auto"/>
        <w:left w:val="none" w:sz="0" w:space="0" w:color="auto"/>
        <w:bottom w:val="none" w:sz="0" w:space="0" w:color="auto"/>
        <w:right w:val="none" w:sz="0" w:space="0" w:color="auto"/>
      </w:divBdr>
      <w:divsChild>
        <w:div w:id="477649197">
          <w:marLeft w:val="0"/>
          <w:marRight w:val="0"/>
          <w:marTop w:val="0"/>
          <w:marBottom w:val="0"/>
          <w:divBdr>
            <w:top w:val="none" w:sz="0" w:space="0" w:color="auto"/>
            <w:left w:val="none" w:sz="0" w:space="0" w:color="auto"/>
            <w:bottom w:val="none" w:sz="0" w:space="0" w:color="auto"/>
            <w:right w:val="none" w:sz="0" w:space="0" w:color="auto"/>
          </w:divBdr>
        </w:div>
        <w:div w:id="1179586445">
          <w:marLeft w:val="0"/>
          <w:marRight w:val="0"/>
          <w:marTop w:val="0"/>
          <w:marBottom w:val="0"/>
          <w:divBdr>
            <w:top w:val="none" w:sz="0" w:space="0" w:color="auto"/>
            <w:left w:val="none" w:sz="0" w:space="0" w:color="auto"/>
            <w:bottom w:val="none" w:sz="0" w:space="0" w:color="auto"/>
            <w:right w:val="none" w:sz="0" w:space="0" w:color="auto"/>
          </w:divBdr>
        </w:div>
        <w:div w:id="484200377">
          <w:marLeft w:val="0"/>
          <w:marRight w:val="0"/>
          <w:marTop w:val="0"/>
          <w:marBottom w:val="0"/>
          <w:divBdr>
            <w:top w:val="none" w:sz="0" w:space="0" w:color="auto"/>
            <w:left w:val="none" w:sz="0" w:space="0" w:color="auto"/>
            <w:bottom w:val="none" w:sz="0" w:space="0" w:color="auto"/>
            <w:right w:val="none" w:sz="0" w:space="0" w:color="auto"/>
          </w:divBdr>
        </w:div>
        <w:div w:id="9917114">
          <w:marLeft w:val="0"/>
          <w:marRight w:val="0"/>
          <w:marTop w:val="0"/>
          <w:marBottom w:val="0"/>
          <w:divBdr>
            <w:top w:val="none" w:sz="0" w:space="0" w:color="auto"/>
            <w:left w:val="none" w:sz="0" w:space="0" w:color="auto"/>
            <w:bottom w:val="none" w:sz="0" w:space="0" w:color="auto"/>
            <w:right w:val="none" w:sz="0" w:space="0" w:color="auto"/>
          </w:divBdr>
        </w:div>
        <w:div w:id="1302542490">
          <w:marLeft w:val="0"/>
          <w:marRight w:val="0"/>
          <w:marTop w:val="0"/>
          <w:marBottom w:val="0"/>
          <w:divBdr>
            <w:top w:val="none" w:sz="0" w:space="0" w:color="auto"/>
            <w:left w:val="none" w:sz="0" w:space="0" w:color="auto"/>
            <w:bottom w:val="none" w:sz="0" w:space="0" w:color="auto"/>
            <w:right w:val="none" w:sz="0" w:space="0" w:color="auto"/>
          </w:divBdr>
        </w:div>
        <w:div w:id="2069069762">
          <w:marLeft w:val="0"/>
          <w:marRight w:val="0"/>
          <w:marTop w:val="0"/>
          <w:marBottom w:val="0"/>
          <w:divBdr>
            <w:top w:val="none" w:sz="0" w:space="0" w:color="auto"/>
            <w:left w:val="none" w:sz="0" w:space="0" w:color="auto"/>
            <w:bottom w:val="none" w:sz="0" w:space="0" w:color="auto"/>
            <w:right w:val="none" w:sz="0" w:space="0" w:color="auto"/>
          </w:divBdr>
        </w:div>
      </w:divsChild>
    </w:div>
    <w:div w:id="1358048645">
      <w:bodyDiv w:val="1"/>
      <w:marLeft w:val="0"/>
      <w:marRight w:val="0"/>
      <w:marTop w:val="0"/>
      <w:marBottom w:val="0"/>
      <w:divBdr>
        <w:top w:val="none" w:sz="0" w:space="0" w:color="auto"/>
        <w:left w:val="none" w:sz="0" w:space="0" w:color="auto"/>
        <w:bottom w:val="none" w:sz="0" w:space="0" w:color="auto"/>
        <w:right w:val="none" w:sz="0" w:space="0" w:color="auto"/>
      </w:divBdr>
      <w:divsChild>
        <w:div w:id="643587690">
          <w:marLeft w:val="0"/>
          <w:marRight w:val="0"/>
          <w:marTop w:val="0"/>
          <w:marBottom w:val="0"/>
          <w:divBdr>
            <w:top w:val="none" w:sz="0" w:space="0" w:color="auto"/>
            <w:left w:val="none" w:sz="0" w:space="0" w:color="auto"/>
            <w:bottom w:val="none" w:sz="0" w:space="0" w:color="auto"/>
            <w:right w:val="none" w:sz="0" w:space="0" w:color="auto"/>
          </w:divBdr>
        </w:div>
        <w:div w:id="943002321">
          <w:marLeft w:val="0"/>
          <w:marRight w:val="0"/>
          <w:marTop w:val="0"/>
          <w:marBottom w:val="0"/>
          <w:divBdr>
            <w:top w:val="none" w:sz="0" w:space="0" w:color="auto"/>
            <w:left w:val="none" w:sz="0" w:space="0" w:color="auto"/>
            <w:bottom w:val="none" w:sz="0" w:space="0" w:color="auto"/>
            <w:right w:val="none" w:sz="0" w:space="0" w:color="auto"/>
          </w:divBdr>
        </w:div>
        <w:div w:id="1857039567">
          <w:marLeft w:val="0"/>
          <w:marRight w:val="0"/>
          <w:marTop w:val="0"/>
          <w:marBottom w:val="0"/>
          <w:divBdr>
            <w:top w:val="none" w:sz="0" w:space="0" w:color="auto"/>
            <w:left w:val="none" w:sz="0" w:space="0" w:color="auto"/>
            <w:bottom w:val="none" w:sz="0" w:space="0" w:color="auto"/>
            <w:right w:val="none" w:sz="0" w:space="0" w:color="auto"/>
          </w:divBdr>
        </w:div>
        <w:div w:id="543828080">
          <w:marLeft w:val="0"/>
          <w:marRight w:val="0"/>
          <w:marTop w:val="0"/>
          <w:marBottom w:val="0"/>
          <w:divBdr>
            <w:top w:val="none" w:sz="0" w:space="0" w:color="auto"/>
            <w:left w:val="none" w:sz="0" w:space="0" w:color="auto"/>
            <w:bottom w:val="none" w:sz="0" w:space="0" w:color="auto"/>
            <w:right w:val="none" w:sz="0" w:space="0" w:color="auto"/>
          </w:divBdr>
        </w:div>
        <w:div w:id="1461536984">
          <w:marLeft w:val="0"/>
          <w:marRight w:val="0"/>
          <w:marTop w:val="0"/>
          <w:marBottom w:val="0"/>
          <w:divBdr>
            <w:top w:val="none" w:sz="0" w:space="0" w:color="auto"/>
            <w:left w:val="none" w:sz="0" w:space="0" w:color="auto"/>
            <w:bottom w:val="none" w:sz="0" w:space="0" w:color="auto"/>
            <w:right w:val="none" w:sz="0" w:space="0" w:color="auto"/>
          </w:divBdr>
        </w:div>
        <w:div w:id="721297373">
          <w:marLeft w:val="0"/>
          <w:marRight w:val="0"/>
          <w:marTop w:val="0"/>
          <w:marBottom w:val="0"/>
          <w:divBdr>
            <w:top w:val="none" w:sz="0" w:space="0" w:color="auto"/>
            <w:left w:val="none" w:sz="0" w:space="0" w:color="auto"/>
            <w:bottom w:val="none" w:sz="0" w:space="0" w:color="auto"/>
            <w:right w:val="none" w:sz="0" w:space="0" w:color="auto"/>
          </w:divBdr>
        </w:div>
        <w:div w:id="1796607101">
          <w:marLeft w:val="0"/>
          <w:marRight w:val="0"/>
          <w:marTop w:val="0"/>
          <w:marBottom w:val="0"/>
          <w:divBdr>
            <w:top w:val="none" w:sz="0" w:space="0" w:color="auto"/>
            <w:left w:val="none" w:sz="0" w:space="0" w:color="auto"/>
            <w:bottom w:val="none" w:sz="0" w:space="0" w:color="auto"/>
            <w:right w:val="none" w:sz="0" w:space="0" w:color="auto"/>
          </w:divBdr>
        </w:div>
        <w:div w:id="807169271">
          <w:marLeft w:val="0"/>
          <w:marRight w:val="0"/>
          <w:marTop w:val="0"/>
          <w:marBottom w:val="0"/>
          <w:divBdr>
            <w:top w:val="none" w:sz="0" w:space="0" w:color="auto"/>
            <w:left w:val="none" w:sz="0" w:space="0" w:color="auto"/>
            <w:bottom w:val="none" w:sz="0" w:space="0" w:color="auto"/>
            <w:right w:val="none" w:sz="0" w:space="0" w:color="auto"/>
          </w:divBdr>
        </w:div>
        <w:div w:id="1853835418">
          <w:marLeft w:val="0"/>
          <w:marRight w:val="0"/>
          <w:marTop w:val="0"/>
          <w:marBottom w:val="0"/>
          <w:divBdr>
            <w:top w:val="none" w:sz="0" w:space="0" w:color="auto"/>
            <w:left w:val="none" w:sz="0" w:space="0" w:color="auto"/>
            <w:bottom w:val="none" w:sz="0" w:space="0" w:color="auto"/>
            <w:right w:val="none" w:sz="0" w:space="0" w:color="auto"/>
          </w:divBdr>
        </w:div>
        <w:div w:id="1544175723">
          <w:marLeft w:val="0"/>
          <w:marRight w:val="0"/>
          <w:marTop w:val="0"/>
          <w:marBottom w:val="0"/>
          <w:divBdr>
            <w:top w:val="none" w:sz="0" w:space="0" w:color="auto"/>
            <w:left w:val="none" w:sz="0" w:space="0" w:color="auto"/>
            <w:bottom w:val="none" w:sz="0" w:space="0" w:color="auto"/>
            <w:right w:val="none" w:sz="0" w:space="0" w:color="auto"/>
          </w:divBdr>
        </w:div>
      </w:divsChild>
    </w:div>
    <w:div w:id="1367100199">
      <w:bodyDiv w:val="1"/>
      <w:marLeft w:val="0"/>
      <w:marRight w:val="0"/>
      <w:marTop w:val="0"/>
      <w:marBottom w:val="0"/>
      <w:divBdr>
        <w:top w:val="none" w:sz="0" w:space="0" w:color="auto"/>
        <w:left w:val="none" w:sz="0" w:space="0" w:color="auto"/>
        <w:bottom w:val="none" w:sz="0" w:space="0" w:color="auto"/>
        <w:right w:val="none" w:sz="0" w:space="0" w:color="auto"/>
      </w:divBdr>
      <w:divsChild>
        <w:div w:id="2090344112">
          <w:marLeft w:val="0"/>
          <w:marRight w:val="0"/>
          <w:marTop w:val="0"/>
          <w:marBottom w:val="0"/>
          <w:divBdr>
            <w:top w:val="none" w:sz="0" w:space="0" w:color="auto"/>
            <w:left w:val="none" w:sz="0" w:space="0" w:color="auto"/>
            <w:bottom w:val="none" w:sz="0" w:space="0" w:color="auto"/>
            <w:right w:val="none" w:sz="0" w:space="0" w:color="auto"/>
          </w:divBdr>
        </w:div>
        <w:div w:id="1520773867">
          <w:marLeft w:val="0"/>
          <w:marRight w:val="0"/>
          <w:marTop w:val="0"/>
          <w:marBottom w:val="0"/>
          <w:divBdr>
            <w:top w:val="none" w:sz="0" w:space="0" w:color="auto"/>
            <w:left w:val="none" w:sz="0" w:space="0" w:color="auto"/>
            <w:bottom w:val="none" w:sz="0" w:space="0" w:color="auto"/>
            <w:right w:val="none" w:sz="0" w:space="0" w:color="auto"/>
          </w:divBdr>
        </w:div>
        <w:div w:id="511802981">
          <w:marLeft w:val="0"/>
          <w:marRight w:val="0"/>
          <w:marTop w:val="0"/>
          <w:marBottom w:val="0"/>
          <w:divBdr>
            <w:top w:val="none" w:sz="0" w:space="0" w:color="auto"/>
            <w:left w:val="none" w:sz="0" w:space="0" w:color="auto"/>
            <w:bottom w:val="none" w:sz="0" w:space="0" w:color="auto"/>
            <w:right w:val="none" w:sz="0" w:space="0" w:color="auto"/>
          </w:divBdr>
        </w:div>
        <w:div w:id="61298069">
          <w:marLeft w:val="0"/>
          <w:marRight w:val="0"/>
          <w:marTop w:val="0"/>
          <w:marBottom w:val="0"/>
          <w:divBdr>
            <w:top w:val="none" w:sz="0" w:space="0" w:color="auto"/>
            <w:left w:val="none" w:sz="0" w:space="0" w:color="auto"/>
            <w:bottom w:val="none" w:sz="0" w:space="0" w:color="auto"/>
            <w:right w:val="none" w:sz="0" w:space="0" w:color="auto"/>
          </w:divBdr>
        </w:div>
        <w:div w:id="1192301696">
          <w:marLeft w:val="0"/>
          <w:marRight w:val="0"/>
          <w:marTop w:val="0"/>
          <w:marBottom w:val="0"/>
          <w:divBdr>
            <w:top w:val="none" w:sz="0" w:space="0" w:color="auto"/>
            <w:left w:val="none" w:sz="0" w:space="0" w:color="auto"/>
            <w:bottom w:val="none" w:sz="0" w:space="0" w:color="auto"/>
            <w:right w:val="none" w:sz="0" w:space="0" w:color="auto"/>
          </w:divBdr>
        </w:div>
        <w:div w:id="29765107">
          <w:marLeft w:val="0"/>
          <w:marRight w:val="0"/>
          <w:marTop w:val="0"/>
          <w:marBottom w:val="0"/>
          <w:divBdr>
            <w:top w:val="none" w:sz="0" w:space="0" w:color="auto"/>
            <w:left w:val="none" w:sz="0" w:space="0" w:color="auto"/>
            <w:bottom w:val="none" w:sz="0" w:space="0" w:color="auto"/>
            <w:right w:val="none" w:sz="0" w:space="0" w:color="auto"/>
          </w:divBdr>
        </w:div>
      </w:divsChild>
    </w:div>
    <w:div w:id="1374308570">
      <w:bodyDiv w:val="1"/>
      <w:marLeft w:val="0"/>
      <w:marRight w:val="0"/>
      <w:marTop w:val="0"/>
      <w:marBottom w:val="0"/>
      <w:divBdr>
        <w:top w:val="none" w:sz="0" w:space="0" w:color="auto"/>
        <w:left w:val="none" w:sz="0" w:space="0" w:color="auto"/>
        <w:bottom w:val="none" w:sz="0" w:space="0" w:color="auto"/>
        <w:right w:val="none" w:sz="0" w:space="0" w:color="auto"/>
      </w:divBdr>
      <w:divsChild>
        <w:div w:id="676738238">
          <w:marLeft w:val="0"/>
          <w:marRight w:val="0"/>
          <w:marTop w:val="0"/>
          <w:marBottom w:val="0"/>
          <w:divBdr>
            <w:top w:val="none" w:sz="0" w:space="0" w:color="auto"/>
            <w:left w:val="none" w:sz="0" w:space="0" w:color="auto"/>
            <w:bottom w:val="none" w:sz="0" w:space="0" w:color="auto"/>
            <w:right w:val="none" w:sz="0" w:space="0" w:color="auto"/>
          </w:divBdr>
        </w:div>
        <w:div w:id="2122724490">
          <w:marLeft w:val="0"/>
          <w:marRight w:val="0"/>
          <w:marTop w:val="0"/>
          <w:marBottom w:val="0"/>
          <w:divBdr>
            <w:top w:val="none" w:sz="0" w:space="0" w:color="auto"/>
            <w:left w:val="none" w:sz="0" w:space="0" w:color="auto"/>
            <w:bottom w:val="none" w:sz="0" w:space="0" w:color="auto"/>
            <w:right w:val="none" w:sz="0" w:space="0" w:color="auto"/>
          </w:divBdr>
        </w:div>
        <w:div w:id="384060420">
          <w:marLeft w:val="0"/>
          <w:marRight w:val="0"/>
          <w:marTop w:val="0"/>
          <w:marBottom w:val="0"/>
          <w:divBdr>
            <w:top w:val="none" w:sz="0" w:space="0" w:color="auto"/>
            <w:left w:val="none" w:sz="0" w:space="0" w:color="auto"/>
            <w:bottom w:val="none" w:sz="0" w:space="0" w:color="auto"/>
            <w:right w:val="none" w:sz="0" w:space="0" w:color="auto"/>
          </w:divBdr>
        </w:div>
        <w:div w:id="1673678750">
          <w:marLeft w:val="0"/>
          <w:marRight w:val="0"/>
          <w:marTop w:val="0"/>
          <w:marBottom w:val="0"/>
          <w:divBdr>
            <w:top w:val="none" w:sz="0" w:space="0" w:color="auto"/>
            <w:left w:val="none" w:sz="0" w:space="0" w:color="auto"/>
            <w:bottom w:val="none" w:sz="0" w:space="0" w:color="auto"/>
            <w:right w:val="none" w:sz="0" w:space="0" w:color="auto"/>
          </w:divBdr>
        </w:div>
        <w:div w:id="2066757315">
          <w:marLeft w:val="0"/>
          <w:marRight w:val="0"/>
          <w:marTop w:val="0"/>
          <w:marBottom w:val="0"/>
          <w:divBdr>
            <w:top w:val="none" w:sz="0" w:space="0" w:color="auto"/>
            <w:left w:val="none" w:sz="0" w:space="0" w:color="auto"/>
            <w:bottom w:val="none" w:sz="0" w:space="0" w:color="auto"/>
            <w:right w:val="none" w:sz="0" w:space="0" w:color="auto"/>
          </w:divBdr>
        </w:div>
        <w:div w:id="1967197400">
          <w:marLeft w:val="0"/>
          <w:marRight w:val="0"/>
          <w:marTop w:val="0"/>
          <w:marBottom w:val="0"/>
          <w:divBdr>
            <w:top w:val="none" w:sz="0" w:space="0" w:color="auto"/>
            <w:left w:val="none" w:sz="0" w:space="0" w:color="auto"/>
            <w:bottom w:val="none" w:sz="0" w:space="0" w:color="auto"/>
            <w:right w:val="none" w:sz="0" w:space="0" w:color="auto"/>
          </w:divBdr>
        </w:div>
        <w:div w:id="938173351">
          <w:marLeft w:val="0"/>
          <w:marRight w:val="0"/>
          <w:marTop w:val="0"/>
          <w:marBottom w:val="0"/>
          <w:divBdr>
            <w:top w:val="none" w:sz="0" w:space="0" w:color="auto"/>
            <w:left w:val="none" w:sz="0" w:space="0" w:color="auto"/>
            <w:bottom w:val="none" w:sz="0" w:space="0" w:color="auto"/>
            <w:right w:val="none" w:sz="0" w:space="0" w:color="auto"/>
          </w:divBdr>
        </w:div>
        <w:div w:id="868492051">
          <w:marLeft w:val="0"/>
          <w:marRight w:val="0"/>
          <w:marTop w:val="0"/>
          <w:marBottom w:val="0"/>
          <w:divBdr>
            <w:top w:val="none" w:sz="0" w:space="0" w:color="auto"/>
            <w:left w:val="none" w:sz="0" w:space="0" w:color="auto"/>
            <w:bottom w:val="none" w:sz="0" w:space="0" w:color="auto"/>
            <w:right w:val="none" w:sz="0" w:space="0" w:color="auto"/>
          </w:divBdr>
        </w:div>
        <w:div w:id="430856751">
          <w:marLeft w:val="0"/>
          <w:marRight w:val="0"/>
          <w:marTop w:val="0"/>
          <w:marBottom w:val="0"/>
          <w:divBdr>
            <w:top w:val="none" w:sz="0" w:space="0" w:color="auto"/>
            <w:left w:val="none" w:sz="0" w:space="0" w:color="auto"/>
            <w:bottom w:val="none" w:sz="0" w:space="0" w:color="auto"/>
            <w:right w:val="none" w:sz="0" w:space="0" w:color="auto"/>
          </w:divBdr>
        </w:div>
        <w:div w:id="1435247988">
          <w:marLeft w:val="0"/>
          <w:marRight w:val="0"/>
          <w:marTop w:val="0"/>
          <w:marBottom w:val="0"/>
          <w:divBdr>
            <w:top w:val="none" w:sz="0" w:space="0" w:color="auto"/>
            <w:left w:val="none" w:sz="0" w:space="0" w:color="auto"/>
            <w:bottom w:val="none" w:sz="0" w:space="0" w:color="auto"/>
            <w:right w:val="none" w:sz="0" w:space="0" w:color="auto"/>
          </w:divBdr>
        </w:div>
        <w:div w:id="1479178975">
          <w:marLeft w:val="0"/>
          <w:marRight w:val="0"/>
          <w:marTop w:val="0"/>
          <w:marBottom w:val="0"/>
          <w:divBdr>
            <w:top w:val="none" w:sz="0" w:space="0" w:color="auto"/>
            <w:left w:val="none" w:sz="0" w:space="0" w:color="auto"/>
            <w:bottom w:val="none" w:sz="0" w:space="0" w:color="auto"/>
            <w:right w:val="none" w:sz="0" w:space="0" w:color="auto"/>
          </w:divBdr>
        </w:div>
        <w:div w:id="1937782757">
          <w:marLeft w:val="0"/>
          <w:marRight w:val="0"/>
          <w:marTop w:val="0"/>
          <w:marBottom w:val="0"/>
          <w:divBdr>
            <w:top w:val="none" w:sz="0" w:space="0" w:color="auto"/>
            <w:left w:val="none" w:sz="0" w:space="0" w:color="auto"/>
            <w:bottom w:val="none" w:sz="0" w:space="0" w:color="auto"/>
            <w:right w:val="none" w:sz="0" w:space="0" w:color="auto"/>
          </w:divBdr>
        </w:div>
        <w:div w:id="1540245578">
          <w:marLeft w:val="0"/>
          <w:marRight w:val="0"/>
          <w:marTop w:val="0"/>
          <w:marBottom w:val="0"/>
          <w:divBdr>
            <w:top w:val="none" w:sz="0" w:space="0" w:color="auto"/>
            <w:left w:val="none" w:sz="0" w:space="0" w:color="auto"/>
            <w:bottom w:val="none" w:sz="0" w:space="0" w:color="auto"/>
            <w:right w:val="none" w:sz="0" w:space="0" w:color="auto"/>
          </w:divBdr>
        </w:div>
        <w:div w:id="1331566423">
          <w:marLeft w:val="0"/>
          <w:marRight w:val="0"/>
          <w:marTop w:val="0"/>
          <w:marBottom w:val="0"/>
          <w:divBdr>
            <w:top w:val="none" w:sz="0" w:space="0" w:color="auto"/>
            <w:left w:val="none" w:sz="0" w:space="0" w:color="auto"/>
            <w:bottom w:val="none" w:sz="0" w:space="0" w:color="auto"/>
            <w:right w:val="none" w:sz="0" w:space="0" w:color="auto"/>
          </w:divBdr>
        </w:div>
        <w:div w:id="77481816">
          <w:marLeft w:val="0"/>
          <w:marRight w:val="0"/>
          <w:marTop w:val="0"/>
          <w:marBottom w:val="0"/>
          <w:divBdr>
            <w:top w:val="none" w:sz="0" w:space="0" w:color="auto"/>
            <w:left w:val="none" w:sz="0" w:space="0" w:color="auto"/>
            <w:bottom w:val="none" w:sz="0" w:space="0" w:color="auto"/>
            <w:right w:val="none" w:sz="0" w:space="0" w:color="auto"/>
          </w:divBdr>
        </w:div>
        <w:div w:id="278489385">
          <w:marLeft w:val="0"/>
          <w:marRight w:val="0"/>
          <w:marTop w:val="0"/>
          <w:marBottom w:val="0"/>
          <w:divBdr>
            <w:top w:val="none" w:sz="0" w:space="0" w:color="auto"/>
            <w:left w:val="none" w:sz="0" w:space="0" w:color="auto"/>
            <w:bottom w:val="none" w:sz="0" w:space="0" w:color="auto"/>
            <w:right w:val="none" w:sz="0" w:space="0" w:color="auto"/>
          </w:divBdr>
        </w:div>
        <w:div w:id="1726249180">
          <w:marLeft w:val="0"/>
          <w:marRight w:val="0"/>
          <w:marTop w:val="0"/>
          <w:marBottom w:val="0"/>
          <w:divBdr>
            <w:top w:val="none" w:sz="0" w:space="0" w:color="auto"/>
            <w:left w:val="none" w:sz="0" w:space="0" w:color="auto"/>
            <w:bottom w:val="none" w:sz="0" w:space="0" w:color="auto"/>
            <w:right w:val="none" w:sz="0" w:space="0" w:color="auto"/>
          </w:divBdr>
        </w:div>
        <w:div w:id="1141388859">
          <w:marLeft w:val="0"/>
          <w:marRight w:val="0"/>
          <w:marTop w:val="0"/>
          <w:marBottom w:val="0"/>
          <w:divBdr>
            <w:top w:val="none" w:sz="0" w:space="0" w:color="auto"/>
            <w:left w:val="none" w:sz="0" w:space="0" w:color="auto"/>
            <w:bottom w:val="none" w:sz="0" w:space="0" w:color="auto"/>
            <w:right w:val="none" w:sz="0" w:space="0" w:color="auto"/>
          </w:divBdr>
        </w:div>
        <w:div w:id="277418775">
          <w:marLeft w:val="0"/>
          <w:marRight w:val="0"/>
          <w:marTop w:val="0"/>
          <w:marBottom w:val="0"/>
          <w:divBdr>
            <w:top w:val="none" w:sz="0" w:space="0" w:color="auto"/>
            <w:left w:val="none" w:sz="0" w:space="0" w:color="auto"/>
            <w:bottom w:val="none" w:sz="0" w:space="0" w:color="auto"/>
            <w:right w:val="none" w:sz="0" w:space="0" w:color="auto"/>
          </w:divBdr>
        </w:div>
        <w:div w:id="1855150288">
          <w:marLeft w:val="0"/>
          <w:marRight w:val="0"/>
          <w:marTop w:val="0"/>
          <w:marBottom w:val="0"/>
          <w:divBdr>
            <w:top w:val="none" w:sz="0" w:space="0" w:color="auto"/>
            <w:left w:val="none" w:sz="0" w:space="0" w:color="auto"/>
            <w:bottom w:val="none" w:sz="0" w:space="0" w:color="auto"/>
            <w:right w:val="none" w:sz="0" w:space="0" w:color="auto"/>
          </w:divBdr>
        </w:div>
      </w:divsChild>
    </w:div>
    <w:div w:id="1389571371">
      <w:bodyDiv w:val="1"/>
      <w:marLeft w:val="0"/>
      <w:marRight w:val="0"/>
      <w:marTop w:val="0"/>
      <w:marBottom w:val="0"/>
      <w:divBdr>
        <w:top w:val="none" w:sz="0" w:space="0" w:color="auto"/>
        <w:left w:val="none" w:sz="0" w:space="0" w:color="auto"/>
        <w:bottom w:val="none" w:sz="0" w:space="0" w:color="auto"/>
        <w:right w:val="none" w:sz="0" w:space="0" w:color="auto"/>
      </w:divBdr>
      <w:divsChild>
        <w:div w:id="2082630219">
          <w:marLeft w:val="0"/>
          <w:marRight w:val="0"/>
          <w:marTop w:val="0"/>
          <w:marBottom w:val="0"/>
          <w:divBdr>
            <w:top w:val="none" w:sz="0" w:space="0" w:color="auto"/>
            <w:left w:val="none" w:sz="0" w:space="0" w:color="auto"/>
            <w:bottom w:val="none" w:sz="0" w:space="0" w:color="auto"/>
            <w:right w:val="none" w:sz="0" w:space="0" w:color="auto"/>
          </w:divBdr>
        </w:div>
        <w:div w:id="1447038141">
          <w:marLeft w:val="0"/>
          <w:marRight w:val="0"/>
          <w:marTop w:val="0"/>
          <w:marBottom w:val="0"/>
          <w:divBdr>
            <w:top w:val="none" w:sz="0" w:space="0" w:color="auto"/>
            <w:left w:val="none" w:sz="0" w:space="0" w:color="auto"/>
            <w:bottom w:val="none" w:sz="0" w:space="0" w:color="auto"/>
            <w:right w:val="none" w:sz="0" w:space="0" w:color="auto"/>
          </w:divBdr>
        </w:div>
        <w:div w:id="1213814006">
          <w:marLeft w:val="0"/>
          <w:marRight w:val="0"/>
          <w:marTop w:val="0"/>
          <w:marBottom w:val="0"/>
          <w:divBdr>
            <w:top w:val="none" w:sz="0" w:space="0" w:color="auto"/>
            <w:left w:val="none" w:sz="0" w:space="0" w:color="auto"/>
            <w:bottom w:val="none" w:sz="0" w:space="0" w:color="auto"/>
            <w:right w:val="none" w:sz="0" w:space="0" w:color="auto"/>
          </w:divBdr>
        </w:div>
        <w:div w:id="296881574">
          <w:marLeft w:val="0"/>
          <w:marRight w:val="0"/>
          <w:marTop w:val="0"/>
          <w:marBottom w:val="0"/>
          <w:divBdr>
            <w:top w:val="none" w:sz="0" w:space="0" w:color="auto"/>
            <w:left w:val="none" w:sz="0" w:space="0" w:color="auto"/>
            <w:bottom w:val="none" w:sz="0" w:space="0" w:color="auto"/>
            <w:right w:val="none" w:sz="0" w:space="0" w:color="auto"/>
          </w:divBdr>
        </w:div>
        <w:div w:id="874854723">
          <w:marLeft w:val="0"/>
          <w:marRight w:val="0"/>
          <w:marTop w:val="0"/>
          <w:marBottom w:val="0"/>
          <w:divBdr>
            <w:top w:val="none" w:sz="0" w:space="0" w:color="auto"/>
            <w:left w:val="none" w:sz="0" w:space="0" w:color="auto"/>
            <w:bottom w:val="none" w:sz="0" w:space="0" w:color="auto"/>
            <w:right w:val="none" w:sz="0" w:space="0" w:color="auto"/>
          </w:divBdr>
        </w:div>
        <w:div w:id="1170556832">
          <w:marLeft w:val="0"/>
          <w:marRight w:val="0"/>
          <w:marTop w:val="0"/>
          <w:marBottom w:val="0"/>
          <w:divBdr>
            <w:top w:val="none" w:sz="0" w:space="0" w:color="auto"/>
            <w:left w:val="none" w:sz="0" w:space="0" w:color="auto"/>
            <w:bottom w:val="none" w:sz="0" w:space="0" w:color="auto"/>
            <w:right w:val="none" w:sz="0" w:space="0" w:color="auto"/>
          </w:divBdr>
        </w:div>
      </w:divsChild>
    </w:div>
    <w:div w:id="1399980609">
      <w:bodyDiv w:val="1"/>
      <w:marLeft w:val="0"/>
      <w:marRight w:val="0"/>
      <w:marTop w:val="0"/>
      <w:marBottom w:val="0"/>
      <w:divBdr>
        <w:top w:val="none" w:sz="0" w:space="0" w:color="auto"/>
        <w:left w:val="none" w:sz="0" w:space="0" w:color="auto"/>
        <w:bottom w:val="none" w:sz="0" w:space="0" w:color="auto"/>
        <w:right w:val="none" w:sz="0" w:space="0" w:color="auto"/>
      </w:divBdr>
      <w:divsChild>
        <w:div w:id="622342940">
          <w:marLeft w:val="0"/>
          <w:marRight w:val="0"/>
          <w:marTop w:val="0"/>
          <w:marBottom w:val="0"/>
          <w:divBdr>
            <w:top w:val="none" w:sz="0" w:space="0" w:color="auto"/>
            <w:left w:val="none" w:sz="0" w:space="0" w:color="auto"/>
            <w:bottom w:val="none" w:sz="0" w:space="0" w:color="auto"/>
            <w:right w:val="none" w:sz="0" w:space="0" w:color="auto"/>
          </w:divBdr>
        </w:div>
        <w:div w:id="1332678657">
          <w:marLeft w:val="0"/>
          <w:marRight w:val="0"/>
          <w:marTop w:val="0"/>
          <w:marBottom w:val="0"/>
          <w:divBdr>
            <w:top w:val="none" w:sz="0" w:space="0" w:color="auto"/>
            <w:left w:val="none" w:sz="0" w:space="0" w:color="auto"/>
            <w:bottom w:val="none" w:sz="0" w:space="0" w:color="auto"/>
            <w:right w:val="none" w:sz="0" w:space="0" w:color="auto"/>
          </w:divBdr>
        </w:div>
        <w:div w:id="2124306746">
          <w:marLeft w:val="0"/>
          <w:marRight w:val="0"/>
          <w:marTop w:val="0"/>
          <w:marBottom w:val="0"/>
          <w:divBdr>
            <w:top w:val="none" w:sz="0" w:space="0" w:color="auto"/>
            <w:left w:val="none" w:sz="0" w:space="0" w:color="auto"/>
            <w:bottom w:val="none" w:sz="0" w:space="0" w:color="auto"/>
            <w:right w:val="none" w:sz="0" w:space="0" w:color="auto"/>
          </w:divBdr>
        </w:div>
        <w:div w:id="387075456">
          <w:marLeft w:val="0"/>
          <w:marRight w:val="0"/>
          <w:marTop w:val="0"/>
          <w:marBottom w:val="0"/>
          <w:divBdr>
            <w:top w:val="none" w:sz="0" w:space="0" w:color="auto"/>
            <w:left w:val="none" w:sz="0" w:space="0" w:color="auto"/>
            <w:bottom w:val="none" w:sz="0" w:space="0" w:color="auto"/>
            <w:right w:val="none" w:sz="0" w:space="0" w:color="auto"/>
          </w:divBdr>
        </w:div>
        <w:div w:id="1398476151">
          <w:marLeft w:val="0"/>
          <w:marRight w:val="0"/>
          <w:marTop w:val="0"/>
          <w:marBottom w:val="0"/>
          <w:divBdr>
            <w:top w:val="none" w:sz="0" w:space="0" w:color="auto"/>
            <w:left w:val="none" w:sz="0" w:space="0" w:color="auto"/>
            <w:bottom w:val="none" w:sz="0" w:space="0" w:color="auto"/>
            <w:right w:val="none" w:sz="0" w:space="0" w:color="auto"/>
          </w:divBdr>
        </w:div>
        <w:div w:id="573779618">
          <w:marLeft w:val="0"/>
          <w:marRight w:val="0"/>
          <w:marTop w:val="0"/>
          <w:marBottom w:val="0"/>
          <w:divBdr>
            <w:top w:val="none" w:sz="0" w:space="0" w:color="auto"/>
            <w:left w:val="none" w:sz="0" w:space="0" w:color="auto"/>
            <w:bottom w:val="none" w:sz="0" w:space="0" w:color="auto"/>
            <w:right w:val="none" w:sz="0" w:space="0" w:color="auto"/>
          </w:divBdr>
        </w:div>
        <w:div w:id="333530485">
          <w:marLeft w:val="0"/>
          <w:marRight w:val="0"/>
          <w:marTop w:val="0"/>
          <w:marBottom w:val="0"/>
          <w:divBdr>
            <w:top w:val="none" w:sz="0" w:space="0" w:color="auto"/>
            <w:left w:val="none" w:sz="0" w:space="0" w:color="auto"/>
            <w:bottom w:val="none" w:sz="0" w:space="0" w:color="auto"/>
            <w:right w:val="none" w:sz="0" w:space="0" w:color="auto"/>
          </w:divBdr>
        </w:div>
        <w:div w:id="632716456">
          <w:marLeft w:val="0"/>
          <w:marRight w:val="0"/>
          <w:marTop w:val="0"/>
          <w:marBottom w:val="0"/>
          <w:divBdr>
            <w:top w:val="none" w:sz="0" w:space="0" w:color="auto"/>
            <w:left w:val="none" w:sz="0" w:space="0" w:color="auto"/>
            <w:bottom w:val="none" w:sz="0" w:space="0" w:color="auto"/>
            <w:right w:val="none" w:sz="0" w:space="0" w:color="auto"/>
          </w:divBdr>
        </w:div>
      </w:divsChild>
    </w:div>
    <w:div w:id="1407917157">
      <w:bodyDiv w:val="1"/>
      <w:marLeft w:val="0"/>
      <w:marRight w:val="0"/>
      <w:marTop w:val="0"/>
      <w:marBottom w:val="0"/>
      <w:divBdr>
        <w:top w:val="none" w:sz="0" w:space="0" w:color="auto"/>
        <w:left w:val="none" w:sz="0" w:space="0" w:color="auto"/>
        <w:bottom w:val="none" w:sz="0" w:space="0" w:color="auto"/>
        <w:right w:val="none" w:sz="0" w:space="0" w:color="auto"/>
      </w:divBdr>
      <w:divsChild>
        <w:div w:id="1756632789">
          <w:marLeft w:val="0"/>
          <w:marRight w:val="0"/>
          <w:marTop w:val="0"/>
          <w:marBottom w:val="0"/>
          <w:divBdr>
            <w:top w:val="none" w:sz="0" w:space="0" w:color="auto"/>
            <w:left w:val="none" w:sz="0" w:space="0" w:color="auto"/>
            <w:bottom w:val="none" w:sz="0" w:space="0" w:color="auto"/>
            <w:right w:val="none" w:sz="0" w:space="0" w:color="auto"/>
          </w:divBdr>
        </w:div>
        <w:div w:id="10955401">
          <w:marLeft w:val="0"/>
          <w:marRight w:val="0"/>
          <w:marTop w:val="0"/>
          <w:marBottom w:val="0"/>
          <w:divBdr>
            <w:top w:val="none" w:sz="0" w:space="0" w:color="auto"/>
            <w:left w:val="none" w:sz="0" w:space="0" w:color="auto"/>
            <w:bottom w:val="none" w:sz="0" w:space="0" w:color="auto"/>
            <w:right w:val="none" w:sz="0" w:space="0" w:color="auto"/>
          </w:divBdr>
        </w:div>
        <w:div w:id="1693801510">
          <w:marLeft w:val="0"/>
          <w:marRight w:val="0"/>
          <w:marTop w:val="0"/>
          <w:marBottom w:val="0"/>
          <w:divBdr>
            <w:top w:val="none" w:sz="0" w:space="0" w:color="auto"/>
            <w:left w:val="none" w:sz="0" w:space="0" w:color="auto"/>
            <w:bottom w:val="none" w:sz="0" w:space="0" w:color="auto"/>
            <w:right w:val="none" w:sz="0" w:space="0" w:color="auto"/>
          </w:divBdr>
        </w:div>
        <w:div w:id="1156069071">
          <w:marLeft w:val="0"/>
          <w:marRight w:val="0"/>
          <w:marTop w:val="0"/>
          <w:marBottom w:val="0"/>
          <w:divBdr>
            <w:top w:val="none" w:sz="0" w:space="0" w:color="auto"/>
            <w:left w:val="none" w:sz="0" w:space="0" w:color="auto"/>
            <w:bottom w:val="none" w:sz="0" w:space="0" w:color="auto"/>
            <w:right w:val="none" w:sz="0" w:space="0" w:color="auto"/>
          </w:divBdr>
        </w:div>
        <w:div w:id="1170634262">
          <w:marLeft w:val="0"/>
          <w:marRight w:val="0"/>
          <w:marTop w:val="0"/>
          <w:marBottom w:val="0"/>
          <w:divBdr>
            <w:top w:val="none" w:sz="0" w:space="0" w:color="auto"/>
            <w:left w:val="none" w:sz="0" w:space="0" w:color="auto"/>
            <w:bottom w:val="none" w:sz="0" w:space="0" w:color="auto"/>
            <w:right w:val="none" w:sz="0" w:space="0" w:color="auto"/>
          </w:divBdr>
        </w:div>
        <w:div w:id="1554999559">
          <w:marLeft w:val="0"/>
          <w:marRight w:val="0"/>
          <w:marTop w:val="0"/>
          <w:marBottom w:val="0"/>
          <w:divBdr>
            <w:top w:val="none" w:sz="0" w:space="0" w:color="auto"/>
            <w:left w:val="none" w:sz="0" w:space="0" w:color="auto"/>
            <w:bottom w:val="none" w:sz="0" w:space="0" w:color="auto"/>
            <w:right w:val="none" w:sz="0" w:space="0" w:color="auto"/>
          </w:divBdr>
        </w:div>
        <w:div w:id="1572275507">
          <w:marLeft w:val="0"/>
          <w:marRight w:val="0"/>
          <w:marTop w:val="0"/>
          <w:marBottom w:val="0"/>
          <w:divBdr>
            <w:top w:val="none" w:sz="0" w:space="0" w:color="auto"/>
            <w:left w:val="none" w:sz="0" w:space="0" w:color="auto"/>
            <w:bottom w:val="none" w:sz="0" w:space="0" w:color="auto"/>
            <w:right w:val="none" w:sz="0" w:space="0" w:color="auto"/>
          </w:divBdr>
        </w:div>
        <w:div w:id="1994945514">
          <w:marLeft w:val="0"/>
          <w:marRight w:val="0"/>
          <w:marTop w:val="0"/>
          <w:marBottom w:val="0"/>
          <w:divBdr>
            <w:top w:val="none" w:sz="0" w:space="0" w:color="auto"/>
            <w:left w:val="none" w:sz="0" w:space="0" w:color="auto"/>
            <w:bottom w:val="none" w:sz="0" w:space="0" w:color="auto"/>
            <w:right w:val="none" w:sz="0" w:space="0" w:color="auto"/>
          </w:divBdr>
        </w:div>
        <w:div w:id="2106226579">
          <w:marLeft w:val="0"/>
          <w:marRight w:val="0"/>
          <w:marTop w:val="0"/>
          <w:marBottom w:val="0"/>
          <w:divBdr>
            <w:top w:val="none" w:sz="0" w:space="0" w:color="auto"/>
            <w:left w:val="none" w:sz="0" w:space="0" w:color="auto"/>
            <w:bottom w:val="none" w:sz="0" w:space="0" w:color="auto"/>
            <w:right w:val="none" w:sz="0" w:space="0" w:color="auto"/>
          </w:divBdr>
        </w:div>
        <w:div w:id="1661687296">
          <w:marLeft w:val="0"/>
          <w:marRight w:val="0"/>
          <w:marTop w:val="0"/>
          <w:marBottom w:val="0"/>
          <w:divBdr>
            <w:top w:val="none" w:sz="0" w:space="0" w:color="auto"/>
            <w:left w:val="none" w:sz="0" w:space="0" w:color="auto"/>
            <w:bottom w:val="none" w:sz="0" w:space="0" w:color="auto"/>
            <w:right w:val="none" w:sz="0" w:space="0" w:color="auto"/>
          </w:divBdr>
        </w:div>
      </w:divsChild>
    </w:div>
    <w:div w:id="1416242503">
      <w:bodyDiv w:val="1"/>
      <w:marLeft w:val="0"/>
      <w:marRight w:val="0"/>
      <w:marTop w:val="0"/>
      <w:marBottom w:val="0"/>
      <w:divBdr>
        <w:top w:val="none" w:sz="0" w:space="0" w:color="auto"/>
        <w:left w:val="none" w:sz="0" w:space="0" w:color="auto"/>
        <w:bottom w:val="none" w:sz="0" w:space="0" w:color="auto"/>
        <w:right w:val="none" w:sz="0" w:space="0" w:color="auto"/>
      </w:divBdr>
    </w:div>
    <w:div w:id="1425802839">
      <w:bodyDiv w:val="1"/>
      <w:marLeft w:val="0"/>
      <w:marRight w:val="0"/>
      <w:marTop w:val="0"/>
      <w:marBottom w:val="0"/>
      <w:divBdr>
        <w:top w:val="none" w:sz="0" w:space="0" w:color="auto"/>
        <w:left w:val="none" w:sz="0" w:space="0" w:color="auto"/>
        <w:bottom w:val="none" w:sz="0" w:space="0" w:color="auto"/>
        <w:right w:val="none" w:sz="0" w:space="0" w:color="auto"/>
      </w:divBdr>
    </w:div>
    <w:div w:id="1465808655">
      <w:bodyDiv w:val="1"/>
      <w:marLeft w:val="0"/>
      <w:marRight w:val="0"/>
      <w:marTop w:val="0"/>
      <w:marBottom w:val="0"/>
      <w:divBdr>
        <w:top w:val="none" w:sz="0" w:space="0" w:color="auto"/>
        <w:left w:val="none" w:sz="0" w:space="0" w:color="auto"/>
        <w:bottom w:val="none" w:sz="0" w:space="0" w:color="auto"/>
        <w:right w:val="none" w:sz="0" w:space="0" w:color="auto"/>
      </w:divBdr>
      <w:divsChild>
        <w:div w:id="872769441">
          <w:marLeft w:val="0"/>
          <w:marRight w:val="0"/>
          <w:marTop w:val="0"/>
          <w:marBottom w:val="0"/>
          <w:divBdr>
            <w:top w:val="none" w:sz="0" w:space="0" w:color="auto"/>
            <w:left w:val="none" w:sz="0" w:space="0" w:color="auto"/>
            <w:bottom w:val="none" w:sz="0" w:space="0" w:color="auto"/>
            <w:right w:val="none" w:sz="0" w:space="0" w:color="auto"/>
          </w:divBdr>
        </w:div>
        <w:div w:id="1166827209">
          <w:marLeft w:val="0"/>
          <w:marRight w:val="0"/>
          <w:marTop w:val="0"/>
          <w:marBottom w:val="0"/>
          <w:divBdr>
            <w:top w:val="none" w:sz="0" w:space="0" w:color="auto"/>
            <w:left w:val="none" w:sz="0" w:space="0" w:color="auto"/>
            <w:bottom w:val="none" w:sz="0" w:space="0" w:color="auto"/>
            <w:right w:val="none" w:sz="0" w:space="0" w:color="auto"/>
          </w:divBdr>
        </w:div>
      </w:divsChild>
    </w:div>
    <w:div w:id="1486359628">
      <w:bodyDiv w:val="1"/>
      <w:marLeft w:val="0"/>
      <w:marRight w:val="0"/>
      <w:marTop w:val="0"/>
      <w:marBottom w:val="0"/>
      <w:divBdr>
        <w:top w:val="none" w:sz="0" w:space="0" w:color="auto"/>
        <w:left w:val="none" w:sz="0" w:space="0" w:color="auto"/>
        <w:bottom w:val="none" w:sz="0" w:space="0" w:color="auto"/>
        <w:right w:val="none" w:sz="0" w:space="0" w:color="auto"/>
      </w:divBdr>
      <w:divsChild>
        <w:div w:id="775907472">
          <w:marLeft w:val="0"/>
          <w:marRight w:val="0"/>
          <w:marTop w:val="0"/>
          <w:marBottom w:val="0"/>
          <w:divBdr>
            <w:top w:val="none" w:sz="0" w:space="0" w:color="auto"/>
            <w:left w:val="none" w:sz="0" w:space="0" w:color="auto"/>
            <w:bottom w:val="none" w:sz="0" w:space="0" w:color="auto"/>
            <w:right w:val="none" w:sz="0" w:space="0" w:color="auto"/>
          </w:divBdr>
        </w:div>
        <w:div w:id="2099212231">
          <w:marLeft w:val="0"/>
          <w:marRight w:val="0"/>
          <w:marTop w:val="0"/>
          <w:marBottom w:val="120"/>
          <w:divBdr>
            <w:top w:val="none" w:sz="0" w:space="0" w:color="auto"/>
            <w:left w:val="none" w:sz="0" w:space="0" w:color="auto"/>
            <w:bottom w:val="none" w:sz="0" w:space="0" w:color="auto"/>
            <w:right w:val="none" w:sz="0" w:space="0" w:color="auto"/>
          </w:divBdr>
        </w:div>
        <w:div w:id="251552716">
          <w:marLeft w:val="0"/>
          <w:marRight w:val="0"/>
          <w:marTop w:val="0"/>
          <w:marBottom w:val="0"/>
          <w:divBdr>
            <w:top w:val="none" w:sz="0" w:space="0" w:color="auto"/>
            <w:left w:val="none" w:sz="0" w:space="0" w:color="auto"/>
            <w:bottom w:val="none" w:sz="0" w:space="0" w:color="auto"/>
            <w:right w:val="none" w:sz="0" w:space="0" w:color="auto"/>
          </w:divBdr>
          <w:divsChild>
            <w:div w:id="1449815064">
              <w:marLeft w:val="0"/>
              <w:marRight w:val="0"/>
              <w:marTop w:val="0"/>
              <w:marBottom w:val="0"/>
              <w:divBdr>
                <w:top w:val="none" w:sz="0" w:space="0" w:color="auto"/>
                <w:left w:val="none" w:sz="0" w:space="0" w:color="auto"/>
                <w:bottom w:val="none" w:sz="0" w:space="0" w:color="auto"/>
                <w:right w:val="none" w:sz="0" w:space="0" w:color="auto"/>
              </w:divBdr>
            </w:div>
            <w:div w:id="85466663">
              <w:marLeft w:val="0"/>
              <w:marRight w:val="0"/>
              <w:marTop w:val="0"/>
              <w:marBottom w:val="0"/>
              <w:divBdr>
                <w:top w:val="none" w:sz="0" w:space="0" w:color="auto"/>
                <w:left w:val="none" w:sz="0" w:space="0" w:color="auto"/>
                <w:bottom w:val="none" w:sz="0" w:space="0" w:color="auto"/>
                <w:right w:val="none" w:sz="0" w:space="0" w:color="auto"/>
              </w:divBdr>
            </w:div>
            <w:div w:id="1102994750">
              <w:marLeft w:val="0"/>
              <w:marRight w:val="0"/>
              <w:marTop w:val="0"/>
              <w:marBottom w:val="0"/>
              <w:divBdr>
                <w:top w:val="none" w:sz="0" w:space="0" w:color="auto"/>
                <w:left w:val="none" w:sz="0" w:space="0" w:color="auto"/>
                <w:bottom w:val="none" w:sz="0" w:space="0" w:color="auto"/>
                <w:right w:val="none" w:sz="0" w:space="0" w:color="auto"/>
              </w:divBdr>
            </w:div>
            <w:div w:id="1091926163">
              <w:marLeft w:val="0"/>
              <w:marRight w:val="0"/>
              <w:marTop w:val="0"/>
              <w:marBottom w:val="0"/>
              <w:divBdr>
                <w:top w:val="none" w:sz="0" w:space="0" w:color="auto"/>
                <w:left w:val="none" w:sz="0" w:space="0" w:color="auto"/>
                <w:bottom w:val="none" w:sz="0" w:space="0" w:color="auto"/>
                <w:right w:val="none" w:sz="0" w:space="0" w:color="auto"/>
              </w:divBdr>
            </w:div>
            <w:div w:id="988435872">
              <w:marLeft w:val="0"/>
              <w:marRight w:val="0"/>
              <w:marTop w:val="0"/>
              <w:marBottom w:val="0"/>
              <w:divBdr>
                <w:top w:val="none" w:sz="0" w:space="0" w:color="auto"/>
                <w:left w:val="none" w:sz="0" w:space="0" w:color="auto"/>
                <w:bottom w:val="none" w:sz="0" w:space="0" w:color="auto"/>
                <w:right w:val="none" w:sz="0" w:space="0" w:color="auto"/>
              </w:divBdr>
            </w:div>
            <w:div w:id="1989479690">
              <w:marLeft w:val="0"/>
              <w:marRight w:val="0"/>
              <w:marTop w:val="0"/>
              <w:marBottom w:val="0"/>
              <w:divBdr>
                <w:top w:val="none" w:sz="0" w:space="0" w:color="auto"/>
                <w:left w:val="none" w:sz="0" w:space="0" w:color="auto"/>
                <w:bottom w:val="none" w:sz="0" w:space="0" w:color="auto"/>
                <w:right w:val="none" w:sz="0" w:space="0" w:color="auto"/>
              </w:divBdr>
            </w:div>
            <w:div w:id="1314677255">
              <w:marLeft w:val="0"/>
              <w:marRight w:val="0"/>
              <w:marTop w:val="0"/>
              <w:marBottom w:val="0"/>
              <w:divBdr>
                <w:top w:val="none" w:sz="0" w:space="0" w:color="auto"/>
                <w:left w:val="none" w:sz="0" w:space="0" w:color="auto"/>
                <w:bottom w:val="none" w:sz="0" w:space="0" w:color="auto"/>
                <w:right w:val="none" w:sz="0" w:space="0" w:color="auto"/>
              </w:divBdr>
            </w:div>
            <w:div w:id="1496143025">
              <w:marLeft w:val="0"/>
              <w:marRight w:val="0"/>
              <w:marTop w:val="0"/>
              <w:marBottom w:val="0"/>
              <w:divBdr>
                <w:top w:val="none" w:sz="0" w:space="0" w:color="auto"/>
                <w:left w:val="none" w:sz="0" w:space="0" w:color="auto"/>
                <w:bottom w:val="none" w:sz="0" w:space="0" w:color="auto"/>
                <w:right w:val="none" w:sz="0" w:space="0" w:color="auto"/>
              </w:divBdr>
            </w:div>
            <w:div w:id="662859684">
              <w:marLeft w:val="0"/>
              <w:marRight w:val="0"/>
              <w:marTop w:val="0"/>
              <w:marBottom w:val="0"/>
              <w:divBdr>
                <w:top w:val="none" w:sz="0" w:space="0" w:color="auto"/>
                <w:left w:val="none" w:sz="0" w:space="0" w:color="auto"/>
                <w:bottom w:val="none" w:sz="0" w:space="0" w:color="auto"/>
                <w:right w:val="none" w:sz="0" w:space="0" w:color="auto"/>
              </w:divBdr>
            </w:div>
            <w:div w:id="366830466">
              <w:marLeft w:val="0"/>
              <w:marRight w:val="0"/>
              <w:marTop w:val="0"/>
              <w:marBottom w:val="0"/>
              <w:divBdr>
                <w:top w:val="none" w:sz="0" w:space="0" w:color="auto"/>
                <w:left w:val="none" w:sz="0" w:space="0" w:color="auto"/>
                <w:bottom w:val="none" w:sz="0" w:space="0" w:color="auto"/>
                <w:right w:val="none" w:sz="0" w:space="0" w:color="auto"/>
              </w:divBdr>
            </w:div>
          </w:divsChild>
        </w:div>
        <w:div w:id="590547369">
          <w:marLeft w:val="0"/>
          <w:marRight w:val="0"/>
          <w:marTop w:val="0"/>
          <w:marBottom w:val="120"/>
          <w:divBdr>
            <w:top w:val="none" w:sz="0" w:space="0" w:color="auto"/>
            <w:left w:val="none" w:sz="0" w:space="0" w:color="auto"/>
            <w:bottom w:val="none" w:sz="0" w:space="0" w:color="auto"/>
            <w:right w:val="none" w:sz="0" w:space="0" w:color="auto"/>
          </w:divBdr>
        </w:div>
        <w:div w:id="1205826554">
          <w:marLeft w:val="0"/>
          <w:marRight w:val="0"/>
          <w:marTop w:val="0"/>
          <w:marBottom w:val="0"/>
          <w:divBdr>
            <w:top w:val="none" w:sz="0" w:space="0" w:color="auto"/>
            <w:left w:val="none" w:sz="0" w:space="0" w:color="auto"/>
            <w:bottom w:val="none" w:sz="0" w:space="0" w:color="auto"/>
            <w:right w:val="none" w:sz="0" w:space="0" w:color="auto"/>
          </w:divBdr>
          <w:divsChild>
            <w:div w:id="685599641">
              <w:marLeft w:val="0"/>
              <w:marRight w:val="0"/>
              <w:marTop w:val="0"/>
              <w:marBottom w:val="0"/>
              <w:divBdr>
                <w:top w:val="none" w:sz="0" w:space="0" w:color="auto"/>
                <w:left w:val="none" w:sz="0" w:space="0" w:color="auto"/>
                <w:bottom w:val="none" w:sz="0" w:space="0" w:color="auto"/>
                <w:right w:val="none" w:sz="0" w:space="0" w:color="auto"/>
              </w:divBdr>
            </w:div>
            <w:div w:id="2097552970">
              <w:marLeft w:val="0"/>
              <w:marRight w:val="0"/>
              <w:marTop w:val="0"/>
              <w:marBottom w:val="0"/>
              <w:divBdr>
                <w:top w:val="none" w:sz="0" w:space="0" w:color="auto"/>
                <w:left w:val="none" w:sz="0" w:space="0" w:color="auto"/>
                <w:bottom w:val="none" w:sz="0" w:space="0" w:color="auto"/>
                <w:right w:val="none" w:sz="0" w:space="0" w:color="auto"/>
              </w:divBdr>
            </w:div>
            <w:div w:id="141124730">
              <w:marLeft w:val="0"/>
              <w:marRight w:val="0"/>
              <w:marTop w:val="0"/>
              <w:marBottom w:val="0"/>
              <w:divBdr>
                <w:top w:val="none" w:sz="0" w:space="0" w:color="auto"/>
                <w:left w:val="none" w:sz="0" w:space="0" w:color="auto"/>
                <w:bottom w:val="none" w:sz="0" w:space="0" w:color="auto"/>
                <w:right w:val="none" w:sz="0" w:space="0" w:color="auto"/>
              </w:divBdr>
            </w:div>
            <w:div w:id="12770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49999">
      <w:bodyDiv w:val="1"/>
      <w:marLeft w:val="0"/>
      <w:marRight w:val="0"/>
      <w:marTop w:val="0"/>
      <w:marBottom w:val="0"/>
      <w:divBdr>
        <w:top w:val="none" w:sz="0" w:space="0" w:color="auto"/>
        <w:left w:val="none" w:sz="0" w:space="0" w:color="auto"/>
        <w:bottom w:val="none" w:sz="0" w:space="0" w:color="auto"/>
        <w:right w:val="none" w:sz="0" w:space="0" w:color="auto"/>
      </w:divBdr>
      <w:divsChild>
        <w:div w:id="328756159">
          <w:marLeft w:val="0"/>
          <w:marRight w:val="0"/>
          <w:marTop w:val="0"/>
          <w:marBottom w:val="0"/>
          <w:divBdr>
            <w:top w:val="none" w:sz="0" w:space="0" w:color="auto"/>
            <w:left w:val="none" w:sz="0" w:space="0" w:color="auto"/>
            <w:bottom w:val="none" w:sz="0" w:space="0" w:color="auto"/>
            <w:right w:val="none" w:sz="0" w:space="0" w:color="auto"/>
          </w:divBdr>
        </w:div>
        <w:div w:id="414864531">
          <w:marLeft w:val="0"/>
          <w:marRight w:val="0"/>
          <w:marTop w:val="0"/>
          <w:marBottom w:val="0"/>
          <w:divBdr>
            <w:top w:val="none" w:sz="0" w:space="0" w:color="auto"/>
            <w:left w:val="none" w:sz="0" w:space="0" w:color="auto"/>
            <w:bottom w:val="none" w:sz="0" w:space="0" w:color="auto"/>
            <w:right w:val="none" w:sz="0" w:space="0" w:color="auto"/>
          </w:divBdr>
        </w:div>
        <w:div w:id="689600333">
          <w:marLeft w:val="0"/>
          <w:marRight w:val="0"/>
          <w:marTop w:val="0"/>
          <w:marBottom w:val="0"/>
          <w:divBdr>
            <w:top w:val="none" w:sz="0" w:space="0" w:color="auto"/>
            <w:left w:val="none" w:sz="0" w:space="0" w:color="auto"/>
            <w:bottom w:val="none" w:sz="0" w:space="0" w:color="auto"/>
            <w:right w:val="none" w:sz="0" w:space="0" w:color="auto"/>
          </w:divBdr>
        </w:div>
        <w:div w:id="784613151">
          <w:marLeft w:val="0"/>
          <w:marRight w:val="0"/>
          <w:marTop w:val="0"/>
          <w:marBottom w:val="0"/>
          <w:divBdr>
            <w:top w:val="none" w:sz="0" w:space="0" w:color="auto"/>
            <w:left w:val="none" w:sz="0" w:space="0" w:color="auto"/>
            <w:bottom w:val="none" w:sz="0" w:space="0" w:color="auto"/>
            <w:right w:val="none" w:sz="0" w:space="0" w:color="auto"/>
          </w:divBdr>
        </w:div>
        <w:div w:id="1543445840">
          <w:marLeft w:val="0"/>
          <w:marRight w:val="0"/>
          <w:marTop w:val="0"/>
          <w:marBottom w:val="0"/>
          <w:divBdr>
            <w:top w:val="none" w:sz="0" w:space="0" w:color="auto"/>
            <w:left w:val="none" w:sz="0" w:space="0" w:color="auto"/>
            <w:bottom w:val="none" w:sz="0" w:space="0" w:color="auto"/>
            <w:right w:val="none" w:sz="0" w:space="0" w:color="auto"/>
          </w:divBdr>
        </w:div>
        <w:div w:id="1875270998">
          <w:marLeft w:val="0"/>
          <w:marRight w:val="0"/>
          <w:marTop w:val="0"/>
          <w:marBottom w:val="0"/>
          <w:divBdr>
            <w:top w:val="none" w:sz="0" w:space="0" w:color="auto"/>
            <w:left w:val="none" w:sz="0" w:space="0" w:color="auto"/>
            <w:bottom w:val="none" w:sz="0" w:space="0" w:color="auto"/>
            <w:right w:val="none" w:sz="0" w:space="0" w:color="auto"/>
          </w:divBdr>
        </w:div>
        <w:div w:id="2101171889">
          <w:marLeft w:val="0"/>
          <w:marRight w:val="0"/>
          <w:marTop w:val="0"/>
          <w:marBottom w:val="0"/>
          <w:divBdr>
            <w:top w:val="none" w:sz="0" w:space="0" w:color="auto"/>
            <w:left w:val="none" w:sz="0" w:space="0" w:color="auto"/>
            <w:bottom w:val="none" w:sz="0" w:space="0" w:color="auto"/>
            <w:right w:val="none" w:sz="0" w:space="0" w:color="auto"/>
          </w:divBdr>
        </w:div>
      </w:divsChild>
    </w:div>
    <w:div w:id="1522553706">
      <w:bodyDiv w:val="1"/>
      <w:marLeft w:val="0"/>
      <w:marRight w:val="0"/>
      <w:marTop w:val="0"/>
      <w:marBottom w:val="0"/>
      <w:divBdr>
        <w:top w:val="none" w:sz="0" w:space="0" w:color="auto"/>
        <w:left w:val="none" w:sz="0" w:space="0" w:color="auto"/>
        <w:bottom w:val="none" w:sz="0" w:space="0" w:color="auto"/>
        <w:right w:val="none" w:sz="0" w:space="0" w:color="auto"/>
      </w:divBdr>
      <w:divsChild>
        <w:div w:id="1974752092">
          <w:marLeft w:val="0"/>
          <w:marRight w:val="0"/>
          <w:marTop w:val="0"/>
          <w:marBottom w:val="0"/>
          <w:divBdr>
            <w:top w:val="none" w:sz="0" w:space="0" w:color="auto"/>
            <w:left w:val="none" w:sz="0" w:space="0" w:color="auto"/>
            <w:bottom w:val="none" w:sz="0" w:space="0" w:color="auto"/>
            <w:right w:val="none" w:sz="0" w:space="0" w:color="auto"/>
          </w:divBdr>
        </w:div>
        <w:div w:id="73673285">
          <w:marLeft w:val="0"/>
          <w:marRight w:val="0"/>
          <w:marTop w:val="0"/>
          <w:marBottom w:val="0"/>
          <w:divBdr>
            <w:top w:val="none" w:sz="0" w:space="0" w:color="auto"/>
            <w:left w:val="none" w:sz="0" w:space="0" w:color="auto"/>
            <w:bottom w:val="none" w:sz="0" w:space="0" w:color="auto"/>
            <w:right w:val="none" w:sz="0" w:space="0" w:color="auto"/>
          </w:divBdr>
        </w:div>
        <w:div w:id="843858316">
          <w:marLeft w:val="0"/>
          <w:marRight w:val="0"/>
          <w:marTop w:val="0"/>
          <w:marBottom w:val="0"/>
          <w:divBdr>
            <w:top w:val="none" w:sz="0" w:space="0" w:color="auto"/>
            <w:left w:val="none" w:sz="0" w:space="0" w:color="auto"/>
            <w:bottom w:val="none" w:sz="0" w:space="0" w:color="auto"/>
            <w:right w:val="none" w:sz="0" w:space="0" w:color="auto"/>
          </w:divBdr>
        </w:div>
        <w:div w:id="890772978">
          <w:marLeft w:val="0"/>
          <w:marRight w:val="0"/>
          <w:marTop w:val="0"/>
          <w:marBottom w:val="0"/>
          <w:divBdr>
            <w:top w:val="none" w:sz="0" w:space="0" w:color="auto"/>
            <w:left w:val="none" w:sz="0" w:space="0" w:color="auto"/>
            <w:bottom w:val="none" w:sz="0" w:space="0" w:color="auto"/>
            <w:right w:val="none" w:sz="0" w:space="0" w:color="auto"/>
          </w:divBdr>
        </w:div>
        <w:div w:id="1698433257">
          <w:marLeft w:val="0"/>
          <w:marRight w:val="0"/>
          <w:marTop w:val="0"/>
          <w:marBottom w:val="0"/>
          <w:divBdr>
            <w:top w:val="none" w:sz="0" w:space="0" w:color="auto"/>
            <w:left w:val="none" w:sz="0" w:space="0" w:color="auto"/>
            <w:bottom w:val="none" w:sz="0" w:space="0" w:color="auto"/>
            <w:right w:val="none" w:sz="0" w:space="0" w:color="auto"/>
          </w:divBdr>
        </w:div>
        <w:div w:id="1837961167">
          <w:marLeft w:val="0"/>
          <w:marRight w:val="0"/>
          <w:marTop w:val="0"/>
          <w:marBottom w:val="0"/>
          <w:divBdr>
            <w:top w:val="none" w:sz="0" w:space="0" w:color="auto"/>
            <w:left w:val="none" w:sz="0" w:space="0" w:color="auto"/>
            <w:bottom w:val="none" w:sz="0" w:space="0" w:color="auto"/>
            <w:right w:val="none" w:sz="0" w:space="0" w:color="auto"/>
          </w:divBdr>
        </w:div>
        <w:div w:id="2046371566">
          <w:marLeft w:val="0"/>
          <w:marRight w:val="0"/>
          <w:marTop w:val="0"/>
          <w:marBottom w:val="0"/>
          <w:divBdr>
            <w:top w:val="none" w:sz="0" w:space="0" w:color="auto"/>
            <w:left w:val="none" w:sz="0" w:space="0" w:color="auto"/>
            <w:bottom w:val="none" w:sz="0" w:space="0" w:color="auto"/>
            <w:right w:val="none" w:sz="0" w:space="0" w:color="auto"/>
          </w:divBdr>
        </w:div>
        <w:div w:id="2063089998">
          <w:marLeft w:val="0"/>
          <w:marRight w:val="0"/>
          <w:marTop w:val="0"/>
          <w:marBottom w:val="0"/>
          <w:divBdr>
            <w:top w:val="none" w:sz="0" w:space="0" w:color="auto"/>
            <w:left w:val="none" w:sz="0" w:space="0" w:color="auto"/>
            <w:bottom w:val="none" w:sz="0" w:space="0" w:color="auto"/>
            <w:right w:val="none" w:sz="0" w:space="0" w:color="auto"/>
          </w:divBdr>
        </w:div>
      </w:divsChild>
    </w:div>
    <w:div w:id="1529029558">
      <w:bodyDiv w:val="1"/>
      <w:marLeft w:val="0"/>
      <w:marRight w:val="0"/>
      <w:marTop w:val="0"/>
      <w:marBottom w:val="0"/>
      <w:divBdr>
        <w:top w:val="none" w:sz="0" w:space="0" w:color="auto"/>
        <w:left w:val="none" w:sz="0" w:space="0" w:color="auto"/>
        <w:bottom w:val="none" w:sz="0" w:space="0" w:color="auto"/>
        <w:right w:val="none" w:sz="0" w:space="0" w:color="auto"/>
      </w:divBdr>
      <w:divsChild>
        <w:div w:id="1560095903">
          <w:marLeft w:val="0"/>
          <w:marRight w:val="0"/>
          <w:marTop w:val="0"/>
          <w:marBottom w:val="0"/>
          <w:divBdr>
            <w:top w:val="none" w:sz="0" w:space="0" w:color="auto"/>
            <w:left w:val="none" w:sz="0" w:space="0" w:color="auto"/>
            <w:bottom w:val="none" w:sz="0" w:space="0" w:color="auto"/>
            <w:right w:val="none" w:sz="0" w:space="0" w:color="auto"/>
          </w:divBdr>
        </w:div>
        <w:div w:id="1865900606">
          <w:marLeft w:val="0"/>
          <w:marRight w:val="0"/>
          <w:marTop w:val="0"/>
          <w:marBottom w:val="0"/>
          <w:divBdr>
            <w:top w:val="none" w:sz="0" w:space="0" w:color="auto"/>
            <w:left w:val="none" w:sz="0" w:space="0" w:color="auto"/>
            <w:bottom w:val="none" w:sz="0" w:space="0" w:color="auto"/>
            <w:right w:val="none" w:sz="0" w:space="0" w:color="auto"/>
          </w:divBdr>
        </w:div>
        <w:div w:id="139005872">
          <w:marLeft w:val="0"/>
          <w:marRight w:val="0"/>
          <w:marTop w:val="0"/>
          <w:marBottom w:val="0"/>
          <w:divBdr>
            <w:top w:val="none" w:sz="0" w:space="0" w:color="auto"/>
            <w:left w:val="none" w:sz="0" w:space="0" w:color="auto"/>
            <w:bottom w:val="none" w:sz="0" w:space="0" w:color="auto"/>
            <w:right w:val="none" w:sz="0" w:space="0" w:color="auto"/>
          </w:divBdr>
        </w:div>
        <w:div w:id="1445156098">
          <w:marLeft w:val="0"/>
          <w:marRight w:val="0"/>
          <w:marTop w:val="0"/>
          <w:marBottom w:val="0"/>
          <w:divBdr>
            <w:top w:val="none" w:sz="0" w:space="0" w:color="auto"/>
            <w:left w:val="none" w:sz="0" w:space="0" w:color="auto"/>
            <w:bottom w:val="none" w:sz="0" w:space="0" w:color="auto"/>
            <w:right w:val="none" w:sz="0" w:space="0" w:color="auto"/>
          </w:divBdr>
        </w:div>
        <w:div w:id="1565213751">
          <w:marLeft w:val="0"/>
          <w:marRight w:val="0"/>
          <w:marTop w:val="0"/>
          <w:marBottom w:val="0"/>
          <w:divBdr>
            <w:top w:val="none" w:sz="0" w:space="0" w:color="auto"/>
            <w:left w:val="none" w:sz="0" w:space="0" w:color="auto"/>
            <w:bottom w:val="none" w:sz="0" w:space="0" w:color="auto"/>
            <w:right w:val="none" w:sz="0" w:space="0" w:color="auto"/>
          </w:divBdr>
        </w:div>
        <w:div w:id="2117945246">
          <w:marLeft w:val="0"/>
          <w:marRight w:val="0"/>
          <w:marTop w:val="0"/>
          <w:marBottom w:val="0"/>
          <w:divBdr>
            <w:top w:val="none" w:sz="0" w:space="0" w:color="auto"/>
            <w:left w:val="none" w:sz="0" w:space="0" w:color="auto"/>
            <w:bottom w:val="none" w:sz="0" w:space="0" w:color="auto"/>
            <w:right w:val="none" w:sz="0" w:space="0" w:color="auto"/>
          </w:divBdr>
        </w:div>
        <w:div w:id="467482097">
          <w:marLeft w:val="0"/>
          <w:marRight w:val="0"/>
          <w:marTop w:val="0"/>
          <w:marBottom w:val="0"/>
          <w:divBdr>
            <w:top w:val="none" w:sz="0" w:space="0" w:color="auto"/>
            <w:left w:val="none" w:sz="0" w:space="0" w:color="auto"/>
            <w:bottom w:val="none" w:sz="0" w:space="0" w:color="auto"/>
            <w:right w:val="none" w:sz="0" w:space="0" w:color="auto"/>
          </w:divBdr>
        </w:div>
        <w:div w:id="1890190309">
          <w:marLeft w:val="0"/>
          <w:marRight w:val="0"/>
          <w:marTop w:val="0"/>
          <w:marBottom w:val="0"/>
          <w:divBdr>
            <w:top w:val="none" w:sz="0" w:space="0" w:color="auto"/>
            <w:left w:val="none" w:sz="0" w:space="0" w:color="auto"/>
            <w:bottom w:val="none" w:sz="0" w:space="0" w:color="auto"/>
            <w:right w:val="none" w:sz="0" w:space="0" w:color="auto"/>
          </w:divBdr>
        </w:div>
        <w:div w:id="1945578694">
          <w:marLeft w:val="0"/>
          <w:marRight w:val="0"/>
          <w:marTop w:val="0"/>
          <w:marBottom w:val="0"/>
          <w:divBdr>
            <w:top w:val="none" w:sz="0" w:space="0" w:color="auto"/>
            <w:left w:val="none" w:sz="0" w:space="0" w:color="auto"/>
            <w:bottom w:val="none" w:sz="0" w:space="0" w:color="auto"/>
            <w:right w:val="none" w:sz="0" w:space="0" w:color="auto"/>
          </w:divBdr>
        </w:div>
        <w:div w:id="1308124339">
          <w:marLeft w:val="0"/>
          <w:marRight w:val="0"/>
          <w:marTop w:val="0"/>
          <w:marBottom w:val="0"/>
          <w:divBdr>
            <w:top w:val="none" w:sz="0" w:space="0" w:color="auto"/>
            <w:left w:val="none" w:sz="0" w:space="0" w:color="auto"/>
            <w:bottom w:val="none" w:sz="0" w:space="0" w:color="auto"/>
            <w:right w:val="none" w:sz="0" w:space="0" w:color="auto"/>
          </w:divBdr>
        </w:div>
      </w:divsChild>
    </w:div>
    <w:div w:id="1537739950">
      <w:bodyDiv w:val="1"/>
      <w:marLeft w:val="0"/>
      <w:marRight w:val="0"/>
      <w:marTop w:val="0"/>
      <w:marBottom w:val="0"/>
      <w:divBdr>
        <w:top w:val="none" w:sz="0" w:space="0" w:color="auto"/>
        <w:left w:val="none" w:sz="0" w:space="0" w:color="auto"/>
        <w:bottom w:val="none" w:sz="0" w:space="0" w:color="auto"/>
        <w:right w:val="none" w:sz="0" w:space="0" w:color="auto"/>
      </w:divBdr>
      <w:divsChild>
        <w:div w:id="2076777801">
          <w:marLeft w:val="0"/>
          <w:marRight w:val="0"/>
          <w:marTop w:val="0"/>
          <w:marBottom w:val="0"/>
          <w:divBdr>
            <w:top w:val="none" w:sz="0" w:space="0" w:color="auto"/>
            <w:left w:val="none" w:sz="0" w:space="0" w:color="auto"/>
            <w:bottom w:val="none" w:sz="0" w:space="0" w:color="auto"/>
            <w:right w:val="none" w:sz="0" w:space="0" w:color="auto"/>
          </w:divBdr>
        </w:div>
        <w:div w:id="255018192">
          <w:marLeft w:val="0"/>
          <w:marRight w:val="0"/>
          <w:marTop w:val="0"/>
          <w:marBottom w:val="0"/>
          <w:divBdr>
            <w:top w:val="none" w:sz="0" w:space="0" w:color="auto"/>
            <w:left w:val="none" w:sz="0" w:space="0" w:color="auto"/>
            <w:bottom w:val="none" w:sz="0" w:space="0" w:color="auto"/>
            <w:right w:val="none" w:sz="0" w:space="0" w:color="auto"/>
          </w:divBdr>
        </w:div>
        <w:div w:id="254560072">
          <w:marLeft w:val="0"/>
          <w:marRight w:val="0"/>
          <w:marTop w:val="0"/>
          <w:marBottom w:val="0"/>
          <w:divBdr>
            <w:top w:val="none" w:sz="0" w:space="0" w:color="auto"/>
            <w:left w:val="none" w:sz="0" w:space="0" w:color="auto"/>
            <w:bottom w:val="none" w:sz="0" w:space="0" w:color="auto"/>
            <w:right w:val="none" w:sz="0" w:space="0" w:color="auto"/>
          </w:divBdr>
        </w:div>
        <w:div w:id="1100756436">
          <w:marLeft w:val="0"/>
          <w:marRight w:val="0"/>
          <w:marTop w:val="0"/>
          <w:marBottom w:val="0"/>
          <w:divBdr>
            <w:top w:val="none" w:sz="0" w:space="0" w:color="auto"/>
            <w:left w:val="none" w:sz="0" w:space="0" w:color="auto"/>
            <w:bottom w:val="none" w:sz="0" w:space="0" w:color="auto"/>
            <w:right w:val="none" w:sz="0" w:space="0" w:color="auto"/>
          </w:divBdr>
        </w:div>
        <w:div w:id="551041634">
          <w:marLeft w:val="0"/>
          <w:marRight w:val="0"/>
          <w:marTop w:val="0"/>
          <w:marBottom w:val="0"/>
          <w:divBdr>
            <w:top w:val="none" w:sz="0" w:space="0" w:color="auto"/>
            <w:left w:val="none" w:sz="0" w:space="0" w:color="auto"/>
            <w:bottom w:val="none" w:sz="0" w:space="0" w:color="auto"/>
            <w:right w:val="none" w:sz="0" w:space="0" w:color="auto"/>
          </w:divBdr>
        </w:div>
        <w:div w:id="1725568671">
          <w:marLeft w:val="0"/>
          <w:marRight w:val="0"/>
          <w:marTop w:val="0"/>
          <w:marBottom w:val="0"/>
          <w:divBdr>
            <w:top w:val="none" w:sz="0" w:space="0" w:color="auto"/>
            <w:left w:val="none" w:sz="0" w:space="0" w:color="auto"/>
            <w:bottom w:val="none" w:sz="0" w:space="0" w:color="auto"/>
            <w:right w:val="none" w:sz="0" w:space="0" w:color="auto"/>
          </w:divBdr>
        </w:div>
      </w:divsChild>
    </w:div>
    <w:div w:id="1556774905">
      <w:bodyDiv w:val="1"/>
      <w:marLeft w:val="0"/>
      <w:marRight w:val="0"/>
      <w:marTop w:val="0"/>
      <w:marBottom w:val="0"/>
      <w:divBdr>
        <w:top w:val="none" w:sz="0" w:space="0" w:color="auto"/>
        <w:left w:val="none" w:sz="0" w:space="0" w:color="auto"/>
        <w:bottom w:val="none" w:sz="0" w:space="0" w:color="auto"/>
        <w:right w:val="none" w:sz="0" w:space="0" w:color="auto"/>
      </w:divBdr>
      <w:divsChild>
        <w:div w:id="392193527">
          <w:marLeft w:val="0"/>
          <w:marRight w:val="0"/>
          <w:marTop w:val="0"/>
          <w:marBottom w:val="0"/>
          <w:divBdr>
            <w:top w:val="none" w:sz="0" w:space="0" w:color="auto"/>
            <w:left w:val="none" w:sz="0" w:space="0" w:color="auto"/>
            <w:bottom w:val="none" w:sz="0" w:space="0" w:color="auto"/>
            <w:right w:val="none" w:sz="0" w:space="0" w:color="auto"/>
          </w:divBdr>
        </w:div>
        <w:div w:id="1735855397">
          <w:marLeft w:val="0"/>
          <w:marRight w:val="0"/>
          <w:marTop w:val="0"/>
          <w:marBottom w:val="0"/>
          <w:divBdr>
            <w:top w:val="none" w:sz="0" w:space="0" w:color="auto"/>
            <w:left w:val="none" w:sz="0" w:space="0" w:color="auto"/>
            <w:bottom w:val="none" w:sz="0" w:space="0" w:color="auto"/>
            <w:right w:val="none" w:sz="0" w:space="0" w:color="auto"/>
          </w:divBdr>
        </w:div>
        <w:div w:id="1544055893">
          <w:marLeft w:val="0"/>
          <w:marRight w:val="0"/>
          <w:marTop w:val="0"/>
          <w:marBottom w:val="0"/>
          <w:divBdr>
            <w:top w:val="none" w:sz="0" w:space="0" w:color="auto"/>
            <w:left w:val="none" w:sz="0" w:space="0" w:color="auto"/>
            <w:bottom w:val="none" w:sz="0" w:space="0" w:color="auto"/>
            <w:right w:val="none" w:sz="0" w:space="0" w:color="auto"/>
          </w:divBdr>
        </w:div>
        <w:div w:id="706489876">
          <w:marLeft w:val="0"/>
          <w:marRight w:val="0"/>
          <w:marTop w:val="0"/>
          <w:marBottom w:val="0"/>
          <w:divBdr>
            <w:top w:val="none" w:sz="0" w:space="0" w:color="auto"/>
            <w:left w:val="none" w:sz="0" w:space="0" w:color="auto"/>
            <w:bottom w:val="none" w:sz="0" w:space="0" w:color="auto"/>
            <w:right w:val="none" w:sz="0" w:space="0" w:color="auto"/>
          </w:divBdr>
        </w:div>
        <w:div w:id="1201741362">
          <w:marLeft w:val="0"/>
          <w:marRight w:val="0"/>
          <w:marTop w:val="0"/>
          <w:marBottom w:val="0"/>
          <w:divBdr>
            <w:top w:val="none" w:sz="0" w:space="0" w:color="auto"/>
            <w:left w:val="none" w:sz="0" w:space="0" w:color="auto"/>
            <w:bottom w:val="none" w:sz="0" w:space="0" w:color="auto"/>
            <w:right w:val="none" w:sz="0" w:space="0" w:color="auto"/>
          </w:divBdr>
        </w:div>
        <w:div w:id="10693531">
          <w:marLeft w:val="0"/>
          <w:marRight w:val="0"/>
          <w:marTop w:val="0"/>
          <w:marBottom w:val="0"/>
          <w:divBdr>
            <w:top w:val="none" w:sz="0" w:space="0" w:color="auto"/>
            <w:left w:val="none" w:sz="0" w:space="0" w:color="auto"/>
            <w:bottom w:val="none" w:sz="0" w:space="0" w:color="auto"/>
            <w:right w:val="none" w:sz="0" w:space="0" w:color="auto"/>
          </w:divBdr>
        </w:div>
      </w:divsChild>
    </w:div>
    <w:div w:id="1557861757">
      <w:bodyDiv w:val="1"/>
      <w:marLeft w:val="0"/>
      <w:marRight w:val="0"/>
      <w:marTop w:val="0"/>
      <w:marBottom w:val="0"/>
      <w:divBdr>
        <w:top w:val="none" w:sz="0" w:space="0" w:color="auto"/>
        <w:left w:val="none" w:sz="0" w:space="0" w:color="auto"/>
        <w:bottom w:val="none" w:sz="0" w:space="0" w:color="auto"/>
        <w:right w:val="none" w:sz="0" w:space="0" w:color="auto"/>
      </w:divBdr>
      <w:divsChild>
        <w:div w:id="1484348181">
          <w:marLeft w:val="0"/>
          <w:marRight w:val="0"/>
          <w:marTop w:val="0"/>
          <w:marBottom w:val="0"/>
          <w:divBdr>
            <w:top w:val="none" w:sz="0" w:space="0" w:color="auto"/>
            <w:left w:val="none" w:sz="0" w:space="0" w:color="auto"/>
            <w:bottom w:val="none" w:sz="0" w:space="0" w:color="auto"/>
            <w:right w:val="none" w:sz="0" w:space="0" w:color="auto"/>
          </w:divBdr>
        </w:div>
        <w:div w:id="1334844064">
          <w:marLeft w:val="0"/>
          <w:marRight w:val="0"/>
          <w:marTop w:val="0"/>
          <w:marBottom w:val="0"/>
          <w:divBdr>
            <w:top w:val="none" w:sz="0" w:space="0" w:color="auto"/>
            <w:left w:val="none" w:sz="0" w:space="0" w:color="auto"/>
            <w:bottom w:val="none" w:sz="0" w:space="0" w:color="auto"/>
            <w:right w:val="none" w:sz="0" w:space="0" w:color="auto"/>
          </w:divBdr>
        </w:div>
        <w:div w:id="192115697">
          <w:marLeft w:val="0"/>
          <w:marRight w:val="0"/>
          <w:marTop w:val="0"/>
          <w:marBottom w:val="0"/>
          <w:divBdr>
            <w:top w:val="none" w:sz="0" w:space="0" w:color="auto"/>
            <w:left w:val="none" w:sz="0" w:space="0" w:color="auto"/>
            <w:bottom w:val="none" w:sz="0" w:space="0" w:color="auto"/>
            <w:right w:val="none" w:sz="0" w:space="0" w:color="auto"/>
          </w:divBdr>
        </w:div>
        <w:div w:id="5640637">
          <w:marLeft w:val="0"/>
          <w:marRight w:val="0"/>
          <w:marTop w:val="0"/>
          <w:marBottom w:val="0"/>
          <w:divBdr>
            <w:top w:val="none" w:sz="0" w:space="0" w:color="auto"/>
            <w:left w:val="none" w:sz="0" w:space="0" w:color="auto"/>
            <w:bottom w:val="none" w:sz="0" w:space="0" w:color="auto"/>
            <w:right w:val="none" w:sz="0" w:space="0" w:color="auto"/>
          </w:divBdr>
        </w:div>
        <w:div w:id="448862722">
          <w:marLeft w:val="0"/>
          <w:marRight w:val="0"/>
          <w:marTop w:val="0"/>
          <w:marBottom w:val="0"/>
          <w:divBdr>
            <w:top w:val="none" w:sz="0" w:space="0" w:color="auto"/>
            <w:left w:val="none" w:sz="0" w:space="0" w:color="auto"/>
            <w:bottom w:val="none" w:sz="0" w:space="0" w:color="auto"/>
            <w:right w:val="none" w:sz="0" w:space="0" w:color="auto"/>
          </w:divBdr>
        </w:div>
      </w:divsChild>
    </w:div>
    <w:div w:id="1575778605">
      <w:bodyDiv w:val="1"/>
      <w:marLeft w:val="0"/>
      <w:marRight w:val="0"/>
      <w:marTop w:val="0"/>
      <w:marBottom w:val="0"/>
      <w:divBdr>
        <w:top w:val="none" w:sz="0" w:space="0" w:color="auto"/>
        <w:left w:val="none" w:sz="0" w:space="0" w:color="auto"/>
        <w:bottom w:val="none" w:sz="0" w:space="0" w:color="auto"/>
        <w:right w:val="none" w:sz="0" w:space="0" w:color="auto"/>
      </w:divBdr>
    </w:div>
    <w:div w:id="1600487236">
      <w:bodyDiv w:val="1"/>
      <w:marLeft w:val="0"/>
      <w:marRight w:val="0"/>
      <w:marTop w:val="0"/>
      <w:marBottom w:val="0"/>
      <w:divBdr>
        <w:top w:val="none" w:sz="0" w:space="0" w:color="auto"/>
        <w:left w:val="none" w:sz="0" w:space="0" w:color="auto"/>
        <w:bottom w:val="none" w:sz="0" w:space="0" w:color="auto"/>
        <w:right w:val="none" w:sz="0" w:space="0" w:color="auto"/>
      </w:divBdr>
      <w:divsChild>
        <w:div w:id="1365667074">
          <w:marLeft w:val="0"/>
          <w:marRight w:val="0"/>
          <w:marTop w:val="0"/>
          <w:marBottom w:val="0"/>
          <w:divBdr>
            <w:top w:val="none" w:sz="0" w:space="0" w:color="auto"/>
            <w:left w:val="none" w:sz="0" w:space="0" w:color="auto"/>
            <w:bottom w:val="none" w:sz="0" w:space="0" w:color="auto"/>
            <w:right w:val="none" w:sz="0" w:space="0" w:color="auto"/>
          </w:divBdr>
        </w:div>
        <w:div w:id="273025608">
          <w:marLeft w:val="0"/>
          <w:marRight w:val="0"/>
          <w:marTop w:val="0"/>
          <w:marBottom w:val="120"/>
          <w:divBdr>
            <w:top w:val="none" w:sz="0" w:space="0" w:color="auto"/>
            <w:left w:val="none" w:sz="0" w:space="0" w:color="auto"/>
            <w:bottom w:val="none" w:sz="0" w:space="0" w:color="auto"/>
            <w:right w:val="none" w:sz="0" w:space="0" w:color="auto"/>
          </w:divBdr>
        </w:div>
        <w:div w:id="944774909">
          <w:marLeft w:val="0"/>
          <w:marRight w:val="0"/>
          <w:marTop w:val="0"/>
          <w:marBottom w:val="0"/>
          <w:divBdr>
            <w:top w:val="none" w:sz="0" w:space="0" w:color="auto"/>
            <w:left w:val="none" w:sz="0" w:space="0" w:color="auto"/>
            <w:bottom w:val="none" w:sz="0" w:space="0" w:color="auto"/>
            <w:right w:val="none" w:sz="0" w:space="0" w:color="auto"/>
          </w:divBdr>
          <w:divsChild>
            <w:div w:id="1910379627">
              <w:marLeft w:val="0"/>
              <w:marRight w:val="0"/>
              <w:marTop w:val="0"/>
              <w:marBottom w:val="0"/>
              <w:divBdr>
                <w:top w:val="none" w:sz="0" w:space="0" w:color="auto"/>
                <w:left w:val="none" w:sz="0" w:space="0" w:color="auto"/>
                <w:bottom w:val="none" w:sz="0" w:space="0" w:color="auto"/>
                <w:right w:val="none" w:sz="0" w:space="0" w:color="auto"/>
              </w:divBdr>
            </w:div>
            <w:div w:id="1784222556">
              <w:marLeft w:val="0"/>
              <w:marRight w:val="0"/>
              <w:marTop w:val="0"/>
              <w:marBottom w:val="0"/>
              <w:divBdr>
                <w:top w:val="none" w:sz="0" w:space="0" w:color="auto"/>
                <w:left w:val="none" w:sz="0" w:space="0" w:color="auto"/>
                <w:bottom w:val="none" w:sz="0" w:space="0" w:color="auto"/>
                <w:right w:val="none" w:sz="0" w:space="0" w:color="auto"/>
              </w:divBdr>
            </w:div>
            <w:div w:id="1318413771">
              <w:marLeft w:val="0"/>
              <w:marRight w:val="0"/>
              <w:marTop w:val="0"/>
              <w:marBottom w:val="0"/>
              <w:divBdr>
                <w:top w:val="none" w:sz="0" w:space="0" w:color="auto"/>
                <w:left w:val="none" w:sz="0" w:space="0" w:color="auto"/>
                <w:bottom w:val="none" w:sz="0" w:space="0" w:color="auto"/>
                <w:right w:val="none" w:sz="0" w:space="0" w:color="auto"/>
              </w:divBdr>
            </w:div>
            <w:div w:id="1420831054">
              <w:marLeft w:val="0"/>
              <w:marRight w:val="0"/>
              <w:marTop w:val="0"/>
              <w:marBottom w:val="0"/>
              <w:divBdr>
                <w:top w:val="none" w:sz="0" w:space="0" w:color="auto"/>
                <w:left w:val="none" w:sz="0" w:space="0" w:color="auto"/>
                <w:bottom w:val="none" w:sz="0" w:space="0" w:color="auto"/>
                <w:right w:val="none" w:sz="0" w:space="0" w:color="auto"/>
              </w:divBdr>
            </w:div>
            <w:div w:id="488520650">
              <w:marLeft w:val="0"/>
              <w:marRight w:val="0"/>
              <w:marTop w:val="0"/>
              <w:marBottom w:val="0"/>
              <w:divBdr>
                <w:top w:val="none" w:sz="0" w:space="0" w:color="auto"/>
                <w:left w:val="none" w:sz="0" w:space="0" w:color="auto"/>
                <w:bottom w:val="none" w:sz="0" w:space="0" w:color="auto"/>
                <w:right w:val="none" w:sz="0" w:space="0" w:color="auto"/>
              </w:divBdr>
            </w:div>
            <w:div w:id="1223368185">
              <w:marLeft w:val="0"/>
              <w:marRight w:val="0"/>
              <w:marTop w:val="0"/>
              <w:marBottom w:val="0"/>
              <w:divBdr>
                <w:top w:val="none" w:sz="0" w:space="0" w:color="auto"/>
                <w:left w:val="none" w:sz="0" w:space="0" w:color="auto"/>
                <w:bottom w:val="none" w:sz="0" w:space="0" w:color="auto"/>
                <w:right w:val="none" w:sz="0" w:space="0" w:color="auto"/>
              </w:divBdr>
            </w:div>
            <w:div w:id="1776749388">
              <w:marLeft w:val="0"/>
              <w:marRight w:val="0"/>
              <w:marTop w:val="0"/>
              <w:marBottom w:val="0"/>
              <w:divBdr>
                <w:top w:val="none" w:sz="0" w:space="0" w:color="auto"/>
                <w:left w:val="none" w:sz="0" w:space="0" w:color="auto"/>
                <w:bottom w:val="none" w:sz="0" w:space="0" w:color="auto"/>
                <w:right w:val="none" w:sz="0" w:space="0" w:color="auto"/>
              </w:divBdr>
            </w:div>
            <w:div w:id="1561742581">
              <w:marLeft w:val="0"/>
              <w:marRight w:val="0"/>
              <w:marTop w:val="0"/>
              <w:marBottom w:val="0"/>
              <w:divBdr>
                <w:top w:val="none" w:sz="0" w:space="0" w:color="auto"/>
                <w:left w:val="none" w:sz="0" w:space="0" w:color="auto"/>
                <w:bottom w:val="none" w:sz="0" w:space="0" w:color="auto"/>
                <w:right w:val="none" w:sz="0" w:space="0" w:color="auto"/>
              </w:divBdr>
            </w:div>
            <w:div w:id="1612740719">
              <w:marLeft w:val="0"/>
              <w:marRight w:val="0"/>
              <w:marTop w:val="0"/>
              <w:marBottom w:val="0"/>
              <w:divBdr>
                <w:top w:val="none" w:sz="0" w:space="0" w:color="auto"/>
                <w:left w:val="none" w:sz="0" w:space="0" w:color="auto"/>
                <w:bottom w:val="none" w:sz="0" w:space="0" w:color="auto"/>
                <w:right w:val="none" w:sz="0" w:space="0" w:color="auto"/>
              </w:divBdr>
            </w:div>
            <w:div w:id="1608344611">
              <w:marLeft w:val="0"/>
              <w:marRight w:val="0"/>
              <w:marTop w:val="0"/>
              <w:marBottom w:val="0"/>
              <w:divBdr>
                <w:top w:val="none" w:sz="0" w:space="0" w:color="auto"/>
                <w:left w:val="none" w:sz="0" w:space="0" w:color="auto"/>
                <w:bottom w:val="none" w:sz="0" w:space="0" w:color="auto"/>
                <w:right w:val="none" w:sz="0" w:space="0" w:color="auto"/>
              </w:divBdr>
            </w:div>
          </w:divsChild>
        </w:div>
        <w:div w:id="1917741244">
          <w:marLeft w:val="0"/>
          <w:marRight w:val="0"/>
          <w:marTop w:val="0"/>
          <w:marBottom w:val="120"/>
          <w:divBdr>
            <w:top w:val="none" w:sz="0" w:space="0" w:color="auto"/>
            <w:left w:val="none" w:sz="0" w:space="0" w:color="auto"/>
            <w:bottom w:val="none" w:sz="0" w:space="0" w:color="auto"/>
            <w:right w:val="none" w:sz="0" w:space="0" w:color="auto"/>
          </w:divBdr>
        </w:div>
        <w:div w:id="1170951392">
          <w:marLeft w:val="0"/>
          <w:marRight w:val="0"/>
          <w:marTop w:val="0"/>
          <w:marBottom w:val="0"/>
          <w:divBdr>
            <w:top w:val="none" w:sz="0" w:space="0" w:color="auto"/>
            <w:left w:val="none" w:sz="0" w:space="0" w:color="auto"/>
            <w:bottom w:val="none" w:sz="0" w:space="0" w:color="auto"/>
            <w:right w:val="none" w:sz="0" w:space="0" w:color="auto"/>
          </w:divBdr>
          <w:divsChild>
            <w:div w:id="293802547">
              <w:marLeft w:val="0"/>
              <w:marRight w:val="0"/>
              <w:marTop w:val="0"/>
              <w:marBottom w:val="0"/>
              <w:divBdr>
                <w:top w:val="none" w:sz="0" w:space="0" w:color="auto"/>
                <w:left w:val="none" w:sz="0" w:space="0" w:color="auto"/>
                <w:bottom w:val="none" w:sz="0" w:space="0" w:color="auto"/>
                <w:right w:val="none" w:sz="0" w:space="0" w:color="auto"/>
              </w:divBdr>
            </w:div>
            <w:div w:id="1129319496">
              <w:marLeft w:val="0"/>
              <w:marRight w:val="0"/>
              <w:marTop w:val="0"/>
              <w:marBottom w:val="0"/>
              <w:divBdr>
                <w:top w:val="none" w:sz="0" w:space="0" w:color="auto"/>
                <w:left w:val="none" w:sz="0" w:space="0" w:color="auto"/>
                <w:bottom w:val="none" w:sz="0" w:space="0" w:color="auto"/>
                <w:right w:val="none" w:sz="0" w:space="0" w:color="auto"/>
              </w:divBdr>
            </w:div>
            <w:div w:id="963384724">
              <w:marLeft w:val="0"/>
              <w:marRight w:val="0"/>
              <w:marTop w:val="0"/>
              <w:marBottom w:val="0"/>
              <w:divBdr>
                <w:top w:val="none" w:sz="0" w:space="0" w:color="auto"/>
                <w:left w:val="none" w:sz="0" w:space="0" w:color="auto"/>
                <w:bottom w:val="none" w:sz="0" w:space="0" w:color="auto"/>
                <w:right w:val="none" w:sz="0" w:space="0" w:color="auto"/>
              </w:divBdr>
            </w:div>
            <w:div w:id="13045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1416">
      <w:bodyDiv w:val="1"/>
      <w:marLeft w:val="0"/>
      <w:marRight w:val="0"/>
      <w:marTop w:val="0"/>
      <w:marBottom w:val="0"/>
      <w:divBdr>
        <w:top w:val="none" w:sz="0" w:space="0" w:color="auto"/>
        <w:left w:val="none" w:sz="0" w:space="0" w:color="auto"/>
        <w:bottom w:val="none" w:sz="0" w:space="0" w:color="auto"/>
        <w:right w:val="none" w:sz="0" w:space="0" w:color="auto"/>
      </w:divBdr>
      <w:divsChild>
        <w:div w:id="925303087">
          <w:marLeft w:val="0"/>
          <w:marRight w:val="0"/>
          <w:marTop w:val="0"/>
          <w:marBottom w:val="0"/>
          <w:divBdr>
            <w:top w:val="none" w:sz="0" w:space="0" w:color="auto"/>
            <w:left w:val="none" w:sz="0" w:space="0" w:color="auto"/>
            <w:bottom w:val="none" w:sz="0" w:space="0" w:color="auto"/>
            <w:right w:val="none" w:sz="0" w:space="0" w:color="auto"/>
          </w:divBdr>
          <w:divsChild>
            <w:div w:id="1212301338">
              <w:marLeft w:val="0"/>
              <w:marRight w:val="0"/>
              <w:marTop w:val="0"/>
              <w:marBottom w:val="0"/>
              <w:divBdr>
                <w:top w:val="none" w:sz="0" w:space="0" w:color="auto"/>
                <w:left w:val="none" w:sz="0" w:space="0" w:color="auto"/>
                <w:bottom w:val="none" w:sz="0" w:space="0" w:color="auto"/>
                <w:right w:val="none" w:sz="0" w:space="0" w:color="auto"/>
              </w:divBdr>
              <w:divsChild>
                <w:div w:id="1300962380">
                  <w:marLeft w:val="0"/>
                  <w:marRight w:val="0"/>
                  <w:marTop w:val="0"/>
                  <w:marBottom w:val="0"/>
                  <w:divBdr>
                    <w:top w:val="none" w:sz="0" w:space="0" w:color="auto"/>
                    <w:left w:val="none" w:sz="0" w:space="0" w:color="auto"/>
                    <w:bottom w:val="none" w:sz="0" w:space="0" w:color="auto"/>
                    <w:right w:val="none" w:sz="0" w:space="0" w:color="auto"/>
                  </w:divBdr>
                </w:div>
                <w:div w:id="7549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418">
      <w:bodyDiv w:val="1"/>
      <w:marLeft w:val="0"/>
      <w:marRight w:val="0"/>
      <w:marTop w:val="0"/>
      <w:marBottom w:val="0"/>
      <w:divBdr>
        <w:top w:val="none" w:sz="0" w:space="0" w:color="auto"/>
        <w:left w:val="none" w:sz="0" w:space="0" w:color="auto"/>
        <w:bottom w:val="none" w:sz="0" w:space="0" w:color="auto"/>
        <w:right w:val="none" w:sz="0" w:space="0" w:color="auto"/>
      </w:divBdr>
      <w:divsChild>
        <w:div w:id="1580670886">
          <w:marLeft w:val="0"/>
          <w:marRight w:val="0"/>
          <w:marTop w:val="0"/>
          <w:marBottom w:val="0"/>
          <w:divBdr>
            <w:top w:val="none" w:sz="0" w:space="0" w:color="auto"/>
            <w:left w:val="none" w:sz="0" w:space="0" w:color="auto"/>
            <w:bottom w:val="none" w:sz="0" w:space="0" w:color="auto"/>
            <w:right w:val="none" w:sz="0" w:space="0" w:color="auto"/>
          </w:divBdr>
        </w:div>
        <w:div w:id="853887176">
          <w:marLeft w:val="0"/>
          <w:marRight w:val="0"/>
          <w:marTop w:val="0"/>
          <w:marBottom w:val="0"/>
          <w:divBdr>
            <w:top w:val="none" w:sz="0" w:space="0" w:color="auto"/>
            <w:left w:val="none" w:sz="0" w:space="0" w:color="auto"/>
            <w:bottom w:val="none" w:sz="0" w:space="0" w:color="auto"/>
            <w:right w:val="none" w:sz="0" w:space="0" w:color="auto"/>
          </w:divBdr>
        </w:div>
        <w:div w:id="1184634767">
          <w:marLeft w:val="0"/>
          <w:marRight w:val="0"/>
          <w:marTop w:val="0"/>
          <w:marBottom w:val="0"/>
          <w:divBdr>
            <w:top w:val="none" w:sz="0" w:space="0" w:color="auto"/>
            <w:left w:val="none" w:sz="0" w:space="0" w:color="auto"/>
            <w:bottom w:val="none" w:sz="0" w:space="0" w:color="auto"/>
            <w:right w:val="none" w:sz="0" w:space="0" w:color="auto"/>
          </w:divBdr>
        </w:div>
      </w:divsChild>
    </w:div>
    <w:div w:id="1632789430">
      <w:bodyDiv w:val="1"/>
      <w:marLeft w:val="0"/>
      <w:marRight w:val="0"/>
      <w:marTop w:val="0"/>
      <w:marBottom w:val="0"/>
      <w:divBdr>
        <w:top w:val="none" w:sz="0" w:space="0" w:color="auto"/>
        <w:left w:val="none" w:sz="0" w:space="0" w:color="auto"/>
        <w:bottom w:val="none" w:sz="0" w:space="0" w:color="auto"/>
        <w:right w:val="none" w:sz="0" w:space="0" w:color="auto"/>
      </w:divBdr>
      <w:divsChild>
        <w:div w:id="155150939">
          <w:marLeft w:val="0"/>
          <w:marRight w:val="0"/>
          <w:marTop w:val="0"/>
          <w:marBottom w:val="0"/>
          <w:divBdr>
            <w:top w:val="none" w:sz="0" w:space="0" w:color="auto"/>
            <w:left w:val="none" w:sz="0" w:space="0" w:color="auto"/>
            <w:bottom w:val="none" w:sz="0" w:space="0" w:color="auto"/>
            <w:right w:val="none" w:sz="0" w:space="0" w:color="auto"/>
          </w:divBdr>
        </w:div>
        <w:div w:id="1418595745">
          <w:marLeft w:val="0"/>
          <w:marRight w:val="0"/>
          <w:marTop w:val="0"/>
          <w:marBottom w:val="0"/>
          <w:divBdr>
            <w:top w:val="none" w:sz="0" w:space="0" w:color="auto"/>
            <w:left w:val="none" w:sz="0" w:space="0" w:color="auto"/>
            <w:bottom w:val="none" w:sz="0" w:space="0" w:color="auto"/>
            <w:right w:val="none" w:sz="0" w:space="0" w:color="auto"/>
          </w:divBdr>
        </w:div>
        <w:div w:id="1834374233">
          <w:marLeft w:val="0"/>
          <w:marRight w:val="0"/>
          <w:marTop w:val="0"/>
          <w:marBottom w:val="0"/>
          <w:divBdr>
            <w:top w:val="none" w:sz="0" w:space="0" w:color="auto"/>
            <w:left w:val="none" w:sz="0" w:space="0" w:color="auto"/>
            <w:bottom w:val="none" w:sz="0" w:space="0" w:color="auto"/>
            <w:right w:val="none" w:sz="0" w:space="0" w:color="auto"/>
          </w:divBdr>
        </w:div>
      </w:divsChild>
    </w:div>
    <w:div w:id="1635986271">
      <w:bodyDiv w:val="1"/>
      <w:marLeft w:val="0"/>
      <w:marRight w:val="0"/>
      <w:marTop w:val="0"/>
      <w:marBottom w:val="0"/>
      <w:divBdr>
        <w:top w:val="none" w:sz="0" w:space="0" w:color="auto"/>
        <w:left w:val="none" w:sz="0" w:space="0" w:color="auto"/>
        <w:bottom w:val="none" w:sz="0" w:space="0" w:color="auto"/>
        <w:right w:val="none" w:sz="0" w:space="0" w:color="auto"/>
      </w:divBdr>
    </w:div>
    <w:div w:id="1636912524">
      <w:bodyDiv w:val="1"/>
      <w:marLeft w:val="0"/>
      <w:marRight w:val="0"/>
      <w:marTop w:val="0"/>
      <w:marBottom w:val="0"/>
      <w:divBdr>
        <w:top w:val="none" w:sz="0" w:space="0" w:color="auto"/>
        <w:left w:val="none" w:sz="0" w:space="0" w:color="auto"/>
        <w:bottom w:val="none" w:sz="0" w:space="0" w:color="auto"/>
        <w:right w:val="none" w:sz="0" w:space="0" w:color="auto"/>
      </w:divBdr>
      <w:divsChild>
        <w:div w:id="281230982">
          <w:marLeft w:val="0"/>
          <w:marRight w:val="0"/>
          <w:marTop w:val="0"/>
          <w:marBottom w:val="0"/>
          <w:divBdr>
            <w:top w:val="none" w:sz="0" w:space="0" w:color="auto"/>
            <w:left w:val="none" w:sz="0" w:space="0" w:color="auto"/>
            <w:bottom w:val="none" w:sz="0" w:space="0" w:color="auto"/>
            <w:right w:val="none" w:sz="0" w:space="0" w:color="auto"/>
          </w:divBdr>
        </w:div>
        <w:div w:id="1057440639">
          <w:marLeft w:val="0"/>
          <w:marRight w:val="0"/>
          <w:marTop w:val="0"/>
          <w:marBottom w:val="0"/>
          <w:divBdr>
            <w:top w:val="none" w:sz="0" w:space="0" w:color="auto"/>
            <w:left w:val="none" w:sz="0" w:space="0" w:color="auto"/>
            <w:bottom w:val="none" w:sz="0" w:space="0" w:color="auto"/>
            <w:right w:val="none" w:sz="0" w:space="0" w:color="auto"/>
          </w:divBdr>
        </w:div>
        <w:div w:id="181743301">
          <w:marLeft w:val="0"/>
          <w:marRight w:val="0"/>
          <w:marTop w:val="0"/>
          <w:marBottom w:val="0"/>
          <w:divBdr>
            <w:top w:val="none" w:sz="0" w:space="0" w:color="auto"/>
            <w:left w:val="none" w:sz="0" w:space="0" w:color="auto"/>
            <w:bottom w:val="none" w:sz="0" w:space="0" w:color="auto"/>
            <w:right w:val="none" w:sz="0" w:space="0" w:color="auto"/>
          </w:divBdr>
        </w:div>
        <w:div w:id="1364092389">
          <w:marLeft w:val="0"/>
          <w:marRight w:val="0"/>
          <w:marTop w:val="0"/>
          <w:marBottom w:val="0"/>
          <w:divBdr>
            <w:top w:val="none" w:sz="0" w:space="0" w:color="auto"/>
            <w:left w:val="none" w:sz="0" w:space="0" w:color="auto"/>
            <w:bottom w:val="none" w:sz="0" w:space="0" w:color="auto"/>
            <w:right w:val="none" w:sz="0" w:space="0" w:color="auto"/>
          </w:divBdr>
        </w:div>
        <w:div w:id="921140445">
          <w:marLeft w:val="0"/>
          <w:marRight w:val="0"/>
          <w:marTop w:val="0"/>
          <w:marBottom w:val="0"/>
          <w:divBdr>
            <w:top w:val="none" w:sz="0" w:space="0" w:color="auto"/>
            <w:left w:val="none" w:sz="0" w:space="0" w:color="auto"/>
            <w:bottom w:val="none" w:sz="0" w:space="0" w:color="auto"/>
            <w:right w:val="none" w:sz="0" w:space="0" w:color="auto"/>
          </w:divBdr>
        </w:div>
        <w:div w:id="1385061649">
          <w:marLeft w:val="0"/>
          <w:marRight w:val="0"/>
          <w:marTop w:val="0"/>
          <w:marBottom w:val="0"/>
          <w:divBdr>
            <w:top w:val="none" w:sz="0" w:space="0" w:color="auto"/>
            <w:left w:val="none" w:sz="0" w:space="0" w:color="auto"/>
            <w:bottom w:val="none" w:sz="0" w:space="0" w:color="auto"/>
            <w:right w:val="none" w:sz="0" w:space="0" w:color="auto"/>
          </w:divBdr>
        </w:div>
        <w:div w:id="1828788345">
          <w:marLeft w:val="0"/>
          <w:marRight w:val="0"/>
          <w:marTop w:val="0"/>
          <w:marBottom w:val="0"/>
          <w:divBdr>
            <w:top w:val="none" w:sz="0" w:space="0" w:color="auto"/>
            <w:left w:val="none" w:sz="0" w:space="0" w:color="auto"/>
            <w:bottom w:val="none" w:sz="0" w:space="0" w:color="auto"/>
            <w:right w:val="none" w:sz="0" w:space="0" w:color="auto"/>
          </w:divBdr>
        </w:div>
        <w:div w:id="2054377074">
          <w:marLeft w:val="0"/>
          <w:marRight w:val="0"/>
          <w:marTop w:val="0"/>
          <w:marBottom w:val="0"/>
          <w:divBdr>
            <w:top w:val="none" w:sz="0" w:space="0" w:color="auto"/>
            <w:left w:val="none" w:sz="0" w:space="0" w:color="auto"/>
            <w:bottom w:val="none" w:sz="0" w:space="0" w:color="auto"/>
            <w:right w:val="none" w:sz="0" w:space="0" w:color="auto"/>
          </w:divBdr>
        </w:div>
        <w:div w:id="500317453">
          <w:marLeft w:val="0"/>
          <w:marRight w:val="0"/>
          <w:marTop w:val="0"/>
          <w:marBottom w:val="0"/>
          <w:divBdr>
            <w:top w:val="none" w:sz="0" w:space="0" w:color="auto"/>
            <w:left w:val="none" w:sz="0" w:space="0" w:color="auto"/>
            <w:bottom w:val="none" w:sz="0" w:space="0" w:color="auto"/>
            <w:right w:val="none" w:sz="0" w:space="0" w:color="auto"/>
          </w:divBdr>
        </w:div>
        <w:div w:id="864296881">
          <w:marLeft w:val="0"/>
          <w:marRight w:val="0"/>
          <w:marTop w:val="0"/>
          <w:marBottom w:val="0"/>
          <w:divBdr>
            <w:top w:val="none" w:sz="0" w:space="0" w:color="auto"/>
            <w:left w:val="none" w:sz="0" w:space="0" w:color="auto"/>
            <w:bottom w:val="none" w:sz="0" w:space="0" w:color="auto"/>
            <w:right w:val="none" w:sz="0" w:space="0" w:color="auto"/>
          </w:divBdr>
        </w:div>
      </w:divsChild>
    </w:div>
    <w:div w:id="1649020254">
      <w:bodyDiv w:val="1"/>
      <w:marLeft w:val="0"/>
      <w:marRight w:val="0"/>
      <w:marTop w:val="0"/>
      <w:marBottom w:val="0"/>
      <w:divBdr>
        <w:top w:val="none" w:sz="0" w:space="0" w:color="auto"/>
        <w:left w:val="none" w:sz="0" w:space="0" w:color="auto"/>
        <w:bottom w:val="none" w:sz="0" w:space="0" w:color="auto"/>
        <w:right w:val="none" w:sz="0" w:space="0" w:color="auto"/>
      </w:divBdr>
    </w:div>
    <w:div w:id="1698389867">
      <w:bodyDiv w:val="1"/>
      <w:marLeft w:val="0"/>
      <w:marRight w:val="0"/>
      <w:marTop w:val="0"/>
      <w:marBottom w:val="0"/>
      <w:divBdr>
        <w:top w:val="none" w:sz="0" w:space="0" w:color="auto"/>
        <w:left w:val="none" w:sz="0" w:space="0" w:color="auto"/>
        <w:bottom w:val="none" w:sz="0" w:space="0" w:color="auto"/>
        <w:right w:val="none" w:sz="0" w:space="0" w:color="auto"/>
      </w:divBdr>
    </w:div>
    <w:div w:id="1698432474">
      <w:bodyDiv w:val="1"/>
      <w:marLeft w:val="0"/>
      <w:marRight w:val="0"/>
      <w:marTop w:val="0"/>
      <w:marBottom w:val="0"/>
      <w:divBdr>
        <w:top w:val="none" w:sz="0" w:space="0" w:color="auto"/>
        <w:left w:val="none" w:sz="0" w:space="0" w:color="auto"/>
        <w:bottom w:val="none" w:sz="0" w:space="0" w:color="auto"/>
        <w:right w:val="none" w:sz="0" w:space="0" w:color="auto"/>
      </w:divBdr>
      <w:divsChild>
        <w:div w:id="1805997485">
          <w:marLeft w:val="0"/>
          <w:marRight w:val="0"/>
          <w:marTop w:val="0"/>
          <w:marBottom w:val="0"/>
          <w:divBdr>
            <w:top w:val="none" w:sz="0" w:space="0" w:color="auto"/>
            <w:left w:val="none" w:sz="0" w:space="0" w:color="auto"/>
            <w:bottom w:val="none" w:sz="0" w:space="0" w:color="auto"/>
            <w:right w:val="none" w:sz="0" w:space="0" w:color="auto"/>
          </w:divBdr>
        </w:div>
        <w:div w:id="1917282668">
          <w:marLeft w:val="0"/>
          <w:marRight w:val="0"/>
          <w:marTop w:val="0"/>
          <w:marBottom w:val="0"/>
          <w:divBdr>
            <w:top w:val="none" w:sz="0" w:space="0" w:color="auto"/>
            <w:left w:val="none" w:sz="0" w:space="0" w:color="auto"/>
            <w:bottom w:val="none" w:sz="0" w:space="0" w:color="auto"/>
            <w:right w:val="none" w:sz="0" w:space="0" w:color="auto"/>
          </w:divBdr>
        </w:div>
        <w:div w:id="1765764736">
          <w:marLeft w:val="0"/>
          <w:marRight w:val="0"/>
          <w:marTop w:val="0"/>
          <w:marBottom w:val="0"/>
          <w:divBdr>
            <w:top w:val="none" w:sz="0" w:space="0" w:color="auto"/>
            <w:left w:val="none" w:sz="0" w:space="0" w:color="auto"/>
            <w:bottom w:val="none" w:sz="0" w:space="0" w:color="auto"/>
            <w:right w:val="none" w:sz="0" w:space="0" w:color="auto"/>
          </w:divBdr>
        </w:div>
        <w:div w:id="1215389255">
          <w:marLeft w:val="0"/>
          <w:marRight w:val="0"/>
          <w:marTop w:val="0"/>
          <w:marBottom w:val="0"/>
          <w:divBdr>
            <w:top w:val="none" w:sz="0" w:space="0" w:color="auto"/>
            <w:left w:val="none" w:sz="0" w:space="0" w:color="auto"/>
            <w:bottom w:val="none" w:sz="0" w:space="0" w:color="auto"/>
            <w:right w:val="none" w:sz="0" w:space="0" w:color="auto"/>
          </w:divBdr>
        </w:div>
      </w:divsChild>
    </w:div>
    <w:div w:id="1699697722">
      <w:bodyDiv w:val="1"/>
      <w:marLeft w:val="0"/>
      <w:marRight w:val="0"/>
      <w:marTop w:val="0"/>
      <w:marBottom w:val="0"/>
      <w:divBdr>
        <w:top w:val="none" w:sz="0" w:space="0" w:color="auto"/>
        <w:left w:val="none" w:sz="0" w:space="0" w:color="auto"/>
        <w:bottom w:val="none" w:sz="0" w:space="0" w:color="auto"/>
        <w:right w:val="none" w:sz="0" w:space="0" w:color="auto"/>
      </w:divBdr>
      <w:divsChild>
        <w:div w:id="3171068">
          <w:marLeft w:val="0"/>
          <w:marRight w:val="0"/>
          <w:marTop w:val="0"/>
          <w:marBottom w:val="0"/>
          <w:divBdr>
            <w:top w:val="none" w:sz="0" w:space="0" w:color="auto"/>
            <w:left w:val="none" w:sz="0" w:space="0" w:color="auto"/>
            <w:bottom w:val="none" w:sz="0" w:space="0" w:color="auto"/>
            <w:right w:val="none" w:sz="0" w:space="0" w:color="auto"/>
          </w:divBdr>
        </w:div>
        <w:div w:id="364519976">
          <w:marLeft w:val="0"/>
          <w:marRight w:val="0"/>
          <w:marTop w:val="0"/>
          <w:marBottom w:val="0"/>
          <w:divBdr>
            <w:top w:val="none" w:sz="0" w:space="0" w:color="auto"/>
            <w:left w:val="none" w:sz="0" w:space="0" w:color="auto"/>
            <w:bottom w:val="none" w:sz="0" w:space="0" w:color="auto"/>
            <w:right w:val="none" w:sz="0" w:space="0" w:color="auto"/>
          </w:divBdr>
        </w:div>
      </w:divsChild>
    </w:div>
    <w:div w:id="1704554414">
      <w:bodyDiv w:val="1"/>
      <w:marLeft w:val="0"/>
      <w:marRight w:val="0"/>
      <w:marTop w:val="0"/>
      <w:marBottom w:val="0"/>
      <w:divBdr>
        <w:top w:val="none" w:sz="0" w:space="0" w:color="auto"/>
        <w:left w:val="none" w:sz="0" w:space="0" w:color="auto"/>
        <w:bottom w:val="none" w:sz="0" w:space="0" w:color="auto"/>
        <w:right w:val="none" w:sz="0" w:space="0" w:color="auto"/>
      </w:divBdr>
    </w:div>
    <w:div w:id="1710033220">
      <w:bodyDiv w:val="1"/>
      <w:marLeft w:val="0"/>
      <w:marRight w:val="0"/>
      <w:marTop w:val="0"/>
      <w:marBottom w:val="0"/>
      <w:divBdr>
        <w:top w:val="none" w:sz="0" w:space="0" w:color="auto"/>
        <w:left w:val="none" w:sz="0" w:space="0" w:color="auto"/>
        <w:bottom w:val="none" w:sz="0" w:space="0" w:color="auto"/>
        <w:right w:val="none" w:sz="0" w:space="0" w:color="auto"/>
      </w:divBdr>
    </w:div>
    <w:div w:id="1712419965">
      <w:bodyDiv w:val="1"/>
      <w:marLeft w:val="0"/>
      <w:marRight w:val="0"/>
      <w:marTop w:val="0"/>
      <w:marBottom w:val="0"/>
      <w:divBdr>
        <w:top w:val="none" w:sz="0" w:space="0" w:color="auto"/>
        <w:left w:val="none" w:sz="0" w:space="0" w:color="auto"/>
        <w:bottom w:val="none" w:sz="0" w:space="0" w:color="auto"/>
        <w:right w:val="none" w:sz="0" w:space="0" w:color="auto"/>
      </w:divBdr>
    </w:div>
    <w:div w:id="1718239648">
      <w:bodyDiv w:val="1"/>
      <w:marLeft w:val="0"/>
      <w:marRight w:val="0"/>
      <w:marTop w:val="0"/>
      <w:marBottom w:val="0"/>
      <w:divBdr>
        <w:top w:val="none" w:sz="0" w:space="0" w:color="auto"/>
        <w:left w:val="none" w:sz="0" w:space="0" w:color="auto"/>
        <w:bottom w:val="none" w:sz="0" w:space="0" w:color="auto"/>
        <w:right w:val="none" w:sz="0" w:space="0" w:color="auto"/>
      </w:divBdr>
      <w:divsChild>
        <w:div w:id="371226795">
          <w:marLeft w:val="0"/>
          <w:marRight w:val="0"/>
          <w:marTop w:val="0"/>
          <w:marBottom w:val="0"/>
          <w:divBdr>
            <w:top w:val="none" w:sz="0" w:space="0" w:color="auto"/>
            <w:left w:val="none" w:sz="0" w:space="0" w:color="auto"/>
            <w:bottom w:val="none" w:sz="0" w:space="0" w:color="auto"/>
            <w:right w:val="none" w:sz="0" w:space="0" w:color="auto"/>
          </w:divBdr>
        </w:div>
        <w:div w:id="1390231809">
          <w:marLeft w:val="0"/>
          <w:marRight w:val="0"/>
          <w:marTop w:val="0"/>
          <w:marBottom w:val="0"/>
          <w:divBdr>
            <w:top w:val="none" w:sz="0" w:space="0" w:color="auto"/>
            <w:left w:val="none" w:sz="0" w:space="0" w:color="auto"/>
            <w:bottom w:val="none" w:sz="0" w:space="0" w:color="auto"/>
            <w:right w:val="none" w:sz="0" w:space="0" w:color="auto"/>
          </w:divBdr>
        </w:div>
        <w:div w:id="1546798451">
          <w:marLeft w:val="0"/>
          <w:marRight w:val="0"/>
          <w:marTop w:val="0"/>
          <w:marBottom w:val="0"/>
          <w:divBdr>
            <w:top w:val="none" w:sz="0" w:space="0" w:color="auto"/>
            <w:left w:val="none" w:sz="0" w:space="0" w:color="auto"/>
            <w:bottom w:val="none" w:sz="0" w:space="0" w:color="auto"/>
            <w:right w:val="none" w:sz="0" w:space="0" w:color="auto"/>
          </w:divBdr>
        </w:div>
      </w:divsChild>
    </w:div>
    <w:div w:id="1722750010">
      <w:bodyDiv w:val="1"/>
      <w:marLeft w:val="0"/>
      <w:marRight w:val="0"/>
      <w:marTop w:val="0"/>
      <w:marBottom w:val="0"/>
      <w:divBdr>
        <w:top w:val="none" w:sz="0" w:space="0" w:color="auto"/>
        <w:left w:val="none" w:sz="0" w:space="0" w:color="auto"/>
        <w:bottom w:val="none" w:sz="0" w:space="0" w:color="auto"/>
        <w:right w:val="none" w:sz="0" w:space="0" w:color="auto"/>
      </w:divBdr>
      <w:divsChild>
        <w:div w:id="618875201">
          <w:marLeft w:val="0"/>
          <w:marRight w:val="0"/>
          <w:marTop w:val="0"/>
          <w:marBottom w:val="0"/>
          <w:divBdr>
            <w:top w:val="none" w:sz="0" w:space="0" w:color="auto"/>
            <w:left w:val="none" w:sz="0" w:space="0" w:color="auto"/>
            <w:bottom w:val="none" w:sz="0" w:space="0" w:color="auto"/>
            <w:right w:val="none" w:sz="0" w:space="0" w:color="auto"/>
          </w:divBdr>
          <w:divsChild>
            <w:div w:id="1463575456">
              <w:marLeft w:val="0"/>
              <w:marRight w:val="0"/>
              <w:marTop w:val="0"/>
              <w:marBottom w:val="120"/>
              <w:divBdr>
                <w:top w:val="none" w:sz="0" w:space="0" w:color="auto"/>
                <w:left w:val="none" w:sz="0" w:space="0" w:color="auto"/>
                <w:bottom w:val="none" w:sz="0" w:space="0" w:color="auto"/>
                <w:right w:val="none" w:sz="0" w:space="0" w:color="auto"/>
              </w:divBdr>
              <w:divsChild>
                <w:div w:id="2108764369">
                  <w:marLeft w:val="0"/>
                  <w:marRight w:val="0"/>
                  <w:marTop w:val="0"/>
                  <w:marBottom w:val="0"/>
                  <w:divBdr>
                    <w:top w:val="none" w:sz="0" w:space="0" w:color="auto"/>
                    <w:left w:val="none" w:sz="0" w:space="0" w:color="auto"/>
                    <w:bottom w:val="none" w:sz="0" w:space="0" w:color="auto"/>
                    <w:right w:val="none" w:sz="0" w:space="0" w:color="auto"/>
                  </w:divBdr>
                </w:div>
              </w:divsChild>
            </w:div>
            <w:div w:id="347174533">
              <w:marLeft w:val="0"/>
              <w:marRight w:val="0"/>
              <w:marTop w:val="0"/>
              <w:marBottom w:val="0"/>
              <w:divBdr>
                <w:top w:val="none" w:sz="0" w:space="0" w:color="auto"/>
                <w:left w:val="none" w:sz="0" w:space="0" w:color="auto"/>
                <w:bottom w:val="none" w:sz="0" w:space="0" w:color="auto"/>
                <w:right w:val="none" w:sz="0" w:space="0" w:color="auto"/>
              </w:divBdr>
              <w:divsChild>
                <w:div w:id="478691225">
                  <w:marLeft w:val="0"/>
                  <w:marRight w:val="0"/>
                  <w:marTop w:val="0"/>
                  <w:marBottom w:val="0"/>
                  <w:divBdr>
                    <w:top w:val="none" w:sz="0" w:space="0" w:color="auto"/>
                    <w:left w:val="none" w:sz="0" w:space="0" w:color="auto"/>
                    <w:bottom w:val="none" w:sz="0" w:space="0" w:color="auto"/>
                    <w:right w:val="none" w:sz="0" w:space="0" w:color="auto"/>
                  </w:divBdr>
                </w:div>
                <w:div w:id="2017686034">
                  <w:marLeft w:val="0"/>
                  <w:marRight w:val="0"/>
                  <w:marTop w:val="0"/>
                  <w:marBottom w:val="0"/>
                  <w:divBdr>
                    <w:top w:val="none" w:sz="0" w:space="0" w:color="auto"/>
                    <w:left w:val="none" w:sz="0" w:space="0" w:color="auto"/>
                    <w:bottom w:val="none" w:sz="0" w:space="0" w:color="auto"/>
                    <w:right w:val="none" w:sz="0" w:space="0" w:color="auto"/>
                  </w:divBdr>
                </w:div>
                <w:div w:id="1157768040">
                  <w:marLeft w:val="0"/>
                  <w:marRight w:val="0"/>
                  <w:marTop w:val="0"/>
                  <w:marBottom w:val="0"/>
                  <w:divBdr>
                    <w:top w:val="none" w:sz="0" w:space="0" w:color="auto"/>
                    <w:left w:val="none" w:sz="0" w:space="0" w:color="auto"/>
                    <w:bottom w:val="none" w:sz="0" w:space="0" w:color="auto"/>
                    <w:right w:val="none" w:sz="0" w:space="0" w:color="auto"/>
                  </w:divBdr>
                </w:div>
                <w:div w:id="1678462578">
                  <w:marLeft w:val="0"/>
                  <w:marRight w:val="0"/>
                  <w:marTop w:val="0"/>
                  <w:marBottom w:val="0"/>
                  <w:divBdr>
                    <w:top w:val="none" w:sz="0" w:space="0" w:color="auto"/>
                    <w:left w:val="none" w:sz="0" w:space="0" w:color="auto"/>
                    <w:bottom w:val="none" w:sz="0" w:space="0" w:color="auto"/>
                    <w:right w:val="none" w:sz="0" w:space="0" w:color="auto"/>
                  </w:divBdr>
                </w:div>
              </w:divsChild>
            </w:div>
            <w:div w:id="464196640">
              <w:marLeft w:val="0"/>
              <w:marRight w:val="0"/>
              <w:marTop w:val="0"/>
              <w:marBottom w:val="0"/>
              <w:divBdr>
                <w:top w:val="none" w:sz="0" w:space="0" w:color="auto"/>
                <w:left w:val="none" w:sz="0" w:space="0" w:color="auto"/>
                <w:bottom w:val="none" w:sz="0" w:space="0" w:color="auto"/>
                <w:right w:val="none" w:sz="0" w:space="0" w:color="auto"/>
              </w:divBdr>
              <w:divsChild>
                <w:div w:id="2146315253">
                  <w:marLeft w:val="0"/>
                  <w:marRight w:val="0"/>
                  <w:marTop w:val="0"/>
                  <w:marBottom w:val="0"/>
                  <w:divBdr>
                    <w:top w:val="none" w:sz="0" w:space="0" w:color="auto"/>
                    <w:left w:val="none" w:sz="0" w:space="0" w:color="auto"/>
                    <w:bottom w:val="none" w:sz="0" w:space="0" w:color="auto"/>
                    <w:right w:val="none" w:sz="0" w:space="0" w:color="auto"/>
                  </w:divBdr>
                </w:div>
                <w:div w:id="1990287264">
                  <w:marLeft w:val="0"/>
                  <w:marRight w:val="0"/>
                  <w:marTop w:val="0"/>
                  <w:marBottom w:val="0"/>
                  <w:divBdr>
                    <w:top w:val="none" w:sz="0" w:space="0" w:color="auto"/>
                    <w:left w:val="none" w:sz="0" w:space="0" w:color="auto"/>
                    <w:bottom w:val="none" w:sz="0" w:space="0" w:color="auto"/>
                    <w:right w:val="none" w:sz="0" w:space="0" w:color="auto"/>
                  </w:divBdr>
                </w:div>
                <w:div w:id="704404412">
                  <w:marLeft w:val="0"/>
                  <w:marRight w:val="0"/>
                  <w:marTop w:val="0"/>
                  <w:marBottom w:val="0"/>
                  <w:divBdr>
                    <w:top w:val="none" w:sz="0" w:space="0" w:color="auto"/>
                    <w:left w:val="none" w:sz="0" w:space="0" w:color="auto"/>
                    <w:bottom w:val="none" w:sz="0" w:space="0" w:color="auto"/>
                    <w:right w:val="none" w:sz="0" w:space="0" w:color="auto"/>
                  </w:divBdr>
                </w:div>
                <w:div w:id="1586498745">
                  <w:marLeft w:val="0"/>
                  <w:marRight w:val="0"/>
                  <w:marTop w:val="0"/>
                  <w:marBottom w:val="0"/>
                  <w:divBdr>
                    <w:top w:val="none" w:sz="0" w:space="0" w:color="auto"/>
                    <w:left w:val="none" w:sz="0" w:space="0" w:color="auto"/>
                    <w:bottom w:val="none" w:sz="0" w:space="0" w:color="auto"/>
                    <w:right w:val="none" w:sz="0" w:space="0" w:color="auto"/>
                  </w:divBdr>
                </w:div>
                <w:div w:id="554850460">
                  <w:marLeft w:val="0"/>
                  <w:marRight w:val="0"/>
                  <w:marTop w:val="0"/>
                  <w:marBottom w:val="0"/>
                  <w:divBdr>
                    <w:top w:val="none" w:sz="0" w:space="0" w:color="auto"/>
                    <w:left w:val="none" w:sz="0" w:space="0" w:color="auto"/>
                    <w:bottom w:val="none" w:sz="0" w:space="0" w:color="auto"/>
                    <w:right w:val="none" w:sz="0" w:space="0" w:color="auto"/>
                  </w:divBdr>
                </w:div>
                <w:div w:id="213543527">
                  <w:marLeft w:val="0"/>
                  <w:marRight w:val="0"/>
                  <w:marTop w:val="0"/>
                  <w:marBottom w:val="0"/>
                  <w:divBdr>
                    <w:top w:val="none" w:sz="0" w:space="0" w:color="auto"/>
                    <w:left w:val="none" w:sz="0" w:space="0" w:color="auto"/>
                    <w:bottom w:val="none" w:sz="0" w:space="0" w:color="auto"/>
                    <w:right w:val="none" w:sz="0" w:space="0" w:color="auto"/>
                  </w:divBdr>
                </w:div>
                <w:div w:id="451677493">
                  <w:marLeft w:val="0"/>
                  <w:marRight w:val="0"/>
                  <w:marTop w:val="0"/>
                  <w:marBottom w:val="0"/>
                  <w:divBdr>
                    <w:top w:val="none" w:sz="0" w:space="0" w:color="auto"/>
                    <w:left w:val="none" w:sz="0" w:space="0" w:color="auto"/>
                    <w:bottom w:val="none" w:sz="0" w:space="0" w:color="auto"/>
                    <w:right w:val="none" w:sz="0" w:space="0" w:color="auto"/>
                  </w:divBdr>
                </w:div>
                <w:div w:id="764695810">
                  <w:marLeft w:val="0"/>
                  <w:marRight w:val="0"/>
                  <w:marTop w:val="0"/>
                  <w:marBottom w:val="0"/>
                  <w:divBdr>
                    <w:top w:val="none" w:sz="0" w:space="0" w:color="auto"/>
                    <w:left w:val="none" w:sz="0" w:space="0" w:color="auto"/>
                    <w:bottom w:val="none" w:sz="0" w:space="0" w:color="auto"/>
                    <w:right w:val="none" w:sz="0" w:space="0" w:color="auto"/>
                  </w:divBdr>
                </w:div>
                <w:div w:id="1385251184">
                  <w:marLeft w:val="0"/>
                  <w:marRight w:val="0"/>
                  <w:marTop w:val="0"/>
                  <w:marBottom w:val="0"/>
                  <w:divBdr>
                    <w:top w:val="none" w:sz="0" w:space="0" w:color="auto"/>
                    <w:left w:val="none" w:sz="0" w:space="0" w:color="auto"/>
                    <w:bottom w:val="none" w:sz="0" w:space="0" w:color="auto"/>
                    <w:right w:val="none" w:sz="0" w:space="0" w:color="auto"/>
                  </w:divBdr>
                </w:div>
                <w:div w:id="2000186695">
                  <w:marLeft w:val="0"/>
                  <w:marRight w:val="0"/>
                  <w:marTop w:val="0"/>
                  <w:marBottom w:val="0"/>
                  <w:divBdr>
                    <w:top w:val="none" w:sz="0" w:space="0" w:color="auto"/>
                    <w:left w:val="none" w:sz="0" w:space="0" w:color="auto"/>
                    <w:bottom w:val="none" w:sz="0" w:space="0" w:color="auto"/>
                    <w:right w:val="none" w:sz="0" w:space="0" w:color="auto"/>
                  </w:divBdr>
                </w:div>
                <w:div w:id="1682319968">
                  <w:marLeft w:val="0"/>
                  <w:marRight w:val="0"/>
                  <w:marTop w:val="0"/>
                  <w:marBottom w:val="0"/>
                  <w:divBdr>
                    <w:top w:val="none" w:sz="0" w:space="0" w:color="auto"/>
                    <w:left w:val="none" w:sz="0" w:space="0" w:color="auto"/>
                    <w:bottom w:val="none" w:sz="0" w:space="0" w:color="auto"/>
                    <w:right w:val="none" w:sz="0" w:space="0" w:color="auto"/>
                  </w:divBdr>
                </w:div>
                <w:div w:id="1208489640">
                  <w:marLeft w:val="0"/>
                  <w:marRight w:val="0"/>
                  <w:marTop w:val="0"/>
                  <w:marBottom w:val="0"/>
                  <w:divBdr>
                    <w:top w:val="none" w:sz="0" w:space="0" w:color="auto"/>
                    <w:left w:val="none" w:sz="0" w:space="0" w:color="auto"/>
                    <w:bottom w:val="none" w:sz="0" w:space="0" w:color="auto"/>
                    <w:right w:val="none" w:sz="0" w:space="0" w:color="auto"/>
                  </w:divBdr>
                </w:div>
                <w:div w:id="742264914">
                  <w:marLeft w:val="0"/>
                  <w:marRight w:val="0"/>
                  <w:marTop w:val="0"/>
                  <w:marBottom w:val="0"/>
                  <w:divBdr>
                    <w:top w:val="none" w:sz="0" w:space="0" w:color="auto"/>
                    <w:left w:val="none" w:sz="0" w:space="0" w:color="auto"/>
                    <w:bottom w:val="none" w:sz="0" w:space="0" w:color="auto"/>
                    <w:right w:val="none" w:sz="0" w:space="0" w:color="auto"/>
                  </w:divBdr>
                </w:div>
              </w:divsChild>
            </w:div>
            <w:div w:id="877595583">
              <w:marLeft w:val="0"/>
              <w:marRight w:val="0"/>
              <w:marTop w:val="0"/>
              <w:marBottom w:val="120"/>
              <w:divBdr>
                <w:top w:val="none" w:sz="0" w:space="0" w:color="auto"/>
                <w:left w:val="none" w:sz="0" w:space="0" w:color="auto"/>
                <w:bottom w:val="none" w:sz="0" w:space="0" w:color="auto"/>
                <w:right w:val="none" w:sz="0" w:space="0" w:color="auto"/>
              </w:divBdr>
              <w:divsChild>
                <w:div w:id="461075452">
                  <w:marLeft w:val="0"/>
                  <w:marRight w:val="0"/>
                  <w:marTop w:val="0"/>
                  <w:marBottom w:val="0"/>
                  <w:divBdr>
                    <w:top w:val="none" w:sz="0" w:space="0" w:color="auto"/>
                    <w:left w:val="none" w:sz="0" w:space="0" w:color="auto"/>
                    <w:bottom w:val="none" w:sz="0" w:space="0" w:color="auto"/>
                    <w:right w:val="none" w:sz="0" w:space="0" w:color="auto"/>
                  </w:divBdr>
                </w:div>
              </w:divsChild>
            </w:div>
            <w:div w:id="332755872">
              <w:marLeft w:val="0"/>
              <w:marRight w:val="0"/>
              <w:marTop w:val="0"/>
              <w:marBottom w:val="0"/>
              <w:divBdr>
                <w:top w:val="none" w:sz="0" w:space="0" w:color="auto"/>
                <w:left w:val="none" w:sz="0" w:space="0" w:color="auto"/>
                <w:bottom w:val="none" w:sz="0" w:space="0" w:color="auto"/>
                <w:right w:val="none" w:sz="0" w:space="0" w:color="auto"/>
              </w:divBdr>
              <w:divsChild>
                <w:div w:id="777455585">
                  <w:marLeft w:val="0"/>
                  <w:marRight w:val="0"/>
                  <w:marTop w:val="0"/>
                  <w:marBottom w:val="0"/>
                  <w:divBdr>
                    <w:top w:val="none" w:sz="0" w:space="0" w:color="auto"/>
                    <w:left w:val="none" w:sz="0" w:space="0" w:color="auto"/>
                    <w:bottom w:val="none" w:sz="0" w:space="0" w:color="auto"/>
                    <w:right w:val="none" w:sz="0" w:space="0" w:color="auto"/>
                  </w:divBdr>
                </w:div>
                <w:div w:id="1094671046">
                  <w:marLeft w:val="0"/>
                  <w:marRight w:val="0"/>
                  <w:marTop w:val="0"/>
                  <w:marBottom w:val="0"/>
                  <w:divBdr>
                    <w:top w:val="none" w:sz="0" w:space="0" w:color="auto"/>
                    <w:left w:val="none" w:sz="0" w:space="0" w:color="auto"/>
                    <w:bottom w:val="none" w:sz="0" w:space="0" w:color="auto"/>
                    <w:right w:val="none" w:sz="0" w:space="0" w:color="auto"/>
                  </w:divBdr>
                </w:div>
                <w:div w:id="2089838982">
                  <w:marLeft w:val="0"/>
                  <w:marRight w:val="0"/>
                  <w:marTop w:val="0"/>
                  <w:marBottom w:val="0"/>
                  <w:divBdr>
                    <w:top w:val="none" w:sz="0" w:space="0" w:color="auto"/>
                    <w:left w:val="none" w:sz="0" w:space="0" w:color="auto"/>
                    <w:bottom w:val="none" w:sz="0" w:space="0" w:color="auto"/>
                    <w:right w:val="none" w:sz="0" w:space="0" w:color="auto"/>
                  </w:divBdr>
                </w:div>
                <w:div w:id="1693920790">
                  <w:marLeft w:val="0"/>
                  <w:marRight w:val="0"/>
                  <w:marTop w:val="0"/>
                  <w:marBottom w:val="0"/>
                  <w:divBdr>
                    <w:top w:val="none" w:sz="0" w:space="0" w:color="auto"/>
                    <w:left w:val="none" w:sz="0" w:space="0" w:color="auto"/>
                    <w:bottom w:val="none" w:sz="0" w:space="0" w:color="auto"/>
                    <w:right w:val="none" w:sz="0" w:space="0" w:color="auto"/>
                  </w:divBdr>
                </w:div>
                <w:div w:id="460342755">
                  <w:marLeft w:val="0"/>
                  <w:marRight w:val="0"/>
                  <w:marTop w:val="0"/>
                  <w:marBottom w:val="0"/>
                  <w:divBdr>
                    <w:top w:val="none" w:sz="0" w:space="0" w:color="auto"/>
                    <w:left w:val="none" w:sz="0" w:space="0" w:color="auto"/>
                    <w:bottom w:val="none" w:sz="0" w:space="0" w:color="auto"/>
                    <w:right w:val="none" w:sz="0" w:space="0" w:color="auto"/>
                  </w:divBdr>
                </w:div>
                <w:div w:id="901064931">
                  <w:marLeft w:val="0"/>
                  <w:marRight w:val="0"/>
                  <w:marTop w:val="0"/>
                  <w:marBottom w:val="0"/>
                  <w:divBdr>
                    <w:top w:val="none" w:sz="0" w:space="0" w:color="auto"/>
                    <w:left w:val="none" w:sz="0" w:space="0" w:color="auto"/>
                    <w:bottom w:val="none" w:sz="0" w:space="0" w:color="auto"/>
                    <w:right w:val="none" w:sz="0" w:space="0" w:color="auto"/>
                  </w:divBdr>
                </w:div>
              </w:divsChild>
            </w:div>
            <w:div w:id="1679238044">
              <w:marLeft w:val="0"/>
              <w:marRight w:val="0"/>
              <w:marTop w:val="0"/>
              <w:marBottom w:val="0"/>
              <w:divBdr>
                <w:top w:val="none" w:sz="0" w:space="0" w:color="auto"/>
                <w:left w:val="none" w:sz="0" w:space="0" w:color="auto"/>
                <w:bottom w:val="none" w:sz="0" w:space="0" w:color="auto"/>
                <w:right w:val="none" w:sz="0" w:space="0" w:color="auto"/>
              </w:divBdr>
              <w:divsChild>
                <w:div w:id="1626541904">
                  <w:marLeft w:val="0"/>
                  <w:marRight w:val="0"/>
                  <w:marTop w:val="0"/>
                  <w:marBottom w:val="0"/>
                  <w:divBdr>
                    <w:top w:val="none" w:sz="0" w:space="0" w:color="auto"/>
                    <w:left w:val="none" w:sz="0" w:space="0" w:color="auto"/>
                    <w:bottom w:val="none" w:sz="0" w:space="0" w:color="auto"/>
                    <w:right w:val="none" w:sz="0" w:space="0" w:color="auto"/>
                  </w:divBdr>
                </w:div>
                <w:div w:id="62876713">
                  <w:marLeft w:val="0"/>
                  <w:marRight w:val="0"/>
                  <w:marTop w:val="0"/>
                  <w:marBottom w:val="0"/>
                  <w:divBdr>
                    <w:top w:val="none" w:sz="0" w:space="0" w:color="auto"/>
                    <w:left w:val="none" w:sz="0" w:space="0" w:color="auto"/>
                    <w:bottom w:val="none" w:sz="0" w:space="0" w:color="auto"/>
                    <w:right w:val="none" w:sz="0" w:space="0" w:color="auto"/>
                  </w:divBdr>
                </w:div>
                <w:div w:id="2087607997">
                  <w:marLeft w:val="0"/>
                  <w:marRight w:val="0"/>
                  <w:marTop w:val="0"/>
                  <w:marBottom w:val="0"/>
                  <w:divBdr>
                    <w:top w:val="none" w:sz="0" w:space="0" w:color="auto"/>
                    <w:left w:val="none" w:sz="0" w:space="0" w:color="auto"/>
                    <w:bottom w:val="none" w:sz="0" w:space="0" w:color="auto"/>
                    <w:right w:val="none" w:sz="0" w:space="0" w:color="auto"/>
                  </w:divBdr>
                </w:div>
                <w:div w:id="348609386">
                  <w:marLeft w:val="0"/>
                  <w:marRight w:val="0"/>
                  <w:marTop w:val="0"/>
                  <w:marBottom w:val="0"/>
                  <w:divBdr>
                    <w:top w:val="none" w:sz="0" w:space="0" w:color="auto"/>
                    <w:left w:val="none" w:sz="0" w:space="0" w:color="auto"/>
                    <w:bottom w:val="none" w:sz="0" w:space="0" w:color="auto"/>
                    <w:right w:val="none" w:sz="0" w:space="0" w:color="auto"/>
                  </w:divBdr>
                </w:div>
                <w:div w:id="225727006">
                  <w:marLeft w:val="0"/>
                  <w:marRight w:val="0"/>
                  <w:marTop w:val="0"/>
                  <w:marBottom w:val="0"/>
                  <w:divBdr>
                    <w:top w:val="none" w:sz="0" w:space="0" w:color="auto"/>
                    <w:left w:val="none" w:sz="0" w:space="0" w:color="auto"/>
                    <w:bottom w:val="none" w:sz="0" w:space="0" w:color="auto"/>
                    <w:right w:val="none" w:sz="0" w:space="0" w:color="auto"/>
                  </w:divBdr>
                </w:div>
                <w:div w:id="1904295823">
                  <w:marLeft w:val="0"/>
                  <w:marRight w:val="0"/>
                  <w:marTop w:val="0"/>
                  <w:marBottom w:val="0"/>
                  <w:divBdr>
                    <w:top w:val="none" w:sz="0" w:space="0" w:color="auto"/>
                    <w:left w:val="none" w:sz="0" w:space="0" w:color="auto"/>
                    <w:bottom w:val="none" w:sz="0" w:space="0" w:color="auto"/>
                    <w:right w:val="none" w:sz="0" w:space="0" w:color="auto"/>
                  </w:divBdr>
                </w:div>
                <w:div w:id="2076197524">
                  <w:marLeft w:val="0"/>
                  <w:marRight w:val="0"/>
                  <w:marTop w:val="0"/>
                  <w:marBottom w:val="0"/>
                  <w:divBdr>
                    <w:top w:val="none" w:sz="0" w:space="0" w:color="auto"/>
                    <w:left w:val="none" w:sz="0" w:space="0" w:color="auto"/>
                    <w:bottom w:val="none" w:sz="0" w:space="0" w:color="auto"/>
                    <w:right w:val="none" w:sz="0" w:space="0" w:color="auto"/>
                  </w:divBdr>
                </w:div>
                <w:div w:id="873350595">
                  <w:marLeft w:val="0"/>
                  <w:marRight w:val="0"/>
                  <w:marTop w:val="0"/>
                  <w:marBottom w:val="0"/>
                  <w:divBdr>
                    <w:top w:val="none" w:sz="0" w:space="0" w:color="auto"/>
                    <w:left w:val="none" w:sz="0" w:space="0" w:color="auto"/>
                    <w:bottom w:val="none" w:sz="0" w:space="0" w:color="auto"/>
                    <w:right w:val="none" w:sz="0" w:space="0" w:color="auto"/>
                  </w:divBdr>
                </w:div>
                <w:div w:id="1754666245">
                  <w:marLeft w:val="0"/>
                  <w:marRight w:val="0"/>
                  <w:marTop w:val="0"/>
                  <w:marBottom w:val="0"/>
                  <w:divBdr>
                    <w:top w:val="none" w:sz="0" w:space="0" w:color="auto"/>
                    <w:left w:val="none" w:sz="0" w:space="0" w:color="auto"/>
                    <w:bottom w:val="none" w:sz="0" w:space="0" w:color="auto"/>
                    <w:right w:val="none" w:sz="0" w:space="0" w:color="auto"/>
                  </w:divBdr>
                </w:div>
                <w:div w:id="21266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7949">
      <w:bodyDiv w:val="1"/>
      <w:marLeft w:val="0"/>
      <w:marRight w:val="0"/>
      <w:marTop w:val="0"/>
      <w:marBottom w:val="0"/>
      <w:divBdr>
        <w:top w:val="none" w:sz="0" w:space="0" w:color="auto"/>
        <w:left w:val="none" w:sz="0" w:space="0" w:color="auto"/>
        <w:bottom w:val="none" w:sz="0" w:space="0" w:color="auto"/>
        <w:right w:val="none" w:sz="0" w:space="0" w:color="auto"/>
      </w:divBdr>
      <w:divsChild>
        <w:div w:id="1570771868">
          <w:marLeft w:val="0"/>
          <w:marRight w:val="0"/>
          <w:marTop w:val="0"/>
          <w:marBottom w:val="0"/>
          <w:divBdr>
            <w:top w:val="none" w:sz="0" w:space="0" w:color="auto"/>
            <w:left w:val="none" w:sz="0" w:space="0" w:color="auto"/>
            <w:bottom w:val="none" w:sz="0" w:space="0" w:color="auto"/>
            <w:right w:val="none" w:sz="0" w:space="0" w:color="auto"/>
          </w:divBdr>
          <w:divsChild>
            <w:div w:id="1737623356">
              <w:marLeft w:val="0"/>
              <w:marRight w:val="0"/>
              <w:marTop w:val="0"/>
              <w:marBottom w:val="120"/>
              <w:divBdr>
                <w:top w:val="none" w:sz="0" w:space="0" w:color="auto"/>
                <w:left w:val="none" w:sz="0" w:space="0" w:color="auto"/>
                <w:bottom w:val="none" w:sz="0" w:space="0" w:color="auto"/>
                <w:right w:val="none" w:sz="0" w:space="0" w:color="auto"/>
              </w:divBdr>
              <w:divsChild>
                <w:div w:id="1026098906">
                  <w:marLeft w:val="0"/>
                  <w:marRight w:val="0"/>
                  <w:marTop w:val="0"/>
                  <w:marBottom w:val="0"/>
                  <w:divBdr>
                    <w:top w:val="none" w:sz="0" w:space="0" w:color="auto"/>
                    <w:left w:val="none" w:sz="0" w:space="0" w:color="auto"/>
                    <w:bottom w:val="none" w:sz="0" w:space="0" w:color="auto"/>
                    <w:right w:val="none" w:sz="0" w:space="0" w:color="auto"/>
                  </w:divBdr>
                </w:div>
              </w:divsChild>
            </w:div>
            <w:div w:id="1144851615">
              <w:marLeft w:val="0"/>
              <w:marRight w:val="0"/>
              <w:marTop w:val="0"/>
              <w:marBottom w:val="0"/>
              <w:divBdr>
                <w:top w:val="none" w:sz="0" w:space="0" w:color="auto"/>
                <w:left w:val="none" w:sz="0" w:space="0" w:color="auto"/>
                <w:bottom w:val="none" w:sz="0" w:space="0" w:color="auto"/>
                <w:right w:val="none" w:sz="0" w:space="0" w:color="auto"/>
              </w:divBdr>
              <w:divsChild>
                <w:div w:id="615216377">
                  <w:marLeft w:val="0"/>
                  <w:marRight w:val="0"/>
                  <w:marTop w:val="0"/>
                  <w:marBottom w:val="0"/>
                  <w:divBdr>
                    <w:top w:val="none" w:sz="0" w:space="0" w:color="auto"/>
                    <w:left w:val="none" w:sz="0" w:space="0" w:color="auto"/>
                    <w:bottom w:val="none" w:sz="0" w:space="0" w:color="auto"/>
                    <w:right w:val="none" w:sz="0" w:space="0" w:color="auto"/>
                  </w:divBdr>
                </w:div>
                <w:div w:id="390858484">
                  <w:marLeft w:val="0"/>
                  <w:marRight w:val="0"/>
                  <w:marTop w:val="0"/>
                  <w:marBottom w:val="0"/>
                  <w:divBdr>
                    <w:top w:val="none" w:sz="0" w:space="0" w:color="auto"/>
                    <w:left w:val="none" w:sz="0" w:space="0" w:color="auto"/>
                    <w:bottom w:val="none" w:sz="0" w:space="0" w:color="auto"/>
                    <w:right w:val="none" w:sz="0" w:space="0" w:color="auto"/>
                  </w:divBdr>
                </w:div>
              </w:divsChild>
            </w:div>
            <w:div w:id="409427927">
              <w:marLeft w:val="0"/>
              <w:marRight w:val="0"/>
              <w:marTop w:val="0"/>
              <w:marBottom w:val="0"/>
              <w:divBdr>
                <w:top w:val="none" w:sz="0" w:space="0" w:color="auto"/>
                <w:left w:val="none" w:sz="0" w:space="0" w:color="auto"/>
                <w:bottom w:val="none" w:sz="0" w:space="0" w:color="auto"/>
                <w:right w:val="none" w:sz="0" w:space="0" w:color="auto"/>
              </w:divBdr>
              <w:divsChild>
                <w:div w:id="779495365">
                  <w:marLeft w:val="0"/>
                  <w:marRight w:val="0"/>
                  <w:marTop w:val="0"/>
                  <w:marBottom w:val="0"/>
                  <w:divBdr>
                    <w:top w:val="none" w:sz="0" w:space="0" w:color="auto"/>
                    <w:left w:val="none" w:sz="0" w:space="0" w:color="auto"/>
                    <w:bottom w:val="none" w:sz="0" w:space="0" w:color="auto"/>
                    <w:right w:val="none" w:sz="0" w:space="0" w:color="auto"/>
                  </w:divBdr>
                </w:div>
                <w:div w:id="926816063">
                  <w:marLeft w:val="0"/>
                  <w:marRight w:val="0"/>
                  <w:marTop w:val="0"/>
                  <w:marBottom w:val="0"/>
                  <w:divBdr>
                    <w:top w:val="none" w:sz="0" w:space="0" w:color="auto"/>
                    <w:left w:val="none" w:sz="0" w:space="0" w:color="auto"/>
                    <w:bottom w:val="none" w:sz="0" w:space="0" w:color="auto"/>
                    <w:right w:val="none" w:sz="0" w:space="0" w:color="auto"/>
                  </w:divBdr>
                </w:div>
                <w:div w:id="1771781131">
                  <w:marLeft w:val="0"/>
                  <w:marRight w:val="0"/>
                  <w:marTop w:val="0"/>
                  <w:marBottom w:val="0"/>
                  <w:divBdr>
                    <w:top w:val="none" w:sz="0" w:space="0" w:color="auto"/>
                    <w:left w:val="none" w:sz="0" w:space="0" w:color="auto"/>
                    <w:bottom w:val="none" w:sz="0" w:space="0" w:color="auto"/>
                    <w:right w:val="none" w:sz="0" w:space="0" w:color="auto"/>
                  </w:divBdr>
                </w:div>
                <w:div w:id="11613885">
                  <w:marLeft w:val="0"/>
                  <w:marRight w:val="0"/>
                  <w:marTop w:val="0"/>
                  <w:marBottom w:val="0"/>
                  <w:divBdr>
                    <w:top w:val="none" w:sz="0" w:space="0" w:color="auto"/>
                    <w:left w:val="none" w:sz="0" w:space="0" w:color="auto"/>
                    <w:bottom w:val="none" w:sz="0" w:space="0" w:color="auto"/>
                    <w:right w:val="none" w:sz="0" w:space="0" w:color="auto"/>
                  </w:divBdr>
                </w:div>
                <w:div w:id="2085756943">
                  <w:marLeft w:val="0"/>
                  <w:marRight w:val="0"/>
                  <w:marTop w:val="0"/>
                  <w:marBottom w:val="0"/>
                  <w:divBdr>
                    <w:top w:val="none" w:sz="0" w:space="0" w:color="auto"/>
                    <w:left w:val="none" w:sz="0" w:space="0" w:color="auto"/>
                    <w:bottom w:val="none" w:sz="0" w:space="0" w:color="auto"/>
                    <w:right w:val="none" w:sz="0" w:space="0" w:color="auto"/>
                  </w:divBdr>
                </w:div>
                <w:div w:id="1623880398">
                  <w:marLeft w:val="0"/>
                  <w:marRight w:val="0"/>
                  <w:marTop w:val="0"/>
                  <w:marBottom w:val="0"/>
                  <w:divBdr>
                    <w:top w:val="none" w:sz="0" w:space="0" w:color="auto"/>
                    <w:left w:val="none" w:sz="0" w:space="0" w:color="auto"/>
                    <w:bottom w:val="none" w:sz="0" w:space="0" w:color="auto"/>
                    <w:right w:val="none" w:sz="0" w:space="0" w:color="auto"/>
                  </w:divBdr>
                </w:div>
                <w:div w:id="248390782">
                  <w:marLeft w:val="0"/>
                  <w:marRight w:val="0"/>
                  <w:marTop w:val="0"/>
                  <w:marBottom w:val="120"/>
                  <w:divBdr>
                    <w:top w:val="none" w:sz="0" w:space="0" w:color="auto"/>
                    <w:left w:val="none" w:sz="0" w:space="0" w:color="auto"/>
                    <w:bottom w:val="none" w:sz="0" w:space="0" w:color="auto"/>
                    <w:right w:val="none" w:sz="0" w:space="0" w:color="auto"/>
                  </w:divBdr>
                  <w:divsChild>
                    <w:div w:id="1899587979">
                      <w:marLeft w:val="0"/>
                      <w:marRight w:val="0"/>
                      <w:marTop w:val="0"/>
                      <w:marBottom w:val="0"/>
                      <w:divBdr>
                        <w:top w:val="none" w:sz="0" w:space="0" w:color="auto"/>
                        <w:left w:val="none" w:sz="0" w:space="0" w:color="auto"/>
                        <w:bottom w:val="none" w:sz="0" w:space="0" w:color="auto"/>
                        <w:right w:val="none" w:sz="0" w:space="0" w:color="auto"/>
                      </w:divBdr>
                    </w:div>
                  </w:divsChild>
                </w:div>
                <w:div w:id="378091533">
                  <w:marLeft w:val="0"/>
                  <w:marRight w:val="0"/>
                  <w:marTop w:val="0"/>
                  <w:marBottom w:val="0"/>
                  <w:divBdr>
                    <w:top w:val="none" w:sz="0" w:space="0" w:color="auto"/>
                    <w:left w:val="none" w:sz="0" w:space="0" w:color="auto"/>
                    <w:bottom w:val="none" w:sz="0" w:space="0" w:color="auto"/>
                    <w:right w:val="none" w:sz="0" w:space="0" w:color="auto"/>
                  </w:divBdr>
                </w:div>
                <w:div w:id="1812018572">
                  <w:marLeft w:val="0"/>
                  <w:marRight w:val="0"/>
                  <w:marTop w:val="0"/>
                  <w:marBottom w:val="0"/>
                  <w:divBdr>
                    <w:top w:val="none" w:sz="0" w:space="0" w:color="auto"/>
                    <w:left w:val="none" w:sz="0" w:space="0" w:color="auto"/>
                    <w:bottom w:val="none" w:sz="0" w:space="0" w:color="auto"/>
                    <w:right w:val="none" w:sz="0" w:space="0" w:color="auto"/>
                  </w:divBdr>
                </w:div>
                <w:div w:id="1377579059">
                  <w:marLeft w:val="0"/>
                  <w:marRight w:val="0"/>
                  <w:marTop w:val="0"/>
                  <w:marBottom w:val="0"/>
                  <w:divBdr>
                    <w:top w:val="none" w:sz="0" w:space="0" w:color="auto"/>
                    <w:left w:val="none" w:sz="0" w:space="0" w:color="auto"/>
                    <w:bottom w:val="none" w:sz="0" w:space="0" w:color="auto"/>
                    <w:right w:val="none" w:sz="0" w:space="0" w:color="auto"/>
                  </w:divBdr>
                </w:div>
                <w:div w:id="950941869">
                  <w:marLeft w:val="0"/>
                  <w:marRight w:val="0"/>
                  <w:marTop w:val="0"/>
                  <w:marBottom w:val="0"/>
                  <w:divBdr>
                    <w:top w:val="none" w:sz="0" w:space="0" w:color="auto"/>
                    <w:left w:val="none" w:sz="0" w:space="0" w:color="auto"/>
                    <w:bottom w:val="none" w:sz="0" w:space="0" w:color="auto"/>
                    <w:right w:val="none" w:sz="0" w:space="0" w:color="auto"/>
                  </w:divBdr>
                </w:div>
                <w:div w:id="1625313149">
                  <w:marLeft w:val="0"/>
                  <w:marRight w:val="0"/>
                  <w:marTop w:val="0"/>
                  <w:marBottom w:val="0"/>
                  <w:divBdr>
                    <w:top w:val="none" w:sz="0" w:space="0" w:color="auto"/>
                    <w:left w:val="none" w:sz="0" w:space="0" w:color="auto"/>
                    <w:bottom w:val="none" w:sz="0" w:space="0" w:color="auto"/>
                    <w:right w:val="none" w:sz="0" w:space="0" w:color="auto"/>
                  </w:divBdr>
                </w:div>
                <w:div w:id="221059437">
                  <w:marLeft w:val="0"/>
                  <w:marRight w:val="0"/>
                  <w:marTop w:val="0"/>
                  <w:marBottom w:val="0"/>
                  <w:divBdr>
                    <w:top w:val="none" w:sz="0" w:space="0" w:color="auto"/>
                    <w:left w:val="none" w:sz="0" w:space="0" w:color="auto"/>
                    <w:bottom w:val="none" w:sz="0" w:space="0" w:color="auto"/>
                    <w:right w:val="none" w:sz="0" w:space="0" w:color="auto"/>
                  </w:divBdr>
                </w:div>
                <w:div w:id="2000962291">
                  <w:marLeft w:val="0"/>
                  <w:marRight w:val="0"/>
                  <w:marTop w:val="0"/>
                  <w:marBottom w:val="0"/>
                  <w:divBdr>
                    <w:top w:val="none" w:sz="0" w:space="0" w:color="auto"/>
                    <w:left w:val="none" w:sz="0" w:space="0" w:color="auto"/>
                    <w:bottom w:val="none" w:sz="0" w:space="0" w:color="auto"/>
                    <w:right w:val="none" w:sz="0" w:space="0" w:color="auto"/>
                  </w:divBdr>
                </w:div>
                <w:div w:id="322970383">
                  <w:marLeft w:val="0"/>
                  <w:marRight w:val="0"/>
                  <w:marTop w:val="0"/>
                  <w:marBottom w:val="0"/>
                  <w:divBdr>
                    <w:top w:val="none" w:sz="0" w:space="0" w:color="auto"/>
                    <w:left w:val="none" w:sz="0" w:space="0" w:color="auto"/>
                    <w:bottom w:val="none" w:sz="0" w:space="0" w:color="auto"/>
                    <w:right w:val="none" w:sz="0" w:space="0" w:color="auto"/>
                  </w:divBdr>
                </w:div>
                <w:div w:id="34739910">
                  <w:marLeft w:val="0"/>
                  <w:marRight w:val="0"/>
                  <w:marTop w:val="0"/>
                  <w:marBottom w:val="0"/>
                  <w:divBdr>
                    <w:top w:val="none" w:sz="0" w:space="0" w:color="auto"/>
                    <w:left w:val="none" w:sz="0" w:space="0" w:color="auto"/>
                    <w:bottom w:val="none" w:sz="0" w:space="0" w:color="auto"/>
                    <w:right w:val="none" w:sz="0" w:space="0" w:color="auto"/>
                  </w:divBdr>
                </w:div>
                <w:div w:id="746195802">
                  <w:marLeft w:val="0"/>
                  <w:marRight w:val="0"/>
                  <w:marTop w:val="0"/>
                  <w:marBottom w:val="0"/>
                  <w:divBdr>
                    <w:top w:val="none" w:sz="0" w:space="0" w:color="auto"/>
                    <w:left w:val="none" w:sz="0" w:space="0" w:color="auto"/>
                    <w:bottom w:val="none" w:sz="0" w:space="0" w:color="auto"/>
                    <w:right w:val="none" w:sz="0" w:space="0" w:color="auto"/>
                  </w:divBdr>
                </w:div>
                <w:div w:id="2138180177">
                  <w:marLeft w:val="0"/>
                  <w:marRight w:val="0"/>
                  <w:marTop w:val="0"/>
                  <w:marBottom w:val="0"/>
                  <w:divBdr>
                    <w:top w:val="none" w:sz="0" w:space="0" w:color="auto"/>
                    <w:left w:val="none" w:sz="0" w:space="0" w:color="auto"/>
                    <w:bottom w:val="none" w:sz="0" w:space="0" w:color="auto"/>
                    <w:right w:val="none" w:sz="0" w:space="0" w:color="auto"/>
                  </w:divBdr>
                </w:div>
                <w:div w:id="1027876227">
                  <w:marLeft w:val="0"/>
                  <w:marRight w:val="0"/>
                  <w:marTop w:val="0"/>
                  <w:marBottom w:val="0"/>
                  <w:divBdr>
                    <w:top w:val="none" w:sz="0" w:space="0" w:color="auto"/>
                    <w:left w:val="none" w:sz="0" w:space="0" w:color="auto"/>
                    <w:bottom w:val="none" w:sz="0" w:space="0" w:color="auto"/>
                    <w:right w:val="none" w:sz="0" w:space="0" w:color="auto"/>
                  </w:divBdr>
                </w:div>
                <w:div w:id="470296146">
                  <w:marLeft w:val="0"/>
                  <w:marRight w:val="0"/>
                  <w:marTop w:val="0"/>
                  <w:marBottom w:val="0"/>
                  <w:divBdr>
                    <w:top w:val="none" w:sz="0" w:space="0" w:color="auto"/>
                    <w:left w:val="none" w:sz="0" w:space="0" w:color="auto"/>
                    <w:bottom w:val="none" w:sz="0" w:space="0" w:color="auto"/>
                    <w:right w:val="none" w:sz="0" w:space="0" w:color="auto"/>
                  </w:divBdr>
                </w:div>
                <w:div w:id="951934076">
                  <w:marLeft w:val="0"/>
                  <w:marRight w:val="0"/>
                  <w:marTop w:val="0"/>
                  <w:marBottom w:val="0"/>
                  <w:divBdr>
                    <w:top w:val="none" w:sz="0" w:space="0" w:color="auto"/>
                    <w:left w:val="none" w:sz="0" w:space="0" w:color="auto"/>
                    <w:bottom w:val="none" w:sz="0" w:space="0" w:color="auto"/>
                    <w:right w:val="none" w:sz="0" w:space="0" w:color="auto"/>
                  </w:divBdr>
                </w:div>
                <w:div w:id="365446838">
                  <w:marLeft w:val="0"/>
                  <w:marRight w:val="0"/>
                  <w:marTop w:val="0"/>
                  <w:marBottom w:val="0"/>
                  <w:divBdr>
                    <w:top w:val="none" w:sz="0" w:space="0" w:color="auto"/>
                    <w:left w:val="none" w:sz="0" w:space="0" w:color="auto"/>
                    <w:bottom w:val="none" w:sz="0" w:space="0" w:color="auto"/>
                    <w:right w:val="none" w:sz="0" w:space="0" w:color="auto"/>
                  </w:divBdr>
                </w:div>
                <w:div w:id="1319965570">
                  <w:marLeft w:val="0"/>
                  <w:marRight w:val="0"/>
                  <w:marTop w:val="0"/>
                  <w:marBottom w:val="0"/>
                  <w:divBdr>
                    <w:top w:val="none" w:sz="0" w:space="0" w:color="auto"/>
                    <w:left w:val="none" w:sz="0" w:space="0" w:color="auto"/>
                    <w:bottom w:val="none" w:sz="0" w:space="0" w:color="auto"/>
                    <w:right w:val="none" w:sz="0" w:space="0" w:color="auto"/>
                  </w:divBdr>
                </w:div>
                <w:div w:id="1893495402">
                  <w:marLeft w:val="0"/>
                  <w:marRight w:val="0"/>
                  <w:marTop w:val="0"/>
                  <w:marBottom w:val="0"/>
                  <w:divBdr>
                    <w:top w:val="none" w:sz="0" w:space="0" w:color="auto"/>
                    <w:left w:val="none" w:sz="0" w:space="0" w:color="auto"/>
                    <w:bottom w:val="none" w:sz="0" w:space="0" w:color="auto"/>
                    <w:right w:val="none" w:sz="0" w:space="0" w:color="auto"/>
                  </w:divBdr>
                </w:div>
                <w:div w:id="1845168698">
                  <w:marLeft w:val="0"/>
                  <w:marRight w:val="0"/>
                  <w:marTop w:val="0"/>
                  <w:marBottom w:val="0"/>
                  <w:divBdr>
                    <w:top w:val="none" w:sz="0" w:space="0" w:color="auto"/>
                    <w:left w:val="none" w:sz="0" w:space="0" w:color="auto"/>
                    <w:bottom w:val="none" w:sz="0" w:space="0" w:color="auto"/>
                    <w:right w:val="none" w:sz="0" w:space="0" w:color="auto"/>
                  </w:divBdr>
                </w:div>
                <w:div w:id="1855684090">
                  <w:marLeft w:val="0"/>
                  <w:marRight w:val="0"/>
                  <w:marTop w:val="0"/>
                  <w:marBottom w:val="0"/>
                  <w:divBdr>
                    <w:top w:val="none" w:sz="0" w:space="0" w:color="auto"/>
                    <w:left w:val="none" w:sz="0" w:space="0" w:color="auto"/>
                    <w:bottom w:val="none" w:sz="0" w:space="0" w:color="auto"/>
                    <w:right w:val="none" w:sz="0" w:space="0" w:color="auto"/>
                  </w:divBdr>
                </w:div>
                <w:div w:id="436563711">
                  <w:marLeft w:val="0"/>
                  <w:marRight w:val="0"/>
                  <w:marTop w:val="0"/>
                  <w:marBottom w:val="0"/>
                  <w:divBdr>
                    <w:top w:val="none" w:sz="0" w:space="0" w:color="auto"/>
                    <w:left w:val="none" w:sz="0" w:space="0" w:color="auto"/>
                    <w:bottom w:val="none" w:sz="0" w:space="0" w:color="auto"/>
                    <w:right w:val="none" w:sz="0" w:space="0" w:color="auto"/>
                  </w:divBdr>
                </w:div>
                <w:div w:id="1196890659">
                  <w:marLeft w:val="0"/>
                  <w:marRight w:val="0"/>
                  <w:marTop w:val="0"/>
                  <w:marBottom w:val="0"/>
                  <w:divBdr>
                    <w:top w:val="none" w:sz="0" w:space="0" w:color="auto"/>
                    <w:left w:val="none" w:sz="0" w:space="0" w:color="auto"/>
                    <w:bottom w:val="none" w:sz="0" w:space="0" w:color="auto"/>
                    <w:right w:val="none" w:sz="0" w:space="0" w:color="auto"/>
                  </w:divBdr>
                </w:div>
                <w:div w:id="911239938">
                  <w:marLeft w:val="0"/>
                  <w:marRight w:val="0"/>
                  <w:marTop w:val="0"/>
                  <w:marBottom w:val="0"/>
                  <w:divBdr>
                    <w:top w:val="none" w:sz="0" w:space="0" w:color="auto"/>
                    <w:left w:val="none" w:sz="0" w:space="0" w:color="auto"/>
                    <w:bottom w:val="none" w:sz="0" w:space="0" w:color="auto"/>
                    <w:right w:val="none" w:sz="0" w:space="0" w:color="auto"/>
                  </w:divBdr>
                </w:div>
                <w:div w:id="1203127266">
                  <w:marLeft w:val="0"/>
                  <w:marRight w:val="0"/>
                  <w:marTop w:val="0"/>
                  <w:marBottom w:val="0"/>
                  <w:divBdr>
                    <w:top w:val="none" w:sz="0" w:space="0" w:color="auto"/>
                    <w:left w:val="none" w:sz="0" w:space="0" w:color="auto"/>
                    <w:bottom w:val="none" w:sz="0" w:space="0" w:color="auto"/>
                    <w:right w:val="none" w:sz="0" w:space="0" w:color="auto"/>
                  </w:divBdr>
                </w:div>
                <w:div w:id="1607301301">
                  <w:marLeft w:val="0"/>
                  <w:marRight w:val="0"/>
                  <w:marTop w:val="0"/>
                  <w:marBottom w:val="0"/>
                  <w:divBdr>
                    <w:top w:val="none" w:sz="0" w:space="0" w:color="auto"/>
                    <w:left w:val="none" w:sz="0" w:space="0" w:color="auto"/>
                    <w:bottom w:val="none" w:sz="0" w:space="0" w:color="auto"/>
                    <w:right w:val="none" w:sz="0" w:space="0" w:color="auto"/>
                  </w:divBdr>
                </w:div>
                <w:div w:id="1944337023">
                  <w:marLeft w:val="0"/>
                  <w:marRight w:val="0"/>
                  <w:marTop w:val="0"/>
                  <w:marBottom w:val="0"/>
                  <w:divBdr>
                    <w:top w:val="none" w:sz="0" w:space="0" w:color="auto"/>
                    <w:left w:val="none" w:sz="0" w:space="0" w:color="auto"/>
                    <w:bottom w:val="none" w:sz="0" w:space="0" w:color="auto"/>
                    <w:right w:val="none" w:sz="0" w:space="0" w:color="auto"/>
                  </w:divBdr>
                </w:div>
                <w:div w:id="10565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4129">
      <w:bodyDiv w:val="1"/>
      <w:marLeft w:val="0"/>
      <w:marRight w:val="0"/>
      <w:marTop w:val="0"/>
      <w:marBottom w:val="0"/>
      <w:divBdr>
        <w:top w:val="none" w:sz="0" w:space="0" w:color="auto"/>
        <w:left w:val="none" w:sz="0" w:space="0" w:color="auto"/>
        <w:bottom w:val="none" w:sz="0" w:space="0" w:color="auto"/>
        <w:right w:val="none" w:sz="0" w:space="0" w:color="auto"/>
      </w:divBdr>
    </w:div>
    <w:div w:id="1751269206">
      <w:bodyDiv w:val="1"/>
      <w:marLeft w:val="0"/>
      <w:marRight w:val="0"/>
      <w:marTop w:val="0"/>
      <w:marBottom w:val="0"/>
      <w:divBdr>
        <w:top w:val="none" w:sz="0" w:space="0" w:color="auto"/>
        <w:left w:val="none" w:sz="0" w:space="0" w:color="auto"/>
        <w:bottom w:val="none" w:sz="0" w:space="0" w:color="auto"/>
        <w:right w:val="none" w:sz="0" w:space="0" w:color="auto"/>
      </w:divBdr>
      <w:divsChild>
        <w:div w:id="1816488813">
          <w:marLeft w:val="0"/>
          <w:marRight w:val="0"/>
          <w:marTop w:val="0"/>
          <w:marBottom w:val="0"/>
          <w:divBdr>
            <w:top w:val="none" w:sz="0" w:space="0" w:color="auto"/>
            <w:left w:val="none" w:sz="0" w:space="0" w:color="auto"/>
            <w:bottom w:val="none" w:sz="0" w:space="0" w:color="auto"/>
            <w:right w:val="none" w:sz="0" w:space="0" w:color="auto"/>
          </w:divBdr>
        </w:div>
        <w:div w:id="1283340987">
          <w:marLeft w:val="0"/>
          <w:marRight w:val="0"/>
          <w:marTop w:val="0"/>
          <w:marBottom w:val="0"/>
          <w:divBdr>
            <w:top w:val="none" w:sz="0" w:space="0" w:color="auto"/>
            <w:left w:val="none" w:sz="0" w:space="0" w:color="auto"/>
            <w:bottom w:val="none" w:sz="0" w:space="0" w:color="auto"/>
            <w:right w:val="none" w:sz="0" w:space="0" w:color="auto"/>
          </w:divBdr>
        </w:div>
        <w:div w:id="978875817">
          <w:marLeft w:val="0"/>
          <w:marRight w:val="0"/>
          <w:marTop w:val="0"/>
          <w:marBottom w:val="0"/>
          <w:divBdr>
            <w:top w:val="none" w:sz="0" w:space="0" w:color="auto"/>
            <w:left w:val="none" w:sz="0" w:space="0" w:color="auto"/>
            <w:bottom w:val="none" w:sz="0" w:space="0" w:color="auto"/>
            <w:right w:val="none" w:sz="0" w:space="0" w:color="auto"/>
          </w:divBdr>
        </w:div>
        <w:div w:id="2097551167">
          <w:marLeft w:val="0"/>
          <w:marRight w:val="0"/>
          <w:marTop w:val="0"/>
          <w:marBottom w:val="0"/>
          <w:divBdr>
            <w:top w:val="none" w:sz="0" w:space="0" w:color="auto"/>
            <w:left w:val="none" w:sz="0" w:space="0" w:color="auto"/>
            <w:bottom w:val="none" w:sz="0" w:space="0" w:color="auto"/>
            <w:right w:val="none" w:sz="0" w:space="0" w:color="auto"/>
          </w:divBdr>
        </w:div>
        <w:div w:id="1342733218">
          <w:marLeft w:val="0"/>
          <w:marRight w:val="0"/>
          <w:marTop w:val="0"/>
          <w:marBottom w:val="0"/>
          <w:divBdr>
            <w:top w:val="none" w:sz="0" w:space="0" w:color="auto"/>
            <w:left w:val="none" w:sz="0" w:space="0" w:color="auto"/>
            <w:bottom w:val="none" w:sz="0" w:space="0" w:color="auto"/>
            <w:right w:val="none" w:sz="0" w:space="0" w:color="auto"/>
          </w:divBdr>
        </w:div>
        <w:div w:id="614485544">
          <w:marLeft w:val="0"/>
          <w:marRight w:val="0"/>
          <w:marTop w:val="0"/>
          <w:marBottom w:val="0"/>
          <w:divBdr>
            <w:top w:val="none" w:sz="0" w:space="0" w:color="auto"/>
            <w:left w:val="none" w:sz="0" w:space="0" w:color="auto"/>
            <w:bottom w:val="none" w:sz="0" w:space="0" w:color="auto"/>
            <w:right w:val="none" w:sz="0" w:space="0" w:color="auto"/>
          </w:divBdr>
        </w:div>
        <w:div w:id="1967855357">
          <w:marLeft w:val="0"/>
          <w:marRight w:val="0"/>
          <w:marTop w:val="0"/>
          <w:marBottom w:val="0"/>
          <w:divBdr>
            <w:top w:val="none" w:sz="0" w:space="0" w:color="auto"/>
            <w:left w:val="none" w:sz="0" w:space="0" w:color="auto"/>
            <w:bottom w:val="none" w:sz="0" w:space="0" w:color="auto"/>
            <w:right w:val="none" w:sz="0" w:space="0" w:color="auto"/>
          </w:divBdr>
        </w:div>
      </w:divsChild>
    </w:div>
    <w:div w:id="1760633718">
      <w:bodyDiv w:val="1"/>
      <w:marLeft w:val="0"/>
      <w:marRight w:val="0"/>
      <w:marTop w:val="0"/>
      <w:marBottom w:val="0"/>
      <w:divBdr>
        <w:top w:val="none" w:sz="0" w:space="0" w:color="auto"/>
        <w:left w:val="none" w:sz="0" w:space="0" w:color="auto"/>
        <w:bottom w:val="none" w:sz="0" w:space="0" w:color="auto"/>
        <w:right w:val="none" w:sz="0" w:space="0" w:color="auto"/>
      </w:divBdr>
      <w:divsChild>
        <w:div w:id="76364975">
          <w:marLeft w:val="0"/>
          <w:marRight w:val="0"/>
          <w:marTop w:val="0"/>
          <w:marBottom w:val="0"/>
          <w:divBdr>
            <w:top w:val="none" w:sz="0" w:space="0" w:color="auto"/>
            <w:left w:val="none" w:sz="0" w:space="0" w:color="auto"/>
            <w:bottom w:val="none" w:sz="0" w:space="0" w:color="auto"/>
            <w:right w:val="none" w:sz="0" w:space="0" w:color="auto"/>
          </w:divBdr>
        </w:div>
        <w:div w:id="437917122">
          <w:marLeft w:val="0"/>
          <w:marRight w:val="0"/>
          <w:marTop w:val="0"/>
          <w:marBottom w:val="0"/>
          <w:divBdr>
            <w:top w:val="none" w:sz="0" w:space="0" w:color="auto"/>
            <w:left w:val="none" w:sz="0" w:space="0" w:color="auto"/>
            <w:bottom w:val="none" w:sz="0" w:space="0" w:color="auto"/>
            <w:right w:val="none" w:sz="0" w:space="0" w:color="auto"/>
          </w:divBdr>
        </w:div>
        <w:div w:id="1036585880">
          <w:marLeft w:val="0"/>
          <w:marRight w:val="0"/>
          <w:marTop w:val="0"/>
          <w:marBottom w:val="0"/>
          <w:divBdr>
            <w:top w:val="none" w:sz="0" w:space="0" w:color="auto"/>
            <w:left w:val="none" w:sz="0" w:space="0" w:color="auto"/>
            <w:bottom w:val="none" w:sz="0" w:space="0" w:color="auto"/>
            <w:right w:val="none" w:sz="0" w:space="0" w:color="auto"/>
          </w:divBdr>
        </w:div>
        <w:div w:id="1168910191">
          <w:marLeft w:val="0"/>
          <w:marRight w:val="0"/>
          <w:marTop w:val="0"/>
          <w:marBottom w:val="0"/>
          <w:divBdr>
            <w:top w:val="none" w:sz="0" w:space="0" w:color="auto"/>
            <w:left w:val="none" w:sz="0" w:space="0" w:color="auto"/>
            <w:bottom w:val="none" w:sz="0" w:space="0" w:color="auto"/>
            <w:right w:val="none" w:sz="0" w:space="0" w:color="auto"/>
          </w:divBdr>
        </w:div>
      </w:divsChild>
    </w:div>
    <w:div w:id="1777942721">
      <w:bodyDiv w:val="1"/>
      <w:marLeft w:val="0"/>
      <w:marRight w:val="0"/>
      <w:marTop w:val="0"/>
      <w:marBottom w:val="0"/>
      <w:divBdr>
        <w:top w:val="none" w:sz="0" w:space="0" w:color="auto"/>
        <w:left w:val="none" w:sz="0" w:space="0" w:color="auto"/>
        <w:bottom w:val="none" w:sz="0" w:space="0" w:color="auto"/>
        <w:right w:val="none" w:sz="0" w:space="0" w:color="auto"/>
      </w:divBdr>
      <w:divsChild>
        <w:div w:id="1566068451">
          <w:marLeft w:val="0"/>
          <w:marRight w:val="0"/>
          <w:marTop w:val="0"/>
          <w:marBottom w:val="0"/>
          <w:divBdr>
            <w:top w:val="none" w:sz="0" w:space="0" w:color="auto"/>
            <w:left w:val="none" w:sz="0" w:space="0" w:color="auto"/>
            <w:bottom w:val="none" w:sz="0" w:space="0" w:color="auto"/>
            <w:right w:val="none" w:sz="0" w:space="0" w:color="auto"/>
          </w:divBdr>
          <w:divsChild>
            <w:div w:id="886071334">
              <w:marLeft w:val="0"/>
              <w:marRight w:val="0"/>
              <w:marTop w:val="0"/>
              <w:marBottom w:val="120"/>
              <w:divBdr>
                <w:top w:val="none" w:sz="0" w:space="0" w:color="auto"/>
                <w:left w:val="none" w:sz="0" w:space="0" w:color="auto"/>
                <w:bottom w:val="none" w:sz="0" w:space="0" w:color="auto"/>
                <w:right w:val="none" w:sz="0" w:space="0" w:color="auto"/>
              </w:divBdr>
            </w:div>
            <w:div w:id="696127926">
              <w:marLeft w:val="0"/>
              <w:marRight w:val="0"/>
              <w:marTop w:val="0"/>
              <w:marBottom w:val="0"/>
              <w:divBdr>
                <w:top w:val="none" w:sz="0" w:space="0" w:color="auto"/>
                <w:left w:val="none" w:sz="0" w:space="0" w:color="auto"/>
                <w:bottom w:val="none" w:sz="0" w:space="0" w:color="auto"/>
                <w:right w:val="none" w:sz="0" w:space="0" w:color="auto"/>
              </w:divBdr>
            </w:div>
            <w:div w:id="2008901587">
              <w:marLeft w:val="0"/>
              <w:marRight w:val="0"/>
              <w:marTop w:val="0"/>
              <w:marBottom w:val="120"/>
              <w:divBdr>
                <w:top w:val="none" w:sz="0" w:space="0" w:color="auto"/>
                <w:left w:val="none" w:sz="0" w:space="0" w:color="auto"/>
                <w:bottom w:val="none" w:sz="0" w:space="0" w:color="auto"/>
                <w:right w:val="none" w:sz="0" w:space="0" w:color="auto"/>
              </w:divBdr>
            </w:div>
            <w:div w:id="302464600">
              <w:marLeft w:val="0"/>
              <w:marRight w:val="0"/>
              <w:marTop w:val="0"/>
              <w:marBottom w:val="0"/>
              <w:divBdr>
                <w:top w:val="none" w:sz="0" w:space="0" w:color="auto"/>
                <w:left w:val="none" w:sz="0" w:space="0" w:color="auto"/>
                <w:bottom w:val="none" w:sz="0" w:space="0" w:color="auto"/>
                <w:right w:val="none" w:sz="0" w:space="0" w:color="auto"/>
              </w:divBdr>
              <w:divsChild>
                <w:div w:id="656609815">
                  <w:marLeft w:val="0"/>
                  <w:marRight w:val="0"/>
                  <w:marTop w:val="0"/>
                  <w:marBottom w:val="0"/>
                  <w:divBdr>
                    <w:top w:val="none" w:sz="0" w:space="0" w:color="auto"/>
                    <w:left w:val="none" w:sz="0" w:space="0" w:color="auto"/>
                    <w:bottom w:val="none" w:sz="0" w:space="0" w:color="auto"/>
                    <w:right w:val="none" w:sz="0" w:space="0" w:color="auto"/>
                  </w:divBdr>
                </w:div>
                <w:div w:id="372275064">
                  <w:marLeft w:val="0"/>
                  <w:marRight w:val="0"/>
                  <w:marTop w:val="0"/>
                  <w:marBottom w:val="0"/>
                  <w:divBdr>
                    <w:top w:val="none" w:sz="0" w:space="0" w:color="auto"/>
                    <w:left w:val="none" w:sz="0" w:space="0" w:color="auto"/>
                    <w:bottom w:val="none" w:sz="0" w:space="0" w:color="auto"/>
                    <w:right w:val="none" w:sz="0" w:space="0" w:color="auto"/>
                  </w:divBdr>
                </w:div>
                <w:div w:id="1433862262">
                  <w:marLeft w:val="0"/>
                  <w:marRight w:val="0"/>
                  <w:marTop w:val="0"/>
                  <w:marBottom w:val="0"/>
                  <w:divBdr>
                    <w:top w:val="none" w:sz="0" w:space="0" w:color="auto"/>
                    <w:left w:val="none" w:sz="0" w:space="0" w:color="auto"/>
                    <w:bottom w:val="none" w:sz="0" w:space="0" w:color="auto"/>
                    <w:right w:val="none" w:sz="0" w:space="0" w:color="auto"/>
                  </w:divBdr>
                </w:div>
                <w:div w:id="736319274">
                  <w:marLeft w:val="0"/>
                  <w:marRight w:val="0"/>
                  <w:marTop w:val="0"/>
                  <w:marBottom w:val="0"/>
                  <w:divBdr>
                    <w:top w:val="none" w:sz="0" w:space="0" w:color="auto"/>
                    <w:left w:val="none" w:sz="0" w:space="0" w:color="auto"/>
                    <w:bottom w:val="none" w:sz="0" w:space="0" w:color="auto"/>
                    <w:right w:val="none" w:sz="0" w:space="0" w:color="auto"/>
                  </w:divBdr>
                </w:div>
                <w:div w:id="2060519578">
                  <w:marLeft w:val="0"/>
                  <w:marRight w:val="0"/>
                  <w:marTop w:val="0"/>
                  <w:marBottom w:val="0"/>
                  <w:divBdr>
                    <w:top w:val="none" w:sz="0" w:space="0" w:color="auto"/>
                    <w:left w:val="none" w:sz="0" w:space="0" w:color="auto"/>
                    <w:bottom w:val="none" w:sz="0" w:space="0" w:color="auto"/>
                    <w:right w:val="none" w:sz="0" w:space="0" w:color="auto"/>
                  </w:divBdr>
                </w:div>
                <w:div w:id="284120770">
                  <w:marLeft w:val="0"/>
                  <w:marRight w:val="0"/>
                  <w:marTop w:val="0"/>
                  <w:marBottom w:val="0"/>
                  <w:divBdr>
                    <w:top w:val="none" w:sz="0" w:space="0" w:color="auto"/>
                    <w:left w:val="none" w:sz="0" w:space="0" w:color="auto"/>
                    <w:bottom w:val="none" w:sz="0" w:space="0" w:color="auto"/>
                    <w:right w:val="none" w:sz="0" w:space="0" w:color="auto"/>
                  </w:divBdr>
                </w:div>
                <w:div w:id="73625927">
                  <w:marLeft w:val="0"/>
                  <w:marRight w:val="0"/>
                  <w:marTop w:val="0"/>
                  <w:marBottom w:val="0"/>
                  <w:divBdr>
                    <w:top w:val="none" w:sz="0" w:space="0" w:color="auto"/>
                    <w:left w:val="none" w:sz="0" w:space="0" w:color="auto"/>
                    <w:bottom w:val="none" w:sz="0" w:space="0" w:color="auto"/>
                    <w:right w:val="none" w:sz="0" w:space="0" w:color="auto"/>
                  </w:divBdr>
                </w:div>
                <w:div w:id="1321931940">
                  <w:marLeft w:val="0"/>
                  <w:marRight w:val="0"/>
                  <w:marTop w:val="0"/>
                  <w:marBottom w:val="0"/>
                  <w:divBdr>
                    <w:top w:val="none" w:sz="0" w:space="0" w:color="auto"/>
                    <w:left w:val="none" w:sz="0" w:space="0" w:color="auto"/>
                    <w:bottom w:val="none" w:sz="0" w:space="0" w:color="auto"/>
                    <w:right w:val="none" w:sz="0" w:space="0" w:color="auto"/>
                  </w:divBdr>
                </w:div>
                <w:div w:id="1906526265">
                  <w:marLeft w:val="0"/>
                  <w:marRight w:val="0"/>
                  <w:marTop w:val="0"/>
                  <w:marBottom w:val="0"/>
                  <w:divBdr>
                    <w:top w:val="none" w:sz="0" w:space="0" w:color="auto"/>
                    <w:left w:val="none" w:sz="0" w:space="0" w:color="auto"/>
                    <w:bottom w:val="none" w:sz="0" w:space="0" w:color="auto"/>
                    <w:right w:val="none" w:sz="0" w:space="0" w:color="auto"/>
                  </w:divBdr>
                </w:div>
                <w:div w:id="12067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5667">
      <w:bodyDiv w:val="1"/>
      <w:marLeft w:val="0"/>
      <w:marRight w:val="0"/>
      <w:marTop w:val="0"/>
      <w:marBottom w:val="0"/>
      <w:divBdr>
        <w:top w:val="none" w:sz="0" w:space="0" w:color="auto"/>
        <w:left w:val="none" w:sz="0" w:space="0" w:color="auto"/>
        <w:bottom w:val="none" w:sz="0" w:space="0" w:color="auto"/>
        <w:right w:val="none" w:sz="0" w:space="0" w:color="auto"/>
      </w:divBdr>
      <w:divsChild>
        <w:div w:id="812673252">
          <w:marLeft w:val="0"/>
          <w:marRight w:val="0"/>
          <w:marTop w:val="0"/>
          <w:marBottom w:val="0"/>
          <w:divBdr>
            <w:top w:val="none" w:sz="0" w:space="0" w:color="auto"/>
            <w:left w:val="none" w:sz="0" w:space="0" w:color="auto"/>
            <w:bottom w:val="none" w:sz="0" w:space="0" w:color="auto"/>
            <w:right w:val="none" w:sz="0" w:space="0" w:color="auto"/>
          </w:divBdr>
        </w:div>
        <w:div w:id="211886659">
          <w:marLeft w:val="0"/>
          <w:marRight w:val="0"/>
          <w:marTop w:val="0"/>
          <w:marBottom w:val="0"/>
          <w:divBdr>
            <w:top w:val="none" w:sz="0" w:space="0" w:color="auto"/>
            <w:left w:val="none" w:sz="0" w:space="0" w:color="auto"/>
            <w:bottom w:val="none" w:sz="0" w:space="0" w:color="auto"/>
            <w:right w:val="none" w:sz="0" w:space="0" w:color="auto"/>
          </w:divBdr>
        </w:div>
      </w:divsChild>
    </w:div>
    <w:div w:id="1787499061">
      <w:bodyDiv w:val="1"/>
      <w:marLeft w:val="0"/>
      <w:marRight w:val="0"/>
      <w:marTop w:val="0"/>
      <w:marBottom w:val="0"/>
      <w:divBdr>
        <w:top w:val="none" w:sz="0" w:space="0" w:color="auto"/>
        <w:left w:val="none" w:sz="0" w:space="0" w:color="auto"/>
        <w:bottom w:val="none" w:sz="0" w:space="0" w:color="auto"/>
        <w:right w:val="none" w:sz="0" w:space="0" w:color="auto"/>
      </w:divBdr>
    </w:div>
    <w:div w:id="1790201250">
      <w:bodyDiv w:val="1"/>
      <w:marLeft w:val="0"/>
      <w:marRight w:val="0"/>
      <w:marTop w:val="0"/>
      <w:marBottom w:val="0"/>
      <w:divBdr>
        <w:top w:val="none" w:sz="0" w:space="0" w:color="auto"/>
        <w:left w:val="none" w:sz="0" w:space="0" w:color="auto"/>
        <w:bottom w:val="none" w:sz="0" w:space="0" w:color="auto"/>
        <w:right w:val="none" w:sz="0" w:space="0" w:color="auto"/>
      </w:divBdr>
      <w:divsChild>
        <w:div w:id="1769811002">
          <w:marLeft w:val="0"/>
          <w:marRight w:val="0"/>
          <w:marTop w:val="0"/>
          <w:marBottom w:val="0"/>
          <w:divBdr>
            <w:top w:val="none" w:sz="0" w:space="0" w:color="auto"/>
            <w:left w:val="none" w:sz="0" w:space="0" w:color="auto"/>
            <w:bottom w:val="none" w:sz="0" w:space="0" w:color="auto"/>
            <w:right w:val="none" w:sz="0" w:space="0" w:color="auto"/>
          </w:divBdr>
        </w:div>
        <w:div w:id="989871845">
          <w:marLeft w:val="0"/>
          <w:marRight w:val="0"/>
          <w:marTop w:val="0"/>
          <w:marBottom w:val="0"/>
          <w:divBdr>
            <w:top w:val="none" w:sz="0" w:space="0" w:color="auto"/>
            <w:left w:val="none" w:sz="0" w:space="0" w:color="auto"/>
            <w:bottom w:val="none" w:sz="0" w:space="0" w:color="auto"/>
            <w:right w:val="none" w:sz="0" w:space="0" w:color="auto"/>
          </w:divBdr>
        </w:div>
        <w:div w:id="1902866341">
          <w:marLeft w:val="0"/>
          <w:marRight w:val="0"/>
          <w:marTop w:val="0"/>
          <w:marBottom w:val="0"/>
          <w:divBdr>
            <w:top w:val="none" w:sz="0" w:space="0" w:color="auto"/>
            <w:left w:val="none" w:sz="0" w:space="0" w:color="auto"/>
            <w:bottom w:val="none" w:sz="0" w:space="0" w:color="auto"/>
            <w:right w:val="none" w:sz="0" w:space="0" w:color="auto"/>
          </w:divBdr>
        </w:div>
        <w:div w:id="1218511791">
          <w:marLeft w:val="0"/>
          <w:marRight w:val="0"/>
          <w:marTop w:val="0"/>
          <w:marBottom w:val="0"/>
          <w:divBdr>
            <w:top w:val="none" w:sz="0" w:space="0" w:color="auto"/>
            <w:left w:val="none" w:sz="0" w:space="0" w:color="auto"/>
            <w:bottom w:val="none" w:sz="0" w:space="0" w:color="auto"/>
            <w:right w:val="none" w:sz="0" w:space="0" w:color="auto"/>
          </w:divBdr>
        </w:div>
      </w:divsChild>
    </w:div>
    <w:div w:id="1806124436">
      <w:bodyDiv w:val="1"/>
      <w:marLeft w:val="0"/>
      <w:marRight w:val="0"/>
      <w:marTop w:val="0"/>
      <w:marBottom w:val="0"/>
      <w:divBdr>
        <w:top w:val="none" w:sz="0" w:space="0" w:color="auto"/>
        <w:left w:val="none" w:sz="0" w:space="0" w:color="auto"/>
        <w:bottom w:val="none" w:sz="0" w:space="0" w:color="auto"/>
        <w:right w:val="none" w:sz="0" w:space="0" w:color="auto"/>
      </w:divBdr>
      <w:divsChild>
        <w:div w:id="164366456">
          <w:marLeft w:val="0"/>
          <w:marRight w:val="0"/>
          <w:marTop w:val="0"/>
          <w:marBottom w:val="0"/>
          <w:divBdr>
            <w:top w:val="none" w:sz="0" w:space="0" w:color="auto"/>
            <w:left w:val="none" w:sz="0" w:space="0" w:color="auto"/>
            <w:bottom w:val="none" w:sz="0" w:space="0" w:color="auto"/>
            <w:right w:val="none" w:sz="0" w:space="0" w:color="auto"/>
          </w:divBdr>
        </w:div>
        <w:div w:id="1756973542">
          <w:marLeft w:val="0"/>
          <w:marRight w:val="0"/>
          <w:marTop w:val="0"/>
          <w:marBottom w:val="0"/>
          <w:divBdr>
            <w:top w:val="none" w:sz="0" w:space="0" w:color="auto"/>
            <w:left w:val="none" w:sz="0" w:space="0" w:color="auto"/>
            <w:bottom w:val="none" w:sz="0" w:space="0" w:color="auto"/>
            <w:right w:val="none" w:sz="0" w:space="0" w:color="auto"/>
          </w:divBdr>
        </w:div>
        <w:div w:id="537671062">
          <w:marLeft w:val="0"/>
          <w:marRight w:val="0"/>
          <w:marTop w:val="0"/>
          <w:marBottom w:val="0"/>
          <w:divBdr>
            <w:top w:val="none" w:sz="0" w:space="0" w:color="auto"/>
            <w:left w:val="none" w:sz="0" w:space="0" w:color="auto"/>
            <w:bottom w:val="none" w:sz="0" w:space="0" w:color="auto"/>
            <w:right w:val="none" w:sz="0" w:space="0" w:color="auto"/>
          </w:divBdr>
        </w:div>
        <w:div w:id="1313218102">
          <w:marLeft w:val="0"/>
          <w:marRight w:val="0"/>
          <w:marTop w:val="0"/>
          <w:marBottom w:val="0"/>
          <w:divBdr>
            <w:top w:val="none" w:sz="0" w:space="0" w:color="auto"/>
            <w:left w:val="none" w:sz="0" w:space="0" w:color="auto"/>
            <w:bottom w:val="none" w:sz="0" w:space="0" w:color="auto"/>
            <w:right w:val="none" w:sz="0" w:space="0" w:color="auto"/>
          </w:divBdr>
        </w:div>
        <w:div w:id="2093089697">
          <w:marLeft w:val="0"/>
          <w:marRight w:val="0"/>
          <w:marTop w:val="0"/>
          <w:marBottom w:val="0"/>
          <w:divBdr>
            <w:top w:val="none" w:sz="0" w:space="0" w:color="auto"/>
            <w:left w:val="none" w:sz="0" w:space="0" w:color="auto"/>
            <w:bottom w:val="none" w:sz="0" w:space="0" w:color="auto"/>
            <w:right w:val="none" w:sz="0" w:space="0" w:color="auto"/>
          </w:divBdr>
        </w:div>
        <w:div w:id="831677575">
          <w:marLeft w:val="0"/>
          <w:marRight w:val="0"/>
          <w:marTop w:val="0"/>
          <w:marBottom w:val="0"/>
          <w:divBdr>
            <w:top w:val="none" w:sz="0" w:space="0" w:color="auto"/>
            <w:left w:val="none" w:sz="0" w:space="0" w:color="auto"/>
            <w:bottom w:val="none" w:sz="0" w:space="0" w:color="auto"/>
            <w:right w:val="none" w:sz="0" w:space="0" w:color="auto"/>
          </w:divBdr>
        </w:div>
        <w:div w:id="724764350">
          <w:marLeft w:val="0"/>
          <w:marRight w:val="0"/>
          <w:marTop w:val="0"/>
          <w:marBottom w:val="0"/>
          <w:divBdr>
            <w:top w:val="none" w:sz="0" w:space="0" w:color="auto"/>
            <w:left w:val="none" w:sz="0" w:space="0" w:color="auto"/>
            <w:bottom w:val="none" w:sz="0" w:space="0" w:color="auto"/>
            <w:right w:val="none" w:sz="0" w:space="0" w:color="auto"/>
          </w:divBdr>
        </w:div>
        <w:div w:id="689720371">
          <w:marLeft w:val="0"/>
          <w:marRight w:val="0"/>
          <w:marTop w:val="0"/>
          <w:marBottom w:val="0"/>
          <w:divBdr>
            <w:top w:val="none" w:sz="0" w:space="0" w:color="auto"/>
            <w:left w:val="none" w:sz="0" w:space="0" w:color="auto"/>
            <w:bottom w:val="none" w:sz="0" w:space="0" w:color="auto"/>
            <w:right w:val="none" w:sz="0" w:space="0" w:color="auto"/>
          </w:divBdr>
        </w:div>
        <w:div w:id="1555848262">
          <w:marLeft w:val="0"/>
          <w:marRight w:val="0"/>
          <w:marTop w:val="0"/>
          <w:marBottom w:val="0"/>
          <w:divBdr>
            <w:top w:val="none" w:sz="0" w:space="0" w:color="auto"/>
            <w:left w:val="none" w:sz="0" w:space="0" w:color="auto"/>
            <w:bottom w:val="none" w:sz="0" w:space="0" w:color="auto"/>
            <w:right w:val="none" w:sz="0" w:space="0" w:color="auto"/>
          </w:divBdr>
        </w:div>
        <w:div w:id="317733952">
          <w:marLeft w:val="0"/>
          <w:marRight w:val="0"/>
          <w:marTop w:val="0"/>
          <w:marBottom w:val="0"/>
          <w:divBdr>
            <w:top w:val="none" w:sz="0" w:space="0" w:color="auto"/>
            <w:left w:val="none" w:sz="0" w:space="0" w:color="auto"/>
            <w:bottom w:val="none" w:sz="0" w:space="0" w:color="auto"/>
            <w:right w:val="none" w:sz="0" w:space="0" w:color="auto"/>
          </w:divBdr>
        </w:div>
      </w:divsChild>
    </w:div>
    <w:div w:id="1810243043">
      <w:bodyDiv w:val="1"/>
      <w:marLeft w:val="0"/>
      <w:marRight w:val="0"/>
      <w:marTop w:val="0"/>
      <w:marBottom w:val="0"/>
      <w:divBdr>
        <w:top w:val="none" w:sz="0" w:space="0" w:color="auto"/>
        <w:left w:val="none" w:sz="0" w:space="0" w:color="auto"/>
        <w:bottom w:val="none" w:sz="0" w:space="0" w:color="auto"/>
        <w:right w:val="none" w:sz="0" w:space="0" w:color="auto"/>
      </w:divBdr>
    </w:div>
    <w:div w:id="1821650847">
      <w:bodyDiv w:val="1"/>
      <w:marLeft w:val="0"/>
      <w:marRight w:val="0"/>
      <w:marTop w:val="0"/>
      <w:marBottom w:val="0"/>
      <w:divBdr>
        <w:top w:val="none" w:sz="0" w:space="0" w:color="auto"/>
        <w:left w:val="none" w:sz="0" w:space="0" w:color="auto"/>
        <w:bottom w:val="none" w:sz="0" w:space="0" w:color="auto"/>
        <w:right w:val="none" w:sz="0" w:space="0" w:color="auto"/>
      </w:divBdr>
      <w:divsChild>
        <w:div w:id="846873278">
          <w:marLeft w:val="0"/>
          <w:marRight w:val="0"/>
          <w:marTop w:val="0"/>
          <w:marBottom w:val="0"/>
          <w:divBdr>
            <w:top w:val="none" w:sz="0" w:space="0" w:color="auto"/>
            <w:left w:val="none" w:sz="0" w:space="0" w:color="auto"/>
            <w:bottom w:val="none" w:sz="0" w:space="0" w:color="auto"/>
            <w:right w:val="none" w:sz="0" w:space="0" w:color="auto"/>
          </w:divBdr>
        </w:div>
        <w:div w:id="301085656">
          <w:marLeft w:val="0"/>
          <w:marRight w:val="0"/>
          <w:marTop w:val="0"/>
          <w:marBottom w:val="0"/>
          <w:divBdr>
            <w:top w:val="none" w:sz="0" w:space="0" w:color="auto"/>
            <w:left w:val="none" w:sz="0" w:space="0" w:color="auto"/>
            <w:bottom w:val="none" w:sz="0" w:space="0" w:color="auto"/>
            <w:right w:val="none" w:sz="0" w:space="0" w:color="auto"/>
          </w:divBdr>
        </w:div>
        <w:div w:id="238641057">
          <w:marLeft w:val="0"/>
          <w:marRight w:val="0"/>
          <w:marTop w:val="0"/>
          <w:marBottom w:val="0"/>
          <w:divBdr>
            <w:top w:val="none" w:sz="0" w:space="0" w:color="auto"/>
            <w:left w:val="none" w:sz="0" w:space="0" w:color="auto"/>
            <w:bottom w:val="none" w:sz="0" w:space="0" w:color="auto"/>
            <w:right w:val="none" w:sz="0" w:space="0" w:color="auto"/>
          </w:divBdr>
        </w:div>
        <w:div w:id="1021785288">
          <w:marLeft w:val="0"/>
          <w:marRight w:val="0"/>
          <w:marTop w:val="0"/>
          <w:marBottom w:val="0"/>
          <w:divBdr>
            <w:top w:val="none" w:sz="0" w:space="0" w:color="auto"/>
            <w:left w:val="none" w:sz="0" w:space="0" w:color="auto"/>
            <w:bottom w:val="none" w:sz="0" w:space="0" w:color="auto"/>
            <w:right w:val="none" w:sz="0" w:space="0" w:color="auto"/>
          </w:divBdr>
        </w:div>
        <w:div w:id="2107263354">
          <w:marLeft w:val="0"/>
          <w:marRight w:val="0"/>
          <w:marTop w:val="0"/>
          <w:marBottom w:val="0"/>
          <w:divBdr>
            <w:top w:val="none" w:sz="0" w:space="0" w:color="auto"/>
            <w:left w:val="none" w:sz="0" w:space="0" w:color="auto"/>
            <w:bottom w:val="none" w:sz="0" w:space="0" w:color="auto"/>
            <w:right w:val="none" w:sz="0" w:space="0" w:color="auto"/>
          </w:divBdr>
        </w:div>
      </w:divsChild>
    </w:div>
    <w:div w:id="1824618350">
      <w:bodyDiv w:val="1"/>
      <w:marLeft w:val="0"/>
      <w:marRight w:val="0"/>
      <w:marTop w:val="0"/>
      <w:marBottom w:val="0"/>
      <w:divBdr>
        <w:top w:val="none" w:sz="0" w:space="0" w:color="auto"/>
        <w:left w:val="none" w:sz="0" w:space="0" w:color="auto"/>
        <w:bottom w:val="none" w:sz="0" w:space="0" w:color="auto"/>
        <w:right w:val="none" w:sz="0" w:space="0" w:color="auto"/>
      </w:divBdr>
      <w:divsChild>
        <w:div w:id="18817105">
          <w:marLeft w:val="0"/>
          <w:marRight w:val="0"/>
          <w:marTop w:val="0"/>
          <w:marBottom w:val="0"/>
          <w:divBdr>
            <w:top w:val="none" w:sz="0" w:space="0" w:color="auto"/>
            <w:left w:val="none" w:sz="0" w:space="0" w:color="auto"/>
            <w:bottom w:val="none" w:sz="0" w:space="0" w:color="auto"/>
            <w:right w:val="none" w:sz="0" w:space="0" w:color="auto"/>
          </w:divBdr>
        </w:div>
        <w:div w:id="1540824653">
          <w:marLeft w:val="0"/>
          <w:marRight w:val="0"/>
          <w:marTop w:val="0"/>
          <w:marBottom w:val="0"/>
          <w:divBdr>
            <w:top w:val="none" w:sz="0" w:space="0" w:color="auto"/>
            <w:left w:val="none" w:sz="0" w:space="0" w:color="auto"/>
            <w:bottom w:val="none" w:sz="0" w:space="0" w:color="auto"/>
            <w:right w:val="none" w:sz="0" w:space="0" w:color="auto"/>
          </w:divBdr>
        </w:div>
        <w:div w:id="1585533487">
          <w:marLeft w:val="0"/>
          <w:marRight w:val="0"/>
          <w:marTop w:val="0"/>
          <w:marBottom w:val="0"/>
          <w:divBdr>
            <w:top w:val="none" w:sz="0" w:space="0" w:color="auto"/>
            <w:left w:val="none" w:sz="0" w:space="0" w:color="auto"/>
            <w:bottom w:val="none" w:sz="0" w:space="0" w:color="auto"/>
            <w:right w:val="none" w:sz="0" w:space="0" w:color="auto"/>
          </w:divBdr>
        </w:div>
        <w:div w:id="1713337455">
          <w:marLeft w:val="0"/>
          <w:marRight w:val="0"/>
          <w:marTop w:val="0"/>
          <w:marBottom w:val="0"/>
          <w:divBdr>
            <w:top w:val="none" w:sz="0" w:space="0" w:color="auto"/>
            <w:left w:val="none" w:sz="0" w:space="0" w:color="auto"/>
            <w:bottom w:val="none" w:sz="0" w:space="0" w:color="auto"/>
            <w:right w:val="none" w:sz="0" w:space="0" w:color="auto"/>
          </w:divBdr>
        </w:div>
      </w:divsChild>
    </w:div>
    <w:div w:id="1826581508">
      <w:bodyDiv w:val="1"/>
      <w:marLeft w:val="0"/>
      <w:marRight w:val="0"/>
      <w:marTop w:val="0"/>
      <w:marBottom w:val="0"/>
      <w:divBdr>
        <w:top w:val="none" w:sz="0" w:space="0" w:color="auto"/>
        <w:left w:val="none" w:sz="0" w:space="0" w:color="auto"/>
        <w:bottom w:val="none" w:sz="0" w:space="0" w:color="auto"/>
        <w:right w:val="none" w:sz="0" w:space="0" w:color="auto"/>
      </w:divBdr>
      <w:divsChild>
        <w:div w:id="31420850">
          <w:marLeft w:val="0"/>
          <w:marRight w:val="0"/>
          <w:marTop w:val="0"/>
          <w:marBottom w:val="0"/>
          <w:divBdr>
            <w:top w:val="none" w:sz="0" w:space="0" w:color="auto"/>
            <w:left w:val="none" w:sz="0" w:space="0" w:color="auto"/>
            <w:bottom w:val="none" w:sz="0" w:space="0" w:color="auto"/>
            <w:right w:val="none" w:sz="0" w:space="0" w:color="auto"/>
          </w:divBdr>
        </w:div>
        <w:div w:id="1727102661">
          <w:marLeft w:val="0"/>
          <w:marRight w:val="0"/>
          <w:marTop w:val="0"/>
          <w:marBottom w:val="0"/>
          <w:divBdr>
            <w:top w:val="none" w:sz="0" w:space="0" w:color="auto"/>
            <w:left w:val="none" w:sz="0" w:space="0" w:color="auto"/>
            <w:bottom w:val="none" w:sz="0" w:space="0" w:color="auto"/>
            <w:right w:val="none" w:sz="0" w:space="0" w:color="auto"/>
          </w:divBdr>
        </w:div>
        <w:div w:id="2079933280">
          <w:marLeft w:val="0"/>
          <w:marRight w:val="0"/>
          <w:marTop w:val="0"/>
          <w:marBottom w:val="0"/>
          <w:divBdr>
            <w:top w:val="none" w:sz="0" w:space="0" w:color="auto"/>
            <w:left w:val="none" w:sz="0" w:space="0" w:color="auto"/>
            <w:bottom w:val="none" w:sz="0" w:space="0" w:color="auto"/>
            <w:right w:val="none" w:sz="0" w:space="0" w:color="auto"/>
          </w:divBdr>
        </w:div>
        <w:div w:id="1349721730">
          <w:marLeft w:val="0"/>
          <w:marRight w:val="0"/>
          <w:marTop w:val="0"/>
          <w:marBottom w:val="0"/>
          <w:divBdr>
            <w:top w:val="none" w:sz="0" w:space="0" w:color="auto"/>
            <w:left w:val="none" w:sz="0" w:space="0" w:color="auto"/>
            <w:bottom w:val="none" w:sz="0" w:space="0" w:color="auto"/>
            <w:right w:val="none" w:sz="0" w:space="0" w:color="auto"/>
          </w:divBdr>
        </w:div>
      </w:divsChild>
    </w:div>
    <w:div w:id="1837334122">
      <w:bodyDiv w:val="1"/>
      <w:marLeft w:val="0"/>
      <w:marRight w:val="0"/>
      <w:marTop w:val="0"/>
      <w:marBottom w:val="0"/>
      <w:divBdr>
        <w:top w:val="none" w:sz="0" w:space="0" w:color="auto"/>
        <w:left w:val="none" w:sz="0" w:space="0" w:color="auto"/>
        <w:bottom w:val="none" w:sz="0" w:space="0" w:color="auto"/>
        <w:right w:val="none" w:sz="0" w:space="0" w:color="auto"/>
      </w:divBdr>
      <w:divsChild>
        <w:div w:id="598953058">
          <w:marLeft w:val="0"/>
          <w:marRight w:val="0"/>
          <w:marTop w:val="0"/>
          <w:marBottom w:val="0"/>
          <w:divBdr>
            <w:top w:val="none" w:sz="0" w:space="0" w:color="auto"/>
            <w:left w:val="none" w:sz="0" w:space="0" w:color="auto"/>
            <w:bottom w:val="none" w:sz="0" w:space="0" w:color="auto"/>
            <w:right w:val="none" w:sz="0" w:space="0" w:color="auto"/>
          </w:divBdr>
        </w:div>
        <w:div w:id="1702902721">
          <w:marLeft w:val="0"/>
          <w:marRight w:val="0"/>
          <w:marTop w:val="0"/>
          <w:marBottom w:val="0"/>
          <w:divBdr>
            <w:top w:val="none" w:sz="0" w:space="0" w:color="auto"/>
            <w:left w:val="none" w:sz="0" w:space="0" w:color="auto"/>
            <w:bottom w:val="none" w:sz="0" w:space="0" w:color="auto"/>
            <w:right w:val="none" w:sz="0" w:space="0" w:color="auto"/>
          </w:divBdr>
        </w:div>
        <w:div w:id="1643266237">
          <w:marLeft w:val="0"/>
          <w:marRight w:val="0"/>
          <w:marTop w:val="0"/>
          <w:marBottom w:val="0"/>
          <w:divBdr>
            <w:top w:val="none" w:sz="0" w:space="0" w:color="auto"/>
            <w:left w:val="none" w:sz="0" w:space="0" w:color="auto"/>
            <w:bottom w:val="none" w:sz="0" w:space="0" w:color="auto"/>
            <w:right w:val="none" w:sz="0" w:space="0" w:color="auto"/>
          </w:divBdr>
        </w:div>
        <w:div w:id="821695227">
          <w:marLeft w:val="0"/>
          <w:marRight w:val="0"/>
          <w:marTop w:val="0"/>
          <w:marBottom w:val="0"/>
          <w:divBdr>
            <w:top w:val="none" w:sz="0" w:space="0" w:color="auto"/>
            <w:left w:val="none" w:sz="0" w:space="0" w:color="auto"/>
            <w:bottom w:val="none" w:sz="0" w:space="0" w:color="auto"/>
            <w:right w:val="none" w:sz="0" w:space="0" w:color="auto"/>
          </w:divBdr>
        </w:div>
        <w:div w:id="1134370098">
          <w:marLeft w:val="0"/>
          <w:marRight w:val="0"/>
          <w:marTop w:val="0"/>
          <w:marBottom w:val="0"/>
          <w:divBdr>
            <w:top w:val="none" w:sz="0" w:space="0" w:color="auto"/>
            <w:left w:val="none" w:sz="0" w:space="0" w:color="auto"/>
            <w:bottom w:val="none" w:sz="0" w:space="0" w:color="auto"/>
            <w:right w:val="none" w:sz="0" w:space="0" w:color="auto"/>
          </w:divBdr>
        </w:div>
        <w:div w:id="308242993">
          <w:marLeft w:val="0"/>
          <w:marRight w:val="0"/>
          <w:marTop w:val="0"/>
          <w:marBottom w:val="0"/>
          <w:divBdr>
            <w:top w:val="none" w:sz="0" w:space="0" w:color="auto"/>
            <w:left w:val="none" w:sz="0" w:space="0" w:color="auto"/>
            <w:bottom w:val="none" w:sz="0" w:space="0" w:color="auto"/>
            <w:right w:val="none" w:sz="0" w:space="0" w:color="auto"/>
          </w:divBdr>
        </w:div>
        <w:div w:id="126094508">
          <w:marLeft w:val="0"/>
          <w:marRight w:val="0"/>
          <w:marTop w:val="0"/>
          <w:marBottom w:val="0"/>
          <w:divBdr>
            <w:top w:val="none" w:sz="0" w:space="0" w:color="auto"/>
            <w:left w:val="none" w:sz="0" w:space="0" w:color="auto"/>
            <w:bottom w:val="none" w:sz="0" w:space="0" w:color="auto"/>
            <w:right w:val="none" w:sz="0" w:space="0" w:color="auto"/>
          </w:divBdr>
        </w:div>
        <w:div w:id="905260172">
          <w:marLeft w:val="0"/>
          <w:marRight w:val="0"/>
          <w:marTop w:val="0"/>
          <w:marBottom w:val="0"/>
          <w:divBdr>
            <w:top w:val="none" w:sz="0" w:space="0" w:color="auto"/>
            <w:left w:val="none" w:sz="0" w:space="0" w:color="auto"/>
            <w:bottom w:val="none" w:sz="0" w:space="0" w:color="auto"/>
            <w:right w:val="none" w:sz="0" w:space="0" w:color="auto"/>
          </w:divBdr>
        </w:div>
        <w:div w:id="314534405">
          <w:marLeft w:val="0"/>
          <w:marRight w:val="0"/>
          <w:marTop w:val="0"/>
          <w:marBottom w:val="0"/>
          <w:divBdr>
            <w:top w:val="none" w:sz="0" w:space="0" w:color="auto"/>
            <w:left w:val="none" w:sz="0" w:space="0" w:color="auto"/>
            <w:bottom w:val="none" w:sz="0" w:space="0" w:color="auto"/>
            <w:right w:val="none" w:sz="0" w:space="0" w:color="auto"/>
          </w:divBdr>
        </w:div>
      </w:divsChild>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sChild>
        <w:div w:id="493649817">
          <w:marLeft w:val="0"/>
          <w:marRight w:val="0"/>
          <w:marTop w:val="0"/>
          <w:marBottom w:val="0"/>
          <w:divBdr>
            <w:top w:val="none" w:sz="0" w:space="0" w:color="auto"/>
            <w:left w:val="none" w:sz="0" w:space="0" w:color="auto"/>
            <w:bottom w:val="none" w:sz="0" w:space="0" w:color="auto"/>
            <w:right w:val="none" w:sz="0" w:space="0" w:color="auto"/>
          </w:divBdr>
        </w:div>
        <w:div w:id="1148203484">
          <w:marLeft w:val="0"/>
          <w:marRight w:val="0"/>
          <w:marTop w:val="0"/>
          <w:marBottom w:val="0"/>
          <w:divBdr>
            <w:top w:val="none" w:sz="0" w:space="0" w:color="auto"/>
            <w:left w:val="none" w:sz="0" w:space="0" w:color="auto"/>
            <w:bottom w:val="none" w:sz="0" w:space="0" w:color="auto"/>
            <w:right w:val="none" w:sz="0" w:space="0" w:color="auto"/>
          </w:divBdr>
        </w:div>
      </w:divsChild>
    </w:div>
    <w:div w:id="1874296679">
      <w:bodyDiv w:val="1"/>
      <w:marLeft w:val="0"/>
      <w:marRight w:val="0"/>
      <w:marTop w:val="0"/>
      <w:marBottom w:val="0"/>
      <w:divBdr>
        <w:top w:val="none" w:sz="0" w:space="0" w:color="auto"/>
        <w:left w:val="none" w:sz="0" w:space="0" w:color="auto"/>
        <w:bottom w:val="none" w:sz="0" w:space="0" w:color="auto"/>
        <w:right w:val="none" w:sz="0" w:space="0" w:color="auto"/>
      </w:divBdr>
    </w:div>
    <w:div w:id="1892225222">
      <w:bodyDiv w:val="1"/>
      <w:marLeft w:val="0"/>
      <w:marRight w:val="0"/>
      <w:marTop w:val="0"/>
      <w:marBottom w:val="0"/>
      <w:divBdr>
        <w:top w:val="none" w:sz="0" w:space="0" w:color="auto"/>
        <w:left w:val="none" w:sz="0" w:space="0" w:color="auto"/>
        <w:bottom w:val="none" w:sz="0" w:space="0" w:color="auto"/>
        <w:right w:val="none" w:sz="0" w:space="0" w:color="auto"/>
      </w:divBdr>
      <w:divsChild>
        <w:div w:id="112948506">
          <w:marLeft w:val="0"/>
          <w:marRight w:val="0"/>
          <w:marTop w:val="0"/>
          <w:marBottom w:val="0"/>
          <w:divBdr>
            <w:top w:val="none" w:sz="0" w:space="0" w:color="auto"/>
            <w:left w:val="none" w:sz="0" w:space="0" w:color="auto"/>
            <w:bottom w:val="none" w:sz="0" w:space="0" w:color="auto"/>
            <w:right w:val="none" w:sz="0" w:space="0" w:color="auto"/>
          </w:divBdr>
        </w:div>
        <w:div w:id="342783931">
          <w:marLeft w:val="0"/>
          <w:marRight w:val="0"/>
          <w:marTop w:val="0"/>
          <w:marBottom w:val="0"/>
          <w:divBdr>
            <w:top w:val="none" w:sz="0" w:space="0" w:color="auto"/>
            <w:left w:val="none" w:sz="0" w:space="0" w:color="auto"/>
            <w:bottom w:val="none" w:sz="0" w:space="0" w:color="auto"/>
            <w:right w:val="none" w:sz="0" w:space="0" w:color="auto"/>
          </w:divBdr>
        </w:div>
        <w:div w:id="1733967744">
          <w:marLeft w:val="0"/>
          <w:marRight w:val="0"/>
          <w:marTop w:val="0"/>
          <w:marBottom w:val="0"/>
          <w:divBdr>
            <w:top w:val="none" w:sz="0" w:space="0" w:color="auto"/>
            <w:left w:val="none" w:sz="0" w:space="0" w:color="auto"/>
            <w:bottom w:val="none" w:sz="0" w:space="0" w:color="auto"/>
            <w:right w:val="none" w:sz="0" w:space="0" w:color="auto"/>
          </w:divBdr>
        </w:div>
        <w:div w:id="656497803">
          <w:marLeft w:val="0"/>
          <w:marRight w:val="0"/>
          <w:marTop w:val="0"/>
          <w:marBottom w:val="0"/>
          <w:divBdr>
            <w:top w:val="none" w:sz="0" w:space="0" w:color="auto"/>
            <w:left w:val="none" w:sz="0" w:space="0" w:color="auto"/>
            <w:bottom w:val="none" w:sz="0" w:space="0" w:color="auto"/>
            <w:right w:val="none" w:sz="0" w:space="0" w:color="auto"/>
          </w:divBdr>
        </w:div>
        <w:div w:id="1392383190">
          <w:marLeft w:val="0"/>
          <w:marRight w:val="0"/>
          <w:marTop w:val="0"/>
          <w:marBottom w:val="0"/>
          <w:divBdr>
            <w:top w:val="none" w:sz="0" w:space="0" w:color="auto"/>
            <w:left w:val="none" w:sz="0" w:space="0" w:color="auto"/>
            <w:bottom w:val="none" w:sz="0" w:space="0" w:color="auto"/>
            <w:right w:val="none" w:sz="0" w:space="0" w:color="auto"/>
          </w:divBdr>
        </w:div>
      </w:divsChild>
    </w:div>
    <w:div w:id="1896816627">
      <w:bodyDiv w:val="1"/>
      <w:marLeft w:val="0"/>
      <w:marRight w:val="0"/>
      <w:marTop w:val="0"/>
      <w:marBottom w:val="0"/>
      <w:divBdr>
        <w:top w:val="none" w:sz="0" w:space="0" w:color="auto"/>
        <w:left w:val="none" w:sz="0" w:space="0" w:color="auto"/>
        <w:bottom w:val="none" w:sz="0" w:space="0" w:color="auto"/>
        <w:right w:val="none" w:sz="0" w:space="0" w:color="auto"/>
      </w:divBdr>
      <w:divsChild>
        <w:div w:id="2024167923">
          <w:marLeft w:val="0"/>
          <w:marRight w:val="0"/>
          <w:marTop w:val="0"/>
          <w:marBottom w:val="0"/>
          <w:divBdr>
            <w:top w:val="none" w:sz="0" w:space="0" w:color="auto"/>
            <w:left w:val="none" w:sz="0" w:space="0" w:color="auto"/>
            <w:bottom w:val="none" w:sz="0" w:space="0" w:color="auto"/>
            <w:right w:val="none" w:sz="0" w:space="0" w:color="auto"/>
          </w:divBdr>
        </w:div>
        <w:div w:id="1868829877">
          <w:marLeft w:val="0"/>
          <w:marRight w:val="0"/>
          <w:marTop w:val="0"/>
          <w:marBottom w:val="0"/>
          <w:divBdr>
            <w:top w:val="none" w:sz="0" w:space="0" w:color="auto"/>
            <w:left w:val="none" w:sz="0" w:space="0" w:color="auto"/>
            <w:bottom w:val="none" w:sz="0" w:space="0" w:color="auto"/>
            <w:right w:val="none" w:sz="0" w:space="0" w:color="auto"/>
          </w:divBdr>
        </w:div>
      </w:divsChild>
    </w:div>
    <w:div w:id="1916813038">
      <w:bodyDiv w:val="1"/>
      <w:marLeft w:val="0"/>
      <w:marRight w:val="0"/>
      <w:marTop w:val="0"/>
      <w:marBottom w:val="0"/>
      <w:divBdr>
        <w:top w:val="none" w:sz="0" w:space="0" w:color="auto"/>
        <w:left w:val="none" w:sz="0" w:space="0" w:color="auto"/>
        <w:bottom w:val="none" w:sz="0" w:space="0" w:color="auto"/>
        <w:right w:val="none" w:sz="0" w:space="0" w:color="auto"/>
      </w:divBdr>
    </w:div>
    <w:div w:id="1938949888">
      <w:bodyDiv w:val="1"/>
      <w:marLeft w:val="0"/>
      <w:marRight w:val="0"/>
      <w:marTop w:val="0"/>
      <w:marBottom w:val="0"/>
      <w:divBdr>
        <w:top w:val="none" w:sz="0" w:space="0" w:color="auto"/>
        <w:left w:val="none" w:sz="0" w:space="0" w:color="auto"/>
        <w:bottom w:val="none" w:sz="0" w:space="0" w:color="auto"/>
        <w:right w:val="none" w:sz="0" w:space="0" w:color="auto"/>
      </w:divBdr>
    </w:div>
    <w:div w:id="1941989118">
      <w:bodyDiv w:val="1"/>
      <w:marLeft w:val="0"/>
      <w:marRight w:val="0"/>
      <w:marTop w:val="0"/>
      <w:marBottom w:val="0"/>
      <w:divBdr>
        <w:top w:val="none" w:sz="0" w:space="0" w:color="auto"/>
        <w:left w:val="none" w:sz="0" w:space="0" w:color="auto"/>
        <w:bottom w:val="none" w:sz="0" w:space="0" w:color="auto"/>
        <w:right w:val="none" w:sz="0" w:space="0" w:color="auto"/>
      </w:divBdr>
    </w:div>
    <w:div w:id="1944914958">
      <w:bodyDiv w:val="1"/>
      <w:marLeft w:val="0"/>
      <w:marRight w:val="0"/>
      <w:marTop w:val="0"/>
      <w:marBottom w:val="0"/>
      <w:divBdr>
        <w:top w:val="none" w:sz="0" w:space="0" w:color="auto"/>
        <w:left w:val="none" w:sz="0" w:space="0" w:color="auto"/>
        <w:bottom w:val="none" w:sz="0" w:space="0" w:color="auto"/>
        <w:right w:val="none" w:sz="0" w:space="0" w:color="auto"/>
      </w:divBdr>
      <w:divsChild>
        <w:div w:id="529490278">
          <w:marLeft w:val="0"/>
          <w:marRight w:val="0"/>
          <w:marTop w:val="0"/>
          <w:marBottom w:val="0"/>
          <w:divBdr>
            <w:top w:val="none" w:sz="0" w:space="0" w:color="auto"/>
            <w:left w:val="none" w:sz="0" w:space="0" w:color="auto"/>
            <w:bottom w:val="none" w:sz="0" w:space="0" w:color="auto"/>
            <w:right w:val="none" w:sz="0" w:space="0" w:color="auto"/>
          </w:divBdr>
        </w:div>
        <w:div w:id="833959761">
          <w:marLeft w:val="0"/>
          <w:marRight w:val="0"/>
          <w:marTop w:val="0"/>
          <w:marBottom w:val="0"/>
          <w:divBdr>
            <w:top w:val="none" w:sz="0" w:space="0" w:color="auto"/>
            <w:left w:val="none" w:sz="0" w:space="0" w:color="auto"/>
            <w:bottom w:val="none" w:sz="0" w:space="0" w:color="auto"/>
            <w:right w:val="none" w:sz="0" w:space="0" w:color="auto"/>
          </w:divBdr>
        </w:div>
        <w:div w:id="639454763">
          <w:marLeft w:val="0"/>
          <w:marRight w:val="0"/>
          <w:marTop w:val="0"/>
          <w:marBottom w:val="0"/>
          <w:divBdr>
            <w:top w:val="none" w:sz="0" w:space="0" w:color="auto"/>
            <w:left w:val="none" w:sz="0" w:space="0" w:color="auto"/>
            <w:bottom w:val="none" w:sz="0" w:space="0" w:color="auto"/>
            <w:right w:val="none" w:sz="0" w:space="0" w:color="auto"/>
          </w:divBdr>
        </w:div>
        <w:div w:id="1691176036">
          <w:marLeft w:val="0"/>
          <w:marRight w:val="0"/>
          <w:marTop w:val="0"/>
          <w:marBottom w:val="0"/>
          <w:divBdr>
            <w:top w:val="none" w:sz="0" w:space="0" w:color="auto"/>
            <w:left w:val="none" w:sz="0" w:space="0" w:color="auto"/>
            <w:bottom w:val="none" w:sz="0" w:space="0" w:color="auto"/>
            <w:right w:val="none" w:sz="0" w:space="0" w:color="auto"/>
          </w:divBdr>
        </w:div>
        <w:div w:id="1046487703">
          <w:marLeft w:val="0"/>
          <w:marRight w:val="0"/>
          <w:marTop w:val="0"/>
          <w:marBottom w:val="0"/>
          <w:divBdr>
            <w:top w:val="none" w:sz="0" w:space="0" w:color="auto"/>
            <w:left w:val="none" w:sz="0" w:space="0" w:color="auto"/>
            <w:bottom w:val="none" w:sz="0" w:space="0" w:color="auto"/>
            <w:right w:val="none" w:sz="0" w:space="0" w:color="auto"/>
          </w:divBdr>
        </w:div>
        <w:div w:id="2068676363">
          <w:marLeft w:val="0"/>
          <w:marRight w:val="0"/>
          <w:marTop w:val="0"/>
          <w:marBottom w:val="0"/>
          <w:divBdr>
            <w:top w:val="none" w:sz="0" w:space="0" w:color="auto"/>
            <w:left w:val="none" w:sz="0" w:space="0" w:color="auto"/>
            <w:bottom w:val="none" w:sz="0" w:space="0" w:color="auto"/>
            <w:right w:val="none" w:sz="0" w:space="0" w:color="auto"/>
          </w:divBdr>
        </w:div>
        <w:div w:id="130444939">
          <w:marLeft w:val="0"/>
          <w:marRight w:val="0"/>
          <w:marTop w:val="0"/>
          <w:marBottom w:val="0"/>
          <w:divBdr>
            <w:top w:val="none" w:sz="0" w:space="0" w:color="auto"/>
            <w:left w:val="none" w:sz="0" w:space="0" w:color="auto"/>
            <w:bottom w:val="none" w:sz="0" w:space="0" w:color="auto"/>
            <w:right w:val="none" w:sz="0" w:space="0" w:color="auto"/>
          </w:divBdr>
        </w:div>
      </w:divsChild>
    </w:div>
    <w:div w:id="1976904495">
      <w:bodyDiv w:val="1"/>
      <w:marLeft w:val="0"/>
      <w:marRight w:val="0"/>
      <w:marTop w:val="0"/>
      <w:marBottom w:val="0"/>
      <w:divBdr>
        <w:top w:val="none" w:sz="0" w:space="0" w:color="auto"/>
        <w:left w:val="none" w:sz="0" w:space="0" w:color="auto"/>
        <w:bottom w:val="none" w:sz="0" w:space="0" w:color="auto"/>
        <w:right w:val="none" w:sz="0" w:space="0" w:color="auto"/>
      </w:divBdr>
    </w:div>
    <w:div w:id="1991706975">
      <w:bodyDiv w:val="1"/>
      <w:marLeft w:val="0"/>
      <w:marRight w:val="0"/>
      <w:marTop w:val="0"/>
      <w:marBottom w:val="0"/>
      <w:divBdr>
        <w:top w:val="none" w:sz="0" w:space="0" w:color="auto"/>
        <w:left w:val="none" w:sz="0" w:space="0" w:color="auto"/>
        <w:bottom w:val="none" w:sz="0" w:space="0" w:color="auto"/>
        <w:right w:val="none" w:sz="0" w:space="0" w:color="auto"/>
      </w:divBdr>
      <w:divsChild>
        <w:div w:id="817191">
          <w:marLeft w:val="0"/>
          <w:marRight w:val="0"/>
          <w:marTop w:val="0"/>
          <w:marBottom w:val="0"/>
          <w:divBdr>
            <w:top w:val="none" w:sz="0" w:space="0" w:color="auto"/>
            <w:left w:val="none" w:sz="0" w:space="0" w:color="auto"/>
            <w:bottom w:val="none" w:sz="0" w:space="0" w:color="auto"/>
            <w:right w:val="none" w:sz="0" w:space="0" w:color="auto"/>
          </w:divBdr>
        </w:div>
        <w:div w:id="202602883">
          <w:marLeft w:val="0"/>
          <w:marRight w:val="0"/>
          <w:marTop w:val="0"/>
          <w:marBottom w:val="0"/>
          <w:divBdr>
            <w:top w:val="none" w:sz="0" w:space="0" w:color="auto"/>
            <w:left w:val="none" w:sz="0" w:space="0" w:color="auto"/>
            <w:bottom w:val="none" w:sz="0" w:space="0" w:color="auto"/>
            <w:right w:val="none" w:sz="0" w:space="0" w:color="auto"/>
          </w:divBdr>
        </w:div>
        <w:div w:id="867372607">
          <w:marLeft w:val="0"/>
          <w:marRight w:val="0"/>
          <w:marTop w:val="0"/>
          <w:marBottom w:val="0"/>
          <w:divBdr>
            <w:top w:val="none" w:sz="0" w:space="0" w:color="auto"/>
            <w:left w:val="none" w:sz="0" w:space="0" w:color="auto"/>
            <w:bottom w:val="none" w:sz="0" w:space="0" w:color="auto"/>
            <w:right w:val="none" w:sz="0" w:space="0" w:color="auto"/>
          </w:divBdr>
        </w:div>
        <w:div w:id="251858838">
          <w:marLeft w:val="0"/>
          <w:marRight w:val="0"/>
          <w:marTop w:val="0"/>
          <w:marBottom w:val="0"/>
          <w:divBdr>
            <w:top w:val="none" w:sz="0" w:space="0" w:color="auto"/>
            <w:left w:val="none" w:sz="0" w:space="0" w:color="auto"/>
            <w:bottom w:val="none" w:sz="0" w:space="0" w:color="auto"/>
            <w:right w:val="none" w:sz="0" w:space="0" w:color="auto"/>
          </w:divBdr>
        </w:div>
      </w:divsChild>
    </w:div>
    <w:div w:id="1993287589">
      <w:bodyDiv w:val="1"/>
      <w:marLeft w:val="0"/>
      <w:marRight w:val="0"/>
      <w:marTop w:val="0"/>
      <w:marBottom w:val="0"/>
      <w:divBdr>
        <w:top w:val="none" w:sz="0" w:space="0" w:color="auto"/>
        <w:left w:val="none" w:sz="0" w:space="0" w:color="auto"/>
        <w:bottom w:val="none" w:sz="0" w:space="0" w:color="auto"/>
        <w:right w:val="none" w:sz="0" w:space="0" w:color="auto"/>
      </w:divBdr>
      <w:divsChild>
        <w:div w:id="2007394352">
          <w:marLeft w:val="0"/>
          <w:marRight w:val="0"/>
          <w:marTop w:val="0"/>
          <w:marBottom w:val="0"/>
          <w:divBdr>
            <w:top w:val="none" w:sz="0" w:space="0" w:color="auto"/>
            <w:left w:val="none" w:sz="0" w:space="0" w:color="auto"/>
            <w:bottom w:val="none" w:sz="0" w:space="0" w:color="auto"/>
            <w:right w:val="none" w:sz="0" w:space="0" w:color="auto"/>
          </w:divBdr>
        </w:div>
        <w:div w:id="330528434">
          <w:marLeft w:val="0"/>
          <w:marRight w:val="0"/>
          <w:marTop w:val="0"/>
          <w:marBottom w:val="0"/>
          <w:divBdr>
            <w:top w:val="none" w:sz="0" w:space="0" w:color="auto"/>
            <w:left w:val="none" w:sz="0" w:space="0" w:color="auto"/>
            <w:bottom w:val="none" w:sz="0" w:space="0" w:color="auto"/>
            <w:right w:val="none" w:sz="0" w:space="0" w:color="auto"/>
          </w:divBdr>
        </w:div>
        <w:div w:id="633677689">
          <w:marLeft w:val="0"/>
          <w:marRight w:val="0"/>
          <w:marTop w:val="0"/>
          <w:marBottom w:val="0"/>
          <w:divBdr>
            <w:top w:val="none" w:sz="0" w:space="0" w:color="auto"/>
            <w:left w:val="none" w:sz="0" w:space="0" w:color="auto"/>
            <w:bottom w:val="none" w:sz="0" w:space="0" w:color="auto"/>
            <w:right w:val="none" w:sz="0" w:space="0" w:color="auto"/>
          </w:divBdr>
        </w:div>
        <w:div w:id="1401248309">
          <w:marLeft w:val="0"/>
          <w:marRight w:val="0"/>
          <w:marTop w:val="0"/>
          <w:marBottom w:val="0"/>
          <w:divBdr>
            <w:top w:val="none" w:sz="0" w:space="0" w:color="auto"/>
            <w:left w:val="none" w:sz="0" w:space="0" w:color="auto"/>
            <w:bottom w:val="none" w:sz="0" w:space="0" w:color="auto"/>
            <w:right w:val="none" w:sz="0" w:space="0" w:color="auto"/>
          </w:divBdr>
        </w:div>
        <w:div w:id="1496266071">
          <w:marLeft w:val="0"/>
          <w:marRight w:val="0"/>
          <w:marTop w:val="0"/>
          <w:marBottom w:val="0"/>
          <w:divBdr>
            <w:top w:val="none" w:sz="0" w:space="0" w:color="auto"/>
            <w:left w:val="none" w:sz="0" w:space="0" w:color="auto"/>
            <w:bottom w:val="none" w:sz="0" w:space="0" w:color="auto"/>
            <w:right w:val="none" w:sz="0" w:space="0" w:color="auto"/>
          </w:divBdr>
        </w:div>
        <w:div w:id="1895238655">
          <w:marLeft w:val="0"/>
          <w:marRight w:val="0"/>
          <w:marTop w:val="0"/>
          <w:marBottom w:val="0"/>
          <w:divBdr>
            <w:top w:val="none" w:sz="0" w:space="0" w:color="auto"/>
            <w:left w:val="none" w:sz="0" w:space="0" w:color="auto"/>
            <w:bottom w:val="none" w:sz="0" w:space="0" w:color="auto"/>
            <w:right w:val="none" w:sz="0" w:space="0" w:color="auto"/>
          </w:divBdr>
        </w:div>
        <w:div w:id="1178228562">
          <w:marLeft w:val="0"/>
          <w:marRight w:val="0"/>
          <w:marTop w:val="0"/>
          <w:marBottom w:val="0"/>
          <w:divBdr>
            <w:top w:val="none" w:sz="0" w:space="0" w:color="auto"/>
            <w:left w:val="none" w:sz="0" w:space="0" w:color="auto"/>
            <w:bottom w:val="none" w:sz="0" w:space="0" w:color="auto"/>
            <w:right w:val="none" w:sz="0" w:space="0" w:color="auto"/>
          </w:divBdr>
        </w:div>
      </w:divsChild>
    </w:div>
    <w:div w:id="2005011680">
      <w:bodyDiv w:val="1"/>
      <w:marLeft w:val="0"/>
      <w:marRight w:val="0"/>
      <w:marTop w:val="0"/>
      <w:marBottom w:val="0"/>
      <w:divBdr>
        <w:top w:val="none" w:sz="0" w:space="0" w:color="auto"/>
        <w:left w:val="none" w:sz="0" w:space="0" w:color="auto"/>
        <w:bottom w:val="none" w:sz="0" w:space="0" w:color="auto"/>
        <w:right w:val="none" w:sz="0" w:space="0" w:color="auto"/>
      </w:divBdr>
      <w:divsChild>
        <w:div w:id="252859998">
          <w:marLeft w:val="0"/>
          <w:marRight w:val="0"/>
          <w:marTop w:val="120"/>
          <w:marBottom w:val="120"/>
          <w:divBdr>
            <w:top w:val="none" w:sz="0" w:space="0" w:color="auto"/>
            <w:left w:val="none" w:sz="0" w:space="0" w:color="auto"/>
            <w:bottom w:val="none" w:sz="0" w:space="0" w:color="auto"/>
            <w:right w:val="none" w:sz="0" w:space="0" w:color="auto"/>
          </w:divBdr>
        </w:div>
        <w:div w:id="1335457517">
          <w:marLeft w:val="0"/>
          <w:marRight w:val="0"/>
          <w:marTop w:val="0"/>
          <w:marBottom w:val="0"/>
          <w:divBdr>
            <w:top w:val="none" w:sz="0" w:space="0" w:color="auto"/>
            <w:left w:val="none" w:sz="0" w:space="0" w:color="auto"/>
            <w:bottom w:val="none" w:sz="0" w:space="0" w:color="auto"/>
            <w:right w:val="none" w:sz="0" w:space="0" w:color="auto"/>
          </w:divBdr>
          <w:divsChild>
            <w:div w:id="1914467068">
              <w:marLeft w:val="0"/>
              <w:marRight w:val="0"/>
              <w:marTop w:val="0"/>
              <w:marBottom w:val="0"/>
              <w:divBdr>
                <w:top w:val="none" w:sz="0" w:space="0" w:color="auto"/>
                <w:left w:val="none" w:sz="0" w:space="0" w:color="auto"/>
                <w:bottom w:val="none" w:sz="0" w:space="0" w:color="auto"/>
                <w:right w:val="none" w:sz="0" w:space="0" w:color="auto"/>
              </w:divBdr>
            </w:div>
          </w:divsChild>
        </w:div>
        <w:div w:id="286204100">
          <w:marLeft w:val="0"/>
          <w:marRight w:val="0"/>
          <w:marTop w:val="120"/>
          <w:marBottom w:val="120"/>
          <w:divBdr>
            <w:top w:val="none" w:sz="0" w:space="0" w:color="auto"/>
            <w:left w:val="none" w:sz="0" w:space="0" w:color="auto"/>
            <w:bottom w:val="none" w:sz="0" w:space="0" w:color="auto"/>
            <w:right w:val="none" w:sz="0" w:space="0" w:color="auto"/>
          </w:divBdr>
          <w:divsChild>
            <w:div w:id="410276356">
              <w:marLeft w:val="0"/>
              <w:marRight w:val="0"/>
              <w:marTop w:val="0"/>
              <w:marBottom w:val="0"/>
              <w:divBdr>
                <w:top w:val="none" w:sz="0" w:space="0" w:color="auto"/>
                <w:left w:val="none" w:sz="0" w:space="0" w:color="auto"/>
                <w:bottom w:val="none" w:sz="0" w:space="0" w:color="auto"/>
                <w:right w:val="none" w:sz="0" w:space="0" w:color="auto"/>
              </w:divBdr>
            </w:div>
          </w:divsChild>
        </w:div>
        <w:div w:id="1105225548">
          <w:marLeft w:val="0"/>
          <w:marRight w:val="0"/>
          <w:marTop w:val="0"/>
          <w:marBottom w:val="0"/>
          <w:divBdr>
            <w:top w:val="none" w:sz="0" w:space="0" w:color="auto"/>
            <w:left w:val="none" w:sz="0" w:space="0" w:color="auto"/>
            <w:bottom w:val="none" w:sz="0" w:space="0" w:color="auto"/>
            <w:right w:val="none" w:sz="0" w:space="0" w:color="auto"/>
          </w:divBdr>
          <w:divsChild>
            <w:div w:id="198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871">
      <w:bodyDiv w:val="1"/>
      <w:marLeft w:val="0"/>
      <w:marRight w:val="0"/>
      <w:marTop w:val="0"/>
      <w:marBottom w:val="0"/>
      <w:divBdr>
        <w:top w:val="none" w:sz="0" w:space="0" w:color="auto"/>
        <w:left w:val="none" w:sz="0" w:space="0" w:color="auto"/>
        <w:bottom w:val="none" w:sz="0" w:space="0" w:color="auto"/>
        <w:right w:val="none" w:sz="0" w:space="0" w:color="auto"/>
      </w:divBdr>
      <w:divsChild>
        <w:div w:id="1845779034">
          <w:marLeft w:val="0"/>
          <w:marRight w:val="0"/>
          <w:marTop w:val="0"/>
          <w:marBottom w:val="0"/>
          <w:divBdr>
            <w:top w:val="none" w:sz="0" w:space="0" w:color="auto"/>
            <w:left w:val="none" w:sz="0" w:space="0" w:color="auto"/>
            <w:bottom w:val="none" w:sz="0" w:space="0" w:color="auto"/>
            <w:right w:val="none" w:sz="0" w:space="0" w:color="auto"/>
          </w:divBdr>
        </w:div>
        <w:div w:id="1116095848">
          <w:marLeft w:val="0"/>
          <w:marRight w:val="0"/>
          <w:marTop w:val="0"/>
          <w:marBottom w:val="0"/>
          <w:divBdr>
            <w:top w:val="none" w:sz="0" w:space="0" w:color="auto"/>
            <w:left w:val="none" w:sz="0" w:space="0" w:color="auto"/>
            <w:bottom w:val="none" w:sz="0" w:space="0" w:color="auto"/>
            <w:right w:val="none" w:sz="0" w:space="0" w:color="auto"/>
          </w:divBdr>
        </w:div>
        <w:div w:id="932666906">
          <w:marLeft w:val="0"/>
          <w:marRight w:val="0"/>
          <w:marTop w:val="0"/>
          <w:marBottom w:val="0"/>
          <w:divBdr>
            <w:top w:val="none" w:sz="0" w:space="0" w:color="auto"/>
            <w:left w:val="none" w:sz="0" w:space="0" w:color="auto"/>
            <w:bottom w:val="none" w:sz="0" w:space="0" w:color="auto"/>
            <w:right w:val="none" w:sz="0" w:space="0" w:color="auto"/>
          </w:divBdr>
        </w:div>
        <w:div w:id="748236267">
          <w:marLeft w:val="0"/>
          <w:marRight w:val="0"/>
          <w:marTop w:val="0"/>
          <w:marBottom w:val="0"/>
          <w:divBdr>
            <w:top w:val="none" w:sz="0" w:space="0" w:color="auto"/>
            <w:left w:val="none" w:sz="0" w:space="0" w:color="auto"/>
            <w:bottom w:val="none" w:sz="0" w:space="0" w:color="auto"/>
            <w:right w:val="none" w:sz="0" w:space="0" w:color="auto"/>
          </w:divBdr>
        </w:div>
        <w:div w:id="889808303">
          <w:marLeft w:val="0"/>
          <w:marRight w:val="0"/>
          <w:marTop w:val="0"/>
          <w:marBottom w:val="0"/>
          <w:divBdr>
            <w:top w:val="none" w:sz="0" w:space="0" w:color="auto"/>
            <w:left w:val="none" w:sz="0" w:space="0" w:color="auto"/>
            <w:bottom w:val="none" w:sz="0" w:space="0" w:color="auto"/>
            <w:right w:val="none" w:sz="0" w:space="0" w:color="auto"/>
          </w:divBdr>
        </w:div>
        <w:div w:id="102388153">
          <w:marLeft w:val="0"/>
          <w:marRight w:val="0"/>
          <w:marTop w:val="0"/>
          <w:marBottom w:val="0"/>
          <w:divBdr>
            <w:top w:val="none" w:sz="0" w:space="0" w:color="auto"/>
            <w:left w:val="none" w:sz="0" w:space="0" w:color="auto"/>
            <w:bottom w:val="none" w:sz="0" w:space="0" w:color="auto"/>
            <w:right w:val="none" w:sz="0" w:space="0" w:color="auto"/>
          </w:divBdr>
        </w:div>
        <w:div w:id="1388608228">
          <w:marLeft w:val="0"/>
          <w:marRight w:val="0"/>
          <w:marTop w:val="0"/>
          <w:marBottom w:val="0"/>
          <w:divBdr>
            <w:top w:val="none" w:sz="0" w:space="0" w:color="auto"/>
            <w:left w:val="none" w:sz="0" w:space="0" w:color="auto"/>
            <w:bottom w:val="none" w:sz="0" w:space="0" w:color="auto"/>
            <w:right w:val="none" w:sz="0" w:space="0" w:color="auto"/>
          </w:divBdr>
        </w:div>
        <w:div w:id="396588680">
          <w:marLeft w:val="0"/>
          <w:marRight w:val="0"/>
          <w:marTop w:val="0"/>
          <w:marBottom w:val="0"/>
          <w:divBdr>
            <w:top w:val="none" w:sz="0" w:space="0" w:color="auto"/>
            <w:left w:val="none" w:sz="0" w:space="0" w:color="auto"/>
            <w:bottom w:val="none" w:sz="0" w:space="0" w:color="auto"/>
            <w:right w:val="none" w:sz="0" w:space="0" w:color="auto"/>
          </w:divBdr>
        </w:div>
        <w:div w:id="1683629962">
          <w:marLeft w:val="0"/>
          <w:marRight w:val="0"/>
          <w:marTop w:val="0"/>
          <w:marBottom w:val="0"/>
          <w:divBdr>
            <w:top w:val="none" w:sz="0" w:space="0" w:color="auto"/>
            <w:left w:val="none" w:sz="0" w:space="0" w:color="auto"/>
            <w:bottom w:val="none" w:sz="0" w:space="0" w:color="auto"/>
            <w:right w:val="none" w:sz="0" w:space="0" w:color="auto"/>
          </w:divBdr>
        </w:div>
        <w:div w:id="1693217466">
          <w:marLeft w:val="0"/>
          <w:marRight w:val="0"/>
          <w:marTop w:val="0"/>
          <w:marBottom w:val="0"/>
          <w:divBdr>
            <w:top w:val="none" w:sz="0" w:space="0" w:color="auto"/>
            <w:left w:val="none" w:sz="0" w:space="0" w:color="auto"/>
            <w:bottom w:val="none" w:sz="0" w:space="0" w:color="auto"/>
            <w:right w:val="none" w:sz="0" w:space="0" w:color="auto"/>
          </w:divBdr>
        </w:div>
      </w:divsChild>
    </w:div>
    <w:div w:id="2013603010">
      <w:bodyDiv w:val="1"/>
      <w:marLeft w:val="0"/>
      <w:marRight w:val="0"/>
      <w:marTop w:val="0"/>
      <w:marBottom w:val="0"/>
      <w:divBdr>
        <w:top w:val="none" w:sz="0" w:space="0" w:color="auto"/>
        <w:left w:val="none" w:sz="0" w:space="0" w:color="auto"/>
        <w:bottom w:val="none" w:sz="0" w:space="0" w:color="auto"/>
        <w:right w:val="none" w:sz="0" w:space="0" w:color="auto"/>
      </w:divBdr>
      <w:divsChild>
        <w:div w:id="1582370301">
          <w:marLeft w:val="0"/>
          <w:marRight w:val="0"/>
          <w:marTop w:val="0"/>
          <w:marBottom w:val="0"/>
          <w:divBdr>
            <w:top w:val="none" w:sz="0" w:space="0" w:color="auto"/>
            <w:left w:val="none" w:sz="0" w:space="0" w:color="auto"/>
            <w:bottom w:val="none" w:sz="0" w:space="0" w:color="auto"/>
            <w:right w:val="none" w:sz="0" w:space="0" w:color="auto"/>
          </w:divBdr>
        </w:div>
        <w:div w:id="490875059">
          <w:marLeft w:val="0"/>
          <w:marRight w:val="0"/>
          <w:marTop w:val="0"/>
          <w:marBottom w:val="0"/>
          <w:divBdr>
            <w:top w:val="none" w:sz="0" w:space="0" w:color="auto"/>
            <w:left w:val="none" w:sz="0" w:space="0" w:color="auto"/>
            <w:bottom w:val="none" w:sz="0" w:space="0" w:color="auto"/>
            <w:right w:val="none" w:sz="0" w:space="0" w:color="auto"/>
          </w:divBdr>
        </w:div>
      </w:divsChild>
    </w:div>
    <w:div w:id="2017878809">
      <w:bodyDiv w:val="1"/>
      <w:marLeft w:val="0"/>
      <w:marRight w:val="0"/>
      <w:marTop w:val="0"/>
      <w:marBottom w:val="0"/>
      <w:divBdr>
        <w:top w:val="none" w:sz="0" w:space="0" w:color="auto"/>
        <w:left w:val="none" w:sz="0" w:space="0" w:color="auto"/>
        <w:bottom w:val="none" w:sz="0" w:space="0" w:color="auto"/>
        <w:right w:val="none" w:sz="0" w:space="0" w:color="auto"/>
      </w:divBdr>
      <w:divsChild>
        <w:div w:id="1700357005">
          <w:marLeft w:val="0"/>
          <w:marRight w:val="0"/>
          <w:marTop w:val="0"/>
          <w:marBottom w:val="0"/>
          <w:divBdr>
            <w:top w:val="none" w:sz="0" w:space="0" w:color="auto"/>
            <w:left w:val="none" w:sz="0" w:space="0" w:color="auto"/>
            <w:bottom w:val="none" w:sz="0" w:space="0" w:color="auto"/>
            <w:right w:val="none" w:sz="0" w:space="0" w:color="auto"/>
          </w:divBdr>
        </w:div>
        <w:div w:id="757556110">
          <w:marLeft w:val="0"/>
          <w:marRight w:val="0"/>
          <w:marTop w:val="0"/>
          <w:marBottom w:val="0"/>
          <w:divBdr>
            <w:top w:val="none" w:sz="0" w:space="0" w:color="auto"/>
            <w:left w:val="none" w:sz="0" w:space="0" w:color="auto"/>
            <w:bottom w:val="none" w:sz="0" w:space="0" w:color="auto"/>
            <w:right w:val="none" w:sz="0" w:space="0" w:color="auto"/>
          </w:divBdr>
        </w:div>
        <w:div w:id="1711416371">
          <w:marLeft w:val="0"/>
          <w:marRight w:val="0"/>
          <w:marTop w:val="0"/>
          <w:marBottom w:val="0"/>
          <w:divBdr>
            <w:top w:val="none" w:sz="0" w:space="0" w:color="auto"/>
            <w:left w:val="none" w:sz="0" w:space="0" w:color="auto"/>
            <w:bottom w:val="none" w:sz="0" w:space="0" w:color="auto"/>
            <w:right w:val="none" w:sz="0" w:space="0" w:color="auto"/>
          </w:divBdr>
        </w:div>
        <w:div w:id="1512917068">
          <w:marLeft w:val="0"/>
          <w:marRight w:val="0"/>
          <w:marTop w:val="0"/>
          <w:marBottom w:val="0"/>
          <w:divBdr>
            <w:top w:val="none" w:sz="0" w:space="0" w:color="auto"/>
            <w:left w:val="none" w:sz="0" w:space="0" w:color="auto"/>
            <w:bottom w:val="none" w:sz="0" w:space="0" w:color="auto"/>
            <w:right w:val="none" w:sz="0" w:space="0" w:color="auto"/>
          </w:divBdr>
        </w:div>
        <w:div w:id="836456531">
          <w:marLeft w:val="0"/>
          <w:marRight w:val="0"/>
          <w:marTop w:val="0"/>
          <w:marBottom w:val="0"/>
          <w:divBdr>
            <w:top w:val="none" w:sz="0" w:space="0" w:color="auto"/>
            <w:left w:val="none" w:sz="0" w:space="0" w:color="auto"/>
            <w:bottom w:val="none" w:sz="0" w:space="0" w:color="auto"/>
            <w:right w:val="none" w:sz="0" w:space="0" w:color="auto"/>
          </w:divBdr>
        </w:div>
        <w:div w:id="625818680">
          <w:marLeft w:val="0"/>
          <w:marRight w:val="0"/>
          <w:marTop w:val="0"/>
          <w:marBottom w:val="0"/>
          <w:divBdr>
            <w:top w:val="none" w:sz="0" w:space="0" w:color="auto"/>
            <w:left w:val="none" w:sz="0" w:space="0" w:color="auto"/>
            <w:bottom w:val="none" w:sz="0" w:space="0" w:color="auto"/>
            <w:right w:val="none" w:sz="0" w:space="0" w:color="auto"/>
          </w:divBdr>
        </w:div>
        <w:div w:id="1471752651">
          <w:marLeft w:val="0"/>
          <w:marRight w:val="0"/>
          <w:marTop w:val="0"/>
          <w:marBottom w:val="0"/>
          <w:divBdr>
            <w:top w:val="none" w:sz="0" w:space="0" w:color="auto"/>
            <w:left w:val="none" w:sz="0" w:space="0" w:color="auto"/>
            <w:bottom w:val="none" w:sz="0" w:space="0" w:color="auto"/>
            <w:right w:val="none" w:sz="0" w:space="0" w:color="auto"/>
          </w:divBdr>
        </w:div>
        <w:div w:id="1559512906">
          <w:marLeft w:val="0"/>
          <w:marRight w:val="0"/>
          <w:marTop w:val="0"/>
          <w:marBottom w:val="0"/>
          <w:divBdr>
            <w:top w:val="none" w:sz="0" w:space="0" w:color="auto"/>
            <w:left w:val="none" w:sz="0" w:space="0" w:color="auto"/>
            <w:bottom w:val="none" w:sz="0" w:space="0" w:color="auto"/>
            <w:right w:val="none" w:sz="0" w:space="0" w:color="auto"/>
          </w:divBdr>
        </w:div>
      </w:divsChild>
    </w:div>
    <w:div w:id="2022193350">
      <w:bodyDiv w:val="1"/>
      <w:marLeft w:val="0"/>
      <w:marRight w:val="0"/>
      <w:marTop w:val="0"/>
      <w:marBottom w:val="0"/>
      <w:divBdr>
        <w:top w:val="none" w:sz="0" w:space="0" w:color="auto"/>
        <w:left w:val="none" w:sz="0" w:space="0" w:color="auto"/>
        <w:bottom w:val="none" w:sz="0" w:space="0" w:color="auto"/>
        <w:right w:val="none" w:sz="0" w:space="0" w:color="auto"/>
      </w:divBdr>
      <w:divsChild>
        <w:div w:id="1996639721">
          <w:marLeft w:val="0"/>
          <w:marRight w:val="0"/>
          <w:marTop w:val="0"/>
          <w:marBottom w:val="0"/>
          <w:divBdr>
            <w:top w:val="none" w:sz="0" w:space="0" w:color="auto"/>
            <w:left w:val="none" w:sz="0" w:space="0" w:color="auto"/>
            <w:bottom w:val="none" w:sz="0" w:space="0" w:color="auto"/>
            <w:right w:val="none" w:sz="0" w:space="0" w:color="auto"/>
          </w:divBdr>
        </w:div>
        <w:div w:id="106123120">
          <w:marLeft w:val="0"/>
          <w:marRight w:val="0"/>
          <w:marTop w:val="0"/>
          <w:marBottom w:val="0"/>
          <w:divBdr>
            <w:top w:val="none" w:sz="0" w:space="0" w:color="auto"/>
            <w:left w:val="none" w:sz="0" w:space="0" w:color="auto"/>
            <w:bottom w:val="none" w:sz="0" w:space="0" w:color="auto"/>
            <w:right w:val="none" w:sz="0" w:space="0" w:color="auto"/>
          </w:divBdr>
        </w:div>
        <w:div w:id="377366095">
          <w:marLeft w:val="0"/>
          <w:marRight w:val="0"/>
          <w:marTop w:val="0"/>
          <w:marBottom w:val="0"/>
          <w:divBdr>
            <w:top w:val="none" w:sz="0" w:space="0" w:color="auto"/>
            <w:left w:val="none" w:sz="0" w:space="0" w:color="auto"/>
            <w:bottom w:val="none" w:sz="0" w:space="0" w:color="auto"/>
            <w:right w:val="none" w:sz="0" w:space="0" w:color="auto"/>
          </w:divBdr>
        </w:div>
        <w:div w:id="679696372">
          <w:marLeft w:val="0"/>
          <w:marRight w:val="0"/>
          <w:marTop w:val="0"/>
          <w:marBottom w:val="0"/>
          <w:divBdr>
            <w:top w:val="none" w:sz="0" w:space="0" w:color="auto"/>
            <w:left w:val="none" w:sz="0" w:space="0" w:color="auto"/>
            <w:bottom w:val="none" w:sz="0" w:space="0" w:color="auto"/>
            <w:right w:val="none" w:sz="0" w:space="0" w:color="auto"/>
          </w:divBdr>
        </w:div>
        <w:div w:id="1469200872">
          <w:marLeft w:val="0"/>
          <w:marRight w:val="0"/>
          <w:marTop w:val="0"/>
          <w:marBottom w:val="0"/>
          <w:divBdr>
            <w:top w:val="none" w:sz="0" w:space="0" w:color="auto"/>
            <w:left w:val="none" w:sz="0" w:space="0" w:color="auto"/>
            <w:bottom w:val="none" w:sz="0" w:space="0" w:color="auto"/>
            <w:right w:val="none" w:sz="0" w:space="0" w:color="auto"/>
          </w:divBdr>
        </w:div>
        <w:div w:id="32659829">
          <w:marLeft w:val="0"/>
          <w:marRight w:val="0"/>
          <w:marTop w:val="0"/>
          <w:marBottom w:val="0"/>
          <w:divBdr>
            <w:top w:val="none" w:sz="0" w:space="0" w:color="auto"/>
            <w:left w:val="none" w:sz="0" w:space="0" w:color="auto"/>
            <w:bottom w:val="none" w:sz="0" w:space="0" w:color="auto"/>
            <w:right w:val="none" w:sz="0" w:space="0" w:color="auto"/>
          </w:divBdr>
        </w:div>
        <w:div w:id="1891188914">
          <w:marLeft w:val="0"/>
          <w:marRight w:val="0"/>
          <w:marTop w:val="0"/>
          <w:marBottom w:val="0"/>
          <w:divBdr>
            <w:top w:val="none" w:sz="0" w:space="0" w:color="auto"/>
            <w:left w:val="none" w:sz="0" w:space="0" w:color="auto"/>
            <w:bottom w:val="none" w:sz="0" w:space="0" w:color="auto"/>
            <w:right w:val="none" w:sz="0" w:space="0" w:color="auto"/>
          </w:divBdr>
        </w:div>
      </w:divsChild>
    </w:div>
    <w:div w:id="2023965856">
      <w:bodyDiv w:val="1"/>
      <w:marLeft w:val="0"/>
      <w:marRight w:val="0"/>
      <w:marTop w:val="0"/>
      <w:marBottom w:val="0"/>
      <w:divBdr>
        <w:top w:val="none" w:sz="0" w:space="0" w:color="auto"/>
        <w:left w:val="none" w:sz="0" w:space="0" w:color="auto"/>
        <w:bottom w:val="none" w:sz="0" w:space="0" w:color="auto"/>
        <w:right w:val="none" w:sz="0" w:space="0" w:color="auto"/>
      </w:divBdr>
    </w:div>
    <w:div w:id="2024087045">
      <w:bodyDiv w:val="1"/>
      <w:marLeft w:val="0"/>
      <w:marRight w:val="0"/>
      <w:marTop w:val="0"/>
      <w:marBottom w:val="0"/>
      <w:divBdr>
        <w:top w:val="none" w:sz="0" w:space="0" w:color="auto"/>
        <w:left w:val="none" w:sz="0" w:space="0" w:color="auto"/>
        <w:bottom w:val="none" w:sz="0" w:space="0" w:color="auto"/>
        <w:right w:val="none" w:sz="0" w:space="0" w:color="auto"/>
      </w:divBdr>
      <w:divsChild>
        <w:div w:id="2053723085">
          <w:marLeft w:val="0"/>
          <w:marRight w:val="0"/>
          <w:marTop w:val="0"/>
          <w:marBottom w:val="0"/>
          <w:divBdr>
            <w:top w:val="none" w:sz="0" w:space="0" w:color="auto"/>
            <w:left w:val="none" w:sz="0" w:space="0" w:color="auto"/>
            <w:bottom w:val="none" w:sz="0" w:space="0" w:color="auto"/>
            <w:right w:val="none" w:sz="0" w:space="0" w:color="auto"/>
          </w:divBdr>
        </w:div>
        <w:div w:id="2001738031">
          <w:marLeft w:val="0"/>
          <w:marRight w:val="0"/>
          <w:marTop w:val="0"/>
          <w:marBottom w:val="0"/>
          <w:divBdr>
            <w:top w:val="none" w:sz="0" w:space="0" w:color="auto"/>
            <w:left w:val="none" w:sz="0" w:space="0" w:color="auto"/>
            <w:bottom w:val="none" w:sz="0" w:space="0" w:color="auto"/>
            <w:right w:val="none" w:sz="0" w:space="0" w:color="auto"/>
          </w:divBdr>
        </w:div>
        <w:div w:id="495460096">
          <w:marLeft w:val="0"/>
          <w:marRight w:val="0"/>
          <w:marTop w:val="0"/>
          <w:marBottom w:val="0"/>
          <w:divBdr>
            <w:top w:val="none" w:sz="0" w:space="0" w:color="auto"/>
            <w:left w:val="none" w:sz="0" w:space="0" w:color="auto"/>
            <w:bottom w:val="none" w:sz="0" w:space="0" w:color="auto"/>
            <w:right w:val="none" w:sz="0" w:space="0" w:color="auto"/>
          </w:divBdr>
        </w:div>
        <w:div w:id="1644891123">
          <w:marLeft w:val="0"/>
          <w:marRight w:val="0"/>
          <w:marTop w:val="0"/>
          <w:marBottom w:val="0"/>
          <w:divBdr>
            <w:top w:val="none" w:sz="0" w:space="0" w:color="auto"/>
            <w:left w:val="none" w:sz="0" w:space="0" w:color="auto"/>
            <w:bottom w:val="none" w:sz="0" w:space="0" w:color="auto"/>
            <w:right w:val="none" w:sz="0" w:space="0" w:color="auto"/>
          </w:divBdr>
        </w:div>
      </w:divsChild>
    </w:div>
    <w:div w:id="2026011046">
      <w:bodyDiv w:val="1"/>
      <w:marLeft w:val="0"/>
      <w:marRight w:val="0"/>
      <w:marTop w:val="0"/>
      <w:marBottom w:val="0"/>
      <w:divBdr>
        <w:top w:val="none" w:sz="0" w:space="0" w:color="auto"/>
        <w:left w:val="none" w:sz="0" w:space="0" w:color="auto"/>
        <w:bottom w:val="none" w:sz="0" w:space="0" w:color="auto"/>
        <w:right w:val="none" w:sz="0" w:space="0" w:color="auto"/>
      </w:divBdr>
      <w:divsChild>
        <w:div w:id="104617856">
          <w:marLeft w:val="0"/>
          <w:marRight w:val="0"/>
          <w:marTop w:val="0"/>
          <w:marBottom w:val="0"/>
          <w:divBdr>
            <w:top w:val="none" w:sz="0" w:space="0" w:color="auto"/>
            <w:left w:val="none" w:sz="0" w:space="0" w:color="auto"/>
            <w:bottom w:val="none" w:sz="0" w:space="0" w:color="auto"/>
            <w:right w:val="none" w:sz="0" w:space="0" w:color="auto"/>
          </w:divBdr>
        </w:div>
        <w:div w:id="341973067">
          <w:marLeft w:val="0"/>
          <w:marRight w:val="0"/>
          <w:marTop w:val="0"/>
          <w:marBottom w:val="0"/>
          <w:divBdr>
            <w:top w:val="none" w:sz="0" w:space="0" w:color="auto"/>
            <w:left w:val="none" w:sz="0" w:space="0" w:color="auto"/>
            <w:bottom w:val="none" w:sz="0" w:space="0" w:color="auto"/>
            <w:right w:val="none" w:sz="0" w:space="0" w:color="auto"/>
          </w:divBdr>
        </w:div>
        <w:div w:id="1737631806">
          <w:marLeft w:val="0"/>
          <w:marRight w:val="0"/>
          <w:marTop w:val="0"/>
          <w:marBottom w:val="0"/>
          <w:divBdr>
            <w:top w:val="none" w:sz="0" w:space="0" w:color="auto"/>
            <w:left w:val="none" w:sz="0" w:space="0" w:color="auto"/>
            <w:bottom w:val="none" w:sz="0" w:space="0" w:color="auto"/>
            <w:right w:val="none" w:sz="0" w:space="0" w:color="auto"/>
          </w:divBdr>
        </w:div>
        <w:div w:id="1865553424">
          <w:marLeft w:val="0"/>
          <w:marRight w:val="0"/>
          <w:marTop w:val="0"/>
          <w:marBottom w:val="0"/>
          <w:divBdr>
            <w:top w:val="none" w:sz="0" w:space="0" w:color="auto"/>
            <w:left w:val="none" w:sz="0" w:space="0" w:color="auto"/>
            <w:bottom w:val="none" w:sz="0" w:space="0" w:color="auto"/>
            <w:right w:val="none" w:sz="0" w:space="0" w:color="auto"/>
          </w:divBdr>
        </w:div>
      </w:divsChild>
    </w:div>
    <w:div w:id="2029064913">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 w:id="2055542048">
      <w:bodyDiv w:val="1"/>
      <w:marLeft w:val="0"/>
      <w:marRight w:val="0"/>
      <w:marTop w:val="0"/>
      <w:marBottom w:val="0"/>
      <w:divBdr>
        <w:top w:val="none" w:sz="0" w:space="0" w:color="auto"/>
        <w:left w:val="none" w:sz="0" w:space="0" w:color="auto"/>
        <w:bottom w:val="none" w:sz="0" w:space="0" w:color="auto"/>
        <w:right w:val="none" w:sz="0" w:space="0" w:color="auto"/>
      </w:divBdr>
      <w:divsChild>
        <w:div w:id="119153012">
          <w:marLeft w:val="0"/>
          <w:marRight w:val="0"/>
          <w:marTop w:val="0"/>
          <w:marBottom w:val="0"/>
          <w:divBdr>
            <w:top w:val="none" w:sz="0" w:space="0" w:color="auto"/>
            <w:left w:val="none" w:sz="0" w:space="0" w:color="auto"/>
            <w:bottom w:val="none" w:sz="0" w:space="0" w:color="auto"/>
            <w:right w:val="none" w:sz="0" w:space="0" w:color="auto"/>
          </w:divBdr>
        </w:div>
        <w:div w:id="1658531978">
          <w:marLeft w:val="0"/>
          <w:marRight w:val="0"/>
          <w:marTop w:val="0"/>
          <w:marBottom w:val="0"/>
          <w:divBdr>
            <w:top w:val="none" w:sz="0" w:space="0" w:color="auto"/>
            <w:left w:val="none" w:sz="0" w:space="0" w:color="auto"/>
            <w:bottom w:val="none" w:sz="0" w:space="0" w:color="auto"/>
            <w:right w:val="none" w:sz="0" w:space="0" w:color="auto"/>
          </w:divBdr>
        </w:div>
        <w:div w:id="764620128">
          <w:marLeft w:val="0"/>
          <w:marRight w:val="0"/>
          <w:marTop w:val="0"/>
          <w:marBottom w:val="0"/>
          <w:divBdr>
            <w:top w:val="none" w:sz="0" w:space="0" w:color="auto"/>
            <w:left w:val="none" w:sz="0" w:space="0" w:color="auto"/>
            <w:bottom w:val="none" w:sz="0" w:space="0" w:color="auto"/>
            <w:right w:val="none" w:sz="0" w:space="0" w:color="auto"/>
          </w:divBdr>
        </w:div>
        <w:div w:id="1233077463">
          <w:marLeft w:val="0"/>
          <w:marRight w:val="0"/>
          <w:marTop w:val="0"/>
          <w:marBottom w:val="0"/>
          <w:divBdr>
            <w:top w:val="none" w:sz="0" w:space="0" w:color="auto"/>
            <w:left w:val="none" w:sz="0" w:space="0" w:color="auto"/>
            <w:bottom w:val="none" w:sz="0" w:space="0" w:color="auto"/>
            <w:right w:val="none" w:sz="0" w:space="0" w:color="auto"/>
          </w:divBdr>
        </w:div>
      </w:divsChild>
    </w:div>
    <w:div w:id="2071925268">
      <w:bodyDiv w:val="1"/>
      <w:marLeft w:val="0"/>
      <w:marRight w:val="0"/>
      <w:marTop w:val="0"/>
      <w:marBottom w:val="0"/>
      <w:divBdr>
        <w:top w:val="none" w:sz="0" w:space="0" w:color="auto"/>
        <w:left w:val="none" w:sz="0" w:space="0" w:color="auto"/>
        <w:bottom w:val="none" w:sz="0" w:space="0" w:color="auto"/>
        <w:right w:val="none" w:sz="0" w:space="0" w:color="auto"/>
      </w:divBdr>
      <w:divsChild>
        <w:div w:id="1038815073">
          <w:marLeft w:val="0"/>
          <w:marRight w:val="0"/>
          <w:marTop w:val="0"/>
          <w:marBottom w:val="0"/>
          <w:divBdr>
            <w:top w:val="none" w:sz="0" w:space="0" w:color="auto"/>
            <w:left w:val="none" w:sz="0" w:space="0" w:color="auto"/>
            <w:bottom w:val="none" w:sz="0" w:space="0" w:color="auto"/>
            <w:right w:val="none" w:sz="0" w:space="0" w:color="auto"/>
          </w:divBdr>
        </w:div>
        <w:div w:id="7097216">
          <w:marLeft w:val="0"/>
          <w:marRight w:val="0"/>
          <w:marTop w:val="0"/>
          <w:marBottom w:val="0"/>
          <w:divBdr>
            <w:top w:val="none" w:sz="0" w:space="0" w:color="auto"/>
            <w:left w:val="none" w:sz="0" w:space="0" w:color="auto"/>
            <w:bottom w:val="none" w:sz="0" w:space="0" w:color="auto"/>
            <w:right w:val="none" w:sz="0" w:space="0" w:color="auto"/>
          </w:divBdr>
        </w:div>
      </w:divsChild>
    </w:div>
    <w:div w:id="2073041197">
      <w:bodyDiv w:val="1"/>
      <w:marLeft w:val="0"/>
      <w:marRight w:val="0"/>
      <w:marTop w:val="0"/>
      <w:marBottom w:val="0"/>
      <w:divBdr>
        <w:top w:val="none" w:sz="0" w:space="0" w:color="auto"/>
        <w:left w:val="none" w:sz="0" w:space="0" w:color="auto"/>
        <w:bottom w:val="none" w:sz="0" w:space="0" w:color="auto"/>
        <w:right w:val="none" w:sz="0" w:space="0" w:color="auto"/>
      </w:divBdr>
      <w:divsChild>
        <w:div w:id="213778525">
          <w:marLeft w:val="0"/>
          <w:marRight w:val="0"/>
          <w:marTop w:val="0"/>
          <w:marBottom w:val="0"/>
          <w:divBdr>
            <w:top w:val="none" w:sz="0" w:space="0" w:color="auto"/>
            <w:left w:val="none" w:sz="0" w:space="0" w:color="auto"/>
            <w:bottom w:val="none" w:sz="0" w:space="0" w:color="auto"/>
            <w:right w:val="none" w:sz="0" w:space="0" w:color="auto"/>
          </w:divBdr>
        </w:div>
        <w:div w:id="21900750">
          <w:marLeft w:val="0"/>
          <w:marRight w:val="0"/>
          <w:marTop w:val="0"/>
          <w:marBottom w:val="0"/>
          <w:divBdr>
            <w:top w:val="none" w:sz="0" w:space="0" w:color="auto"/>
            <w:left w:val="none" w:sz="0" w:space="0" w:color="auto"/>
            <w:bottom w:val="none" w:sz="0" w:space="0" w:color="auto"/>
            <w:right w:val="none" w:sz="0" w:space="0" w:color="auto"/>
          </w:divBdr>
        </w:div>
        <w:div w:id="1340813185">
          <w:marLeft w:val="0"/>
          <w:marRight w:val="0"/>
          <w:marTop w:val="0"/>
          <w:marBottom w:val="0"/>
          <w:divBdr>
            <w:top w:val="none" w:sz="0" w:space="0" w:color="auto"/>
            <w:left w:val="none" w:sz="0" w:space="0" w:color="auto"/>
            <w:bottom w:val="none" w:sz="0" w:space="0" w:color="auto"/>
            <w:right w:val="none" w:sz="0" w:space="0" w:color="auto"/>
          </w:divBdr>
        </w:div>
        <w:div w:id="2104184477">
          <w:marLeft w:val="0"/>
          <w:marRight w:val="0"/>
          <w:marTop w:val="0"/>
          <w:marBottom w:val="0"/>
          <w:divBdr>
            <w:top w:val="none" w:sz="0" w:space="0" w:color="auto"/>
            <w:left w:val="none" w:sz="0" w:space="0" w:color="auto"/>
            <w:bottom w:val="none" w:sz="0" w:space="0" w:color="auto"/>
            <w:right w:val="none" w:sz="0" w:space="0" w:color="auto"/>
          </w:divBdr>
        </w:div>
        <w:div w:id="1858738263">
          <w:marLeft w:val="0"/>
          <w:marRight w:val="0"/>
          <w:marTop w:val="0"/>
          <w:marBottom w:val="0"/>
          <w:divBdr>
            <w:top w:val="none" w:sz="0" w:space="0" w:color="auto"/>
            <w:left w:val="none" w:sz="0" w:space="0" w:color="auto"/>
            <w:bottom w:val="none" w:sz="0" w:space="0" w:color="auto"/>
            <w:right w:val="none" w:sz="0" w:space="0" w:color="auto"/>
          </w:divBdr>
        </w:div>
        <w:div w:id="1404254085">
          <w:marLeft w:val="0"/>
          <w:marRight w:val="0"/>
          <w:marTop w:val="0"/>
          <w:marBottom w:val="0"/>
          <w:divBdr>
            <w:top w:val="none" w:sz="0" w:space="0" w:color="auto"/>
            <w:left w:val="none" w:sz="0" w:space="0" w:color="auto"/>
            <w:bottom w:val="none" w:sz="0" w:space="0" w:color="auto"/>
            <w:right w:val="none" w:sz="0" w:space="0" w:color="auto"/>
          </w:divBdr>
        </w:div>
      </w:divsChild>
    </w:div>
    <w:div w:id="2079741216">
      <w:bodyDiv w:val="1"/>
      <w:marLeft w:val="0"/>
      <w:marRight w:val="0"/>
      <w:marTop w:val="0"/>
      <w:marBottom w:val="0"/>
      <w:divBdr>
        <w:top w:val="none" w:sz="0" w:space="0" w:color="auto"/>
        <w:left w:val="none" w:sz="0" w:space="0" w:color="auto"/>
        <w:bottom w:val="none" w:sz="0" w:space="0" w:color="auto"/>
        <w:right w:val="none" w:sz="0" w:space="0" w:color="auto"/>
      </w:divBdr>
      <w:divsChild>
        <w:div w:id="842553942">
          <w:marLeft w:val="0"/>
          <w:marRight w:val="0"/>
          <w:marTop w:val="0"/>
          <w:marBottom w:val="0"/>
          <w:divBdr>
            <w:top w:val="none" w:sz="0" w:space="0" w:color="auto"/>
            <w:left w:val="none" w:sz="0" w:space="0" w:color="auto"/>
            <w:bottom w:val="none" w:sz="0" w:space="0" w:color="auto"/>
            <w:right w:val="none" w:sz="0" w:space="0" w:color="auto"/>
          </w:divBdr>
        </w:div>
        <w:div w:id="760832604">
          <w:marLeft w:val="0"/>
          <w:marRight w:val="0"/>
          <w:marTop w:val="0"/>
          <w:marBottom w:val="0"/>
          <w:divBdr>
            <w:top w:val="none" w:sz="0" w:space="0" w:color="auto"/>
            <w:left w:val="none" w:sz="0" w:space="0" w:color="auto"/>
            <w:bottom w:val="none" w:sz="0" w:space="0" w:color="auto"/>
            <w:right w:val="none" w:sz="0" w:space="0" w:color="auto"/>
          </w:divBdr>
        </w:div>
      </w:divsChild>
    </w:div>
    <w:div w:id="2083914370">
      <w:bodyDiv w:val="1"/>
      <w:marLeft w:val="0"/>
      <w:marRight w:val="0"/>
      <w:marTop w:val="0"/>
      <w:marBottom w:val="0"/>
      <w:divBdr>
        <w:top w:val="none" w:sz="0" w:space="0" w:color="auto"/>
        <w:left w:val="none" w:sz="0" w:space="0" w:color="auto"/>
        <w:bottom w:val="none" w:sz="0" w:space="0" w:color="auto"/>
        <w:right w:val="none" w:sz="0" w:space="0" w:color="auto"/>
      </w:divBdr>
      <w:divsChild>
        <w:div w:id="106394770">
          <w:marLeft w:val="0"/>
          <w:marRight w:val="0"/>
          <w:marTop w:val="0"/>
          <w:marBottom w:val="0"/>
          <w:divBdr>
            <w:top w:val="none" w:sz="0" w:space="0" w:color="auto"/>
            <w:left w:val="none" w:sz="0" w:space="0" w:color="auto"/>
            <w:bottom w:val="none" w:sz="0" w:space="0" w:color="auto"/>
            <w:right w:val="none" w:sz="0" w:space="0" w:color="auto"/>
          </w:divBdr>
        </w:div>
        <w:div w:id="648359727">
          <w:marLeft w:val="0"/>
          <w:marRight w:val="0"/>
          <w:marTop w:val="0"/>
          <w:marBottom w:val="0"/>
          <w:divBdr>
            <w:top w:val="none" w:sz="0" w:space="0" w:color="auto"/>
            <w:left w:val="none" w:sz="0" w:space="0" w:color="auto"/>
            <w:bottom w:val="none" w:sz="0" w:space="0" w:color="auto"/>
            <w:right w:val="none" w:sz="0" w:space="0" w:color="auto"/>
          </w:divBdr>
        </w:div>
        <w:div w:id="759760724">
          <w:marLeft w:val="0"/>
          <w:marRight w:val="0"/>
          <w:marTop w:val="0"/>
          <w:marBottom w:val="0"/>
          <w:divBdr>
            <w:top w:val="none" w:sz="0" w:space="0" w:color="auto"/>
            <w:left w:val="none" w:sz="0" w:space="0" w:color="auto"/>
            <w:bottom w:val="none" w:sz="0" w:space="0" w:color="auto"/>
            <w:right w:val="none" w:sz="0" w:space="0" w:color="auto"/>
          </w:divBdr>
        </w:div>
        <w:div w:id="776487861">
          <w:marLeft w:val="0"/>
          <w:marRight w:val="0"/>
          <w:marTop w:val="0"/>
          <w:marBottom w:val="0"/>
          <w:divBdr>
            <w:top w:val="none" w:sz="0" w:space="0" w:color="auto"/>
            <w:left w:val="none" w:sz="0" w:space="0" w:color="auto"/>
            <w:bottom w:val="none" w:sz="0" w:space="0" w:color="auto"/>
            <w:right w:val="none" w:sz="0" w:space="0" w:color="auto"/>
          </w:divBdr>
        </w:div>
        <w:div w:id="1022781992">
          <w:marLeft w:val="0"/>
          <w:marRight w:val="0"/>
          <w:marTop w:val="0"/>
          <w:marBottom w:val="0"/>
          <w:divBdr>
            <w:top w:val="none" w:sz="0" w:space="0" w:color="auto"/>
            <w:left w:val="none" w:sz="0" w:space="0" w:color="auto"/>
            <w:bottom w:val="none" w:sz="0" w:space="0" w:color="auto"/>
            <w:right w:val="none" w:sz="0" w:space="0" w:color="auto"/>
          </w:divBdr>
        </w:div>
        <w:div w:id="1106803203">
          <w:marLeft w:val="0"/>
          <w:marRight w:val="0"/>
          <w:marTop w:val="0"/>
          <w:marBottom w:val="0"/>
          <w:divBdr>
            <w:top w:val="none" w:sz="0" w:space="0" w:color="auto"/>
            <w:left w:val="none" w:sz="0" w:space="0" w:color="auto"/>
            <w:bottom w:val="none" w:sz="0" w:space="0" w:color="auto"/>
            <w:right w:val="none" w:sz="0" w:space="0" w:color="auto"/>
          </w:divBdr>
        </w:div>
      </w:divsChild>
    </w:div>
    <w:div w:id="2115859950">
      <w:bodyDiv w:val="1"/>
      <w:marLeft w:val="0"/>
      <w:marRight w:val="0"/>
      <w:marTop w:val="0"/>
      <w:marBottom w:val="0"/>
      <w:divBdr>
        <w:top w:val="none" w:sz="0" w:space="0" w:color="auto"/>
        <w:left w:val="none" w:sz="0" w:space="0" w:color="auto"/>
        <w:bottom w:val="none" w:sz="0" w:space="0" w:color="auto"/>
        <w:right w:val="none" w:sz="0" w:space="0" w:color="auto"/>
      </w:divBdr>
      <w:divsChild>
        <w:div w:id="1052536499">
          <w:marLeft w:val="0"/>
          <w:marRight w:val="0"/>
          <w:marTop w:val="0"/>
          <w:marBottom w:val="0"/>
          <w:divBdr>
            <w:top w:val="none" w:sz="0" w:space="0" w:color="auto"/>
            <w:left w:val="none" w:sz="0" w:space="0" w:color="auto"/>
            <w:bottom w:val="none" w:sz="0" w:space="0" w:color="auto"/>
            <w:right w:val="none" w:sz="0" w:space="0" w:color="auto"/>
          </w:divBdr>
        </w:div>
        <w:div w:id="1715738929">
          <w:marLeft w:val="0"/>
          <w:marRight w:val="0"/>
          <w:marTop w:val="0"/>
          <w:marBottom w:val="0"/>
          <w:divBdr>
            <w:top w:val="none" w:sz="0" w:space="0" w:color="auto"/>
            <w:left w:val="none" w:sz="0" w:space="0" w:color="auto"/>
            <w:bottom w:val="none" w:sz="0" w:space="0" w:color="auto"/>
            <w:right w:val="none" w:sz="0" w:space="0" w:color="auto"/>
          </w:divBdr>
        </w:div>
        <w:div w:id="1846018493">
          <w:marLeft w:val="0"/>
          <w:marRight w:val="0"/>
          <w:marTop w:val="0"/>
          <w:marBottom w:val="0"/>
          <w:divBdr>
            <w:top w:val="none" w:sz="0" w:space="0" w:color="auto"/>
            <w:left w:val="none" w:sz="0" w:space="0" w:color="auto"/>
            <w:bottom w:val="none" w:sz="0" w:space="0" w:color="auto"/>
            <w:right w:val="none" w:sz="0" w:space="0" w:color="auto"/>
          </w:divBdr>
        </w:div>
        <w:div w:id="794761871">
          <w:marLeft w:val="0"/>
          <w:marRight w:val="0"/>
          <w:marTop w:val="0"/>
          <w:marBottom w:val="0"/>
          <w:divBdr>
            <w:top w:val="none" w:sz="0" w:space="0" w:color="auto"/>
            <w:left w:val="none" w:sz="0" w:space="0" w:color="auto"/>
            <w:bottom w:val="none" w:sz="0" w:space="0" w:color="auto"/>
            <w:right w:val="none" w:sz="0" w:space="0" w:color="auto"/>
          </w:divBdr>
        </w:div>
        <w:div w:id="2027976942">
          <w:marLeft w:val="0"/>
          <w:marRight w:val="0"/>
          <w:marTop w:val="0"/>
          <w:marBottom w:val="0"/>
          <w:divBdr>
            <w:top w:val="none" w:sz="0" w:space="0" w:color="auto"/>
            <w:left w:val="none" w:sz="0" w:space="0" w:color="auto"/>
            <w:bottom w:val="none" w:sz="0" w:space="0" w:color="auto"/>
            <w:right w:val="none" w:sz="0" w:space="0" w:color="auto"/>
          </w:divBdr>
        </w:div>
        <w:div w:id="2094625498">
          <w:marLeft w:val="0"/>
          <w:marRight w:val="0"/>
          <w:marTop w:val="0"/>
          <w:marBottom w:val="0"/>
          <w:divBdr>
            <w:top w:val="none" w:sz="0" w:space="0" w:color="auto"/>
            <w:left w:val="none" w:sz="0" w:space="0" w:color="auto"/>
            <w:bottom w:val="none" w:sz="0" w:space="0" w:color="auto"/>
            <w:right w:val="none" w:sz="0" w:space="0" w:color="auto"/>
          </w:divBdr>
        </w:div>
        <w:div w:id="1282882232">
          <w:marLeft w:val="0"/>
          <w:marRight w:val="0"/>
          <w:marTop w:val="0"/>
          <w:marBottom w:val="0"/>
          <w:divBdr>
            <w:top w:val="none" w:sz="0" w:space="0" w:color="auto"/>
            <w:left w:val="none" w:sz="0" w:space="0" w:color="auto"/>
            <w:bottom w:val="none" w:sz="0" w:space="0" w:color="auto"/>
            <w:right w:val="none" w:sz="0" w:space="0" w:color="auto"/>
          </w:divBdr>
        </w:div>
        <w:div w:id="1190147703">
          <w:marLeft w:val="0"/>
          <w:marRight w:val="0"/>
          <w:marTop w:val="0"/>
          <w:marBottom w:val="0"/>
          <w:divBdr>
            <w:top w:val="none" w:sz="0" w:space="0" w:color="auto"/>
            <w:left w:val="none" w:sz="0" w:space="0" w:color="auto"/>
            <w:bottom w:val="none" w:sz="0" w:space="0" w:color="auto"/>
            <w:right w:val="none" w:sz="0" w:space="0" w:color="auto"/>
          </w:divBdr>
        </w:div>
      </w:divsChild>
    </w:div>
    <w:div w:id="2117938372">
      <w:bodyDiv w:val="1"/>
      <w:marLeft w:val="0"/>
      <w:marRight w:val="0"/>
      <w:marTop w:val="0"/>
      <w:marBottom w:val="0"/>
      <w:divBdr>
        <w:top w:val="none" w:sz="0" w:space="0" w:color="auto"/>
        <w:left w:val="none" w:sz="0" w:space="0" w:color="auto"/>
        <w:bottom w:val="none" w:sz="0" w:space="0" w:color="auto"/>
        <w:right w:val="none" w:sz="0" w:space="0" w:color="auto"/>
      </w:divBdr>
      <w:divsChild>
        <w:div w:id="1358581729">
          <w:marLeft w:val="0"/>
          <w:marRight w:val="0"/>
          <w:marTop w:val="0"/>
          <w:marBottom w:val="0"/>
          <w:divBdr>
            <w:top w:val="none" w:sz="0" w:space="0" w:color="auto"/>
            <w:left w:val="none" w:sz="0" w:space="0" w:color="auto"/>
            <w:bottom w:val="none" w:sz="0" w:space="0" w:color="auto"/>
            <w:right w:val="none" w:sz="0" w:space="0" w:color="auto"/>
          </w:divBdr>
        </w:div>
        <w:div w:id="2067602393">
          <w:marLeft w:val="0"/>
          <w:marRight w:val="0"/>
          <w:marTop w:val="0"/>
          <w:marBottom w:val="0"/>
          <w:divBdr>
            <w:top w:val="none" w:sz="0" w:space="0" w:color="auto"/>
            <w:left w:val="none" w:sz="0" w:space="0" w:color="auto"/>
            <w:bottom w:val="none" w:sz="0" w:space="0" w:color="auto"/>
            <w:right w:val="none" w:sz="0" w:space="0" w:color="auto"/>
          </w:divBdr>
        </w:div>
        <w:div w:id="1521121892">
          <w:marLeft w:val="0"/>
          <w:marRight w:val="0"/>
          <w:marTop w:val="0"/>
          <w:marBottom w:val="0"/>
          <w:divBdr>
            <w:top w:val="none" w:sz="0" w:space="0" w:color="auto"/>
            <w:left w:val="none" w:sz="0" w:space="0" w:color="auto"/>
            <w:bottom w:val="none" w:sz="0" w:space="0" w:color="auto"/>
            <w:right w:val="none" w:sz="0" w:space="0" w:color="auto"/>
          </w:divBdr>
        </w:div>
      </w:divsChild>
    </w:div>
    <w:div w:id="2128114795">
      <w:bodyDiv w:val="1"/>
      <w:marLeft w:val="0"/>
      <w:marRight w:val="0"/>
      <w:marTop w:val="0"/>
      <w:marBottom w:val="0"/>
      <w:divBdr>
        <w:top w:val="none" w:sz="0" w:space="0" w:color="auto"/>
        <w:left w:val="none" w:sz="0" w:space="0" w:color="auto"/>
        <w:bottom w:val="none" w:sz="0" w:space="0" w:color="auto"/>
        <w:right w:val="none" w:sz="0" w:space="0" w:color="auto"/>
      </w:divBdr>
      <w:divsChild>
        <w:div w:id="1566405360">
          <w:marLeft w:val="0"/>
          <w:marRight w:val="0"/>
          <w:marTop w:val="120"/>
          <w:marBottom w:val="120"/>
          <w:divBdr>
            <w:top w:val="none" w:sz="0" w:space="0" w:color="auto"/>
            <w:left w:val="none" w:sz="0" w:space="0" w:color="auto"/>
            <w:bottom w:val="none" w:sz="0" w:space="0" w:color="auto"/>
            <w:right w:val="none" w:sz="0" w:space="0" w:color="auto"/>
          </w:divBdr>
          <w:divsChild>
            <w:div w:id="23211827">
              <w:marLeft w:val="0"/>
              <w:marRight w:val="0"/>
              <w:marTop w:val="0"/>
              <w:marBottom w:val="0"/>
              <w:divBdr>
                <w:top w:val="none" w:sz="0" w:space="0" w:color="auto"/>
                <w:left w:val="none" w:sz="0" w:space="0" w:color="auto"/>
                <w:bottom w:val="none" w:sz="0" w:space="0" w:color="auto"/>
                <w:right w:val="none" w:sz="0" w:space="0" w:color="auto"/>
              </w:divBdr>
            </w:div>
          </w:divsChild>
        </w:div>
        <w:div w:id="1550914007">
          <w:marLeft w:val="0"/>
          <w:marRight w:val="0"/>
          <w:marTop w:val="0"/>
          <w:marBottom w:val="0"/>
          <w:divBdr>
            <w:top w:val="none" w:sz="0" w:space="0" w:color="auto"/>
            <w:left w:val="none" w:sz="0" w:space="0" w:color="auto"/>
            <w:bottom w:val="none" w:sz="0" w:space="0" w:color="auto"/>
            <w:right w:val="none" w:sz="0" w:space="0" w:color="auto"/>
          </w:divBdr>
          <w:divsChild>
            <w:div w:id="150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93315">
      <w:bodyDiv w:val="1"/>
      <w:marLeft w:val="0"/>
      <w:marRight w:val="0"/>
      <w:marTop w:val="0"/>
      <w:marBottom w:val="0"/>
      <w:divBdr>
        <w:top w:val="none" w:sz="0" w:space="0" w:color="auto"/>
        <w:left w:val="none" w:sz="0" w:space="0" w:color="auto"/>
        <w:bottom w:val="none" w:sz="0" w:space="0" w:color="auto"/>
        <w:right w:val="none" w:sz="0" w:space="0" w:color="auto"/>
      </w:divBdr>
      <w:divsChild>
        <w:div w:id="838732711">
          <w:marLeft w:val="0"/>
          <w:marRight w:val="0"/>
          <w:marTop w:val="0"/>
          <w:marBottom w:val="0"/>
          <w:divBdr>
            <w:top w:val="none" w:sz="0" w:space="0" w:color="auto"/>
            <w:left w:val="none" w:sz="0" w:space="0" w:color="auto"/>
            <w:bottom w:val="none" w:sz="0" w:space="0" w:color="auto"/>
            <w:right w:val="none" w:sz="0" w:space="0" w:color="auto"/>
          </w:divBdr>
        </w:div>
        <w:div w:id="63457784">
          <w:marLeft w:val="0"/>
          <w:marRight w:val="0"/>
          <w:marTop w:val="0"/>
          <w:marBottom w:val="0"/>
          <w:divBdr>
            <w:top w:val="none" w:sz="0" w:space="0" w:color="auto"/>
            <w:left w:val="none" w:sz="0" w:space="0" w:color="auto"/>
            <w:bottom w:val="none" w:sz="0" w:space="0" w:color="auto"/>
            <w:right w:val="none" w:sz="0" w:space="0" w:color="auto"/>
          </w:divBdr>
        </w:div>
        <w:div w:id="1005594389">
          <w:marLeft w:val="0"/>
          <w:marRight w:val="0"/>
          <w:marTop w:val="0"/>
          <w:marBottom w:val="0"/>
          <w:divBdr>
            <w:top w:val="none" w:sz="0" w:space="0" w:color="auto"/>
            <w:left w:val="none" w:sz="0" w:space="0" w:color="auto"/>
            <w:bottom w:val="none" w:sz="0" w:space="0" w:color="auto"/>
            <w:right w:val="none" w:sz="0" w:space="0" w:color="auto"/>
          </w:divBdr>
        </w:div>
        <w:div w:id="1391610828">
          <w:marLeft w:val="0"/>
          <w:marRight w:val="0"/>
          <w:marTop w:val="0"/>
          <w:marBottom w:val="0"/>
          <w:divBdr>
            <w:top w:val="none" w:sz="0" w:space="0" w:color="auto"/>
            <w:left w:val="none" w:sz="0" w:space="0" w:color="auto"/>
            <w:bottom w:val="none" w:sz="0" w:space="0" w:color="auto"/>
            <w:right w:val="none" w:sz="0" w:space="0" w:color="auto"/>
          </w:divBdr>
        </w:div>
        <w:div w:id="1684630005">
          <w:marLeft w:val="0"/>
          <w:marRight w:val="0"/>
          <w:marTop w:val="0"/>
          <w:marBottom w:val="0"/>
          <w:divBdr>
            <w:top w:val="none" w:sz="0" w:space="0" w:color="auto"/>
            <w:left w:val="none" w:sz="0" w:space="0" w:color="auto"/>
            <w:bottom w:val="none" w:sz="0" w:space="0" w:color="auto"/>
            <w:right w:val="none" w:sz="0" w:space="0" w:color="auto"/>
          </w:divBdr>
        </w:div>
        <w:div w:id="277109336">
          <w:marLeft w:val="0"/>
          <w:marRight w:val="0"/>
          <w:marTop w:val="0"/>
          <w:marBottom w:val="0"/>
          <w:divBdr>
            <w:top w:val="none" w:sz="0" w:space="0" w:color="auto"/>
            <w:left w:val="none" w:sz="0" w:space="0" w:color="auto"/>
            <w:bottom w:val="none" w:sz="0" w:space="0" w:color="auto"/>
            <w:right w:val="none" w:sz="0" w:space="0" w:color="auto"/>
          </w:divBdr>
        </w:div>
      </w:divsChild>
    </w:div>
    <w:div w:id="2143766503">
      <w:bodyDiv w:val="1"/>
      <w:marLeft w:val="0"/>
      <w:marRight w:val="0"/>
      <w:marTop w:val="0"/>
      <w:marBottom w:val="0"/>
      <w:divBdr>
        <w:top w:val="none" w:sz="0" w:space="0" w:color="auto"/>
        <w:left w:val="none" w:sz="0" w:space="0" w:color="auto"/>
        <w:bottom w:val="none" w:sz="0" w:space="0" w:color="auto"/>
        <w:right w:val="none" w:sz="0" w:space="0" w:color="auto"/>
      </w:divBdr>
      <w:divsChild>
        <w:div w:id="1449200058">
          <w:marLeft w:val="0"/>
          <w:marRight w:val="0"/>
          <w:marTop w:val="0"/>
          <w:marBottom w:val="0"/>
          <w:divBdr>
            <w:top w:val="none" w:sz="0" w:space="0" w:color="auto"/>
            <w:left w:val="none" w:sz="0" w:space="0" w:color="auto"/>
            <w:bottom w:val="none" w:sz="0" w:space="0" w:color="auto"/>
            <w:right w:val="none" w:sz="0" w:space="0" w:color="auto"/>
          </w:divBdr>
        </w:div>
        <w:div w:id="733434137">
          <w:marLeft w:val="0"/>
          <w:marRight w:val="0"/>
          <w:marTop w:val="0"/>
          <w:marBottom w:val="0"/>
          <w:divBdr>
            <w:top w:val="none" w:sz="0" w:space="0" w:color="auto"/>
            <w:left w:val="none" w:sz="0" w:space="0" w:color="auto"/>
            <w:bottom w:val="none" w:sz="0" w:space="0" w:color="auto"/>
            <w:right w:val="none" w:sz="0" w:space="0" w:color="auto"/>
          </w:divBdr>
        </w:div>
        <w:div w:id="1350985429">
          <w:marLeft w:val="0"/>
          <w:marRight w:val="0"/>
          <w:marTop w:val="0"/>
          <w:marBottom w:val="0"/>
          <w:divBdr>
            <w:top w:val="none" w:sz="0" w:space="0" w:color="auto"/>
            <w:left w:val="none" w:sz="0" w:space="0" w:color="auto"/>
            <w:bottom w:val="none" w:sz="0" w:space="0" w:color="auto"/>
            <w:right w:val="none" w:sz="0" w:space="0" w:color="auto"/>
          </w:divBdr>
        </w:div>
        <w:div w:id="462387148">
          <w:marLeft w:val="0"/>
          <w:marRight w:val="0"/>
          <w:marTop w:val="0"/>
          <w:marBottom w:val="0"/>
          <w:divBdr>
            <w:top w:val="none" w:sz="0" w:space="0" w:color="auto"/>
            <w:left w:val="none" w:sz="0" w:space="0" w:color="auto"/>
            <w:bottom w:val="none" w:sz="0" w:space="0" w:color="auto"/>
            <w:right w:val="none" w:sz="0" w:space="0" w:color="auto"/>
          </w:divBdr>
        </w:div>
      </w:divsChild>
    </w:div>
    <w:div w:id="2144156718">
      <w:bodyDiv w:val="1"/>
      <w:marLeft w:val="0"/>
      <w:marRight w:val="0"/>
      <w:marTop w:val="0"/>
      <w:marBottom w:val="0"/>
      <w:divBdr>
        <w:top w:val="none" w:sz="0" w:space="0" w:color="auto"/>
        <w:left w:val="none" w:sz="0" w:space="0" w:color="auto"/>
        <w:bottom w:val="none" w:sz="0" w:space="0" w:color="auto"/>
        <w:right w:val="none" w:sz="0" w:space="0" w:color="auto"/>
      </w:divBdr>
      <w:divsChild>
        <w:div w:id="1191069644">
          <w:marLeft w:val="0"/>
          <w:marRight w:val="0"/>
          <w:marTop w:val="0"/>
          <w:marBottom w:val="0"/>
          <w:divBdr>
            <w:top w:val="none" w:sz="0" w:space="0" w:color="auto"/>
            <w:left w:val="none" w:sz="0" w:space="0" w:color="auto"/>
            <w:bottom w:val="none" w:sz="0" w:space="0" w:color="auto"/>
            <w:right w:val="none" w:sz="0" w:space="0" w:color="auto"/>
          </w:divBdr>
        </w:div>
        <w:div w:id="1747653780">
          <w:marLeft w:val="0"/>
          <w:marRight w:val="0"/>
          <w:marTop w:val="0"/>
          <w:marBottom w:val="0"/>
          <w:divBdr>
            <w:top w:val="none" w:sz="0" w:space="0" w:color="auto"/>
            <w:left w:val="none" w:sz="0" w:space="0" w:color="auto"/>
            <w:bottom w:val="none" w:sz="0" w:space="0" w:color="auto"/>
            <w:right w:val="none" w:sz="0" w:space="0" w:color="auto"/>
          </w:divBdr>
        </w:div>
        <w:div w:id="271324025">
          <w:marLeft w:val="0"/>
          <w:marRight w:val="0"/>
          <w:marTop w:val="0"/>
          <w:marBottom w:val="0"/>
          <w:divBdr>
            <w:top w:val="none" w:sz="0" w:space="0" w:color="auto"/>
            <w:left w:val="none" w:sz="0" w:space="0" w:color="auto"/>
            <w:bottom w:val="none" w:sz="0" w:space="0" w:color="auto"/>
            <w:right w:val="none" w:sz="0" w:space="0" w:color="auto"/>
          </w:divBdr>
        </w:div>
        <w:div w:id="680275465">
          <w:marLeft w:val="0"/>
          <w:marRight w:val="0"/>
          <w:marTop w:val="0"/>
          <w:marBottom w:val="0"/>
          <w:divBdr>
            <w:top w:val="none" w:sz="0" w:space="0" w:color="auto"/>
            <w:left w:val="none" w:sz="0" w:space="0" w:color="auto"/>
            <w:bottom w:val="none" w:sz="0" w:space="0" w:color="auto"/>
            <w:right w:val="none" w:sz="0" w:space="0" w:color="auto"/>
          </w:divBdr>
        </w:div>
        <w:div w:id="649404535">
          <w:marLeft w:val="0"/>
          <w:marRight w:val="0"/>
          <w:marTop w:val="0"/>
          <w:marBottom w:val="0"/>
          <w:divBdr>
            <w:top w:val="none" w:sz="0" w:space="0" w:color="auto"/>
            <w:left w:val="none" w:sz="0" w:space="0" w:color="auto"/>
            <w:bottom w:val="none" w:sz="0" w:space="0" w:color="auto"/>
            <w:right w:val="none" w:sz="0" w:space="0" w:color="auto"/>
          </w:divBdr>
        </w:div>
        <w:div w:id="2078897400">
          <w:marLeft w:val="0"/>
          <w:marRight w:val="0"/>
          <w:marTop w:val="0"/>
          <w:marBottom w:val="0"/>
          <w:divBdr>
            <w:top w:val="none" w:sz="0" w:space="0" w:color="auto"/>
            <w:left w:val="none" w:sz="0" w:space="0" w:color="auto"/>
            <w:bottom w:val="none" w:sz="0" w:space="0" w:color="auto"/>
            <w:right w:val="none" w:sz="0" w:space="0" w:color="auto"/>
          </w:divBdr>
        </w:div>
        <w:div w:id="203255002">
          <w:marLeft w:val="0"/>
          <w:marRight w:val="0"/>
          <w:marTop w:val="0"/>
          <w:marBottom w:val="0"/>
          <w:divBdr>
            <w:top w:val="none" w:sz="0" w:space="0" w:color="auto"/>
            <w:left w:val="none" w:sz="0" w:space="0" w:color="auto"/>
            <w:bottom w:val="none" w:sz="0" w:space="0" w:color="auto"/>
            <w:right w:val="none" w:sz="0" w:space="0" w:color="auto"/>
          </w:divBdr>
        </w:div>
      </w:divsChild>
    </w:div>
    <w:div w:id="214446952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78">
          <w:marLeft w:val="0"/>
          <w:marRight w:val="0"/>
          <w:marTop w:val="0"/>
          <w:marBottom w:val="0"/>
          <w:divBdr>
            <w:top w:val="none" w:sz="0" w:space="0" w:color="auto"/>
            <w:left w:val="none" w:sz="0" w:space="0" w:color="auto"/>
            <w:bottom w:val="none" w:sz="0" w:space="0" w:color="auto"/>
            <w:right w:val="none" w:sz="0" w:space="0" w:color="auto"/>
          </w:divBdr>
        </w:div>
        <w:div w:id="241531423">
          <w:marLeft w:val="0"/>
          <w:marRight w:val="0"/>
          <w:marTop w:val="0"/>
          <w:marBottom w:val="0"/>
          <w:divBdr>
            <w:top w:val="none" w:sz="0" w:space="0" w:color="auto"/>
            <w:left w:val="none" w:sz="0" w:space="0" w:color="auto"/>
            <w:bottom w:val="none" w:sz="0" w:space="0" w:color="auto"/>
            <w:right w:val="none" w:sz="0" w:space="0" w:color="auto"/>
          </w:divBdr>
        </w:div>
        <w:div w:id="523134084">
          <w:marLeft w:val="0"/>
          <w:marRight w:val="0"/>
          <w:marTop w:val="0"/>
          <w:marBottom w:val="0"/>
          <w:divBdr>
            <w:top w:val="none" w:sz="0" w:space="0" w:color="auto"/>
            <w:left w:val="none" w:sz="0" w:space="0" w:color="auto"/>
            <w:bottom w:val="none" w:sz="0" w:space="0" w:color="auto"/>
            <w:right w:val="none" w:sz="0" w:space="0" w:color="auto"/>
          </w:divBdr>
        </w:div>
        <w:div w:id="948970208">
          <w:marLeft w:val="0"/>
          <w:marRight w:val="0"/>
          <w:marTop w:val="0"/>
          <w:marBottom w:val="0"/>
          <w:divBdr>
            <w:top w:val="none" w:sz="0" w:space="0" w:color="auto"/>
            <w:left w:val="none" w:sz="0" w:space="0" w:color="auto"/>
            <w:bottom w:val="none" w:sz="0" w:space="0" w:color="auto"/>
            <w:right w:val="none" w:sz="0" w:space="0" w:color="auto"/>
          </w:divBdr>
        </w:div>
      </w:divsChild>
    </w:div>
    <w:div w:id="2146728393">
      <w:bodyDiv w:val="1"/>
      <w:marLeft w:val="0"/>
      <w:marRight w:val="0"/>
      <w:marTop w:val="0"/>
      <w:marBottom w:val="0"/>
      <w:divBdr>
        <w:top w:val="none" w:sz="0" w:space="0" w:color="auto"/>
        <w:left w:val="none" w:sz="0" w:space="0" w:color="auto"/>
        <w:bottom w:val="none" w:sz="0" w:space="0" w:color="auto"/>
        <w:right w:val="none" w:sz="0" w:space="0" w:color="auto"/>
      </w:divBdr>
      <w:divsChild>
        <w:div w:id="1587107663">
          <w:marLeft w:val="0"/>
          <w:marRight w:val="0"/>
          <w:marTop w:val="0"/>
          <w:marBottom w:val="0"/>
          <w:divBdr>
            <w:top w:val="none" w:sz="0" w:space="0" w:color="auto"/>
            <w:left w:val="none" w:sz="0" w:space="0" w:color="auto"/>
            <w:bottom w:val="none" w:sz="0" w:space="0" w:color="auto"/>
            <w:right w:val="none" w:sz="0" w:space="0" w:color="auto"/>
          </w:divBdr>
        </w:div>
        <w:div w:id="78328208">
          <w:marLeft w:val="0"/>
          <w:marRight w:val="0"/>
          <w:marTop w:val="0"/>
          <w:marBottom w:val="0"/>
          <w:divBdr>
            <w:top w:val="none" w:sz="0" w:space="0" w:color="auto"/>
            <w:left w:val="none" w:sz="0" w:space="0" w:color="auto"/>
            <w:bottom w:val="none" w:sz="0" w:space="0" w:color="auto"/>
            <w:right w:val="none" w:sz="0" w:space="0" w:color="auto"/>
          </w:divBdr>
        </w:div>
        <w:div w:id="1822311231">
          <w:marLeft w:val="0"/>
          <w:marRight w:val="0"/>
          <w:marTop w:val="0"/>
          <w:marBottom w:val="0"/>
          <w:divBdr>
            <w:top w:val="none" w:sz="0" w:space="0" w:color="auto"/>
            <w:left w:val="none" w:sz="0" w:space="0" w:color="auto"/>
            <w:bottom w:val="none" w:sz="0" w:space="0" w:color="auto"/>
            <w:right w:val="none" w:sz="0" w:space="0" w:color="auto"/>
          </w:divBdr>
        </w:div>
        <w:div w:id="1675759757">
          <w:marLeft w:val="0"/>
          <w:marRight w:val="0"/>
          <w:marTop w:val="0"/>
          <w:marBottom w:val="0"/>
          <w:divBdr>
            <w:top w:val="none" w:sz="0" w:space="0" w:color="auto"/>
            <w:left w:val="none" w:sz="0" w:space="0" w:color="auto"/>
            <w:bottom w:val="none" w:sz="0" w:space="0" w:color="auto"/>
            <w:right w:val="none" w:sz="0" w:space="0" w:color="auto"/>
          </w:divBdr>
        </w:div>
        <w:div w:id="182980725">
          <w:marLeft w:val="0"/>
          <w:marRight w:val="0"/>
          <w:marTop w:val="0"/>
          <w:marBottom w:val="0"/>
          <w:divBdr>
            <w:top w:val="none" w:sz="0" w:space="0" w:color="auto"/>
            <w:left w:val="none" w:sz="0" w:space="0" w:color="auto"/>
            <w:bottom w:val="none" w:sz="0" w:space="0" w:color="auto"/>
            <w:right w:val="none" w:sz="0" w:space="0" w:color="auto"/>
          </w:divBdr>
        </w:div>
        <w:div w:id="1475761071">
          <w:marLeft w:val="0"/>
          <w:marRight w:val="0"/>
          <w:marTop w:val="0"/>
          <w:marBottom w:val="0"/>
          <w:divBdr>
            <w:top w:val="none" w:sz="0" w:space="0" w:color="auto"/>
            <w:left w:val="none" w:sz="0" w:space="0" w:color="auto"/>
            <w:bottom w:val="none" w:sz="0" w:space="0" w:color="auto"/>
            <w:right w:val="none" w:sz="0" w:space="0" w:color="auto"/>
          </w:divBdr>
        </w:div>
        <w:div w:id="2464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4B43-EB29-4F2F-900C-14366A5C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2254</Words>
  <Characters>10508</Characters>
  <Application>Microsoft Office Word</Application>
  <DocSecurity>0</DocSecurity>
  <Lines>284</Lines>
  <Paragraphs>143</Paragraphs>
  <ScaleCrop>false</ScaleCrop>
  <HeadingPairs>
    <vt:vector size="2" baseType="variant">
      <vt:variant>
        <vt:lpstr>Title</vt:lpstr>
      </vt:variant>
      <vt:variant>
        <vt:i4>1</vt:i4>
      </vt:variant>
    </vt:vector>
  </HeadingPairs>
  <TitlesOfParts>
    <vt:vector size="1" baseType="lpstr">
      <vt:lpstr>Setting I, communion Service</vt:lpstr>
    </vt:vector>
  </TitlesOfParts>
  <Company/>
  <LinksUpToDate>false</LinksUpToDate>
  <CharactersWithSpaces>12619</CharactersWithSpaces>
  <SharedDoc>false</SharedDoc>
  <HLinks>
    <vt:vector size="42" baseType="variant">
      <vt:variant>
        <vt:i4>7143500</vt:i4>
      </vt:variant>
      <vt:variant>
        <vt:i4>18</vt:i4>
      </vt:variant>
      <vt:variant>
        <vt:i4>0</vt:i4>
      </vt:variant>
      <vt:variant>
        <vt:i4>5</vt:i4>
      </vt:variant>
      <vt:variant>
        <vt:lpwstr>mailto:jkae1203@gmail.com</vt:lpwstr>
      </vt:variant>
      <vt:variant>
        <vt:lpwstr/>
      </vt:variant>
      <vt:variant>
        <vt:i4>7340104</vt:i4>
      </vt:variant>
      <vt:variant>
        <vt:i4>15</vt:i4>
      </vt:variant>
      <vt:variant>
        <vt:i4>0</vt:i4>
      </vt:variant>
      <vt:variant>
        <vt:i4>5</vt:i4>
      </vt:variant>
      <vt:variant>
        <vt:lpwstr>mailto:peacelca@gmail.com</vt:lpwstr>
      </vt:variant>
      <vt:variant>
        <vt:lpwstr/>
      </vt:variant>
      <vt:variant>
        <vt:i4>7340104</vt:i4>
      </vt:variant>
      <vt:variant>
        <vt:i4>12</vt:i4>
      </vt:variant>
      <vt:variant>
        <vt:i4>0</vt:i4>
      </vt:variant>
      <vt:variant>
        <vt:i4>5</vt:i4>
      </vt:variant>
      <vt:variant>
        <vt:lpwstr>mailto:peacelca@gmail.com</vt:lpwstr>
      </vt:variant>
      <vt:variant>
        <vt:lpwstr/>
      </vt:variant>
      <vt:variant>
        <vt:i4>589904</vt:i4>
      </vt:variant>
      <vt:variant>
        <vt:i4>9</vt:i4>
      </vt:variant>
      <vt:variant>
        <vt:i4>0</vt:i4>
      </vt:variant>
      <vt:variant>
        <vt:i4>5</vt:i4>
      </vt:variant>
      <vt:variant>
        <vt:lpwstr>https://peacelutheranburlington.org/</vt:lpwstr>
      </vt:variant>
      <vt:variant>
        <vt:lpwstr/>
      </vt:variant>
      <vt:variant>
        <vt:i4>5373960</vt:i4>
      </vt:variant>
      <vt:variant>
        <vt:i4>6</vt:i4>
      </vt:variant>
      <vt:variant>
        <vt:i4>0</vt:i4>
      </vt:variant>
      <vt:variant>
        <vt:i4>5</vt:i4>
      </vt:variant>
      <vt:variant>
        <vt:lpwstr>https://us02web.zoom.us/j/81030134191</vt:lpwstr>
      </vt:variant>
      <vt:variant>
        <vt:lpwstr/>
      </vt:variant>
      <vt:variant>
        <vt:i4>7340104</vt:i4>
      </vt:variant>
      <vt:variant>
        <vt:i4>3</vt:i4>
      </vt:variant>
      <vt:variant>
        <vt:i4>0</vt:i4>
      </vt:variant>
      <vt:variant>
        <vt:i4>5</vt:i4>
      </vt:variant>
      <vt:variant>
        <vt:lpwstr>mailto:peacelca@gmail.com</vt:lpwstr>
      </vt:variant>
      <vt:variant>
        <vt:lpwstr/>
      </vt:variant>
      <vt:variant>
        <vt:i4>3866727</vt:i4>
      </vt:variant>
      <vt:variant>
        <vt:i4>0</vt:i4>
      </vt:variant>
      <vt:variant>
        <vt:i4>0</vt:i4>
      </vt:variant>
      <vt:variant>
        <vt:i4>5</vt:i4>
      </vt:variant>
      <vt:variant>
        <vt:lpwstr>http://www.peacelutheranburlington.org/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I, communion Service</dc:title>
  <dc:subject/>
  <dc:creator>Rev. Robert D. Suhr</dc:creator>
  <cp:keywords/>
  <cp:lastModifiedBy>Peace Lutheran</cp:lastModifiedBy>
  <cp:revision>18</cp:revision>
  <cp:lastPrinted>2025-10-15T14:32:00Z</cp:lastPrinted>
  <dcterms:created xsi:type="dcterms:W3CDTF">2025-10-25T16:39:00Z</dcterms:created>
  <dcterms:modified xsi:type="dcterms:W3CDTF">2025-10-29T14:22:00Z</dcterms:modified>
</cp:coreProperties>
</file>