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FE" w:rsidRDefault="00F718FE"/>
    <w:p w:rsidR="00F718FE" w:rsidRDefault="00F718FE"/>
    <w:p w:rsidR="00F718FE" w:rsidRDefault="00F718FE">
      <w:r>
        <w:rPr>
          <w:noProof/>
        </w:rPr>
        <w:drawing>
          <wp:inline distT="0" distB="0" distL="0" distR="0">
            <wp:extent cx="5943600" cy="15925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chTeam HD Logo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Tr="0097298E">
        <w:tc>
          <w:tcPr>
            <w:tcW w:w="4788" w:type="dxa"/>
          </w:tcPr>
          <w:p w:rsidR="00A01B1C" w:rsidRDefault="00F718FE" w:rsidP="00A01B1C">
            <w:pPr>
              <w:pStyle w:val="Heading1"/>
              <w:outlineLvl w:val="0"/>
            </w:pPr>
            <w:r>
              <w:t>Intern</w:t>
            </w:r>
            <w:r w:rsidR="00AC39DD">
              <w:t>ship</w:t>
            </w:r>
            <w:bookmarkStart w:id="0" w:name="_GoBack"/>
            <w:bookmarkEnd w:id="0"/>
            <w:r w:rsidR="00A01B1C" w:rsidRPr="0045170E">
              <w:t xml:space="preserve"> Application</w:t>
            </w:r>
          </w:p>
        </w:tc>
        <w:tc>
          <w:tcPr>
            <w:tcW w:w="4788" w:type="dxa"/>
          </w:tcPr>
          <w:p w:rsidR="00A01B1C" w:rsidRDefault="00A01B1C" w:rsidP="0097298E">
            <w:pPr>
              <w:pStyle w:val="Logo"/>
            </w:pP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  <w:r w:rsidR="000F3358">
        <w:t xml:space="preserve"> Please submit a copy of your class schedule along with this application.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2"/>
        <w:gridCol w:w="6844"/>
      </w:tblGrid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</w:tbl>
    <w:p w:rsidR="008D0133" w:rsidRDefault="00AC39DD" w:rsidP="00855A6B">
      <w:pPr>
        <w:pStyle w:val="Heading2"/>
      </w:pPr>
      <w:r>
        <w:t xml:space="preserve">Work </w:t>
      </w:r>
      <w:r w:rsidR="00855A6B">
        <w:t>Interests</w:t>
      </w:r>
    </w:p>
    <w:p w:rsidR="0097298E" w:rsidRPr="0097298E" w:rsidRDefault="0097298E" w:rsidP="0097298E">
      <w:pPr>
        <w:pStyle w:val="Heading3"/>
      </w:pPr>
      <w:r>
        <w:t>Tell us in which areas yo</w:t>
      </w:r>
      <w:r w:rsidR="00AC39DD">
        <w:t>u are interested in working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AC39DD">
              <w:t>Community Relations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AC39DD">
              <w:t>Workshops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F718FE">
              <w:t>Tutoring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Fundraising</w:t>
            </w:r>
            <w:r w:rsidR="00F718FE">
              <w:t>/Grant Writing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F718FE">
              <w:t>Digital Media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AC39DD">
              <w:t>Graphics Design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Newsletter production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Volunteer coordination</w:t>
            </w:r>
          </w:p>
          <w:p w:rsidR="00AC39DD" w:rsidRDefault="00AC39DD" w:rsidP="00A01B1C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Marketing</w:t>
            </w:r>
          </w:p>
          <w:p w:rsidR="00AC39DD" w:rsidRDefault="00AC39DD" w:rsidP="00A01B1C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Recruiting/Events</w:t>
            </w:r>
          </w:p>
          <w:p w:rsidR="00AC39DD" w:rsidRPr="00112AFE" w:rsidRDefault="00AC39DD" w:rsidP="00A01B1C"/>
        </w:tc>
      </w:tr>
    </w:tbl>
    <w:p w:rsidR="008D0133" w:rsidRDefault="00855A6B">
      <w:pPr>
        <w:pStyle w:val="Heading2"/>
      </w:pPr>
      <w:r>
        <w:lastRenderedPageBreak/>
        <w:t>Special Skills or Qualifications</w:t>
      </w:r>
    </w:p>
    <w:p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t>Previous Volunteer 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</w:t>
      </w:r>
      <w:r w:rsidR="00AC39DD">
        <w:t>/work</w:t>
      </w:r>
      <w:r>
        <w:t xml:space="preserve">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AC39DD" w:rsidP="00855A6B">
      <w:pPr>
        <w:pStyle w:val="Heading3"/>
      </w:pPr>
      <w:r>
        <w:t xml:space="preserve">All Internships offered are unpaid five hour/week positions. </w:t>
      </w:r>
      <w:r w:rsidR="00855A6B">
        <w:t>It is the policy of this organization to provide equal opportunities without regard to race, color, religion, national origin, gender, sexual preference, age, or disability.</w:t>
      </w:r>
    </w:p>
    <w:p w:rsidR="00855A6B" w:rsidRP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sectPr w:rsidR="00855A6B" w:rsidRPr="00855A6B" w:rsidSect="001C200E">
      <w:head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7DF" w:rsidRDefault="003E37DF" w:rsidP="00F718FE">
      <w:pPr>
        <w:spacing w:before="0" w:after="0"/>
      </w:pPr>
      <w:r>
        <w:separator/>
      </w:r>
    </w:p>
  </w:endnote>
  <w:endnote w:type="continuationSeparator" w:id="0">
    <w:p w:rsidR="003E37DF" w:rsidRDefault="003E37DF" w:rsidP="00F718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7DF" w:rsidRDefault="003E37DF" w:rsidP="00F718FE">
      <w:pPr>
        <w:spacing w:before="0" w:after="0"/>
      </w:pPr>
      <w:r>
        <w:separator/>
      </w:r>
    </w:p>
  </w:footnote>
  <w:footnote w:type="continuationSeparator" w:id="0">
    <w:p w:rsidR="003E37DF" w:rsidRDefault="003E37DF" w:rsidP="00F718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FE" w:rsidRDefault="00F718FE">
    <w:pPr>
      <w:pStyle w:val="Header"/>
    </w:pPr>
  </w:p>
  <w:p w:rsidR="00F718FE" w:rsidRDefault="00F71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FE"/>
    <w:rsid w:val="000F3358"/>
    <w:rsid w:val="001C200E"/>
    <w:rsid w:val="003E37DF"/>
    <w:rsid w:val="004A0A03"/>
    <w:rsid w:val="00855A6B"/>
    <w:rsid w:val="008D0133"/>
    <w:rsid w:val="0097298E"/>
    <w:rsid w:val="00993B1C"/>
    <w:rsid w:val="00A01B1C"/>
    <w:rsid w:val="00AC39DD"/>
    <w:rsid w:val="00F7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A3D34"/>
  <w15:docId w15:val="{79B96312-6C8C-4C1B-A7CC-0BC5AD3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F718F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718F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8F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718FE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38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Marc</dc:creator>
  <cp:keywords/>
  <cp:lastModifiedBy>Marc Mercado</cp:lastModifiedBy>
  <cp:revision>1</cp:revision>
  <cp:lastPrinted>2003-07-23T17:40:00Z</cp:lastPrinted>
  <dcterms:created xsi:type="dcterms:W3CDTF">2017-11-01T23:29:00Z</dcterms:created>
  <dcterms:modified xsi:type="dcterms:W3CDTF">2017-11-02T00:07:00Z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