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16BF9" w14:textId="60FC9C07" w:rsidR="00D35597" w:rsidRDefault="00D35597" w:rsidP="00D35597">
      <w:pPr>
        <w:jc w:val="center"/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</w:t>
      </w:r>
      <w:r>
        <w:rPr>
          <w:b/>
          <w:bCs/>
          <w:sz w:val="32"/>
          <w:szCs w:val="32"/>
          <w:u w:val="single"/>
          <w:lang w:val="en-US"/>
        </w:rPr>
        <w:t>ASTWOOD &amp; HARDMEAD PARISH COUNCIL</w:t>
      </w:r>
      <w:r>
        <w:rPr>
          <w:b/>
          <w:bCs/>
          <w:sz w:val="32"/>
          <w:szCs w:val="32"/>
          <w:lang w:val="en-US"/>
        </w:rPr>
        <w:t xml:space="preserve">    </w:t>
      </w:r>
      <w:r w:rsidR="00FE104F">
        <w:rPr>
          <w:sz w:val="18"/>
        </w:rPr>
        <w:t>Jan</w:t>
      </w:r>
      <w:r>
        <w:rPr>
          <w:sz w:val="18"/>
        </w:rPr>
        <w:t>/2</w:t>
      </w:r>
      <w:r w:rsidR="00FE104F">
        <w:rPr>
          <w:sz w:val="18"/>
        </w:rPr>
        <w:t>1</w:t>
      </w:r>
      <w:r w:rsidR="00A45FDE">
        <w:rPr>
          <w:sz w:val="18"/>
        </w:rPr>
        <w:t>/</w:t>
      </w:r>
      <w:proofErr w:type="spellStart"/>
      <w:r w:rsidR="00A45FDE">
        <w:rPr>
          <w:sz w:val="18"/>
        </w:rPr>
        <w:t>RevA</w:t>
      </w:r>
      <w:proofErr w:type="spellEnd"/>
    </w:p>
    <w:p w14:paraId="3BB7FD29" w14:textId="77777777" w:rsidR="00D35597" w:rsidRPr="00FE104F" w:rsidRDefault="00D35597" w:rsidP="00D35597">
      <w:pPr>
        <w:rPr>
          <w:b/>
          <w:bCs/>
          <w:sz w:val="24"/>
          <w:szCs w:val="24"/>
          <w:lang w:val="en-US"/>
        </w:rPr>
      </w:pPr>
    </w:p>
    <w:p w14:paraId="1C77CF3C" w14:textId="77777777" w:rsidR="00D35597" w:rsidRPr="00FE104F" w:rsidRDefault="00D35597" w:rsidP="00D35597">
      <w:pPr>
        <w:jc w:val="center"/>
        <w:rPr>
          <w:rFonts w:cs="Arial"/>
          <w:sz w:val="24"/>
          <w:szCs w:val="24"/>
        </w:rPr>
      </w:pPr>
      <w:r w:rsidRPr="00FE104F">
        <w:rPr>
          <w:rFonts w:cs="Arial"/>
          <w:sz w:val="24"/>
          <w:szCs w:val="24"/>
        </w:rPr>
        <w:t>You are summoned to attend the Council Meeting of Astwood &amp; Hardmead Parish Council</w:t>
      </w:r>
    </w:p>
    <w:p w14:paraId="3B55F342" w14:textId="7019EB0B" w:rsidR="00D35597" w:rsidRPr="00FE104F" w:rsidRDefault="00D35597" w:rsidP="00D35597">
      <w:pPr>
        <w:jc w:val="center"/>
        <w:rPr>
          <w:rFonts w:cs="Arial"/>
          <w:sz w:val="24"/>
          <w:szCs w:val="24"/>
        </w:rPr>
      </w:pPr>
      <w:r w:rsidRPr="00FE104F">
        <w:rPr>
          <w:rFonts w:cs="Arial"/>
          <w:sz w:val="24"/>
          <w:szCs w:val="24"/>
        </w:rPr>
        <w:t xml:space="preserve">To be held remotely via Zoom, on </w:t>
      </w:r>
      <w:r w:rsidRPr="00FE104F">
        <w:rPr>
          <w:rFonts w:cs="Arial"/>
          <w:b/>
          <w:sz w:val="24"/>
          <w:szCs w:val="24"/>
        </w:rPr>
        <w:t xml:space="preserve">Thursday </w:t>
      </w:r>
      <w:r w:rsidR="00FE104F" w:rsidRPr="00FE104F">
        <w:rPr>
          <w:rFonts w:cs="Arial"/>
          <w:b/>
          <w:sz w:val="24"/>
          <w:szCs w:val="24"/>
        </w:rPr>
        <w:t>14</w:t>
      </w:r>
      <w:r w:rsidR="00FE104F" w:rsidRPr="00FE104F">
        <w:rPr>
          <w:rFonts w:cs="Arial"/>
          <w:b/>
          <w:sz w:val="24"/>
          <w:szCs w:val="24"/>
          <w:vertAlign w:val="superscript"/>
        </w:rPr>
        <w:t>th</w:t>
      </w:r>
      <w:r w:rsidR="00FE104F" w:rsidRPr="00FE104F">
        <w:rPr>
          <w:rFonts w:cs="Arial"/>
          <w:b/>
          <w:sz w:val="24"/>
          <w:szCs w:val="24"/>
        </w:rPr>
        <w:t xml:space="preserve"> January</w:t>
      </w:r>
      <w:r w:rsidRPr="00FE104F">
        <w:rPr>
          <w:rFonts w:cs="Arial"/>
          <w:b/>
          <w:sz w:val="24"/>
          <w:szCs w:val="24"/>
        </w:rPr>
        <w:t xml:space="preserve"> 2020</w:t>
      </w:r>
      <w:r w:rsidRPr="00FE104F">
        <w:rPr>
          <w:rFonts w:cs="Arial"/>
          <w:sz w:val="24"/>
          <w:szCs w:val="24"/>
        </w:rPr>
        <w:t xml:space="preserve"> at 8pm</w:t>
      </w:r>
    </w:p>
    <w:p w14:paraId="6B62093C" w14:textId="77777777" w:rsidR="00D35597" w:rsidRPr="00FE104F" w:rsidRDefault="00D35597" w:rsidP="00D35597">
      <w:pPr>
        <w:jc w:val="center"/>
        <w:rPr>
          <w:rFonts w:cs="Arial"/>
          <w:sz w:val="24"/>
          <w:szCs w:val="24"/>
        </w:rPr>
      </w:pPr>
    </w:p>
    <w:p w14:paraId="2B092FF8" w14:textId="1FE31895" w:rsidR="00D35597" w:rsidRPr="00FE104F" w:rsidRDefault="00D35597" w:rsidP="00D35597">
      <w:pPr>
        <w:jc w:val="center"/>
        <w:rPr>
          <w:sz w:val="24"/>
          <w:szCs w:val="24"/>
        </w:rPr>
      </w:pPr>
      <w:r w:rsidRPr="00FE104F">
        <w:rPr>
          <w:color w:val="222222"/>
          <w:sz w:val="24"/>
          <w:szCs w:val="24"/>
          <w:shd w:val="clear" w:color="auto" w:fill="FFFFFF"/>
        </w:rPr>
        <w:t xml:space="preserve">To join the zoom meeting please contact the </w:t>
      </w:r>
      <w:r w:rsidR="00FE104F" w:rsidRPr="00FE104F">
        <w:rPr>
          <w:color w:val="222222"/>
          <w:sz w:val="24"/>
          <w:szCs w:val="24"/>
          <w:shd w:val="clear" w:color="auto" w:fill="FFFFFF"/>
        </w:rPr>
        <w:t>Chairman, John Durden</w:t>
      </w:r>
      <w:r w:rsidR="001B0B3F">
        <w:rPr>
          <w:color w:val="222222"/>
          <w:sz w:val="24"/>
          <w:szCs w:val="24"/>
          <w:shd w:val="clear" w:color="auto" w:fill="FFFFFF"/>
        </w:rPr>
        <w:t>,</w:t>
      </w:r>
      <w:r w:rsidR="00FE104F" w:rsidRPr="00FE104F">
        <w:rPr>
          <w:color w:val="222222"/>
          <w:sz w:val="24"/>
          <w:szCs w:val="24"/>
          <w:shd w:val="clear" w:color="auto" w:fill="FFFFFF"/>
        </w:rPr>
        <w:t xml:space="preserve"> e-mail: </w:t>
      </w:r>
      <w:hyperlink r:id="rId8" w:history="1">
        <w:r w:rsidR="00FE104F" w:rsidRPr="00FE104F">
          <w:rPr>
            <w:rStyle w:val="Hyperlink"/>
            <w:sz w:val="24"/>
            <w:szCs w:val="24"/>
            <w:shd w:val="clear" w:color="auto" w:fill="FFFFFF"/>
          </w:rPr>
          <w:t>Thedurdens@churchbarn.net</w:t>
        </w:r>
      </w:hyperlink>
      <w:r w:rsidR="00FE104F" w:rsidRPr="00FE104F">
        <w:rPr>
          <w:color w:val="222222"/>
          <w:sz w:val="24"/>
          <w:szCs w:val="24"/>
          <w:shd w:val="clear" w:color="auto" w:fill="FFFFFF"/>
        </w:rPr>
        <w:t xml:space="preserve"> at</w:t>
      </w:r>
      <w:r w:rsidRPr="00FE104F">
        <w:rPr>
          <w:color w:val="222222"/>
          <w:sz w:val="24"/>
          <w:szCs w:val="24"/>
          <w:shd w:val="clear" w:color="auto" w:fill="FFFFFF"/>
        </w:rPr>
        <w:t xml:space="preserve"> least 24 hours ahead of the meeting </w:t>
      </w:r>
    </w:p>
    <w:p w14:paraId="1A820999" w14:textId="77777777" w:rsidR="00D35597" w:rsidRPr="00FE104F" w:rsidRDefault="00D35597" w:rsidP="00D35597">
      <w:pPr>
        <w:jc w:val="center"/>
        <w:rPr>
          <w:rFonts w:cs="Arial"/>
          <w:b/>
          <w:sz w:val="24"/>
          <w:szCs w:val="24"/>
        </w:rPr>
      </w:pPr>
    </w:p>
    <w:p w14:paraId="09B6F785" w14:textId="77777777" w:rsidR="00D35597" w:rsidRPr="00FE104F" w:rsidRDefault="00D35597" w:rsidP="00D35597">
      <w:pPr>
        <w:pStyle w:val="Heading1"/>
        <w:tabs>
          <w:tab w:val="left" w:pos="720"/>
        </w:tabs>
        <w:spacing w:line="360" w:lineRule="auto"/>
        <w:ind w:left="432" w:hanging="4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04F">
        <w:rPr>
          <w:rFonts w:ascii="Times New Roman" w:hAnsi="Times New Roman"/>
          <w:sz w:val="24"/>
          <w:szCs w:val="24"/>
        </w:rPr>
        <w:t xml:space="preserve">AGENDA </w:t>
      </w:r>
    </w:p>
    <w:p w14:paraId="4B4260FD" w14:textId="77777777" w:rsidR="00D35597" w:rsidRPr="00FE104F" w:rsidRDefault="00D35597" w:rsidP="00D35597">
      <w:pPr>
        <w:rPr>
          <w:sz w:val="24"/>
          <w:szCs w:val="24"/>
          <w:lang w:eastAsia="en-US"/>
        </w:rPr>
      </w:pPr>
    </w:p>
    <w:p w14:paraId="4C8FA22D" w14:textId="77777777" w:rsidR="00D35597" w:rsidRPr="00FE104F" w:rsidRDefault="00D35597" w:rsidP="00D35597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 xml:space="preserve">To receive apologies of absence </w:t>
      </w:r>
    </w:p>
    <w:p w14:paraId="3D4D7123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ind w:left="720"/>
        <w:rPr>
          <w:rFonts w:ascii="Times New Roman" w:hAnsi="Times New Roman"/>
          <w:i w:val="0"/>
          <w:sz w:val="24"/>
          <w:szCs w:val="24"/>
        </w:rPr>
      </w:pPr>
    </w:p>
    <w:p w14:paraId="394993B3" w14:textId="5D88E863" w:rsidR="00D35597" w:rsidRPr="002252DD" w:rsidRDefault="00D35597" w:rsidP="002252DD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bCs/>
          <w:i w:val="0"/>
          <w:sz w:val="24"/>
          <w:szCs w:val="24"/>
        </w:rPr>
      </w:pPr>
      <w:r w:rsidRPr="00FE104F">
        <w:rPr>
          <w:rFonts w:ascii="Times New Roman" w:hAnsi="Times New Roman"/>
          <w:bCs/>
          <w:i w:val="0"/>
          <w:sz w:val="24"/>
          <w:szCs w:val="24"/>
        </w:rPr>
        <w:t>To receive declarations of interest in items on the agenda</w:t>
      </w:r>
    </w:p>
    <w:p w14:paraId="56B410B8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bCs/>
          <w:i w:val="0"/>
          <w:sz w:val="24"/>
          <w:szCs w:val="24"/>
        </w:rPr>
      </w:pPr>
    </w:p>
    <w:p w14:paraId="54F242C0" w14:textId="16F70D7A" w:rsidR="00D35597" w:rsidRPr="00FE104F" w:rsidRDefault="00D35597" w:rsidP="00D35597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>Public Question Time</w:t>
      </w:r>
      <w:r w:rsidRPr="00FE104F">
        <w:rPr>
          <w:rFonts w:ascii="Times New Roman" w:hAnsi="Times New Roman"/>
          <w:i w:val="0"/>
          <w:iCs w:val="0"/>
          <w:sz w:val="24"/>
          <w:szCs w:val="24"/>
        </w:rPr>
        <w:t xml:space="preserve"> (5 mins each person) </w:t>
      </w:r>
      <w:r w:rsidRPr="00FE104F">
        <w:rPr>
          <w:rFonts w:ascii="Times New Roman" w:hAnsi="Times New Roman"/>
          <w:i w:val="0"/>
          <w:iCs w:val="0"/>
          <w:sz w:val="24"/>
          <w:szCs w:val="24"/>
        </w:rPr>
        <w:softHyphen/>
        <w:t xml:space="preserve">– Public </w:t>
      </w:r>
      <w:r w:rsidR="002252DD">
        <w:rPr>
          <w:rFonts w:ascii="Times New Roman" w:hAnsi="Times New Roman"/>
          <w:i w:val="0"/>
          <w:iCs w:val="0"/>
          <w:sz w:val="24"/>
          <w:szCs w:val="24"/>
        </w:rPr>
        <w:t>access is via</w:t>
      </w:r>
      <w:r w:rsidRPr="00FE104F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2252DD">
        <w:rPr>
          <w:rFonts w:ascii="Times New Roman" w:hAnsi="Times New Roman"/>
          <w:i w:val="0"/>
          <w:iCs w:val="0"/>
          <w:sz w:val="24"/>
          <w:szCs w:val="24"/>
        </w:rPr>
        <w:t>e-mail address above for the Zoom meeting number and password</w:t>
      </w:r>
      <w:r w:rsidRPr="00FE104F">
        <w:rPr>
          <w:rFonts w:ascii="Times New Roman" w:hAnsi="Times New Roman"/>
          <w:i w:val="0"/>
          <w:iCs w:val="0"/>
          <w:sz w:val="24"/>
          <w:szCs w:val="24"/>
        </w:rPr>
        <w:t xml:space="preserve"> (Please send questions to the C</w:t>
      </w:r>
      <w:r w:rsidR="002252DD">
        <w:rPr>
          <w:rFonts w:ascii="Times New Roman" w:hAnsi="Times New Roman"/>
          <w:i w:val="0"/>
          <w:iCs w:val="0"/>
          <w:sz w:val="24"/>
          <w:szCs w:val="24"/>
        </w:rPr>
        <w:t xml:space="preserve">hairman by e-mail at least 3 days </w:t>
      </w:r>
      <w:r w:rsidRPr="00FE104F">
        <w:rPr>
          <w:rFonts w:ascii="Times New Roman" w:hAnsi="Times New Roman"/>
          <w:i w:val="0"/>
          <w:iCs w:val="0"/>
          <w:sz w:val="24"/>
          <w:szCs w:val="24"/>
        </w:rPr>
        <w:t>prior to meeting).</w:t>
      </w:r>
    </w:p>
    <w:p w14:paraId="6CF7ACC5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</w:p>
    <w:p w14:paraId="74ABE66B" w14:textId="1F1FD9E2" w:rsidR="00D35597" w:rsidRPr="00FE104F" w:rsidRDefault="00D35597" w:rsidP="00D35597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bCs/>
          <w:i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 xml:space="preserve">To approve the minutes </w:t>
      </w:r>
      <w:r w:rsidRPr="00FE104F">
        <w:rPr>
          <w:rFonts w:ascii="Times New Roman" w:hAnsi="Times New Roman"/>
          <w:bCs/>
          <w:i w:val="0"/>
          <w:sz w:val="24"/>
          <w:szCs w:val="24"/>
        </w:rPr>
        <w:t xml:space="preserve">of the last Parish Council meeting held on </w:t>
      </w:r>
      <w:r w:rsidR="00FE104F">
        <w:rPr>
          <w:rFonts w:ascii="Times New Roman" w:hAnsi="Times New Roman"/>
          <w:bCs/>
          <w:i w:val="0"/>
          <w:sz w:val="24"/>
          <w:szCs w:val="24"/>
        </w:rPr>
        <w:t>22</w:t>
      </w:r>
      <w:r w:rsidR="00FE104F" w:rsidRPr="00FE104F">
        <w:rPr>
          <w:rFonts w:ascii="Times New Roman" w:hAnsi="Times New Roman"/>
          <w:bCs/>
          <w:i w:val="0"/>
          <w:sz w:val="24"/>
          <w:szCs w:val="24"/>
          <w:vertAlign w:val="superscript"/>
        </w:rPr>
        <w:t>nd</w:t>
      </w:r>
      <w:r w:rsidR="00FE104F">
        <w:rPr>
          <w:rFonts w:ascii="Times New Roman" w:hAnsi="Times New Roman"/>
          <w:bCs/>
          <w:i w:val="0"/>
          <w:sz w:val="24"/>
          <w:szCs w:val="24"/>
        </w:rPr>
        <w:t xml:space="preserve"> October</w:t>
      </w:r>
      <w:r w:rsidRPr="00FE104F">
        <w:rPr>
          <w:rFonts w:ascii="Times New Roman" w:hAnsi="Times New Roman"/>
          <w:bCs/>
          <w:i w:val="0"/>
          <w:sz w:val="24"/>
          <w:szCs w:val="24"/>
        </w:rPr>
        <w:t xml:space="preserve"> 2020</w:t>
      </w:r>
    </w:p>
    <w:p w14:paraId="01B38399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bCs/>
          <w:i w:val="0"/>
          <w:sz w:val="24"/>
          <w:szCs w:val="24"/>
        </w:rPr>
      </w:pPr>
    </w:p>
    <w:p w14:paraId="73BD4AE3" w14:textId="10AA6D65" w:rsidR="007A4BB1" w:rsidRPr="007A4BB1" w:rsidRDefault="00D35597" w:rsidP="007A4BB1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>Chairman’s Report (5 mins)</w:t>
      </w:r>
    </w:p>
    <w:p w14:paraId="590B8617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</w:p>
    <w:p w14:paraId="5DEEE6DC" w14:textId="14B84DA4" w:rsidR="005972E2" w:rsidRPr="002252DD" w:rsidRDefault="00D35597" w:rsidP="002252DD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>Financial Report (</w:t>
      </w:r>
      <w:r w:rsidR="002252DD">
        <w:rPr>
          <w:rFonts w:ascii="Times New Roman" w:hAnsi="Times New Roman"/>
          <w:i w:val="0"/>
          <w:sz w:val="24"/>
          <w:szCs w:val="24"/>
        </w:rPr>
        <w:t>10</w:t>
      </w:r>
      <w:r w:rsidRPr="00FE104F">
        <w:rPr>
          <w:rFonts w:ascii="Times New Roman" w:hAnsi="Times New Roman"/>
          <w:i w:val="0"/>
          <w:sz w:val="24"/>
          <w:szCs w:val="24"/>
        </w:rPr>
        <w:t xml:space="preserve"> mins)</w:t>
      </w:r>
    </w:p>
    <w:p w14:paraId="2DA99611" w14:textId="51CC90CE" w:rsidR="005972E2" w:rsidRPr="005972E2" w:rsidRDefault="005972E2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Accounts, Audit &amp; AGAR Return</w:t>
      </w:r>
    </w:p>
    <w:p w14:paraId="15AB48B0" w14:textId="5495401C" w:rsidR="005972E2" w:rsidRDefault="005972E2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5972E2">
        <w:rPr>
          <w:rFonts w:ascii="Times New Roman" w:hAnsi="Times New Roman"/>
          <w:i w:val="0"/>
          <w:sz w:val="24"/>
          <w:szCs w:val="24"/>
        </w:rPr>
        <w:t xml:space="preserve">Vat </w:t>
      </w:r>
      <w:r>
        <w:rPr>
          <w:rFonts w:ascii="Times New Roman" w:hAnsi="Times New Roman"/>
          <w:i w:val="0"/>
          <w:sz w:val="24"/>
          <w:szCs w:val="24"/>
        </w:rPr>
        <w:t xml:space="preserve">Monies </w:t>
      </w:r>
      <w:r w:rsidRPr="005972E2">
        <w:rPr>
          <w:rFonts w:ascii="Times New Roman" w:hAnsi="Times New Roman"/>
          <w:i w:val="0"/>
          <w:sz w:val="24"/>
          <w:szCs w:val="24"/>
        </w:rPr>
        <w:t>Return</w:t>
      </w:r>
      <w:r>
        <w:rPr>
          <w:rFonts w:ascii="Times New Roman" w:hAnsi="Times New Roman"/>
          <w:i w:val="0"/>
          <w:sz w:val="24"/>
          <w:szCs w:val="24"/>
        </w:rPr>
        <w:t>ed</w:t>
      </w:r>
    </w:p>
    <w:p w14:paraId="7CC94351" w14:textId="78899C5D" w:rsidR="002252DD" w:rsidRDefault="002252DD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Budget for 2021-2022</w:t>
      </w:r>
    </w:p>
    <w:p w14:paraId="52409E4F" w14:textId="395ABB60" w:rsidR="002252DD" w:rsidRDefault="002252DD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Ward Councillors Project Funding</w:t>
      </w:r>
    </w:p>
    <w:p w14:paraId="68D32618" w14:textId="7EAC6A8F" w:rsidR="003B0C37" w:rsidRDefault="003B0C37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Cheques required</w:t>
      </w:r>
    </w:p>
    <w:p w14:paraId="3780DCF9" w14:textId="37B52D5B" w:rsidR="003B0C37" w:rsidRDefault="003B0C37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Change of Bank Account</w:t>
      </w:r>
    </w:p>
    <w:p w14:paraId="6DAEAF79" w14:textId="618EB2C3" w:rsidR="007A4BB1" w:rsidRDefault="007A4BB1" w:rsidP="007A4BB1">
      <w:pPr>
        <w:pStyle w:val="BodyText"/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</w:p>
    <w:p w14:paraId="3A6CBBC8" w14:textId="13EA36CA" w:rsidR="007A4BB1" w:rsidRDefault="007A4BB1" w:rsidP="007A4BB1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Parish Clerk</w:t>
      </w:r>
    </w:p>
    <w:p w14:paraId="1B449417" w14:textId="0957FEDD" w:rsidR="007A4BB1" w:rsidRDefault="007A4BB1" w:rsidP="007A4BB1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Advertising</w:t>
      </w:r>
    </w:p>
    <w:p w14:paraId="4F794A99" w14:textId="74BBE286" w:rsidR="007A4BB1" w:rsidRPr="007A4BB1" w:rsidRDefault="007A4BB1" w:rsidP="00CE79CB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7A4BB1">
        <w:rPr>
          <w:rFonts w:ascii="Times New Roman" w:hAnsi="Times New Roman"/>
          <w:i w:val="0"/>
          <w:sz w:val="24"/>
          <w:szCs w:val="24"/>
        </w:rPr>
        <w:t xml:space="preserve">Salary &amp; </w:t>
      </w:r>
      <w:r>
        <w:rPr>
          <w:rFonts w:ascii="Times New Roman" w:hAnsi="Times New Roman"/>
          <w:i w:val="0"/>
          <w:sz w:val="24"/>
          <w:szCs w:val="24"/>
        </w:rPr>
        <w:t>Conditions of Employment</w:t>
      </w:r>
    </w:p>
    <w:p w14:paraId="44FF56C5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ind w:left="720"/>
        <w:rPr>
          <w:rFonts w:ascii="Times New Roman" w:hAnsi="Times New Roman"/>
          <w:i w:val="0"/>
          <w:sz w:val="24"/>
          <w:szCs w:val="24"/>
        </w:rPr>
      </w:pPr>
    </w:p>
    <w:p w14:paraId="599E3BCD" w14:textId="43912366" w:rsidR="001B0B3F" w:rsidRPr="001B0B3F" w:rsidRDefault="00D35597" w:rsidP="001B0B3F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>Ethics &amp; Conduct</w:t>
      </w:r>
    </w:p>
    <w:p w14:paraId="1FFD75D5" w14:textId="68E329CB" w:rsidR="001B0B3F" w:rsidRPr="00FE104F" w:rsidRDefault="001B0B3F" w:rsidP="001B0B3F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Standing Orders &amp; Review</w:t>
      </w:r>
    </w:p>
    <w:p w14:paraId="1DD2821A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ind w:left="720"/>
        <w:rPr>
          <w:rFonts w:ascii="Times New Roman" w:hAnsi="Times New Roman"/>
          <w:i w:val="0"/>
          <w:sz w:val="24"/>
          <w:szCs w:val="24"/>
        </w:rPr>
      </w:pPr>
    </w:p>
    <w:p w14:paraId="2FD5D565" w14:textId="3FBEBF13" w:rsidR="00D35597" w:rsidRDefault="00D35597" w:rsidP="00D35597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>NHP</w:t>
      </w:r>
    </w:p>
    <w:p w14:paraId="13B51F56" w14:textId="6BBDBC78" w:rsidR="005972E2" w:rsidRDefault="005972E2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Current Update</w:t>
      </w:r>
    </w:p>
    <w:p w14:paraId="68F43EF4" w14:textId="3D34C718" w:rsidR="005972E2" w:rsidRPr="00FE104F" w:rsidRDefault="005972E2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Future Monitoring</w:t>
      </w:r>
    </w:p>
    <w:p w14:paraId="39685524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ind w:left="720"/>
        <w:rPr>
          <w:rFonts w:ascii="Times New Roman" w:hAnsi="Times New Roman"/>
          <w:i w:val="0"/>
          <w:sz w:val="24"/>
          <w:szCs w:val="24"/>
        </w:rPr>
      </w:pPr>
    </w:p>
    <w:p w14:paraId="3BB610A0" w14:textId="45D74DA4" w:rsidR="005972E2" w:rsidRPr="005972E2" w:rsidRDefault="00D35597" w:rsidP="005972E2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>Planning Applications</w:t>
      </w:r>
    </w:p>
    <w:p w14:paraId="6816B9C5" w14:textId="716161AE" w:rsidR="001B0B3F" w:rsidRDefault="005972E2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Cranfield Road Update</w:t>
      </w:r>
    </w:p>
    <w:p w14:paraId="3FED4912" w14:textId="7D873B54" w:rsidR="005972E2" w:rsidRDefault="005972E2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Home Farm Outbuildings Update</w:t>
      </w:r>
    </w:p>
    <w:p w14:paraId="47FC12E8" w14:textId="560C615B" w:rsidR="002252DD" w:rsidRDefault="002252DD" w:rsidP="005972E2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St Peter’s Church – New Application</w:t>
      </w:r>
    </w:p>
    <w:p w14:paraId="06522BAE" w14:textId="2A70ED08" w:rsidR="001B0B3F" w:rsidRDefault="005972E2" w:rsidP="00A4718E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  <w:r w:rsidRPr="002252DD">
        <w:rPr>
          <w:rFonts w:ascii="Times New Roman" w:hAnsi="Times New Roman"/>
          <w:i w:val="0"/>
          <w:iCs w:val="0"/>
          <w:sz w:val="24"/>
          <w:szCs w:val="24"/>
        </w:rPr>
        <w:t xml:space="preserve">3 Main Road </w:t>
      </w:r>
      <w:r w:rsidR="002252DD" w:rsidRPr="002252DD">
        <w:rPr>
          <w:rFonts w:ascii="Times New Roman" w:hAnsi="Times New Roman"/>
          <w:i w:val="0"/>
          <w:iCs w:val="0"/>
          <w:sz w:val="24"/>
          <w:szCs w:val="24"/>
        </w:rPr>
        <w:t xml:space="preserve">- </w:t>
      </w:r>
      <w:r w:rsidRPr="002252DD">
        <w:rPr>
          <w:rFonts w:ascii="Times New Roman" w:hAnsi="Times New Roman"/>
          <w:i w:val="0"/>
          <w:iCs w:val="0"/>
          <w:sz w:val="24"/>
          <w:szCs w:val="24"/>
        </w:rPr>
        <w:t>New Application</w:t>
      </w:r>
    </w:p>
    <w:p w14:paraId="72F6EF95" w14:textId="70C10D23" w:rsidR="001B0B3F" w:rsidRPr="00FE104F" w:rsidRDefault="001B0B3F" w:rsidP="001B0B3F">
      <w:pPr>
        <w:pStyle w:val="BodyText"/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</w:p>
    <w:p w14:paraId="277D10E7" w14:textId="77777777" w:rsidR="00D35597" w:rsidRPr="00FE104F" w:rsidRDefault="00D35597" w:rsidP="00D35597">
      <w:pPr>
        <w:pStyle w:val="ListParagraph"/>
        <w:rPr>
          <w:i/>
          <w:sz w:val="24"/>
          <w:szCs w:val="24"/>
        </w:rPr>
      </w:pPr>
    </w:p>
    <w:p w14:paraId="03FE38A0" w14:textId="77777777" w:rsidR="00D35597" w:rsidRPr="00FE104F" w:rsidRDefault="00D35597" w:rsidP="00D35597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>Crime Report</w:t>
      </w:r>
    </w:p>
    <w:p w14:paraId="4ACF0946" w14:textId="77777777" w:rsidR="00D35597" w:rsidRPr="00FE104F" w:rsidRDefault="00D35597" w:rsidP="00D35597">
      <w:pPr>
        <w:pStyle w:val="ListParagraph"/>
        <w:rPr>
          <w:i/>
          <w:sz w:val="24"/>
          <w:szCs w:val="24"/>
        </w:rPr>
      </w:pPr>
    </w:p>
    <w:p w14:paraId="0022018C" w14:textId="74832B61" w:rsidR="00D35597" w:rsidRPr="002252DD" w:rsidRDefault="00D35597" w:rsidP="002252DD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>Traffic Calming</w:t>
      </w:r>
    </w:p>
    <w:p w14:paraId="33A21082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ind w:left="720"/>
        <w:rPr>
          <w:rFonts w:ascii="Times New Roman" w:hAnsi="Times New Roman"/>
          <w:i w:val="0"/>
          <w:sz w:val="24"/>
          <w:szCs w:val="24"/>
        </w:rPr>
      </w:pPr>
    </w:p>
    <w:p w14:paraId="6B600AFD" w14:textId="77777777" w:rsidR="00D35597" w:rsidRPr="00FE104F" w:rsidRDefault="00D35597" w:rsidP="00D35597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sz w:val="24"/>
          <w:szCs w:val="24"/>
        </w:rPr>
      </w:pPr>
      <w:r w:rsidRPr="00FE104F">
        <w:rPr>
          <w:rFonts w:ascii="Times New Roman" w:hAnsi="Times New Roman"/>
          <w:i w:val="0"/>
          <w:sz w:val="24"/>
          <w:szCs w:val="24"/>
        </w:rPr>
        <w:t>Village Hall</w:t>
      </w:r>
    </w:p>
    <w:p w14:paraId="5E928A3D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ind w:left="720"/>
        <w:rPr>
          <w:rFonts w:ascii="Times New Roman" w:hAnsi="Times New Roman"/>
          <w:i w:val="0"/>
          <w:sz w:val="24"/>
          <w:szCs w:val="24"/>
        </w:rPr>
      </w:pPr>
    </w:p>
    <w:p w14:paraId="5D30F1EE" w14:textId="2C5D2696" w:rsidR="00BF0051" w:rsidRPr="00BF0051" w:rsidRDefault="00D35597" w:rsidP="00620069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F0051">
        <w:rPr>
          <w:rFonts w:ascii="Times New Roman" w:hAnsi="Times New Roman"/>
          <w:i w:val="0"/>
          <w:iCs w:val="0"/>
          <w:sz w:val="24"/>
          <w:szCs w:val="24"/>
        </w:rPr>
        <w:t>Play Area</w:t>
      </w:r>
    </w:p>
    <w:p w14:paraId="5CE3E36C" w14:textId="7ED68A70" w:rsidR="00006391" w:rsidRPr="00006391" w:rsidRDefault="00006391" w:rsidP="00A31247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i w:val="0"/>
          <w:iCs w:val="0"/>
          <w:sz w:val="24"/>
          <w:szCs w:val="24"/>
        </w:rPr>
      </w:pPr>
      <w:r w:rsidRPr="00F336FF">
        <w:rPr>
          <w:rFonts w:ascii="Times New Roman" w:hAnsi="Times New Roman"/>
          <w:i w:val="0"/>
          <w:iCs w:val="0"/>
          <w:sz w:val="24"/>
          <w:szCs w:val="24"/>
        </w:rPr>
        <w:t>Future Development</w:t>
      </w:r>
    </w:p>
    <w:p w14:paraId="586975EA" w14:textId="313517EE" w:rsidR="002252DD" w:rsidRPr="00006391" w:rsidRDefault="00BF0051" w:rsidP="00A31247">
      <w:pPr>
        <w:pStyle w:val="BodyText"/>
        <w:numPr>
          <w:ilvl w:val="1"/>
          <w:numId w:val="25"/>
        </w:numPr>
        <w:tabs>
          <w:tab w:val="clear" w:pos="2268"/>
          <w:tab w:val="left" w:pos="709"/>
        </w:tabs>
        <w:spacing w:line="276" w:lineRule="auto"/>
        <w:rPr>
          <w:i w:val="0"/>
          <w:iCs w:val="0"/>
          <w:sz w:val="24"/>
          <w:szCs w:val="24"/>
        </w:rPr>
      </w:pPr>
      <w:r w:rsidRPr="00BF0051">
        <w:rPr>
          <w:rFonts w:ascii="Times New Roman" w:hAnsi="Times New Roman"/>
          <w:i w:val="0"/>
          <w:iCs w:val="0"/>
          <w:sz w:val="24"/>
          <w:szCs w:val="24"/>
        </w:rPr>
        <w:t>Dogs and soiling</w:t>
      </w:r>
    </w:p>
    <w:p w14:paraId="0032A01D" w14:textId="77777777" w:rsidR="00006391" w:rsidRPr="00BF0051" w:rsidRDefault="00006391" w:rsidP="00006391">
      <w:pPr>
        <w:pStyle w:val="BodyText"/>
        <w:tabs>
          <w:tab w:val="clear" w:pos="2268"/>
          <w:tab w:val="left" w:pos="709"/>
        </w:tabs>
        <w:spacing w:line="276" w:lineRule="auto"/>
        <w:ind w:left="1304"/>
        <w:rPr>
          <w:i w:val="0"/>
          <w:iCs w:val="0"/>
          <w:sz w:val="24"/>
          <w:szCs w:val="24"/>
        </w:rPr>
      </w:pPr>
    </w:p>
    <w:p w14:paraId="70422FE8" w14:textId="36901F49" w:rsidR="00A45FDE" w:rsidRDefault="00A45FDE" w:rsidP="00FE5B3F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Permissive Footpaths</w:t>
      </w:r>
    </w:p>
    <w:p w14:paraId="3634C281" w14:textId="77777777" w:rsidR="00A45FDE" w:rsidRDefault="00A45FDE" w:rsidP="00A45FDE">
      <w:pPr>
        <w:pStyle w:val="ListParagraph"/>
        <w:rPr>
          <w:i/>
          <w:iCs/>
          <w:sz w:val="24"/>
          <w:szCs w:val="24"/>
        </w:rPr>
      </w:pPr>
    </w:p>
    <w:p w14:paraId="11E0B110" w14:textId="520CF365" w:rsidR="00A45FDE" w:rsidRDefault="00A45FDE" w:rsidP="00FE5B3F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Covid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19 Support</w:t>
      </w:r>
    </w:p>
    <w:p w14:paraId="664812ED" w14:textId="77777777" w:rsidR="00A45FDE" w:rsidRDefault="00A45FDE" w:rsidP="00A45FDE">
      <w:pPr>
        <w:pStyle w:val="ListParagraph"/>
        <w:rPr>
          <w:i/>
          <w:iCs/>
          <w:sz w:val="24"/>
          <w:szCs w:val="24"/>
        </w:rPr>
      </w:pPr>
    </w:p>
    <w:p w14:paraId="55E250F1" w14:textId="16F5FF52" w:rsidR="00A45FDE" w:rsidRDefault="00A45FDE" w:rsidP="00FE5B3F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Parish Council Specific E-Mail addresses</w:t>
      </w:r>
    </w:p>
    <w:p w14:paraId="73F56802" w14:textId="77777777" w:rsidR="00A45FDE" w:rsidRDefault="00A45FDE" w:rsidP="00A45FDE">
      <w:pPr>
        <w:pStyle w:val="ListParagraph"/>
        <w:rPr>
          <w:i/>
          <w:iCs/>
          <w:sz w:val="24"/>
          <w:szCs w:val="24"/>
        </w:rPr>
      </w:pPr>
    </w:p>
    <w:p w14:paraId="2D2DFDAC" w14:textId="0B608BD2" w:rsidR="002252DD" w:rsidRPr="00FE104F" w:rsidRDefault="002252DD" w:rsidP="00FE5B3F">
      <w:pPr>
        <w:pStyle w:val="BodyText"/>
        <w:numPr>
          <w:ilvl w:val="0"/>
          <w:numId w:val="25"/>
        </w:numPr>
        <w:tabs>
          <w:tab w:val="clear" w:pos="2268"/>
          <w:tab w:val="left" w:pos="709"/>
        </w:tabs>
        <w:spacing w:line="276" w:lineRule="auto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Distribution of Minutes of Meetings and use of SCAN</w:t>
      </w:r>
    </w:p>
    <w:p w14:paraId="6CD1091A" w14:textId="77777777" w:rsidR="00D35597" w:rsidRPr="00FE104F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ind w:left="720"/>
        <w:rPr>
          <w:rFonts w:ascii="Times New Roman" w:hAnsi="Times New Roman"/>
          <w:i w:val="0"/>
          <w:sz w:val="24"/>
          <w:szCs w:val="24"/>
        </w:rPr>
      </w:pPr>
    </w:p>
    <w:p w14:paraId="2A571BE3" w14:textId="77777777" w:rsidR="00D35597" w:rsidRPr="00FE104F" w:rsidRDefault="00D35597" w:rsidP="00D35597">
      <w:pPr>
        <w:rPr>
          <w:b/>
          <w:bCs/>
          <w:sz w:val="24"/>
          <w:szCs w:val="24"/>
          <w:lang w:val="en-US"/>
        </w:rPr>
      </w:pPr>
    </w:p>
    <w:p w14:paraId="6AD5AD9A" w14:textId="77777777" w:rsidR="00D35597" w:rsidRPr="00FE104F" w:rsidRDefault="00D35597" w:rsidP="00D35597">
      <w:pPr>
        <w:rPr>
          <w:b/>
          <w:bCs/>
          <w:sz w:val="24"/>
          <w:szCs w:val="24"/>
          <w:lang w:val="en-US"/>
        </w:rPr>
      </w:pPr>
    </w:p>
    <w:p w14:paraId="2271DA7E" w14:textId="77777777" w:rsidR="00D35597" w:rsidRDefault="00D35597" w:rsidP="00D35597">
      <w:pPr>
        <w:pStyle w:val="BodyText"/>
        <w:tabs>
          <w:tab w:val="clear" w:pos="2268"/>
          <w:tab w:val="left" w:pos="709"/>
        </w:tabs>
        <w:spacing w:line="276" w:lineRule="auto"/>
        <w:rPr>
          <w:rFonts w:cs="Arial"/>
          <w:i w:val="0"/>
          <w:sz w:val="18"/>
        </w:rPr>
      </w:pPr>
    </w:p>
    <w:p w14:paraId="159F7F60" w14:textId="5B21C781" w:rsidR="00A9204E" w:rsidRDefault="00D35597" w:rsidP="00FE104F">
      <w:pPr>
        <w:jc w:val="both"/>
      </w:pPr>
      <w:r>
        <w:t>Date of next meeting to start at 8pm to be agreed ……………</w:t>
      </w:r>
    </w:p>
    <w:sectPr w:rsidR="00A9204E" w:rsidSect="00FE104F">
      <w:pgSz w:w="12240" w:h="15840"/>
      <w:pgMar w:top="1021" w:right="1440" w:bottom="7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40663D"/>
    <w:multiLevelType w:val="multilevel"/>
    <w:tmpl w:val="6708378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1304" w:hanging="5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2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9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6" w:hanging="363"/>
      </w:pPr>
      <w:rPr>
        <w:rFonts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166084A"/>
    <w:multiLevelType w:val="multilevel"/>
    <w:tmpl w:val="08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97"/>
    <w:rsid w:val="00006391"/>
    <w:rsid w:val="001B0B3F"/>
    <w:rsid w:val="002252DD"/>
    <w:rsid w:val="003B0C37"/>
    <w:rsid w:val="005972E2"/>
    <w:rsid w:val="00645252"/>
    <w:rsid w:val="006D3D74"/>
    <w:rsid w:val="007A4BB1"/>
    <w:rsid w:val="0083569A"/>
    <w:rsid w:val="00A45FDE"/>
    <w:rsid w:val="00A9204E"/>
    <w:rsid w:val="00BF0051"/>
    <w:rsid w:val="00D35597"/>
    <w:rsid w:val="00F336FF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27B0"/>
  <w15:chartTrackingRefBased/>
  <w15:docId w15:val="{E06822B8-243A-447C-9EAD-5C579CFB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597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nhideWhenUsed/>
    <w:rsid w:val="00D35597"/>
    <w:pPr>
      <w:widowControl/>
      <w:tabs>
        <w:tab w:val="left" w:pos="2268"/>
        <w:tab w:val="left" w:pos="3969"/>
      </w:tabs>
      <w:overflowPunct/>
      <w:autoSpaceDE/>
      <w:autoSpaceDN/>
      <w:adjustRightInd/>
    </w:pPr>
    <w:rPr>
      <w:rFonts w:ascii="Arial" w:hAnsi="Arial"/>
      <w:i/>
      <w:iCs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D35597"/>
    <w:rPr>
      <w:rFonts w:ascii="Arial" w:eastAsia="Times New Roman" w:hAnsi="Arial" w:cs="Times New Roman"/>
      <w:i/>
      <w:iCs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355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1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durdens@churchbarn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rdens\AppData\Local\Microsoft\Office\16.0\DTS\en-US%7bDE2A835B-0E13-440F-9541-1221A323A237%7d\%7bFD04EE30-4EAB-4BD1-9BD5-564377FE7B2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{FD04EE30-4EAB-4BD1-9BD5-564377FE7B26}tf02786999_win32</Template>
  <TotalTime>22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Durdens</dc:creator>
  <cp:keywords/>
  <dc:description/>
  <cp:lastModifiedBy>Info</cp:lastModifiedBy>
  <cp:revision>3</cp:revision>
  <cp:lastPrinted>2021-01-04T17:28:00Z</cp:lastPrinted>
  <dcterms:created xsi:type="dcterms:W3CDTF">2021-01-06T19:51:00Z</dcterms:created>
  <dcterms:modified xsi:type="dcterms:W3CDTF">2021-01-06T20:07:00Z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