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C449" w14:textId="7BBBD6E0" w:rsidR="005B1112" w:rsidRPr="00922837" w:rsidRDefault="00922837" w:rsidP="00922837">
      <w:pPr>
        <w:pStyle w:val="Heading1"/>
        <w:spacing w:before="120" w:after="120"/>
        <w:jc w:val="center"/>
      </w:pPr>
      <w:r w:rsidRPr="00922837">
        <w:t>C</w:t>
      </w:r>
      <w:r>
        <w:t>GNA</w:t>
      </w:r>
      <w:r w:rsidRPr="00922837">
        <w:t xml:space="preserve"> 202</w:t>
      </w:r>
      <w:r>
        <w:t>6</w:t>
      </w:r>
      <w:r w:rsidRPr="00922837">
        <w:t xml:space="preserve"> Ann C. Beckingham Scholarship Application Form</w:t>
      </w:r>
    </w:p>
    <w:p w14:paraId="222C64D1" w14:textId="62548F34" w:rsidR="005B1112" w:rsidRPr="00922837" w:rsidRDefault="00922837" w:rsidP="00922837">
      <w:pPr>
        <w:spacing w:before="120" w:after="120"/>
        <w:rPr>
          <w:rFonts w:ascii="Arial" w:hAnsi="Arial" w:cs="Arial"/>
          <w:sz w:val="24"/>
        </w:rPr>
      </w:pPr>
      <w:r w:rsidRPr="00922837">
        <w:rPr>
          <w:rFonts w:ascii="Arial" w:hAnsi="Arial" w:cs="Arial"/>
          <w:b/>
          <w:bCs/>
          <w:sz w:val="24"/>
        </w:rPr>
        <w:t>Submission Deadline</w:t>
      </w:r>
      <w:r w:rsidR="005B1112" w:rsidRPr="00922837">
        <w:rPr>
          <w:rFonts w:ascii="Arial" w:hAnsi="Arial" w:cs="Arial"/>
          <w:sz w:val="24"/>
        </w:rPr>
        <w:t xml:space="preserve">: Friday, </w:t>
      </w:r>
      <w:r w:rsidR="4F86B0A3" w:rsidRPr="00922837">
        <w:rPr>
          <w:rFonts w:ascii="Arial" w:hAnsi="Arial" w:cs="Arial"/>
          <w:sz w:val="24"/>
        </w:rPr>
        <w:t>February</w:t>
      </w:r>
      <w:r w:rsidR="005B1112" w:rsidRPr="00922837">
        <w:rPr>
          <w:rFonts w:ascii="Arial" w:hAnsi="Arial" w:cs="Arial"/>
          <w:sz w:val="24"/>
        </w:rPr>
        <w:t xml:space="preserve"> </w:t>
      </w:r>
      <w:r w:rsidR="4C04E280" w:rsidRPr="00922837">
        <w:rPr>
          <w:rFonts w:ascii="Arial" w:hAnsi="Arial" w:cs="Arial"/>
          <w:sz w:val="24"/>
        </w:rPr>
        <w:t>2</w:t>
      </w:r>
      <w:r w:rsidR="0060042C" w:rsidRPr="00922837">
        <w:rPr>
          <w:rFonts w:ascii="Arial" w:hAnsi="Arial" w:cs="Arial"/>
          <w:sz w:val="24"/>
        </w:rPr>
        <w:t>0</w:t>
      </w:r>
      <w:r w:rsidR="0060042C" w:rsidRPr="00922837">
        <w:rPr>
          <w:rFonts w:ascii="Arial" w:hAnsi="Arial" w:cs="Arial"/>
          <w:sz w:val="24"/>
          <w:vertAlign w:val="superscript"/>
        </w:rPr>
        <w:t>th</w:t>
      </w:r>
      <w:r w:rsidR="005B1112" w:rsidRPr="00922837">
        <w:rPr>
          <w:rFonts w:ascii="Arial" w:hAnsi="Arial" w:cs="Arial"/>
          <w:sz w:val="24"/>
        </w:rPr>
        <w:t>, 202</w:t>
      </w:r>
      <w:r w:rsidR="00804FA3" w:rsidRPr="00922837">
        <w:rPr>
          <w:rFonts w:ascii="Arial" w:hAnsi="Arial" w:cs="Arial"/>
          <w:sz w:val="24"/>
        </w:rPr>
        <w:t>6</w:t>
      </w:r>
      <w:r w:rsidR="005B1112" w:rsidRPr="00922837">
        <w:rPr>
          <w:rFonts w:ascii="Arial" w:hAnsi="Arial" w:cs="Arial"/>
          <w:sz w:val="24"/>
        </w:rPr>
        <w:t>, time stamped before 11:59 hours.</w:t>
      </w:r>
    </w:p>
    <w:p w14:paraId="3CBA89D3" w14:textId="2831C90A" w:rsidR="005B1112" w:rsidRPr="00922837" w:rsidRDefault="005B1112" w:rsidP="00922837">
      <w:pPr>
        <w:spacing w:before="120" w:after="120"/>
        <w:rPr>
          <w:rFonts w:ascii="Arial" w:hAnsi="Arial" w:cs="Arial"/>
          <w:sz w:val="24"/>
        </w:rPr>
      </w:pPr>
      <w:r w:rsidRPr="00922837">
        <w:rPr>
          <w:rFonts w:ascii="Arial" w:hAnsi="Arial" w:cs="Arial"/>
          <w:sz w:val="24"/>
        </w:rPr>
        <w:t xml:space="preserve">Send completed application by email to </w:t>
      </w:r>
      <w:r w:rsidR="66D9F2F8" w:rsidRPr="00922837">
        <w:rPr>
          <w:rFonts w:ascii="Arial" w:hAnsi="Arial" w:cs="Arial"/>
          <w:sz w:val="24"/>
        </w:rPr>
        <w:t xml:space="preserve">Marie-Lee Yous </w:t>
      </w:r>
      <w:r w:rsidRPr="00922837">
        <w:rPr>
          <w:rFonts w:ascii="Arial" w:hAnsi="Arial" w:cs="Arial"/>
          <w:sz w:val="24"/>
        </w:rPr>
        <w:t xml:space="preserve">at: </w:t>
      </w:r>
      <w:hyperlink r:id="rId7">
        <w:r w:rsidR="56B1A1B6" w:rsidRPr="00922837">
          <w:rPr>
            <w:rStyle w:val="Hyperlink"/>
            <w:rFonts w:ascii="Arial" w:hAnsi="Arial" w:cs="Arial"/>
            <w:sz w:val="24"/>
          </w:rPr>
          <w:t>yousm@mcmaster.ca</w:t>
        </w:r>
      </w:hyperlink>
      <w:r w:rsidRPr="00922837">
        <w:rPr>
          <w:rFonts w:ascii="Arial" w:hAnsi="Arial" w:cs="Arial"/>
          <w:sz w:val="24"/>
        </w:rPr>
        <w:t xml:space="preserve"> </w:t>
      </w:r>
    </w:p>
    <w:p w14:paraId="054BDAB4" w14:textId="77777777" w:rsidR="005B1112" w:rsidRPr="00922837" w:rsidRDefault="005B1112" w:rsidP="00922837">
      <w:pPr>
        <w:spacing w:before="120" w:after="120"/>
        <w:rPr>
          <w:rFonts w:ascii="Arial" w:hAnsi="Arial" w:cs="Arial"/>
          <w:sz w:val="24"/>
        </w:rPr>
      </w:pPr>
      <w:r w:rsidRPr="00922837">
        <w:rPr>
          <w:rFonts w:ascii="Arial" w:hAnsi="Arial" w:cs="Arial"/>
          <w:sz w:val="24"/>
        </w:rPr>
        <w:t>It is the applicant’s responsibility to ensure that their application is complete upon submission. Incomplete applications will not be considered.</w:t>
      </w:r>
    </w:p>
    <w:p w14:paraId="1307E9F8" w14:textId="77777777" w:rsidR="005B1112" w:rsidRPr="00922837" w:rsidRDefault="005B1112" w:rsidP="00922837">
      <w:pPr>
        <w:pStyle w:val="Heading2"/>
        <w:spacing w:before="120" w:after="120"/>
      </w:pPr>
      <w:r w:rsidRPr="00922837">
        <w:t>Applicant Details</w:t>
      </w:r>
    </w:p>
    <w:tbl>
      <w:tblPr>
        <w:tblW w:w="9913" w:type="dxa"/>
        <w:tblInd w:w="-5" w:type="dxa"/>
        <w:shd w:val="clear" w:color="auto" w:fill="FFFFFF"/>
        <w:tblLayout w:type="fixed"/>
        <w:tblLook w:val="0000" w:firstRow="0" w:lastRow="0" w:firstColumn="0" w:lastColumn="0" w:noHBand="0" w:noVBand="0"/>
      </w:tblPr>
      <w:tblGrid>
        <w:gridCol w:w="1133"/>
        <w:gridCol w:w="3116"/>
        <w:gridCol w:w="629"/>
        <w:gridCol w:w="367"/>
        <w:gridCol w:w="1559"/>
        <w:gridCol w:w="993"/>
        <w:gridCol w:w="2116"/>
      </w:tblGrid>
      <w:tr w:rsidR="00E36B1D" w:rsidRPr="00922837" w14:paraId="6E4FEFEE" w14:textId="77777777" w:rsidTr="00173F77">
        <w:trPr>
          <w:cantSplit/>
          <w:trHeight w:val="260"/>
        </w:trPr>
        <w:tc>
          <w:tcPr>
            <w:tcW w:w="11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ED5EAF1" w14:textId="77777777" w:rsidR="005B1112" w:rsidRPr="00922837" w:rsidRDefault="005B1112" w:rsidP="00922837">
            <w:pPr>
              <w:spacing w:after="0"/>
              <w:rPr>
                <w:rFonts w:ascii="Arial" w:hAnsi="Arial" w:cs="Arial"/>
                <w:sz w:val="24"/>
              </w:rPr>
            </w:pPr>
            <w:r w:rsidRPr="00922837">
              <w:rPr>
                <w:rFonts w:ascii="Arial" w:hAnsi="Arial" w:cs="Arial"/>
                <w:sz w:val="24"/>
              </w:rPr>
              <w:t>Full name:</w:t>
            </w:r>
          </w:p>
        </w:tc>
        <w:tc>
          <w:tcPr>
            <w:tcW w:w="6664" w:type="dxa"/>
            <w:gridSpan w:val="5"/>
            <w:tcBorders>
              <w:top w:val="single" w:sz="4" w:space="0" w:color="000000"/>
              <w:left w:val="single" w:sz="4" w:space="0" w:color="000000"/>
              <w:bottom w:val="single" w:sz="4" w:space="0" w:color="000000"/>
              <w:right w:val="none" w:sz="8" w:space="0" w:color="000000"/>
            </w:tcBorders>
            <w:shd w:val="clear" w:color="auto" w:fill="FFFFFF"/>
            <w:tcMar>
              <w:top w:w="0" w:type="dxa"/>
              <w:left w:w="0" w:type="dxa"/>
              <w:bottom w:w="0" w:type="dxa"/>
              <w:right w:w="0" w:type="dxa"/>
            </w:tcMar>
          </w:tcPr>
          <w:p w14:paraId="5CDF2F60" w14:textId="77777777" w:rsidR="005B1112" w:rsidRDefault="005B1112" w:rsidP="00922837">
            <w:pPr>
              <w:spacing w:after="0"/>
              <w:rPr>
                <w:rFonts w:ascii="Arial" w:hAnsi="Arial" w:cs="Arial"/>
                <w:sz w:val="24"/>
              </w:rPr>
            </w:pPr>
          </w:p>
          <w:p w14:paraId="5DAB6C7B" w14:textId="77777777" w:rsidR="00922837" w:rsidRPr="00922837" w:rsidRDefault="00922837" w:rsidP="00922837">
            <w:pPr>
              <w:spacing w:after="0"/>
              <w:rPr>
                <w:rFonts w:ascii="Arial" w:hAnsi="Arial" w:cs="Arial"/>
                <w:sz w:val="24"/>
              </w:rPr>
            </w:pPr>
          </w:p>
        </w:tc>
        <w:tc>
          <w:tcPr>
            <w:tcW w:w="2116" w:type="dxa"/>
            <w:tcBorders>
              <w:top w:val="single" w:sz="4" w:space="0" w:color="000000"/>
              <w:left w:val="none" w:sz="8" w:space="0" w:color="000000"/>
              <w:bottom w:val="single" w:sz="4" w:space="0" w:color="000000"/>
              <w:right w:val="single" w:sz="4" w:space="0" w:color="000000"/>
            </w:tcBorders>
            <w:shd w:val="clear" w:color="auto" w:fill="FFFFFF"/>
            <w:tcMar>
              <w:top w:w="0" w:type="dxa"/>
              <w:left w:w="0" w:type="dxa"/>
              <w:bottom w:w="0" w:type="dxa"/>
              <w:right w:w="0" w:type="dxa"/>
            </w:tcMar>
          </w:tcPr>
          <w:p w14:paraId="02EB378F" w14:textId="77777777" w:rsidR="005B1112" w:rsidRPr="00922837" w:rsidRDefault="005B1112" w:rsidP="00922837">
            <w:pPr>
              <w:spacing w:after="0"/>
              <w:rPr>
                <w:rFonts w:ascii="Arial" w:hAnsi="Arial" w:cs="Arial"/>
                <w:sz w:val="24"/>
              </w:rPr>
            </w:pPr>
          </w:p>
        </w:tc>
      </w:tr>
      <w:tr w:rsidR="00E36B1D" w:rsidRPr="00922837" w14:paraId="10D8AACF" w14:textId="77777777" w:rsidTr="00173F77">
        <w:trPr>
          <w:cantSplit/>
          <w:trHeight w:val="427"/>
        </w:trPr>
        <w:tc>
          <w:tcPr>
            <w:tcW w:w="1133" w:type="dxa"/>
            <w:tcBorders>
              <w:top w:val="single" w:sz="4" w:space="0" w:color="000000"/>
              <w:left w:val="single" w:sz="4" w:space="0" w:color="000000"/>
              <w:bottom w:val="none" w:sz="8" w:space="0" w:color="000000"/>
              <w:right w:val="single" w:sz="4" w:space="0" w:color="000000"/>
            </w:tcBorders>
            <w:shd w:val="clear" w:color="auto" w:fill="FFFFFF"/>
            <w:tcMar>
              <w:top w:w="0" w:type="dxa"/>
              <w:left w:w="0" w:type="dxa"/>
              <w:bottom w:w="0" w:type="dxa"/>
              <w:right w:w="0" w:type="dxa"/>
            </w:tcMar>
          </w:tcPr>
          <w:p w14:paraId="385E5CC6" w14:textId="77777777" w:rsidR="005B1112" w:rsidRPr="00922837" w:rsidRDefault="005B1112" w:rsidP="00922837">
            <w:pPr>
              <w:spacing w:after="0"/>
              <w:rPr>
                <w:rFonts w:ascii="Arial" w:hAnsi="Arial" w:cs="Arial"/>
                <w:sz w:val="24"/>
              </w:rPr>
            </w:pPr>
            <w:r w:rsidRPr="00922837">
              <w:rPr>
                <w:rFonts w:ascii="Arial" w:hAnsi="Arial" w:cs="Arial"/>
                <w:sz w:val="24"/>
              </w:rPr>
              <w:t>Address:</w:t>
            </w:r>
          </w:p>
        </w:tc>
        <w:tc>
          <w:tcPr>
            <w:tcW w:w="3745" w:type="dxa"/>
            <w:gridSpan w:val="2"/>
            <w:tcBorders>
              <w:top w:val="single" w:sz="4" w:space="0" w:color="000000"/>
              <w:left w:val="single" w:sz="4" w:space="0" w:color="000000"/>
              <w:bottom w:val="single" w:sz="4" w:space="0" w:color="000000"/>
              <w:right w:val="none" w:sz="8" w:space="0" w:color="000000"/>
            </w:tcBorders>
            <w:shd w:val="clear" w:color="auto" w:fill="FFFFFF"/>
            <w:tcMar>
              <w:top w:w="0" w:type="dxa"/>
              <w:left w:w="0" w:type="dxa"/>
              <w:bottom w:w="0" w:type="dxa"/>
              <w:right w:w="0" w:type="dxa"/>
            </w:tcMar>
          </w:tcPr>
          <w:p w14:paraId="5336A4CF" w14:textId="77777777" w:rsidR="005B1112" w:rsidRDefault="005B1112" w:rsidP="00922837">
            <w:pPr>
              <w:spacing w:after="0"/>
              <w:rPr>
                <w:rFonts w:ascii="Arial" w:hAnsi="Arial" w:cs="Arial"/>
                <w:sz w:val="24"/>
              </w:rPr>
            </w:pPr>
          </w:p>
          <w:p w14:paraId="6A05A809" w14:textId="77777777" w:rsidR="00173F77" w:rsidRPr="00922837" w:rsidRDefault="00173F77" w:rsidP="00922837">
            <w:pPr>
              <w:spacing w:after="0"/>
              <w:rPr>
                <w:rFonts w:ascii="Arial" w:hAnsi="Arial" w:cs="Arial"/>
                <w:sz w:val="24"/>
              </w:rPr>
            </w:pPr>
          </w:p>
        </w:tc>
        <w:tc>
          <w:tcPr>
            <w:tcW w:w="1926" w:type="dxa"/>
            <w:gridSpan w:val="2"/>
            <w:tcBorders>
              <w:top w:val="single" w:sz="4" w:space="0" w:color="000000"/>
              <w:left w:val="none" w:sz="8" w:space="0" w:color="000000"/>
              <w:bottom w:val="single" w:sz="4" w:space="0" w:color="000000"/>
              <w:right w:val="single" w:sz="4" w:space="0" w:color="000000"/>
            </w:tcBorders>
            <w:shd w:val="clear" w:color="auto" w:fill="FFFFFF"/>
            <w:tcMar>
              <w:top w:w="0" w:type="dxa"/>
              <w:left w:w="0" w:type="dxa"/>
              <w:bottom w:w="0" w:type="dxa"/>
              <w:right w:w="0" w:type="dxa"/>
            </w:tcMar>
          </w:tcPr>
          <w:p w14:paraId="5A39BBE3" w14:textId="77777777" w:rsidR="005B1112" w:rsidRPr="00922837" w:rsidRDefault="005B1112" w:rsidP="00922837">
            <w:pPr>
              <w:spacing w:after="0"/>
              <w:rPr>
                <w:rFonts w:ascii="Arial" w:hAnsi="Arial" w:cs="Arial"/>
                <w:sz w:val="24"/>
              </w:rPr>
            </w:pPr>
          </w:p>
        </w:tc>
        <w:tc>
          <w:tcPr>
            <w:tcW w:w="993" w:type="dxa"/>
            <w:tcBorders>
              <w:top w:val="single" w:sz="4" w:space="0" w:color="000000"/>
              <w:left w:val="single" w:sz="4" w:space="0" w:color="000000"/>
              <w:bottom w:val="single" w:sz="4" w:space="0" w:color="auto"/>
              <w:right w:val="none" w:sz="8" w:space="0" w:color="000000"/>
            </w:tcBorders>
            <w:shd w:val="clear" w:color="auto" w:fill="FFFFFF"/>
            <w:tcMar>
              <w:top w:w="0" w:type="dxa"/>
              <w:left w:w="0" w:type="dxa"/>
              <w:bottom w:w="0" w:type="dxa"/>
              <w:right w:w="0" w:type="dxa"/>
            </w:tcMar>
          </w:tcPr>
          <w:p w14:paraId="74CED8B4" w14:textId="77777777" w:rsidR="005B1112" w:rsidRPr="00922837" w:rsidRDefault="005B1112" w:rsidP="00922837">
            <w:pPr>
              <w:spacing w:after="0"/>
              <w:rPr>
                <w:rFonts w:ascii="Arial" w:hAnsi="Arial" w:cs="Arial"/>
                <w:sz w:val="24"/>
              </w:rPr>
            </w:pPr>
            <w:r w:rsidRPr="00922837">
              <w:rPr>
                <w:rFonts w:ascii="Arial" w:hAnsi="Arial" w:cs="Arial"/>
                <w:sz w:val="24"/>
              </w:rPr>
              <w:t>Phone:</w:t>
            </w:r>
          </w:p>
        </w:tc>
        <w:tc>
          <w:tcPr>
            <w:tcW w:w="2116" w:type="dxa"/>
            <w:tcBorders>
              <w:top w:val="single" w:sz="4" w:space="0" w:color="000000"/>
              <w:left w:val="none" w:sz="8" w:space="0" w:color="000000"/>
              <w:bottom w:val="single" w:sz="4" w:space="0" w:color="000000"/>
              <w:right w:val="single" w:sz="4" w:space="0" w:color="000000"/>
            </w:tcBorders>
            <w:shd w:val="clear" w:color="auto" w:fill="FFFFFF"/>
            <w:tcMar>
              <w:top w:w="0" w:type="dxa"/>
              <w:left w:w="0" w:type="dxa"/>
              <w:bottom w:w="0" w:type="dxa"/>
              <w:right w:w="0" w:type="dxa"/>
            </w:tcMar>
          </w:tcPr>
          <w:p w14:paraId="41C8F396" w14:textId="77777777" w:rsidR="005B1112" w:rsidRPr="00922837" w:rsidRDefault="005B1112" w:rsidP="00922837">
            <w:pPr>
              <w:spacing w:after="0"/>
              <w:rPr>
                <w:rFonts w:ascii="Arial" w:hAnsi="Arial" w:cs="Arial"/>
                <w:sz w:val="24"/>
              </w:rPr>
            </w:pPr>
          </w:p>
        </w:tc>
      </w:tr>
      <w:tr w:rsidR="00173F77" w:rsidRPr="00922837" w14:paraId="1DE706D0" w14:textId="77777777" w:rsidTr="00173F77">
        <w:trPr>
          <w:cantSplit/>
          <w:trHeight w:val="60"/>
        </w:trPr>
        <w:tc>
          <w:tcPr>
            <w:tcW w:w="1133" w:type="dxa"/>
            <w:tcBorders>
              <w:top w:val="none" w:sz="8" w:space="0" w:color="000000"/>
              <w:left w:val="single" w:sz="4" w:space="0" w:color="000000"/>
              <w:bottom w:val="none" w:sz="8" w:space="0" w:color="000000"/>
              <w:right w:val="single" w:sz="4" w:space="0" w:color="000000"/>
            </w:tcBorders>
            <w:shd w:val="clear" w:color="auto" w:fill="FFFFFF"/>
            <w:tcMar>
              <w:top w:w="0" w:type="dxa"/>
              <w:left w:w="0" w:type="dxa"/>
              <w:bottom w:w="0" w:type="dxa"/>
              <w:right w:w="0" w:type="dxa"/>
            </w:tcMar>
          </w:tcPr>
          <w:p w14:paraId="72A3D3EC" w14:textId="77777777" w:rsidR="00173F77" w:rsidRPr="00922837" w:rsidRDefault="00173F77" w:rsidP="00922837">
            <w:pPr>
              <w:spacing w:after="0"/>
              <w:rPr>
                <w:rFonts w:ascii="Arial" w:hAnsi="Arial" w:cs="Arial"/>
                <w:sz w:val="24"/>
              </w:rPr>
            </w:pPr>
          </w:p>
        </w:tc>
        <w:tc>
          <w:tcPr>
            <w:tcW w:w="4112" w:type="dxa"/>
            <w:gridSpan w:val="3"/>
            <w:tcBorders>
              <w:top w:val="single" w:sz="4"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5C1ED6C4" w14:textId="77777777" w:rsidR="00173F77" w:rsidRPr="00922837" w:rsidRDefault="00173F77" w:rsidP="00922837">
            <w:pPr>
              <w:spacing w:after="0"/>
              <w:rPr>
                <w:rFonts w:ascii="Arial" w:hAnsi="Arial" w:cs="Arial"/>
                <w:sz w:val="24"/>
              </w:rPr>
            </w:pPr>
            <w:r w:rsidRPr="00922837">
              <w:rPr>
                <w:rFonts w:ascii="Arial" w:hAnsi="Arial" w:cs="Arial"/>
                <w:sz w:val="24"/>
              </w:rPr>
              <w:t>Street address</w:t>
            </w:r>
          </w:p>
        </w:tc>
        <w:tc>
          <w:tcPr>
            <w:tcW w:w="1559" w:type="dxa"/>
            <w:tcBorders>
              <w:top w:val="single" w:sz="4" w:space="0" w:color="000000"/>
              <w:left w:val="none" w:sz="8" w:space="0" w:color="000000"/>
              <w:bottom w:val="none" w:sz="8" w:space="0" w:color="000000"/>
              <w:right w:val="single" w:sz="4" w:space="0" w:color="000000"/>
            </w:tcBorders>
            <w:shd w:val="clear" w:color="auto" w:fill="FFFFFF"/>
            <w:tcMar>
              <w:top w:w="0" w:type="dxa"/>
              <w:left w:w="0" w:type="dxa"/>
              <w:bottom w:w="0" w:type="dxa"/>
              <w:right w:w="0" w:type="dxa"/>
            </w:tcMar>
          </w:tcPr>
          <w:p w14:paraId="4303A8E0" w14:textId="77777777" w:rsidR="00173F77" w:rsidRPr="00922837" w:rsidRDefault="00173F77" w:rsidP="00922837">
            <w:pPr>
              <w:spacing w:after="0"/>
              <w:rPr>
                <w:rFonts w:ascii="Arial" w:hAnsi="Arial" w:cs="Arial"/>
                <w:sz w:val="24"/>
              </w:rPr>
            </w:pPr>
            <w:r w:rsidRPr="00922837">
              <w:rPr>
                <w:rFonts w:ascii="Arial" w:hAnsi="Arial" w:cs="Arial"/>
                <w:sz w:val="24"/>
              </w:rPr>
              <w:t>Apt/Unit #</w:t>
            </w:r>
          </w:p>
        </w:tc>
        <w:tc>
          <w:tcPr>
            <w:tcW w:w="993" w:type="dxa"/>
            <w:vMerge w:val="restart"/>
            <w:tcBorders>
              <w:top w:val="single" w:sz="4" w:space="0" w:color="auto"/>
              <w:left w:val="single" w:sz="4" w:space="0" w:color="000000"/>
            </w:tcBorders>
            <w:shd w:val="clear" w:color="auto" w:fill="FFFFFF"/>
            <w:tcMar>
              <w:top w:w="0" w:type="dxa"/>
              <w:left w:w="0" w:type="dxa"/>
              <w:bottom w:w="0" w:type="dxa"/>
              <w:right w:w="0" w:type="dxa"/>
            </w:tcMar>
          </w:tcPr>
          <w:p w14:paraId="0D0B940D" w14:textId="324B5E55" w:rsidR="00173F77" w:rsidRPr="00922837" w:rsidRDefault="00173F77" w:rsidP="00922837">
            <w:pPr>
              <w:spacing w:after="0"/>
              <w:rPr>
                <w:rFonts w:ascii="Arial" w:hAnsi="Arial" w:cs="Arial"/>
                <w:sz w:val="24"/>
              </w:rPr>
            </w:pPr>
            <w:r w:rsidRPr="00922837">
              <w:rPr>
                <w:rFonts w:ascii="Arial" w:hAnsi="Arial" w:cs="Arial"/>
                <w:sz w:val="24"/>
              </w:rPr>
              <w:t xml:space="preserve">Email: </w:t>
            </w:r>
          </w:p>
        </w:tc>
        <w:tc>
          <w:tcPr>
            <w:tcW w:w="2116" w:type="dxa"/>
            <w:vMerge w:val="restart"/>
            <w:tcBorders>
              <w:top w:val="single" w:sz="8" w:space="0" w:color="000000"/>
              <w:left w:val="nil"/>
              <w:right w:val="single" w:sz="4" w:space="0" w:color="000000"/>
            </w:tcBorders>
            <w:shd w:val="clear" w:color="auto" w:fill="FFFFFF"/>
            <w:tcMar>
              <w:top w:w="0" w:type="dxa"/>
              <w:left w:w="0" w:type="dxa"/>
              <w:bottom w:w="0" w:type="dxa"/>
              <w:right w:w="0" w:type="dxa"/>
            </w:tcMar>
          </w:tcPr>
          <w:p w14:paraId="0E27B00A" w14:textId="77777777" w:rsidR="00173F77" w:rsidRPr="00922837" w:rsidRDefault="00173F77" w:rsidP="00922837">
            <w:pPr>
              <w:spacing w:after="0"/>
              <w:rPr>
                <w:rFonts w:ascii="Arial" w:hAnsi="Arial" w:cs="Arial"/>
                <w:sz w:val="24"/>
              </w:rPr>
            </w:pPr>
          </w:p>
        </w:tc>
      </w:tr>
      <w:tr w:rsidR="00173F77" w:rsidRPr="00922837" w14:paraId="1E1EC064" w14:textId="77777777" w:rsidTr="00173F77">
        <w:trPr>
          <w:cantSplit/>
          <w:trHeight w:val="250"/>
        </w:trPr>
        <w:tc>
          <w:tcPr>
            <w:tcW w:w="1133" w:type="dxa"/>
            <w:tcBorders>
              <w:top w:val="none" w:sz="8" w:space="0" w:color="000000"/>
              <w:left w:val="single" w:sz="4" w:space="0" w:color="000000"/>
              <w:bottom w:val="none" w:sz="8" w:space="0" w:color="000000"/>
              <w:right w:val="single" w:sz="4" w:space="0" w:color="000000"/>
            </w:tcBorders>
            <w:shd w:val="clear" w:color="auto" w:fill="FFFFFF"/>
            <w:tcMar>
              <w:top w:w="0" w:type="dxa"/>
              <w:left w:w="0" w:type="dxa"/>
              <w:bottom w:w="0" w:type="dxa"/>
              <w:right w:w="0" w:type="dxa"/>
            </w:tcMar>
          </w:tcPr>
          <w:p w14:paraId="60061E4C" w14:textId="77777777" w:rsidR="00173F77" w:rsidRPr="00922837" w:rsidRDefault="00173F77" w:rsidP="00922837">
            <w:pPr>
              <w:spacing w:after="0"/>
              <w:rPr>
                <w:rFonts w:ascii="Arial" w:hAnsi="Arial" w:cs="Arial"/>
                <w:sz w:val="24"/>
              </w:rPr>
            </w:pPr>
          </w:p>
        </w:tc>
        <w:tc>
          <w:tcPr>
            <w:tcW w:w="3116" w:type="dxa"/>
            <w:tcBorders>
              <w:top w:val="none" w:sz="8" w:space="0" w:color="000000"/>
              <w:left w:val="single" w:sz="4" w:space="0" w:color="000000"/>
              <w:bottom w:val="single" w:sz="4" w:space="0" w:color="000000"/>
              <w:right w:val="none" w:sz="8" w:space="0" w:color="000000"/>
            </w:tcBorders>
            <w:shd w:val="clear" w:color="auto" w:fill="FFFFFF"/>
            <w:tcMar>
              <w:top w:w="0" w:type="dxa"/>
              <w:left w:w="0" w:type="dxa"/>
              <w:bottom w:w="0" w:type="dxa"/>
              <w:right w:w="0" w:type="dxa"/>
            </w:tcMar>
          </w:tcPr>
          <w:p w14:paraId="44EAFD9C" w14:textId="77777777" w:rsidR="00173F77" w:rsidRPr="00922837" w:rsidRDefault="00173F77" w:rsidP="00922837">
            <w:pPr>
              <w:spacing w:after="0"/>
              <w:rPr>
                <w:rFonts w:ascii="Arial" w:hAnsi="Arial" w:cs="Arial"/>
                <w:sz w:val="24"/>
              </w:rPr>
            </w:pPr>
          </w:p>
        </w:tc>
        <w:tc>
          <w:tcPr>
            <w:tcW w:w="629" w:type="dxa"/>
            <w:tcBorders>
              <w:top w:val="none" w:sz="8" w:space="0" w:color="000000"/>
              <w:left w:val="none" w:sz="8" w:space="0" w:color="000000"/>
              <w:bottom w:val="single" w:sz="4" w:space="0" w:color="000000"/>
              <w:right w:val="none" w:sz="8" w:space="0" w:color="000000"/>
            </w:tcBorders>
            <w:shd w:val="clear" w:color="auto" w:fill="FFFFFF"/>
            <w:tcMar>
              <w:top w:w="0" w:type="dxa"/>
              <w:left w:w="0" w:type="dxa"/>
              <w:bottom w:w="0" w:type="dxa"/>
              <w:right w:w="0" w:type="dxa"/>
            </w:tcMar>
          </w:tcPr>
          <w:p w14:paraId="4B94D5A5" w14:textId="77777777" w:rsidR="00173F77" w:rsidRPr="00922837" w:rsidRDefault="00173F77" w:rsidP="00922837">
            <w:pPr>
              <w:spacing w:after="0"/>
              <w:rPr>
                <w:rFonts w:ascii="Arial" w:hAnsi="Arial" w:cs="Arial"/>
                <w:sz w:val="24"/>
              </w:rPr>
            </w:pPr>
          </w:p>
        </w:tc>
        <w:tc>
          <w:tcPr>
            <w:tcW w:w="1926" w:type="dxa"/>
            <w:gridSpan w:val="2"/>
            <w:tcBorders>
              <w:top w:val="none" w:sz="8" w:space="0" w:color="000000"/>
              <w:left w:val="none" w:sz="8" w:space="0" w:color="000000"/>
              <w:bottom w:val="single" w:sz="4" w:space="0" w:color="000000"/>
              <w:right w:val="single" w:sz="4" w:space="0" w:color="000000"/>
            </w:tcBorders>
            <w:shd w:val="clear" w:color="auto" w:fill="FFFFFF"/>
            <w:tcMar>
              <w:top w:w="0" w:type="dxa"/>
              <w:left w:w="0" w:type="dxa"/>
              <w:bottom w:w="0" w:type="dxa"/>
              <w:right w:w="0" w:type="dxa"/>
            </w:tcMar>
          </w:tcPr>
          <w:p w14:paraId="3DEEC669" w14:textId="77777777" w:rsidR="00173F77" w:rsidRPr="00922837" w:rsidRDefault="00173F77" w:rsidP="00922837">
            <w:pPr>
              <w:spacing w:after="0"/>
              <w:rPr>
                <w:rFonts w:ascii="Arial" w:hAnsi="Arial" w:cs="Arial"/>
                <w:sz w:val="24"/>
              </w:rPr>
            </w:pPr>
          </w:p>
        </w:tc>
        <w:tc>
          <w:tcPr>
            <w:tcW w:w="993" w:type="dxa"/>
            <w:vMerge/>
            <w:tcBorders>
              <w:left w:val="single" w:sz="4" w:space="0" w:color="000000"/>
            </w:tcBorders>
            <w:shd w:val="clear" w:color="auto" w:fill="FFFFFF"/>
            <w:tcMar>
              <w:top w:w="0" w:type="dxa"/>
              <w:left w:w="0" w:type="dxa"/>
              <w:bottom w:w="0" w:type="dxa"/>
              <w:right w:w="0" w:type="dxa"/>
            </w:tcMar>
          </w:tcPr>
          <w:p w14:paraId="360EDEA4" w14:textId="06D847E9" w:rsidR="00173F77" w:rsidRPr="00922837" w:rsidRDefault="00173F77" w:rsidP="00922837">
            <w:pPr>
              <w:spacing w:after="0"/>
              <w:rPr>
                <w:rFonts w:ascii="Arial" w:hAnsi="Arial" w:cs="Arial"/>
                <w:sz w:val="24"/>
              </w:rPr>
            </w:pPr>
          </w:p>
        </w:tc>
        <w:tc>
          <w:tcPr>
            <w:tcW w:w="2116" w:type="dxa"/>
            <w:vMerge/>
            <w:tcBorders>
              <w:left w:val="nil"/>
              <w:right w:val="single" w:sz="4" w:space="0" w:color="000000"/>
            </w:tcBorders>
            <w:shd w:val="clear" w:color="auto" w:fill="FFFFFF"/>
            <w:tcMar>
              <w:top w:w="0" w:type="dxa"/>
              <w:left w:w="0" w:type="dxa"/>
              <w:bottom w:w="0" w:type="dxa"/>
              <w:right w:w="0" w:type="dxa"/>
            </w:tcMar>
          </w:tcPr>
          <w:p w14:paraId="3656B9AB" w14:textId="77777777" w:rsidR="00173F77" w:rsidRPr="00922837" w:rsidRDefault="00173F77" w:rsidP="00922837">
            <w:pPr>
              <w:spacing w:after="0"/>
              <w:rPr>
                <w:rFonts w:ascii="Arial" w:hAnsi="Arial" w:cs="Arial"/>
                <w:sz w:val="24"/>
              </w:rPr>
            </w:pPr>
          </w:p>
        </w:tc>
      </w:tr>
      <w:tr w:rsidR="00173F77" w:rsidRPr="00922837" w14:paraId="7A3B19ED" w14:textId="77777777" w:rsidTr="00173F77">
        <w:trPr>
          <w:cantSplit/>
          <w:trHeight w:val="250"/>
        </w:trPr>
        <w:tc>
          <w:tcPr>
            <w:tcW w:w="1133" w:type="dxa"/>
            <w:tcBorders>
              <w:top w:val="non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FB0818" w14:textId="77777777" w:rsidR="00173F77" w:rsidRPr="00922837" w:rsidRDefault="00173F77" w:rsidP="00922837">
            <w:pPr>
              <w:spacing w:after="0"/>
              <w:rPr>
                <w:rFonts w:ascii="Arial" w:hAnsi="Arial" w:cs="Arial"/>
                <w:sz w:val="24"/>
              </w:rPr>
            </w:pPr>
          </w:p>
        </w:tc>
        <w:tc>
          <w:tcPr>
            <w:tcW w:w="3116" w:type="dxa"/>
            <w:tcBorders>
              <w:top w:val="single" w:sz="4" w:space="0" w:color="000000"/>
              <w:left w:val="single" w:sz="4" w:space="0" w:color="000000"/>
              <w:bottom w:val="single" w:sz="4" w:space="0" w:color="000000"/>
              <w:right w:val="none" w:sz="8" w:space="0" w:color="000000"/>
            </w:tcBorders>
            <w:shd w:val="clear" w:color="auto" w:fill="FFFFFF"/>
            <w:tcMar>
              <w:top w:w="0" w:type="dxa"/>
              <w:left w:w="0" w:type="dxa"/>
              <w:bottom w:w="0" w:type="dxa"/>
              <w:right w:w="0" w:type="dxa"/>
            </w:tcMar>
          </w:tcPr>
          <w:p w14:paraId="5218F130" w14:textId="77777777" w:rsidR="00173F77" w:rsidRPr="00922837" w:rsidRDefault="00173F77" w:rsidP="00922837">
            <w:pPr>
              <w:spacing w:after="0"/>
              <w:rPr>
                <w:rFonts w:ascii="Arial" w:hAnsi="Arial" w:cs="Arial"/>
                <w:sz w:val="24"/>
              </w:rPr>
            </w:pPr>
            <w:r w:rsidRPr="00922837">
              <w:rPr>
                <w:rFonts w:ascii="Arial" w:hAnsi="Arial" w:cs="Arial"/>
                <w:sz w:val="24"/>
              </w:rPr>
              <w:t>City</w:t>
            </w:r>
          </w:p>
        </w:tc>
        <w:tc>
          <w:tcPr>
            <w:tcW w:w="996" w:type="dxa"/>
            <w:gridSpan w:val="2"/>
            <w:tcBorders>
              <w:top w:val="single" w:sz="4" w:space="0" w:color="000000"/>
              <w:left w:val="none" w:sz="8" w:space="0" w:color="000000"/>
              <w:bottom w:val="single" w:sz="4" w:space="0" w:color="000000"/>
              <w:right w:val="none" w:sz="8" w:space="0" w:color="000000"/>
            </w:tcBorders>
            <w:shd w:val="clear" w:color="auto" w:fill="FFFFFF"/>
            <w:tcMar>
              <w:top w:w="0" w:type="dxa"/>
              <w:left w:w="0" w:type="dxa"/>
              <w:bottom w:w="0" w:type="dxa"/>
              <w:right w:w="0" w:type="dxa"/>
            </w:tcMar>
          </w:tcPr>
          <w:p w14:paraId="2EB3D065" w14:textId="77777777" w:rsidR="00173F77" w:rsidRPr="00922837" w:rsidRDefault="00173F77" w:rsidP="00922837">
            <w:pPr>
              <w:spacing w:after="0"/>
              <w:rPr>
                <w:rFonts w:ascii="Arial" w:hAnsi="Arial" w:cs="Arial"/>
                <w:sz w:val="24"/>
              </w:rPr>
            </w:pPr>
            <w:r w:rsidRPr="00922837">
              <w:rPr>
                <w:rFonts w:ascii="Arial" w:hAnsi="Arial" w:cs="Arial"/>
                <w:sz w:val="24"/>
              </w:rPr>
              <w:t>Province</w:t>
            </w:r>
          </w:p>
        </w:tc>
        <w:tc>
          <w:tcPr>
            <w:tcW w:w="1559" w:type="dxa"/>
            <w:tcBorders>
              <w:top w:val="single" w:sz="4" w:space="0" w:color="000000"/>
              <w:left w:val="none" w:sz="8" w:space="0" w:color="000000"/>
              <w:bottom w:val="single" w:sz="4" w:space="0" w:color="000000"/>
              <w:right w:val="single" w:sz="4" w:space="0" w:color="000000"/>
            </w:tcBorders>
            <w:shd w:val="clear" w:color="auto" w:fill="FFFFFF"/>
            <w:tcMar>
              <w:top w:w="0" w:type="dxa"/>
              <w:left w:w="0" w:type="dxa"/>
              <w:bottom w:w="0" w:type="dxa"/>
              <w:right w:w="0" w:type="dxa"/>
            </w:tcMar>
          </w:tcPr>
          <w:p w14:paraId="578F6E9E" w14:textId="77777777" w:rsidR="00173F77" w:rsidRPr="00922837" w:rsidRDefault="00173F77" w:rsidP="00922837">
            <w:pPr>
              <w:spacing w:after="0"/>
              <w:rPr>
                <w:rFonts w:ascii="Arial" w:hAnsi="Arial" w:cs="Arial"/>
                <w:sz w:val="24"/>
              </w:rPr>
            </w:pPr>
            <w:r w:rsidRPr="00922837">
              <w:rPr>
                <w:rFonts w:ascii="Arial" w:hAnsi="Arial" w:cs="Arial"/>
                <w:sz w:val="24"/>
              </w:rPr>
              <w:t>Postal Code</w:t>
            </w:r>
          </w:p>
        </w:tc>
        <w:tc>
          <w:tcPr>
            <w:tcW w:w="993" w:type="dxa"/>
            <w:tcBorders>
              <w:left w:val="single" w:sz="4" w:space="0" w:color="000000"/>
              <w:bottom w:val="single" w:sz="4" w:space="0" w:color="000000"/>
              <w:right w:val="none" w:sz="8" w:space="0" w:color="000000"/>
            </w:tcBorders>
            <w:shd w:val="clear" w:color="auto" w:fill="FFFFFF"/>
            <w:tcMar>
              <w:top w:w="0" w:type="dxa"/>
              <w:left w:w="0" w:type="dxa"/>
              <w:bottom w:w="0" w:type="dxa"/>
              <w:right w:w="0" w:type="dxa"/>
            </w:tcMar>
          </w:tcPr>
          <w:p w14:paraId="049F31CB" w14:textId="77777777" w:rsidR="00173F77" w:rsidRPr="00922837" w:rsidRDefault="00173F77" w:rsidP="00922837">
            <w:pPr>
              <w:spacing w:after="0"/>
              <w:rPr>
                <w:rFonts w:ascii="Arial" w:hAnsi="Arial" w:cs="Arial"/>
                <w:sz w:val="24"/>
              </w:rPr>
            </w:pPr>
          </w:p>
        </w:tc>
        <w:tc>
          <w:tcPr>
            <w:tcW w:w="2116" w:type="dxa"/>
            <w:vMerge/>
            <w:tcBorders>
              <w:left w:val="none" w:sz="8" w:space="0" w:color="000000"/>
              <w:bottom w:val="single" w:sz="4" w:space="0" w:color="000000"/>
              <w:right w:val="single" w:sz="4" w:space="0" w:color="000000"/>
            </w:tcBorders>
            <w:shd w:val="clear" w:color="auto" w:fill="FFFFFF"/>
            <w:tcMar>
              <w:top w:w="0" w:type="dxa"/>
              <w:left w:w="0" w:type="dxa"/>
              <w:bottom w:w="0" w:type="dxa"/>
              <w:right w:w="0" w:type="dxa"/>
            </w:tcMar>
          </w:tcPr>
          <w:p w14:paraId="53128261" w14:textId="77777777" w:rsidR="00173F77" w:rsidRPr="00922837" w:rsidRDefault="00173F77" w:rsidP="00922837">
            <w:pPr>
              <w:spacing w:after="0"/>
              <w:rPr>
                <w:rFonts w:ascii="Arial" w:hAnsi="Arial" w:cs="Arial"/>
                <w:sz w:val="24"/>
              </w:rPr>
            </w:pPr>
          </w:p>
        </w:tc>
      </w:tr>
    </w:tbl>
    <w:p w14:paraId="62486C05" w14:textId="77777777" w:rsidR="005B1112" w:rsidRDefault="005B1112" w:rsidP="00922837">
      <w:pPr>
        <w:spacing w:before="120" w:after="120"/>
        <w:rPr>
          <w:rFonts w:ascii="Arial" w:hAnsi="Arial" w:cs="Arial"/>
          <w:sz w:val="24"/>
        </w:rPr>
      </w:pPr>
    </w:p>
    <w:tbl>
      <w:tblPr>
        <w:tblW w:w="9918" w:type="dxa"/>
        <w:shd w:val="clear" w:color="auto" w:fill="FFFFFF"/>
        <w:tblLayout w:type="fixed"/>
        <w:tblLook w:val="0000" w:firstRow="0" w:lastRow="0" w:firstColumn="0" w:lastColumn="0" w:noHBand="0" w:noVBand="0"/>
      </w:tblPr>
      <w:tblGrid>
        <w:gridCol w:w="6799"/>
        <w:gridCol w:w="1560"/>
        <w:gridCol w:w="1559"/>
      </w:tblGrid>
      <w:tr w:rsidR="00922837" w:rsidRPr="00922837" w14:paraId="5D938B39" w14:textId="77777777" w:rsidTr="00173F77">
        <w:trPr>
          <w:cantSplit/>
          <w:trHeight w:val="539"/>
        </w:trPr>
        <w:tc>
          <w:tcPr>
            <w:tcW w:w="67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329BD1" w14:textId="77777777" w:rsidR="00922837" w:rsidRPr="00922837" w:rsidRDefault="00922837" w:rsidP="00922837">
            <w:pPr>
              <w:spacing w:before="120" w:after="120"/>
              <w:rPr>
                <w:rFonts w:ascii="Arial" w:hAnsi="Arial" w:cs="Arial"/>
                <w:sz w:val="24"/>
              </w:rPr>
            </w:pPr>
            <w:r w:rsidRPr="00922837">
              <w:rPr>
                <w:rFonts w:ascii="Arial" w:hAnsi="Arial" w:cs="Arial"/>
                <w:sz w:val="24"/>
              </w:rPr>
              <w:t>Are you a Canadian Citizen or Landed Immigrant?</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E9068A2" w14:textId="77777777" w:rsidR="00922837" w:rsidRPr="00922837" w:rsidRDefault="00922837" w:rsidP="00922837">
            <w:pPr>
              <w:spacing w:before="120" w:after="120"/>
              <w:jc w:val="center"/>
              <w:rPr>
                <w:rFonts w:ascii="Arial" w:hAnsi="Arial" w:cs="Arial"/>
                <w:sz w:val="24"/>
              </w:rPr>
            </w:pPr>
            <w:r w:rsidRPr="00922837">
              <w:rPr>
                <w:rFonts w:ascii="Arial" w:hAnsi="Arial" w:cs="Arial"/>
                <w:sz w:val="24"/>
              </w:rPr>
              <w:t xml:space="preserve"> Yes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50AE22D" w14:textId="77777777" w:rsidR="00922837" w:rsidRPr="00922837" w:rsidRDefault="00922837" w:rsidP="00922837">
            <w:pPr>
              <w:spacing w:before="120" w:after="120"/>
              <w:jc w:val="center"/>
              <w:rPr>
                <w:rFonts w:ascii="Arial" w:hAnsi="Arial" w:cs="Arial"/>
                <w:sz w:val="24"/>
              </w:rPr>
            </w:pPr>
            <w:r w:rsidRPr="00922837">
              <w:rPr>
                <w:rFonts w:ascii="Arial" w:hAnsi="Arial" w:cs="Arial"/>
                <w:sz w:val="24"/>
              </w:rPr>
              <w:t xml:space="preserve"> No</w:t>
            </w:r>
          </w:p>
        </w:tc>
      </w:tr>
      <w:tr w:rsidR="00922837" w:rsidRPr="00922837" w14:paraId="55A2697E" w14:textId="77777777" w:rsidTr="00173F77">
        <w:trPr>
          <w:cantSplit/>
          <w:trHeight w:val="1040"/>
        </w:trPr>
        <w:tc>
          <w:tcPr>
            <w:tcW w:w="67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050F05D" w14:textId="77777777" w:rsidR="00922837" w:rsidRPr="00922837" w:rsidRDefault="00922837" w:rsidP="00922837">
            <w:pPr>
              <w:spacing w:before="120" w:after="120"/>
              <w:rPr>
                <w:rFonts w:ascii="Arial" w:hAnsi="Arial" w:cs="Arial"/>
                <w:sz w:val="24"/>
              </w:rPr>
            </w:pPr>
            <w:r w:rsidRPr="00922837">
              <w:rPr>
                <w:rFonts w:ascii="Arial" w:hAnsi="Arial" w:cs="Arial"/>
                <w:sz w:val="24"/>
              </w:rPr>
              <w:t>Please indicate your present level of academic preparation:</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C21CD6B" w14:textId="77777777" w:rsidR="00922837" w:rsidRPr="00922837" w:rsidRDefault="00922837" w:rsidP="00173F77">
            <w:pPr>
              <w:spacing w:before="120" w:after="120"/>
              <w:ind w:left="137"/>
              <w:rPr>
                <w:rFonts w:ascii="Arial" w:hAnsi="Arial" w:cs="Arial"/>
                <w:sz w:val="24"/>
              </w:rPr>
            </w:pPr>
            <w:r w:rsidRPr="00922837">
              <w:rPr>
                <w:rFonts w:ascii="Arial" w:hAnsi="Arial" w:cs="Arial"/>
                <w:sz w:val="24"/>
              </w:rPr>
              <w:t xml:space="preserve"> Diploma</w:t>
            </w:r>
          </w:p>
          <w:p w14:paraId="77D24D19" w14:textId="77777777" w:rsidR="00922837" w:rsidRPr="00922837" w:rsidRDefault="00922837" w:rsidP="00173F77">
            <w:pPr>
              <w:spacing w:before="120" w:after="120"/>
              <w:ind w:left="137"/>
              <w:rPr>
                <w:rFonts w:ascii="Arial" w:hAnsi="Arial" w:cs="Arial"/>
                <w:sz w:val="24"/>
              </w:rPr>
            </w:pPr>
            <w:r w:rsidRPr="00922837">
              <w:rPr>
                <w:rFonts w:ascii="Arial" w:hAnsi="Arial" w:cs="Arial"/>
                <w:sz w:val="24"/>
              </w:rPr>
              <w:t xml:space="preserve"> Bachelor (BScN or BN)</w:t>
            </w:r>
          </w:p>
          <w:p w14:paraId="59E4AE64" w14:textId="77777777" w:rsidR="00922837" w:rsidRPr="00922837" w:rsidRDefault="00922837" w:rsidP="00173F77">
            <w:pPr>
              <w:spacing w:before="120" w:after="120"/>
              <w:ind w:left="137"/>
              <w:rPr>
                <w:rFonts w:ascii="Arial" w:hAnsi="Arial" w:cs="Arial"/>
                <w:sz w:val="24"/>
              </w:rPr>
            </w:pPr>
            <w:r w:rsidRPr="00922837">
              <w:rPr>
                <w:rFonts w:ascii="Arial" w:hAnsi="Arial" w:cs="Arial"/>
                <w:sz w:val="24"/>
              </w:rPr>
              <w:t xml:space="preserve"> Masters (MN, MSN)</w:t>
            </w:r>
          </w:p>
          <w:p w14:paraId="35032B57" w14:textId="77777777" w:rsidR="00922837" w:rsidRPr="00922837" w:rsidRDefault="00922837" w:rsidP="00173F77">
            <w:pPr>
              <w:spacing w:before="120" w:after="120"/>
              <w:ind w:left="137"/>
              <w:rPr>
                <w:rFonts w:ascii="Arial" w:hAnsi="Arial" w:cs="Arial"/>
                <w:sz w:val="24"/>
              </w:rPr>
            </w:pPr>
            <w:r w:rsidRPr="00922837">
              <w:rPr>
                <w:rFonts w:ascii="Arial" w:hAnsi="Arial" w:cs="Arial"/>
                <w:sz w:val="24"/>
              </w:rPr>
              <w:t xml:space="preserve"> Doctoral</w:t>
            </w:r>
          </w:p>
        </w:tc>
      </w:tr>
      <w:tr w:rsidR="00922837" w:rsidRPr="00922837" w14:paraId="048485E6" w14:textId="77777777" w:rsidTr="00173F77">
        <w:trPr>
          <w:cantSplit/>
          <w:trHeight w:val="559"/>
        </w:trPr>
        <w:tc>
          <w:tcPr>
            <w:tcW w:w="67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B5EC27" w14:textId="77777777" w:rsidR="00922837" w:rsidRPr="00922837" w:rsidRDefault="00922837" w:rsidP="00922837">
            <w:pPr>
              <w:spacing w:before="120" w:after="120"/>
              <w:rPr>
                <w:rFonts w:ascii="Arial" w:hAnsi="Arial" w:cs="Arial"/>
                <w:sz w:val="24"/>
              </w:rPr>
            </w:pPr>
            <w:r w:rsidRPr="00922837">
              <w:rPr>
                <w:rFonts w:ascii="Arial" w:hAnsi="Arial" w:cs="Arial"/>
                <w:sz w:val="24"/>
              </w:rPr>
              <w:t>Are you a member of CGNA?</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83164CB" w14:textId="77777777" w:rsidR="00922837" w:rsidRPr="00922837" w:rsidRDefault="00922837" w:rsidP="00922837">
            <w:pPr>
              <w:spacing w:before="120" w:after="120"/>
              <w:jc w:val="center"/>
              <w:rPr>
                <w:rFonts w:ascii="Arial" w:hAnsi="Arial" w:cs="Arial"/>
                <w:sz w:val="24"/>
              </w:rPr>
            </w:pPr>
            <w:r w:rsidRPr="00922837">
              <w:rPr>
                <w:rFonts w:ascii="Arial" w:hAnsi="Arial" w:cs="Arial"/>
                <w:sz w:val="24"/>
              </w:rPr>
              <w:t xml:space="preserve"> Yes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9F4844F" w14:textId="77777777" w:rsidR="00922837" w:rsidRPr="00922837" w:rsidRDefault="00922837" w:rsidP="00922837">
            <w:pPr>
              <w:spacing w:before="120" w:after="120"/>
              <w:jc w:val="center"/>
              <w:rPr>
                <w:rFonts w:ascii="Arial" w:hAnsi="Arial" w:cs="Arial"/>
                <w:sz w:val="24"/>
              </w:rPr>
            </w:pPr>
            <w:r w:rsidRPr="00922837">
              <w:rPr>
                <w:rFonts w:ascii="Arial" w:hAnsi="Arial" w:cs="Arial"/>
                <w:sz w:val="24"/>
              </w:rPr>
              <w:t xml:space="preserve"> No</w:t>
            </w:r>
          </w:p>
        </w:tc>
      </w:tr>
      <w:tr w:rsidR="00922837" w:rsidRPr="00922837" w14:paraId="5E221F5D" w14:textId="77777777" w:rsidTr="00173F77">
        <w:trPr>
          <w:cantSplit/>
          <w:trHeight w:val="559"/>
        </w:trPr>
        <w:tc>
          <w:tcPr>
            <w:tcW w:w="67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B1168B2" w14:textId="77777777" w:rsidR="00922837" w:rsidRPr="00922837" w:rsidRDefault="00922837" w:rsidP="00922837">
            <w:pPr>
              <w:spacing w:before="120" w:after="120"/>
              <w:ind w:left="720"/>
              <w:rPr>
                <w:rFonts w:ascii="Arial" w:hAnsi="Arial" w:cs="Arial"/>
                <w:sz w:val="24"/>
              </w:rPr>
            </w:pPr>
            <w:r w:rsidRPr="00922837">
              <w:rPr>
                <w:rFonts w:ascii="Arial" w:hAnsi="Arial" w:cs="Arial"/>
                <w:sz w:val="24"/>
              </w:rPr>
              <w:t>If yes, how many years have you been a member?</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5EA71F2" w14:textId="77777777" w:rsidR="00922837" w:rsidRPr="00922837" w:rsidRDefault="00922837" w:rsidP="00922837">
            <w:pPr>
              <w:spacing w:before="120" w:after="120"/>
              <w:rPr>
                <w:rFonts w:ascii="Arial" w:hAnsi="Arial" w:cs="Arial"/>
                <w:sz w:val="24"/>
              </w:rPr>
            </w:pPr>
          </w:p>
        </w:tc>
      </w:tr>
      <w:tr w:rsidR="00922837" w:rsidRPr="00922837" w14:paraId="1A8CFD2E" w14:textId="77777777" w:rsidTr="00173F77">
        <w:trPr>
          <w:cantSplit/>
          <w:trHeight w:val="515"/>
        </w:trPr>
        <w:tc>
          <w:tcPr>
            <w:tcW w:w="67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E1A1371" w14:textId="77777777" w:rsidR="00922837" w:rsidRPr="00922837" w:rsidRDefault="00922837" w:rsidP="00922837">
            <w:pPr>
              <w:spacing w:before="120" w:after="120"/>
              <w:rPr>
                <w:rFonts w:ascii="Arial" w:hAnsi="Arial" w:cs="Arial"/>
                <w:sz w:val="24"/>
              </w:rPr>
            </w:pPr>
            <w:r w:rsidRPr="00922837">
              <w:rPr>
                <w:rFonts w:ascii="Arial" w:hAnsi="Arial" w:cs="Arial"/>
                <w:sz w:val="24"/>
              </w:rPr>
              <w:t xml:space="preserve">Have you received a scholarship award from CGNA in the past?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968BC08" w14:textId="77777777" w:rsidR="00922837" w:rsidRPr="00922837" w:rsidRDefault="00922837" w:rsidP="00922837">
            <w:pPr>
              <w:spacing w:before="120" w:after="120"/>
              <w:jc w:val="center"/>
              <w:rPr>
                <w:rFonts w:ascii="Arial" w:hAnsi="Arial" w:cs="Arial"/>
                <w:sz w:val="24"/>
              </w:rPr>
            </w:pPr>
            <w:r w:rsidRPr="00922837">
              <w:rPr>
                <w:rFonts w:ascii="Arial" w:hAnsi="Arial" w:cs="Arial"/>
                <w:sz w:val="24"/>
              </w:rPr>
              <w:t xml:space="preserve"> Yes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2023A8D" w14:textId="77777777" w:rsidR="00922837" w:rsidRPr="00922837" w:rsidRDefault="00922837" w:rsidP="00922837">
            <w:pPr>
              <w:spacing w:before="120" w:after="120"/>
              <w:jc w:val="center"/>
              <w:rPr>
                <w:rFonts w:ascii="Arial" w:hAnsi="Arial" w:cs="Arial"/>
                <w:sz w:val="24"/>
              </w:rPr>
            </w:pPr>
            <w:r w:rsidRPr="00922837">
              <w:rPr>
                <w:rFonts w:ascii="Arial" w:hAnsi="Arial" w:cs="Arial"/>
                <w:sz w:val="24"/>
              </w:rPr>
              <w:t xml:space="preserve"> No</w:t>
            </w:r>
          </w:p>
        </w:tc>
      </w:tr>
      <w:tr w:rsidR="00922837" w:rsidRPr="00922837" w14:paraId="562091ED" w14:textId="77777777" w:rsidTr="00173F77">
        <w:trPr>
          <w:cantSplit/>
          <w:trHeight w:val="620"/>
        </w:trPr>
        <w:tc>
          <w:tcPr>
            <w:tcW w:w="67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D98BE7" w14:textId="77777777" w:rsidR="00922837" w:rsidRPr="00922837" w:rsidRDefault="00922837" w:rsidP="00922837">
            <w:pPr>
              <w:spacing w:before="120" w:after="120"/>
              <w:ind w:left="720"/>
              <w:rPr>
                <w:rFonts w:ascii="Arial" w:hAnsi="Arial" w:cs="Arial"/>
                <w:sz w:val="24"/>
              </w:rPr>
            </w:pPr>
            <w:r w:rsidRPr="00922837">
              <w:rPr>
                <w:rFonts w:ascii="Arial" w:hAnsi="Arial" w:cs="Arial"/>
                <w:sz w:val="24"/>
              </w:rPr>
              <w:t xml:space="preserve">If yes, in what year did you receive scholarship </w:t>
            </w:r>
            <w:proofErr w:type="gramStart"/>
            <w:r w:rsidRPr="00922837">
              <w:rPr>
                <w:rFonts w:ascii="Arial" w:hAnsi="Arial" w:cs="Arial"/>
                <w:sz w:val="24"/>
              </w:rPr>
              <w:t>funds?:</w:t>
            </w:r>
            <w:proofErr w:type="gramEnd"/>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DD8ED9E" w14:textId="77777777" w:rsidR="00922837" w:rsidRPr="00922837" w:rsidRDefault="00922837" w:rsidP="00922837">
            <w:pPr>
              <w:spacing w:before="120" w:after="120"/>
              <w:rPr>
                <w:rFonts w:ascii="Arial" w:hAnsi="Arial" w:cs="Arial"/>
                <w:sz w:val="24"/>
              </w:rPr>
            </w:pPr>
          </w:p>
        </w:tc>
      </w:tr>
    </w:tbl>
    <w:p w14:paraId="59874A1A" w14:textId="77777777" w:rsidR="00922837" w:rsidRPr="00922837" w:rsidRDefault="00922837" w:rsidP="00922837">
      <w:pPr>
        <w:spacing w:before="120" w:after="120"/>
        <w:rPr>
          <w:rFonts w:ascii="Arial" w:hAnsi="Arial" w:cs="Arial"/>
          <w:sz w:val="24"/>
        </w:rPr>
      </w:pPr>
    </w:p>
    <w:p w14:paraId="4101652C" w14:textId="77777777" w:rsidR="005B1112" w:rsidRPr="00922837" w:rsidRDefault="005B1112" w:rsidP="00922837">
      <w:pPr>
        <w:pStyle w:val="FreeForm"/>
        <w:spacing w:before="120" w:after="120"/>
        <w:rPr>
          <w:rFonts w:ascii="Arial" w:hAnsi="Arial" w:cs="Arial"/>
          <w:szCs w:val="24"/>
        </w:rPr>
      </w:pPr>
      <w:r w:rsidRPr="00922837">
        <w:rPr>
          <w:rFonts w:ascii="Arial" w:hAnsi="Arial" w:cs="Arial"/>
          <w:szCs w:val="24"/>
        </w:rPr>
        <w:br w:type="page"/>
      </w:r>
    </w:p>
    <w:p w14:paraId="7D12DECB" w14:textId="77777777" w:rsidR="005B1112" w:rsidRPr="00922837" w:rsidRDefault="005B1112" w:rsidP="00922837">
      <w:pPr>
        <w:pStyle w:val="Heading2"/>
        <w:spacing w:before="120" w:after="120"/>
      </w:pPr>
      <w:r w:rsidRPr="00922837">
        <w:lastRenderedPageBreak/>
        <w:t>Contributions to Gerontological Nursing and Educational Goals</w:t>
      </w:r>
    </w:p>
    <w:tbl>
      <w:tblPr>
        <w:tblW w:w="0" w:type="auto"/>
        <w:tblInd w:w="5" w:type="dxa"/>
        <w:shd w:val="clear" w:color="auto" w:fill="FFFFFF"/>
        <w:tblLayout w:type="fixed"/>
        <w:tblLook w:val="0000" w:firstRow="0" w:lastRow="0" w:firstColumn="0" w:lastColumn="0" w:noHBand="0" w:noVBand="0"/>
      </w:tblPr>
      <w:tblGrid>
        <w:gridCol w:w="9350"/>
      </w:tblGrid>
      <w:tr w:rsidR="00E36B1D" w:rsidRPr="00922837" w14:paraId="5883AAF3" w14:textId="77777777">
        <w:trPr>
          <w:cantSplit/>
          <w:trHeight w:val="780"/>
        </w:trPr>
        <w:tc>
          <w:tcPr>
            <w:tcW w:w="9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B022848" w14:textId="77777777" w:rsidR="005B1112" w:rsidRPr="00922837" w:rsidRDefault="005B1112" w:rsidP="00922837">
            <w:pPr>
              <w:spacing w:before="120" w:after="120"/>
              <w:rPr>
                <w:rFonts w:ascii="Arial" w:hAnsi="Arial" w:cs="Arial"/>
                <w:sz w:val="24"/>
              </w:rPr>
            </w:pPr>
            <w:r w:rsidRPr="00922837">
              <w:rPr>
                <w:rFonts w:ascii="Arial" w:hAnsi="Arial" w:cs="Arial"/>
                <w:sz w:val="24"/>
              </w:rPr>
              <w:t>In the box below, describe the program that you are entering or are in the process of completing and how it will prepare you to contribute to gerontological nursing (maximum 250 words).</w:t>
            </w:r>
          </w:p>
        </w:tc>
      </w:tr>
      <w:tr w:rsidR="00E36B1D" w:rsidRPr="00922837" w14:paraId="4B99056E" w14:textId="77777777">
        <w:trPr>
          <w:cantSplit/>
          <w:trHeight w:val="1560"/>
        </w:trPr>
        <w:tc>
          <w:tcPr>
            <w:tcW w:w="9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299C43A" w14:textId="77777777" w:rsidR="005B1112" w:rsidRPr="00922837" w:rsidRDefault="005B1112" w:rsidP="00922837">
            <w:pPr>
              <w:spacing w:before="120" w:after="120"/>
              <w:rPr>
                <w:rFonts w:ascii="Arial" w:hAnsi="Arial" w:cs="Arial"/>
                <w:sz w:val="24"/>
              </w:rPr>
            </w:pPr>
          </w:p>
          <w:p w14:paraId="4DDBEF00" w14:textId="77777777" w:rsidR="005B1112" w:rsidRPr="00922837" w:rsidRDefault="005B1112" w:rsidP="00922837">
            <w:pPr>
              <w:spacing w:before="120" w:after="120"/>
              <w:rPr>
                <w:rFonts w:ascii="Arial" w:hAnsi="Arial" w:cs="Arial"/>
                <w:sz w:val="24"/>
              </w:rPr>
            </w:pPr>
          </w:p>
          <w:p w14:paraId="3461D779" w14:textId="77777777" w:rsidR="005B1112" w:rsidRPr="00922837" w:rsidRDefault="005B1112" w:rsidP="00922837">
            <w:pPr>
              <w:spacing w:before="120" w:after="120"/>
              <w:rPr>
                <w:rFonts w:ascii="Arial" w:hAnsi="Arial" w:cs="Arial"/>
                <w:sz w:val="24"/>
              </w:rPr>
            </w:pPr>
          </w:p>
          <w:p w14:paraId="3CF2D8B6" w14:textId="77777777" w:rsidR="005B1112" w:rsidRPr="00922837" w:rsidRDefault="005B1112" w:rsidP="00922837">
            <w:pPr>
              <w:spacing w:before="120" w:after="120"/>
              <w:rPr>
                <w:rFonts w:ascii="Arial" w:hAnsi="Arial" w:cs="Arial"/>
                <w:sz w:val="24"/>
              </w:rPr>
            </w:pPr>
          </w:p>
          <w:p w14:paraId="0FB78278" w14:textId="77777777" w:rsidR="005B1112" w:rsidRPr="00922837" w:rsidRDefault="005B1112" w:rsidP="00922837">
            <w:pPr>
              <w:spacing w:before="120" w:after="120"/>
              <w:rPr>
                <w:rFonts w:ascii="Arial" w:hAnsi="Arial" w:cs="Arial"/>
                <w:sz w:val="24"/>
              </w:rPr>
            </w:pPr>
          </w:p>
          <w:p w14:paraId="1FC39945" w14:textId="77777777" w:rsidR="005B1112" w:rsidRPr="00922837" w:rsidRDefault="005B1112" w:rsidP="00922837">
            <w:pPr>
              <w:spacing w:before="120" w:after="120"/>
              <w:rPr>
                <w:rFonts w:ascii="Arial" w:hAnsi="Arial" w:cs="Arial"/>
                <w:sz w:val="24"/>
              </w:rPr>
            </w:pPr>
          </w:p>
        </w:tc>
      </w:tr>
    </w:tbl>
    <w:p w14:paraId="0562CB0E" w14:textId="77777777" w:rsidR="005B1112" w:rsidRPr="00922837" w:rsidRDefault="005B1112" w:rsidP="00922837">
      <w:pPr>
        <w:pStyle w:val="FreeForm"/>
        <w:spacing w:before="120" w:after="120"/>
        <w:rPr>
          <w:rFonts w:ascii="Arial" w:hAnsi="Arial" w:cs="Arial"/>
          <w:szCs w:val="24"/>
        </w:rPr>
      </w:pPr>
    </w:p>
    <w:p w14:paraId="34CE0A41" w14:textId="77777777" w:rsidR="005B1112" w:rsidRPr="00922837" w:rsidRDefault="005B1112" w:rsidP="00922837">
      <w:pPr>
        <w:spacing w:before="120" w:after="120"/>
        <w:rPr>
          <w:rFonts w:ascii="Arial" w:hAnsi="Arial" w:cs="Arial"/>
          <w:sz w:val="24"/>
        </w:rPr>
      </w:pPr>
    </w:p>
    <w:tbl>
      <w:tblPr>
        <w:tblW w:w="0" w:type="auto"/>
        <w:tblInd w:w="5" w:type="dxa"/>
        <w:shd w:val="clear" w:color="auto" w:fill="FFFFFF"/>
        <w:tblLayout w:type="fixed"/>
        <w:tblLook w:val="0000" w:firstRow="0" w:lastRow="0" w:firstColumn="0" w:lastColumn="0" w:noHBand="0" w:noVBand="0"/>
      </w:tblPr>
      <w:tblGrid>
        <w:gridCol w:w="9350"/>
      </w:tblGrid>
      <w:tr w:rsidR="00E36B1D" w:rsidRPr="00922837" w14:paraId="03574A8B" w14:textId="77777777">
        <w:trPr>
          <w:cantSplit/>
          <w:trHeight w:val="520"/>
        </w:trPr>
        <w:tc>
          <w:tcPr>
            <w:tcW w:w="9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31EBC6A" w14:textId="77777777" w:rsidR="005B1112" w:rsidRPr="00922837" w:rsidRDefault="005B1112" w:rsidP="00922837">
            <w:pPr>
              <w:spacing w:before="120" w:after="120"/>
              <w:rPr>
                <w:rFonts w:ascii="Arial" w:hAnsi="Arial" w:cs="Arial"/>
                <w:sz w:val="24"/>
              </w:rPr>
            </w:pPr>
            <w:r w:rsidRPr="00922837">
              <w:rPr>
                <w:rFonts w:ascii="Arial" w:hAnsi="Arial" w:cs="Arial"/>
                <w:sz w:val="24"/>
              </w:rPr>
              <w:t>In the box below, describe your contributions to gerontological nursing in Canada (maximum 250 words).</w:t>
            </w:r>
          </w:p>
        </w:tc>
      </w:tr>
      <w:tr w:rsidR="00E36B1D" w:rsidRPr="00922837" w14:paraId="62EBF3C5" w14:textId="77777777">
        <w:trPr>
          <w:cantSplit/>
          <w:trHeight w:val="1560"/>
        </w:trPr>
        <w:tc>
          <w:tcPr>
            <w:tcW w:w="9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D98A12B" w14:textId="77777777" w:rsidR="005B1112" w:rsidRPr="00922837" w:rsidRDefault="005B1112" w:rsidP="00922837">
            <w:pPr>
              <w:spacing w:before="120" w:after="120"/>
              <w:rPr>
                <w:rFonts w:ascii="Arial" w:hAnsi="Arial" w:cs="Arial"/>
                <w:sz w:val="24"/>
              </w:rPr>
            </w:pPr>
          </w:p>
          <w:p w14:paraId="2946DB82" w14:textId="77777777" w:rsidR="005B1112" w:rsidRPr="00922837" w:rsidRDefault="005B1112" w:rsidP="00922837">
            <w:pPr>
              <w:spacing w:before="120" w:after="120"/>
              <w:rPr>
                <w:rFonts w:ascii="Arial" w:hAnsi="Arial" w:cs="Arial"/>
                <w:sz w:val="24"/>
              </w:rPr>
            </w:pPr>
          </w:p>
          <w:p w14:paraId="5997CC1D" w14:textId="77777777" w:rsidR="005B1112" w:rsidRPr="00922837" w:rsidRDefault="005B1112" w:rsidP="00922837">
            <w:pPr>
              <w:spacing w:before="120" w:after="120"/>
              <w:rPr>
                <w:rFonts w:ascii="Arial" w:hAnsi="Arial" w:cs="Arial"/>
                <w:sz w:val="24"/>
              </w:rPr>
            </w:pPr>
          </w:p>
          <w:p w14:paraId="110FFD37" w14:textId="77777777" w:rsidR="005B1112" w:rsidRPr="00922837" w:rsidRDefault="005B1112" w:rsidP="00922837">
            <w:pPr>
              <w:spacing w:before="120" w:after="120"/>
              <w:rPr>
                <w:rFonts w:ascii="Arial" w:hAnsi="Arial" w:cs="Arial"/>
                <w:sz w:val="24"/>
              </w:rPr>
            </w:pPr>
          </w:p>
          <w:p w14:paraId="6B699379" w14:textId="77777777" w:rsidR="005B1112" w:rsidRPr="00922837" w:rsidRDefault="005B1112" w:rsidP="00922837">
            <w:pPr>
              <w:spacing w:before="120" w:after="120"/>
              <w:rPr>
                <w:rFonts w:ascii="Arial" w:hAnsi="Arial" w:cs="Arial"/>
                <w:sz w:val="24"/>
              </w:rPr>
            </w:pPr>
          </w:p>
          <w:p w14:paraId="3FE9F23F" w14:textId="77777777" w:rsidR="005B1112" w:rsidRPr="00922837" w:rsidRDefault="005B1112" w:rsidP="00922837">
            <w:pPr>
              <w:spacing w:before="120" w:after="120"/>
              <w:rPr>
                <w:rFonts w:ascii="Arial" w:hAnsi="Arial" w:cs="Arial"/>
                <w:sz w:val="24"/>
              </w:rPr>
            </w:pPr>
          </w:p>
        </w:tc>
      </w:tr>
    </w:tbl>
    <w:p w14:paraId="1F72F646" w14:textId="77777777" w:rsidR="005B1112" w:rsidRPr="00922837" w:rsidRDefault="005B1112" w:rsidP="00922837">
      <w:pPr>
        <w:spacing w:before="120" w:after="120"/>
        <w:rPr>
          <w:rFonts w:ascii="Arial" w:hAnsi="Arial" w:cs="Arial"/>
          <w:sz w:val="24"/>
        </w:rPr>
      </w:pPr>
    </w:p>
    <w:tbl>
      <w:tblPr>
        <w:tblW w:w="0" w:type="auto"/>
        <w:tblInd w:w="5" w:type="dxa"/>
        <w:shd w:val="clear" w:color="auto" w:fill="FFFFFF"/>
        <w:tblLayout w:type="fixed"/>
        <w:tblLook w:val="0000" w:firstRow="0" w:lastRow="0" w:firstColumn="0" w:lastColumn="0" w:noHBand="0" w:noVBand="0"/>
      </w:tblPr>
      <w:tblGrid>
        <w:gridCol w:w="9350"/>
      </w:tblGrid>
      <w:tr w:rsidR="00E36B1D" w:rsidRPr="00922837" w14:paraId="7E8EB3DB" w14:textId="77777777">
        <w:trPr>
          <w:cantSplit/>
          <w:trHeight w:val="780"/>
        </w:trPr>
        <w:tc>
          <w:tcPr>
            <w:tcW w:w="9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EA46565" w14:textId="77777777" w:rsidR="005B1112" w:rsidRPr="00922837" w:rsidRDefault="005B1112" w:rsidP="00922837">
            <w:pPr>
              <w:spacing w:before="120" w:after="120"/>
              <w:rPr>
                <w:rFonts w:ascii="Arial" w:hAnsi="Arial" w:cs="Arial"/>
                <w:sz w:val="24"/>
              </w:rPr>
            </w:pPr>
            <w:r w:rsidRPr="00922837">
              <w:rPr>
                <w:rFonts w:ascii="Arial" w:hAnsi="Arial" w:cs="Arial"/>
                <w:sz w:val="24"/>
              </w:rPr>
              <w:t xml:space="preserve">In the box below, describe why you are interested in furthering your education in gerontological nursing and indicate how this additional education will assist your career plans (maximum 250 words). </w:t>
            </w:r>
          </w:p>
        </w:tc>
      </w:tr>
      <w:tr w:rsidR="00E36B1D" w:rsidRPr="00922837" w14:paraId="08CE6F91" w14:textId="77777777">
        <w:trPr>
          <w:cantSplit/>
          <w:trHeight w:val="1300"/>
        </w:trPr>
        <w:tc>
          <w:tcPr>
            <w:tcW w:w="9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CDCEAD" w14:textId="77777777" w:rsidR="005B1112" w:rsidRPr="00922837" w:rsidRDefault="005B1112" w:rsidP="00922837">
            <w:pPr>
              <w:spacing w:before="120" w:after="120"/>
              <w:rPr>
                <w:rFonts w:ascii="Arial" w:hAnsi="Arial" w:cs="Arial"/>
                <w:sz w:val="24"/>
              </w:rPr>
            </w:pPr>
          </w:p>
          <w:p w14:paraId="6BB9E253" w14:textId="77777777" w:rsidR="005B1112" w:rsidRPr="00922837" w:rsidRDefault="005B1112" w:rsidP="00922837">
            <w:pPr>
              <w:spacing w:before="120" w:after="120"/>
              <w:rPr>
                <w:rFonts w:ascii="Arial" w:hAnsi="Arial" w:cs="Arial"/>
                <w:sz w:val="24"/>
              </w:rPr>
            </w:pPr>
          </w:p>
          <w:p w14:paraId="23DE523C" w14:textId="77777777" w:rsidR="005B1112" w:rsidRPr="00922837" w:rsidRDefault="005B1112" w:rsidP="00922837">
            <w:pPr>
              <w:spacing w:before="120" w:after="120"/>
              <w:rPr>
                <w:rFonts w:ascii="Arial" w:hAnsi="Arial" w:cs="Arial"/>
                <w:sz w:val="24"/>
              </w:rPr>
            </w:pPr>
          </w:p>
          <w:p w14:paraId="52E56223" w14:textId="77777777" w:rsidR="005B1112" w:rsidRPr="00922837" w:rsidRDefault="005B1112" w:rsidP="00922837">
            <w:pPr>
              <w:spacing w:before="120" w:after="120"/>
              <w:rPr>
                <w:rFonts w:ascii="Arial" w:hAnsi="Arial" w:cs="Arial"/>
                <w:sz w:val="24"/>
              </w:rPr>
            </w:pPr>
          </w:p>
          <w:p w14:paraId="07547A01" w14:textId="77777777" w:rsidR="005B1112" w:rsidRPr="00922837" w:rsidRDefault="005B1112" w:rsidP="00922837">
            <w:pPr>
              <w:spacing w:before="120" w:after="120"/>
              <w:rPr>
                <w:rFonts w:ascii="Arial" w:hAnsi="Arial" w:cs="Arial"/>
                <w:sz w:val="24"/>
              </w:rPr>
            </w:pPr>
          </w:p>
        </w:tc>
      </w:tr>
    </w:tbl>
    <w:p w14:paraId="5043CB0F" w14:textId="77777777" w:rsidR="005B1112" w:rsidRPr="00922837" w:rsidRDefault="005B1112" w:rsidP="00922837">
      <w:pPr>
        <w:spacing w:before="120" w:after="120"/>
        <w:rPr>
          <w:rFonts w:ascii="Arial" w:hAnsi="Arial" w:cs="Arial"/>
          <w:sz w:val="24"/>
        </w:rPr>
      </w:pPr>
    </w:p>
    <w:p w14:paraId="07459315" w14:textId="77777777" w:rsidR="005B1112" w:rsidRPr="00922837" w:rsidRDefault="005B1112" w:rsidP="00922837">
      <w:pPr>
        <w:pStyle w:val="FreeForm"/>
        <w:spacing w:before="120" w:after="120"/>
        <w:rPr>
          <w:rFonts w:ascii="Arial" w:hAnsi="Arial" w:cs="Arial"/>
          <w:szCs w:val="24"/>
        </w:rPr>
      </w:pPr>
      <w:r w:rsidRPr="00922837">
        <w:rPr>
          <w:rFonts w:ascii="Arial" w:hAnsi="Arial" w:cs="Arial"/>
          <w:szCs w:val="24"/>
        </w:rPr>
        <w:br w:type="page"/>
      </w:r>
    </w:p>
    <w:p w14:paraId="6537F28F" w14:textId="77777777" w:rsidR="005B1112" w:rsidRPr="00922837" w:rsidRDefault="005B1112" w:rsidP="00922837">
      <w:pPr>
        <w:spacing w:before="120" w:after="120"/>
        <w:rPr>
          <w:rFonts w:ascii="Arial" w:hAnsi="Arial" w:cs="Arial"/>
          <w:sz w:val="24"/>
        </w:rPr>
      </w:pPr>
    </w:p>
    <w:tbl>
      <w:tblPr>
        <w:tblW w:w="0" w:type="auto"/>
        <w:shd w:val="clear" w:color="auto" w:fill="FFFFFF"/>
        <w:tblLayout w:type="fixed"/>
        <w:tblLook w:val="0000" w:firstRow="0" w:lastRow="0" w:firstColumn="0" w:lastColumn="0" w:noHBand="0" w:noVBand="0"/>
      </w:tblPr>
      <w:tblGrid>
        <w:gridCol w:w="1670"/>
        <w:gridCol w:w="7690"/>
      </w:tblGrid>
      <w:tr w:rsidR="00E36B1D" w:rsidRPr="00922837" w14:paraId="16DF3760" w14:textId="77777777" w:rsidTr="571A9C84">
        <w:trPr>
          <w:cantSplit/>
          <w:trHeight w:val="320"/>
        </w:trPr>
        <w:tc>
          <w:tcPr>
            <w:tcW w:w="9360"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0" w:type="dxa"/>
              <w:left w:w="0" w:type="dxa"/>
              <w:bottom w:w="0" w:type="dxa"/>
              <w:right w:w="0" w:type="dxa"/>
            </w:tcMar>
            <w:vAlign w:val="center"/>
          </w:tcPr>
          <w:p w14:paraId="69DDFC78" w14:textId="77777777" w:rsidR="005B1112" w:rsidRPr="00922837" w:rsidRDefault="005B1112" w:rsidP="00922837">
            <w:pPr>
              <w:spacing w:before="120" w:after="120"/>
              <w:rPr>
                <w:rFonts w:ascii="Arial" w:hAnsi="Arial" w:cs="Arial"/>
                <w:sz w:val="24"/>
              </w:rPr>
            </w:pPr>
            <w:r w:rsidRPr="00922837">
              <w:rPr>
                <w:rFonts w:ascii="Arial" w:hAnsi="Arial" w:cs="Arial"/>
                <w:sz w:val="24"/>
              </w:rPr>
              <w:t>Please include the following to complete your application:</w:t>
            </w:r>
          </w:p>
        </w:tc>
      </w:tr>
      <w:tr w:rsidR="00E36B1D" w:rsidRPr="00922837" w14:paraId="745713A9" w14:textId="77777777" w:rsidTr="571A9C84">
        <w:trPr>
          <w:cantSplit/>
          <w:trHeight w:val="540"/>
        </w:trPr>
        <w:tc>
          <w:tcPr>
            <w:tcW w:w="1670"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0" w:type="dxa"/>
              <w:left w:w="0" w:type="dxa"/>
              <w:bottom w:w="0" w:type="dxa"/>
              <w:right w:w="0" w:type="dxa"/>
            </w:tcMar>
            <w:vAlign w:val="center"/>
          </w:tcPr>
          <w:p w14:paraId="1C010BA5" w14:textId="77777777" w:rsidR="005B1112" w:rsidRPr="00922837" w:rsidRDefault="005B1112" w:rsidP="00922837">
            <w:pPr>
              <w:spacing w:before="120" w:after="120"/>
              <w:rPr>
                <w:rFonts w:ascii="Arial" w:hAnsi="Arial" w:cs="Arial"/>
                <w:sz w:val="24"/>
              </w:rPr>
            </w:pPr>
            <w:r w:rsidRPr="00922837">
              <w:rPr>
                <w:rFonts w:ascii="Arial" w:hAnsi="Arial" w:cs="Arial"/>
                <w:sz w:val="24"/>
              </w:rPr>
              <w:t>Requirements:</w:t>
            </w:r>
          </w:p>
        </w:tc>
        <w:tc>
          <w:tcPr>
            <w:tcW w:w="7689"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0" w:type="dxa"/>
              <w:left w:w="0" w:type="dxa"/>
              <w:bottom w:w="0" w:type="dxa"/>
              <w:right w:w="0" w:type="dxa"/>
            </w:tcMar>
            <w:vAlign w:val="center"/>
          </w:tcPr>
          <w:p w14:paraId="36E02278" w14:textId="12275C82" w:rsidR="005B1112" w:rsidRPr="00922837" w:rsidRDefault="005B1112" w:rsidP="00922837">
            <w:pPr>
              <w:pStyle w:val="ListParagraph"/>
              <w:numPr>
                <w:ilvl w:val="0"/>
                <w:numId w:val="1"/>
              </w:numPr>
              <w:tabs>
                <w:tab w:val="num" w:pos="720"/>
              </w:tabs>
              <w:spacing w:before="120" w:after="120" w:line="240" w:lineRule="auto"/>
              <w:rPr>
                <w:rFonts w:ascii="Arial" w:hAnsi="Arial" w:cs="Arial"/>
                <w:sz w:val="24"/>
                <w:szCs w:val="24"/>
              </w:rPr>
            </w:pPr>
            <w:r w:rsidRPr="00922837">
              <w:rPr>
                <w:rFonts w:ascii="Arial" w:hAnsi="Arial" w:cs="Arial"/>
                <w:sz w:val="24"/>
                <w:szCs w:val="24"/>
              </w:rPr>
              <w:t>Copy of your certificate to practice nursing in a Canadian province/territory</w:t>
            </w:r>
          </w:p>
        </w:tc>
      </w:tr>
      <w:tr w:rsidR="00E36B1D" w:rsidRPr="00922837" w14:paraId="083C4A14" w14:textId="77777777" w:rsidTr="571A9C84">
        <w:trPr>
          <w:cantSplit/>
          <w:trHeight w:val="540"/>
        </w:trPr>
        <w:tc>
          <w:tcPr>
            <w:tcW w:w="1670"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0" w:type="dxa"/>
              <w:left w:w="0" w:type="dxa"/>
              <w:bottom w:w="0" w:type="dxa"/>
              <w:right w:w="0" w:type="dxa"/>
            </w:tcMar>
            <w:vAlign w:val="center"/>
          </w:tcPr>
          <w:p w14:paraId="6DFB9E20" w14:textId="77777777" w:rsidR="005B1112" w:rsidRPr="00922837" w:rsidRDefault="005B1112" w:rsidP="00922837">
            <w:pPr>
              <w:spacing w:before="120" w:after="120"/>
              <w:rPr>
                <w:rFonts w:ascii="Arial" w:hAnsi="Arial" w:cs="Arial"/>
                <w:sz w:val="24"/>
              </w:rPr>
            </w:pPr>
          </w:p>
        </w:tc>
        <w:tc>
          <w:tcPr>
            <w:tcW w:w="7689"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0" w:type="dxa"/>
              <w:left w:w="0" w:type="dxa"/>
              <w:bottom w:w="0" w:type="dxa"/>
              <w:right w:w="0" w:type="dxa"/>
            </w:tcMar>
            <w:vAlign w:val="center"/>
          </w:tcPr>
          <w:p w14:paraId="119B36E1" w14:textId="4037950A" w:rsidR="005B1112" w:rsidRPr="00922837" w:rsidRDefault="005B1112" w:rsidP="00922837">
            <w:pPr>
              <w:pStyle w:val="ListParagraph"/>
              <w:numPr>
                <w:ilvl w:val="0"/>
                <w:numId w:val="1"/>
              </w:numPr>
              <w:tabs>
                <w:tab w:val="num" w:pos="720"/>
              </w:tabs>
              <w:spacing w:before="120" w:after="120" w:line="240" w:lineRule="auto"/>
              <w:rPr>
                <w:rFonts w:ascii="Arial" w:hAnsi="Arial" w:cs="Arial"/>
                <w:sz w:val="24"/>
                <w:szCs w:val="24"/>
              </w:rPr>
            </w:pPr>
            <w:r w:rsidRPr="00922837">
              <w:rPr>
                <w:rFonts w:ascii="Arial" w:hAnsi="Arial" w:cs="Arial"/>
                <w:sz w:val="24"/>
                <w:szCs w:val="24"/>
              </w:rPr>
              <w:t>Evidence of current</w:t>
            </w:r>
            <w:r w:rsidR="0041264C" w:rsidRPr="00922837">
              <w:rPr>
                <w:rFonts w:ascii="Arial" w:hAnsi="Arial" w:cs="Arial"/>
                <w:sz w:val="24"/>
                <w:szCs w:val="24"/>
              </w:rPr>
              <w:t xml:space="preserve"> CGNA</w:t>
            </w:r>
            <w:r w:rsidRPr="00922837">
              <w:rPr>
                <w:rFonts w:ascii="Arial" w:hAnsi="Arial" w:cs="Arial"/>
                <w:sz w:val="24"/>
                <w:szCs w:val="24"/>
              </w:rPr>
              <w:t xml:space="preserve"> membership in </w:t>
            </w:r>
            <w:r w:rsidR="0041264C" w:rsidRPr="00922837">
              <w:rPr>
                <w:rFonts w:ascii="Arial" w:hAnsi="Arial" w:cs="Arial"/>
                <w:sz w:val="24"/>
                <w:szCs w:val="24"/>
              </w:rPr>
              <w:t xml:space="preserve">good standing </w:t>
            </w:r>
            <w:r w:rsidRPr="00922837">
              <w:rPr>
                <w:rFonts w:ascii="Arial" w:hAnsi="Arial" w:cs="Arial"/>
                <w:sz w:val="24"/>
                <w:szCs w:val="24"/>
              </w:rPr>
              <w:t>(</w:t>
            </w:r>
            <w:proofErr w:type="gramStart"/>
            <w:r w:rsidRPr="00922837">
              <w:rPr>
                <w:rFonts w:ascii="Arial" w:hAnsi="Arial" w:cs="Arial"/>
                <w:sz w:val="24"/>
                <w:szCs w:val="24"/>
              </w:rPr>
              <w:t>printout</w:t>
            </w:r>
            <w:proofErr w:type="gramEnd"/>
            <w:r w:rsidRPr="00922837">
              <w:rPr>
                <w:rFonts w:ascii="Arial" w:hAnsi="Arial" w:cs="Arial"/>
                <w:sz w:val="24"/>
                <w:szCs w:val="24"/>
              </w:rPr>
              <w:t xml:space="preserve"> of your current profile on </w:t>
            </w:r>
            <w:hyperlink r:id="rId8">
              <w:r w:rsidRPr="00922837">
                <w:rPr>
                  <w:rStyle w:val="Hyperlink1"/>
                  <w:rFonts w:ascii="Arial" w:hAnsi="Arial" w:cs="Arial"/>
                  <w:szCs w:val="24"/>
                </w:rPr>
                <w:t>www.CGNA.net</w:t>
              </w:r>
            </w:hyperlink>
            <w:r w:rsidRPr="00922837">
              <w:rPr>
                <w:rFonts w:ascii="Arial" w:hAnsi="Arial" w:cs="Arial"/>
                <w:sz w:val="24"/>
                <w:szCs w:val="24"/>
              </w:rPr>
              <w:t>)</w:t>
            </w:r>
          </w:p>
        </w:tc>
      </w:tr>
      <w:tr w:rsidR="00E36B1D" w:rsidRPr="00922837" w14:paraId="7A891E2D" w14:textId="77777777" w:rsidTr="571A9C84">
        <w:trPr>
          <w:cantSplit/>
          <w:trHeight w:val="540"/>
        </w:trPr>
        <w:tc>
          <w:tcPr>
            <w:tcW w:w="1670"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0" w:type="dxa"/>
              <w:left w:w="0" w:type="dxa"/>
              <w:bottom w:w="0" w:type="dxa"/>
              <w:right w:w="0" w:type="dxa"/>
            </w:tcMar>
            <w:vAlign w:val="center"/>
          </w:tcPr>
          <w:p w14:paraId="70DF9E56" w14:textId="77777777" w:rsidR="005B1112" w:rsidRPr="00922837" w:rsidRDefault="005B1112" w:rsidP="00922837">
            <w:pPr>
              <w:spacing w:before="120" w:after="120"/>
              <w:rPr>
                <w:rFonts w:ascii="Arial" w:hAnsi="Arial" w:cs="Arial"/>
                <w:sz w:val="24"/>
              </w:rPr>
            </w:pPr>
          </w:p>
        </w:tc>
        <w:tc>
          <w:tcPr>
            <w:tcW w:w="7689"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0" w:type="dxa"/>
              <w:left w:w="0" w:type="dxa"/>
              <w:bottom w:w="0" w:type="dxa"/>
              <w:right w:w="0" w:type="dxa"/>
            </w:tcMar>
            <w:vAlign w:val="center"/>
          </w:tcPr>
          <w:p w14:paraId="4D76F8E8" w14:textId="781E23C8" w:rsidR="005B1112" w:rsidRPr="00922837" w:rsidRDefault="005B1112" w:rsidP="00922837">
            <w:pPr>
              <w:pStyle w:val="ListParagraph"/>
              <w:numPr>
                <w:ilvl w:val="0"/>
                <w:numId w:val="1"/>
              </w:numPr>
              <w:tabs>
                <w:tab w:val="num" w:pos="720"/>
              </w:tabs>
              <w:spacing w:before="120" w:after="120" w:line="240" w:lineRule="auto"/>
              <w:rPr>
                <w:rFonts w:ascii="Arial" w:hAnsi="Arial" w:cs="Arial"/>
                <w:sz w:val="24"/>
                <w:szCs w:val="24"/>
              </w:rPr>
            </w:pPr>
            <w:r w:rsidRPr="00922837">
              <w:rPr>
                <w:rFonts w:ascii="Arial" w:hAnsi="Arial" w:cs="Arial"/>
                <w:sz w:val="24"/>
                <w:szCs w:val="24"/>
              </w:rPr>
              <w:t>Evidence from an academic institution of part-time or full-time student status or acceptance into a graduate program of study</w:t>
            </w:r>
          </w:p>
        </w:tc>
      </w:tr>
      <w:tr w:rsidR="00E36B1D" w:rsidRPr="00922837" w14:paraId="3C978CD5" w14:textId="77777777" w:rsidTr="571A9C84">
        <w:trPr>
          <w:cantSplit/>
          <w:trHeight w:val="840"/>
        </w:trPr>
        <w:tc>
          <w:tcPr>
            <w:tcW w:w="1670"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0" w:type="dxa"/>
              <w:left w:w="0" w:type="dxa"/>
              <w:bottom w:w="0" w:type="dxa"/>
              <w:right w:w="0" w:type="dxa"/>
            </w:tcMar>
            <w:vAlign w:val="center"/>
          </w:tcPr>
          <w:p w14:paraId="44E871BC" w14:textId="77777777" w:rsidR="005B1112" w:rsidRPr="00922837" w:rsidRDefault="005B1112" w:rsidP="00922837">
            <w:pPr>
              <w:spacing w:before="120" w:after="120"/>
              <w:rPr>
                <w:rFonts w:ascii="Arial" w:hAnsi="Arial" w:cs="Arial"/>
                <w:sz w:val="24"/>
              </w:rPr>
            </w:pPr>
          </w:p>
        </w:tc>
        <w:tc>
          <w:tcPr>
            <w:tcW w:w="7689"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0" w:type="dxa"/>
              <w:left w:w="0" w:type="dxa"/>
              <w:bottom w:w="0" w:type="dxa"/>
              <w:right w:w="0" w:type="dxa"/>
            </w:tcMar>
            <w:vAlign w:val="center"/>
          </w:tcPr>
          <w:p w14:paraId="60FFF502" w14:textId="135BB80D" w:rsidR="005B1112" w:rsidRPr="00922837" w:rsidRDefault="005B1112" w:rsidP="00922837">
            <w:pPr>
              <w:pStyle w:val="ListParagraph"/>
              <w:numPr>
                <w:ilvl w:val="0"/>
                <w:numId w:val="1"/>
              </w:numPr>
              <w:tabs>
                <w:tab w:val="num" w:pos="720"/>
              </w:tabs>
              <w:spacing w:before="120" w:after="120" w:line="240" w:lineRule="auto"/>
              <w:rPr>
                <w:rFonts w:ascii="Arial" w:hAnsi="Arial" w:cs="Arial"/>
                <w:sz w:val="24"/>
                <w:szCs w:val="24"/>
              </w:rPr>
            </w:pPr>
            <w:r w:rsidRPr="00922837">
              <w:rPr>
                <w:rFonts w:ascii="Arial" w:hAnsi="Arial" w:cs="Arial"/>
                <w:sz w:val="24"/>
                <w:szCs w:val="24"/>
              </w:rPr>
              <w:t>Academic transcript of most recently completed nursing program, and, if applicable, transcript of program in progress (unofficial transcript acceptable)</w:t>
            </w:r>
          </w:p>
        </w:tc>
      </w:tr>
      <w:tr w:rsidR="00E36B1D" w:rsidRPr="00922837" w14:paraId="29FF35D0" w14:textId="77777777" w:rsidTr="571A9C84">
        <w:trPr>
          <w:cantSplit/>
          <w:trHeight w:val="320"/>
        </w:trPr>
        <w:tc>
          <w:tcPr>
            <w:tcW w:w="1670"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0" w:type="dxa"/>
              <w:left w:w="0" w:type="dxa"/>
              <w:bottom w:w="0" w:type="dxa"/>
              <w:right w:w="0" w:type="dxa"/>
            </w:tcMar>
            <w:vAlign w:val="center"/>
          </w:tcPr>
          <w:p w14:paraId="144A5D23" w14:textId="77777777" w:rsidR="005B1112" w:rsidRPr="00922837" w:rsidRDefault="005B1112" w:rsidP="00922837">
            <w:pPr>
              <w:spacing w:before="120" w:after="120"/>
              <w:rPr>
                <w:rFonts w:ascii="Arial" w:hAnsi="Arial" w:cs="Arial"/>
                <w:sz w:val="24"/>
              </w:rPr>
            </w:pPr>
          </w:p>
        </w:tc>
        <w:tc>
          <w:tcPr>
            <w:tcW w:w="7689"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0" w:type="dxa"/>
              <w:left w:w="0" w:type="dxa"/>
              <w:bottom w:w="0" w:type="dxa"/>
              <w:right w:w="0" w:type="dxa"/>
            </w:tcMar>
            <w:vAlign w:val="center"/>
          </w:tcPr>
          <w:p w14:paraId="62FC1C1D" w14:textId="08E9CF00" w:rsidR="005B1112" w:rsidRPr="00922837" w:rsidRDefault="005B1112" w:rsidP="00922837">
            <w:pPr>
              <w:pStyle w:val="ListParagraph"/>
              <w:numPr>
                <w:ilvl w:val="0"/>
                <w:numId w:val="1"/>
              </w:numPr>
              <w:tabs>
                <w:tab w:val="num" w:pos="720"/>
              </w:tabs>
              <w:spacing w:before="120" w:after="120" w:line="240" w:lineRule="auto"/>
              <w:rPr>
                <w:rFonts w:ascii="Arial" w:hAnsi="Arial" w:cs="Arial"/>
                <w:sz w:val="24"/>
                <w:szCs w:val="24"/>
              </w:rPr>
            </w:pPr>
            <w:r w:rsidRPr="00922837">
              <w:rPr>
                <w:rFonts w:ascii="Arial" w:hAnsi="Arial" w:cs="Arial"/>
                <w:sz w:val="24"/>
                <w:szCs w:val="24"/>
              </w:rPr>
              <w:t>Your curriculum vitae or resume</w:t>
            </w:r>
          </w:p>
        </w:tc>
      </w:tr>
      <w:tr w:rsidR="00E36B1D" w:rsidRPr="00922837" w14:paraId="7125BC4E" w14:textId="77777777" w:rsidTr="571A9C84">
        <w:trPr>
          <w:cantSplit/>
          <w:trHeight w:val="840"/>
        </w:trPr>
        <w:tc>
          <w:tcPr>
            <w:tcW w:w="1670"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0" w:type="dxa"/>
              <w:left w:w="0" w:type="dxa"/>
              <w:bottom w:w="0" w:type="dxa"/>
              <w:right w:w="0" w:type="dxa"/>
            </w:tcMar>
            <w:vAlign w:val="center"/>
          </w:tcPr>
          <w:p w14:paraId="738610EB" w14:textId="77777777" w:rsidR="005B1112" w:rsidRPr="00922837" w:rsidRDefault="005B1112" w:rsidP="00922837">
            <w:pPr>
              <w:spacing w:before="120" w:after="120"/>
              <w:rPr>
                <w:rFonts w:ascii="Arial" w:hAnsi="Arial" w:cs="Arial"/>
                <w:sz w:val="24"/>
              </w:rPr>
            </w:pPr>
          </w:p>
        </w:tc>
        <w:tc>
          <w:tcPr>
            <w:tcW w:w="7689"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0" w:type="dxa"/>
              <w:left w:w="0" w:type="dxa"/>
              <w:bottom w:w="0" w:type="dxa"/>
              <w:right w:w="0" w:type="dxa"/>
            </w:tcMar>
            <w:vAlign w:val="center"/>
          </w:tcPr>
          <w:p w14:paraId="4399D98A" w14:textId="01D99FB2" w:rsidR="005B1112" w:rsidRPr="00922837" w:rsidRDefault="005B1112" w:rsidP="00922837">
            <w:pPr>
              <w:pStyle w:val="ListParagraph"/>
              <w:numPr>
                <w:ilvl w:val="0"/>
                <w:numId w:val="1"/>
              </w:numPr>
              <w:tabs>
                <w:tab w:val="num" w:pos="720"/>
              </w:tabs>
              <w:spacing w:before="120" w:after="120" w:line="240" w:lineRule="auto"/>
              <w:rPr>
                <w:rFonts w:ascii="Arial" w:hAnsi="Arial" w:cs="Arial"/>
                <w:sz w:val="24"/>
                <w:szCs w:val="24"/>
              </w:rPr>
            </w:pPr>
            <w:r w:rsidRPr="00922837">
              <w:rPr>
                <w:rFonts w:ascii="Arial" w:hAnsi="Arial" w:cs="Arial"/>
                <w:sz w:val="24"/>
                <w:szCs w:val="24"/>
              </w:rPr>
              <w:t xml:space="preserve">Letter of support </w:t>
            </w:r>
            <w:r w:rsidR="47F2A2E6" w:rsidRPr="00922837">
              <w:rPr>
                <w:rFonts w:ascii="Arial" w:hAnsi="Arial" w:cs="Arial"/>
                <w:sz w:val="24"/>
                <w:szCs w:val="24"/>
              </w:rPr>
              <w:t xml:space="preserve">from an academic or clinical supervisor, colleague, tutor, or mentor </w:t>
            </w:r>
            <w:r w:rsidRPr="00922837">
              <w:rPr>
                <w:rFonts w:ascii="Arial" w:hAnsi="Arial" w:cs="Arial"/>
                <w:sz w:val="24"/>
                <w:szCs w:val="24"/>
              </w:rPr>
              <w:t>detailing your contributions to gerontological nursing in the areas of clinical practice, leadership, research, education, and/or policy</w:t>
            </w:r>
            <w:r w:rsidR="6E0972E8" w:rsidRPr="00922837">
              <w:rPr>
                <w:rFonts w:ascii="Arial" w:hAnsi="Arial" w:cs="Arial"/>
                <w:sz w:val="24"/>
                <w:szCs w:val="24"/>
              </w:rPr>
              <w:t xml:space="preserve"> (referee needs to sign the letter)</w:t>
            </w:r>
            <w:r w:rsidR="33B5D009" w:rsidRPr="00922837">
              <w:rPr>
                <w:rFonts w:ascii="Arial" w:hAnsi="Arial" w:cs="Arial"/>
                <w:sz w:val="24"/>
                <w:szCs w:val="24"/>
              </w:rPr>
              <w:t>. Ensure your referee includes the following in your letter of support with specific examples:</w:t>
            </w:r>
          </w:p>
          <w:p w14:paraId="69196756" w14:textId="158774FB" w:rsidR="005B1112" w:rsidRPr="00922837" w:rsidRDefault="33B5D009" w:rsidP="00922837">
            <w:pPr>
              <w:pStyle w:val="ListParagraph"/>
              <w:numPr>
                <w:ilvl w:val="0"/>
                <w:numId w:val="10"/>
              </w:numPr>
              <w:spacing w:before="120" w:after="120" w:line="240" w:lineRule="auto"/>
              <w:ind w:hanging="193"/>
              <w:rPr>
                <w:rFonts w:ascii="Arial" w:hAnsi="Arial" w:cs="Arial"/>
                <w:sz w:val="24"/>
                <w:szCs w:val="24"/>
              </w:rPr>
            </w:pPr>
            <w:r w:rsidRPr="00922837">
              <w:rPr>
                <w:rFonts w:ascii="Arial" w:hAnsi="Arial" w:cs="Arial"/>
                <w:sz w:val="24"/>
                <w:szCs w:val="24"/>
              </w:rPr>
              <w:t xml:space="preserve">Highlight </w:t>
            </w:r>
            <w:r w:rsidR="25E6F7CE" w:rsidRPr="00922837">
              <w:rPr>
                <w:rFonts w:ascii="Arial" w:hAnsi="Arial" w:cs="Arial"/>
                <w:sz w:val="24"/>
                <w:szCs w:val="24"/>
              </w:rPr>
              <w:t xml:space="preserve">your </w:t>
            </w:r>
            <w:r w:rsidRPr="00922837">
              <w:rPr>
                <w:rFonts w:ascii="Arial" w:hAnsi="Arial" w:cs="Arial"/>
                <w:sz w:val="24"/>
                <w:szCs w:val="24"/>
              </w:rPr>
              <w:t>commitment to the profession and gerontological nursing</w:t>
            </w:r>
          </w:p>
          <w:p w14:paraId="1DFA9163" w14:textId="089F8021" w:rsidR="005B1112" w:rsidRPr="00922837" w:rsidRDefault="33B5D009" w:rsidP="00922837">
            <w:pPr>
              <w:pStyle w:val="ListParagraph"/>
              <w:numPr>
                <w:ilvl w:val="0"/>
                <w:numId w:val="10"/>
              </w:numPr>
              <w:spacing w:before="120" w:after="120" w:line="240" w:lineRule="auto"/>
              <w:ind w:hanging="193"/>
              <w:rPr>
                <w:rFonts w:ascii="Arial" w:hAnsi="Arial" w:cs="Arial"/>
                <w:sz w:val="24"/>
                <w:szCs w:val="24"/>
              </w:rPr>
            </w:pPr>
            <w:r w:rsidRPr="00922837">
              <w:rPr>
                <w:rFonts w:ascii="Arial" w:hAnsi="Arial" w:cs="Arial"/>
                <w:sz w:val="24"/>
                <w:szCs w:val="24"/>
              </w:rPr>
              <w:t xml:space="preserve">Discuss </w:t>
            </w:r>
            <w:r w:rsidR="365DF55A" w:rsidRPr="00922837">
              <w:rPr>
                <w:rFonts w:ascii="Arial" w:hAnsi="Arial" w:cs="Arial"/>
                <w:sz w:val="24"/>
                <w:szCs w:val="24"/>
              </w:rPr>
              <w:t>your</w:t>
            </w:r>
            <w:r w:rsidRPr="00922837">
              <w:rPr>
                <w:rFonts w:ascii="Arial" w:hAnsi="Arial" w:cs="Arial"/>
                <w:sz w:val="24"/>
                <w:szCs w:val="24"/>
              </w:rPr>
              <w:t xml:space="preserve"> nursing leadership </w:t>
            </w:r>
            <w:r w:rsidR="2CC93ACC" w:rsidRPr="00922837">
              <w:rPr>
                <w:rFonts w:ascii="Arial" w:hAnsi="Arial" w:cs="Arial"/>
                <w:sz w:val="24"/>
                <w:szCs w:val="24"/>
              </w:rPr>
              <w:t xml:space="preserve">or </w:t>
            </w:r>
            <w:r w:rsidRPr="00922837">
              <w:rPr>
                <w:rFonts w:ascii="Arial" w:hAnsi="Arial" w:cs="Arial"/>
                <w:sz w:val="24"/>
                <w:szCs w:val="24"/>
              </w:rPr>
              <w:t>potential</w:t>
            </w:r>
            <w:r w:rsidR="34DBE813" w:rsidRPr="00922837">
              <w:rPr>
                <w:rFonts w:ascii="Arial" w:hAnsi="Arial" w:cs="Arial"/>
                <w:sz w:val="24"/>
                <w:szCs w:val="24"/>
              </w:rPr>
              <w:t xml:space="preserve"> for leadership</w:t>
            </w:r>
          </w:p>
          <w:p w14:paraId="6628BF98" w14:textId="6A031547" w:rsidR="005B1112" w:rsidRPr="00922837" w:rsidRDefault="33B5D009" w:rsidP="00922837">
            <w:pPr>
              <w:pStyle w:val="ListParagraph"/>
              <w:numPr>
                <w:ilvl w:val="0"/>
                <w:numId w:val="10"/>
              </w:numPr>
              <w:spacing w:before="120" w:after="120" w:line="240" w:lineRule="auto"/>
              <w:ind w:hanging="193"/>
              <w:rPr>
                <w:rFonts w:ascii="Arial" w:hAnsi="Arial" w:cs="Arial"/>
                <w:sz w:val="24"/>
                <w:szCs w:val="24"/>
              </w:rPr>
            </w:pPr>
            <w:r w:rsidRPr="00922837">
              <w:rPr>
                <w:rFonts w:ascii="Arial" w:hAnsi="Arial" w:cs="Arial"/>
                <w:sz w:val="24"/>
                <w:szCs w:val="24"/>
              </w:rPr>
              <w:t xml:space="preserve">Comment on </w:t>
            </w:r>
            <w:r w:rsidR="14849F10" w:rsidRPr="00922837">
              <w:rPr>
                <w:rFonts w:ascii="Arial" w:hAnsi="Arial" w:cs="Arial"/>
                <w:sz w:val="24"/>
                <w:szCs w:val="24"/>
              </w:rPr>
              <w:t xml:space="preserve">your </w:t>
            </w:r>
            <w:r w:rsidRPr="00922837">
              <w:rPr>
                <w:rFonts w:ascii="Arial" w:hAnsi="Arial" w:cs="Arial"/>
                <w:sz w:val="24"/>
                <w:szCs w:val="24"/>
              </w:rPr>
              <w:t>scholarship/academic abilities</w:t>
            </w:r>
          </w:p>
          <w:p w14:paraId="456421FE" w14:textId="135433D7" w:rsidR="005B1112" w:rsidRPr="00922837" w:rsidRDefault="33B5D009" w:rsidP="00922837">
            <w:pPr>
              <w:pStyle w:val="ListParagraph"/>
              <w:numPr>
                <w:ilvl w:val="0"/>
                <w:numId w:val="10"/>
              </w:numPr>
              <w:spacing w:before="120" w:after="120" w:line="240" w:lineRule="auto"/>
              <w:ind w:hanging="193"/>
              <w:rPr>
                <w:rFonts w:ascii="Arial" w:hAnsi="Arial" w:cs="Arial"/>
                <w:sz w:val="24"/>
                <w:szCs w:val="24"/>
              </w:rPr>
            </w:pPr>
            <w:r w:rsidRPr="00922837">
              <w:rPr>
                <w:rFonts w:ascii="Arial" w:hAnsi="Arial" w:cs="Arial"/>
                <w:sz w:val="24"/>
                <w:szCs w:val="24"/>
              </w:rPr>
              <w:t xml:space="preserve">Discuss </w:t>
            </w:r>
            <w:r w:rsidR="45524121" w:rsidRPr="00922837">
              <w:rPr>
                <w:rFonts w:ascii="Arial" w:hAnsi="Arial" w:cs="Arial"/>
                <w:sz w:val="24"/>
                <w:szCs w:val="24"/>
              </w:rPr>
              <w:t xml:space="preserve">your </w:t>
            </w:r>
            <w:r w:rsidRPr="00922837">
              <w:rPr>
                <w:rFonts w:ascii="Arial" w:hAnsi="Arial" w:cs="Arial"/>
                <w:sz w:val="24"/>
                <w:szCs w:val="24"/>
              </w:rPr>
              <w:t>past and present contributions to the advancement of gerontological nursing practice</w:t>
            </w:r>
          </w:p>
        </w:tc>
      </w:tr>
      <w:tr w:rsidR="00E36B1D" w:rsidRPr="00922837" w14:paraId="7A3C75CB" w14:textId="77777777" w:rsidTr="571A9C84">
        <w:trPr>
          <w:cantSplit/>
          <w:trHeight w:val="540"/>
        </w:trPr>
        <w:tc>
          <w:tcPr>
            <w:tcW w:w="1670"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0" w:type="dxa"/>
              <w:left w:w="0" w:type="dxa"/>
              <w:bottom w:w="0" w:type="dxa"/>
              <w:right w:w="0" w:type="dxa"/>
            </w:tcMar>
            <w:vAlign w:val="center"/>
          </w:tcPr>
          <w:p w14:paraId="637805D2" w14:textId="77777777" w:rsidR="005B1112" w:rsidRPr="00922837" w:rsidRDefault="005B1112" w:rsidP="00922837">
            <w:pPr>
              <w:spacing w:before="120" w:after="120"/>
              <w:rPr>
                <w:rFonts w:ascii="Arial" w:hAnsi="Arial" w:cs="Arial"/>
                <w:sz w:val="24"/>
              </w:rPr>
            </w:pPr>
          </w:p>
        </w:tc>
        <w:tc>
          <w:tcPr>
            <w:tcW w:w="7689"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0" w:type="dxa"/>
              <w:left w:w="0" w:type="dxa"/>
              <w:bottom w:w="0" w:type="dxa"/>
              <w:right w:w="0" w:type="dxa"/>
            </w:tcMar>
            <w:vAlign w:val="center"/>
          </w:tcPr>
          <w:p w14:paraId="3E1256D4" w14:textId="619BC1D5" w:rsidR="005B1112" w:rsidRPr="00922837" w:rsidRDefault="005B1112" w:rsidP="00922837">
            <w:pPr>
              <w:pStyle w:val="ListParagraph"/>
              <w:numPr>
                <w:ilvl w:val="0"/>
                <w:numId w:val="1"/>
              </w:numPr>
              <w:tabs>
                <w:tab w:val="num" w:pos="720"/>
              </w:tabs>
              <w:spacing w:before="120" w:after="120" w:line="240" w:lineRule="auto"/>
              <w:rPr>
                <w:rFonts w:ascii="Arial" w:hAnsi="Arial" w:cs="Arial"/>
                <w:sz w:val="24"/>
                <w:szCs w:val="24"/>
              </w:rPr>
            </w:pPr>
            <w:r w:rsidRPr="00922837">
              <w:rPr>
                <w:rFonts w:ascii="Arial" w:hAnsi="Arial" w:cs="Arial"/>
                <w:sz w:val="24"/>
                <w:szCs w:val="24"/>
              </w:rPr>
              <w:t>Complete application form including narrative responses to three questions about your contributions to gerontological nursing</w:t>
            </w:r>
          </w:p>
        </w:tc>
      </w:tr>
    </w:tbl>
    <w:p w14:paraId="463F29E8" w14:textId="77777777" w:rsidR="005B1112" w:rsidRPr="00922837" w:rsidRDefault="005B1112" w:rsidP="00922837">
      <w:pPr>
        <w:spacing w:before="120" w:after="120"/>
        <w:rPr>
          <w:rFonts w:ascii="Arial" w:eastAsia="Times New Roman" w:hAnsi="Arial" w:cs="Arial"/>
          <w:color w:val="auto"/>
          <w:sz w:val="24"/>
          <w:lang w:eastAsia="ja-JP" w:bidi="x-none"/>
        </w:rPr>
      </w:pPr>
    </w:p>
    <w:sectPr w:rsidR="005B1112" w:rsidRPr="00922837" w:rsidSect="0092283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D87A0" w14:textId="77777777" w:rsidR="00A703DA" w:rsidRDefault="00A703DA">
      <w:pPr>
        <w:spacing w:after="0"/>
      </w:pPr>
      <w:r>
        <w:separator/>
      </w:r>
    </w:p>
  </w:endnote>
  <w:endnote w:type="continuationSeparator" w:id="0">
    <w:p w14:paraId="6C79233B" w14:textId="77777777" w:rsidR="00A703DA" w:rsidRDefault="00A703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Regular">
    <w:altName w:val="Cambria"/>
    <w:charset w:val="00"/>
    <w:family w:val="roman"/>
    <w:pitch w:val="default"/>
  </w:font>
  <w:font w:name="ヒラギノ角ゴ Pro W3">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2F2C" w14:textId="22B40A3B" w:rsidR="005B1112" w:rsidRDefault="51ED2E3D">
    <w:pPr>
      <w:pStyle w:val="Footer1"/>
      <w:tabs>
        <w:tab w:val="clear" w:pos="9360"/>
        <w:tab w:val="right" w:pos="9340"/>
      </w:tabs>
    </w:pPr>
    <w:r>
      <w:t xml:space="preserve">CGNA SCHOLARSHIP APPLICATION FORM </w:t>
    </w:r>
    <w:r w:rsidRPr="0060042C">
      <w:rPr>
        <w:color w:val="auto"/>
      </w:rPr>
      <w:t xml:space="preserve">2025                                         </w:t>
    </w:r>
    <w:r>
      <w:t xml:space="preserve">Page </w:t>
    </w:r>
    <w:r w:rsidR="005B1112">
      <w:fldChar w:fldCharType="begin"/>
    </w:r>
    <w:r w:rsidR="005B1112">
      <w:instrText xml:space="preserve"> PAGE </w:instrText>
    </w:r>
    <w:r w:rsidR="005B1112">
      <w:fldChar w:fldCharType="separate"/>
    </w:r>
    <w:r>
      <w:t>1</w:t>
    </w:r>
    <w:r w:rsidR="005B1112">
      <w:fldChar w:fldCharType="end"/>
    </w:r>
    <w:r>
      <w:t xml:space="preserve"> of </w:t>
    </w:r>
    <w:fldSimple w:instr=" NUMPAGES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E646" w14:textId="37136FEE" w:rsidR="005B1112" w:rsidRDefault="571A9C84">
    <w:pPr>
      <w:pStyle w:val="Footer1"/>
      <w:tabs>
        <w:tab w:val="clear" w:pos="9360"/>
        <w:tab w:val="right" w:pos="9340"/>
      </w:tabs>
    </w:pPr>
    <w:r w:rsidRPr="0060042C">
      <w:rPr>
        <w:color w:val="000000" w:themeColor="text1"/>
      </w:rPr>
      <w:t xml:space="preserve">CGNA </w:t>
    </w:r>
    <w:r w:rsidR="00922837" w:rsidRPr="0060042C">
      <w:rPr>
        <w:color w:val="000000" w:themeColor="text1"/>
      </w:rPr>
      <w:t>Scholarship Application Form</w:t>
    </w:r>
    <w:r w:rsidRPr="0060042C">
      <w:rPr>
        <w:color w:val="000000" w:themeColor="text1"/>
      </w:rPr>
      <w:t xml:space="preserve"> 202</w:t>
    </w:r>
    <w:r w:rsidR="0060042C" w:rsidRPr="0060042C">
      <w:rPr>
        <w:color w:val="000000" w:themeColor="text1"/>
      </w:rPr>
      <w:t>6</w:t>
    </w:r>
    <w:r w:rsidRPr="571A9C84">
      <w:rPr>
        <w:color w:val="FB0006"/>
      </w:rPr>
      <w:t xml:space="preserve">                                         </w:t>
    </w:r>
    <w:r>
      <w:t xml:space="preserve">Page </w:t>
    </w:r>
    <w:r w:rsidR="005B1112">
      <w:fldChar w:fldCharType="begin"/>
    </w:r>
    <w:r w:rsidR="005B1112">
      <w:instrText xml:space="preserve"> PAGE </w:instrText>
    </w:r>
    <w:r w:rsidR="005B1112">
      <w:fldChar w:fldCharType="separate"/>
    </w:r>
    <w:r>
      <w:t>1</w:t>
    </w:r>
    <w:r w:rsidR="005B1112">
      <w:fldChar w:fldCharType="end"/>
    </w:r>
    <w:r>
      <w:t xml:space="preserve"> of </w:t>
    </w:r>
    <w:fldSimple w:instr=" NUMPAGES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9553" w14:textId="465CA485" w:rsidR="00C77157" w:rsidRDefault="00C77157" w:rsidP="00C77157">
    <w:pPr>
      <w:pStyle w:val="Footer1"/>
    </w:pPr>
    <w:r w:rsidRPr="0060042C">
      <w:rPr>
        <w:color w:val="000000" w:themeColor="text1"/>
      </w:rPr>
      <w:t>CGNA Scholarship Application Form 2026</w:t>
    </w:r>
    <w:r w:rsidRPr="571A9C84">
      <w:rPr>
        <w:color w:val="FB0006"/>
      </w:rPr>
      <w:t xml:space="preserve">                                         </w:t>
    </w:r>
    <w:r>
      <w:t xml:space="preserve">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F192" w14:textId="77777777" w:rsidR="00A703DA" w:rsidRDefault="00A703DA">
      <w:pPr>
        <w:spacing w:after="0"/>
      </w:pPr>
      <w:r>
        <w:separator/>
      </w:r>
    </w:p>
  </w:footnote>
  <w:footnote w:type="continuationSeparator" w:id="0">
    <w:p w14:paraId="44D7F916" w14:textId="77777777" w:rsidR="00A703DA" w:rsidRDefault="00A703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5B1112" w:rsidRDefault="005B1112">
    <w:pPr>
      <w:pStyle w:val="Header1"/>
      <w:tabs>
        <w:tab w:val="clear" w:pos="9360"/>
        <w:tab w:val="right" w:pos="9340"/>
      </w:tabs>
      <w:jc w:val="center"/>
    </w:pPr>
    <w:r>
      <w:rPr>
        <w:noProof/>
      </w:rPr>
      <w:drawing>
        <wp:inline distT="0" distB="0" distL="0" distR="0" wp14:anchorId="471C7025" wp14:editId="12BCBED9">
          <wp:extent cx="3136900" cy="901700"/>
          <wp:effectExtent l="0" t="0" r="0" b="0"/>
          <wp:docPr id="2" name="Picture 1" descr="CG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GN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0" cy="901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6FF3" w14:textId="77777777" w:rsidR="00C77157" w:rsidRDefault="00C77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A928" w14:textId="58CB7064" w:rsidR="00922837" w:rsidRDefault="00922837" w:rsidP="00922837">
    <w:pPr>
      <w:pStyle w:val="Header"/>
      <w:jc w:val="center"/>
    </w:pPr>
    <w:r>
      <w:rPr>
        <w:noProof/>
      </w:rPr>
      <w:drawing>
        <wp:inline distT="0" distB="0" distL="0" distR="0" wp14:anchorId="0FA38C04" wp14:editId="103F2735">
          <wp:extent cx="3136900" cy="901700"/>
          <wp:effectExtent l="0" t="0" r="0" b="0"/>
          <wp:docPr id="832299664" name="Picture 832299664" descr="CG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GN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0" cy="901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91"/>
        </w:tabs>
        <w:ind w:left="391" w:firstLine="1769"/>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91"/>
        </w:tabs>
        <w:ind w:left="391" w:firstLine="3929"/>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91"/>
        </w:tabs>
        <w:ind w:left="391" w:firstLine="6089"/>
      </w:pPr>
      <w:rPr>
        <w:rFonts w:hint="default"/>
        <w:color w:val="000000"/>
        <w:position w:val="0"/>
        <w:sz w:val="22"/>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F51574"/>
    <w:multiLevelType w:val="hybridMultilevel"/>
    <w:tmpl w:val="7E8C3CF6"/>
    <w:lvl w:ilvl="0" w:tplc="EE00FB0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EC5E94"/>
    <w:multiLevelType w:val="hybridMultilevel"/>
    <w:tmpl w:val="E83A9E5C"/>
    <w:lvl w:ilvl="0" w:tplc="A440AB26">
      <w:start w:val="1"/>
      <w:numFmt w:val="decimal"/>
      <w:lvlText w:val="%1."/>
      <w:lvlJc w:val="left"/>
      <w:pPr>
        <w:ind w:left="720" w:hanging="360"/>
      </w:pPr>
    </w:lvl>
    <w:lvl w:ilvl="1" w:tplc="4EBCFB28">
      <w:start w:val="1"/>
      <w:numFmt w:val="lowerLetter"/>
      <w:lvlText w:val="%2."/>
      <w:lvlJc w:val="left"/>
      <w:pPr>
        <w:ind w:left="1440" w:hanging="360"/>
      </w:pPr>
    </w:lvl>
    <w:lvl w:ilvl="2" w:tplc="B4F49FFE">
      <w:start w:val="1"/>
      <w:numFmt w:val="lowerRoman"/>
      <w:lvlText w:val="%3."/>
      <w:lvlJc w:val="right"/>
      <w:pPr>
        <w:ind w:left="2160" w:hanging="180"/>
      </w:pPr>
    </w:lvl>
    <w:lvl w:ilvl="3" w:tplc="835E3A00">
      <w:start w:val="1"/>
      <w:numFmt w:val="decimal"/>
      <w:lvlText w:val="%4."/>
      <w:lvlJc w:val="left"/>
      <w:pPr>
        <w:ind w:left="2880" w:hanging="360"/>
      </w:pPr>
    </w:lvl>
    <w:lvl w:ilvl="4" w:tplc="8ACC566A">
      <w:start w:val="1"/>
      <w:numFmt w:val="lowerLetter"/>
      <w:lvlText w:val="%5."/>
      <w:lvlJc w:val="left"/>
      <w:pPr>
        <w:ind w:left="3600" w:hanging="360"/>
      </w:pPr>
    </w:lvl>
    <w:lvl w:ilvl="5" w:tplc="8EBE83A4">
      <w:start w:val="1"/>
      <w:numFmt w:val="lowerRoman"/>
      <w:lvlText w:val="%6."/>
      <w:lvlJc w:val="right"/>
      <w:pPr>
        <w:ind w:left="4320" w:hanging="180"/>
      </w:pPr>
    </w:lvl>
    <w:lvl w:ilvl="6" w:tplc="B19EAD5A">
      <w:start w:val="1"/>
      <w:numFmt w:val="decimal"/>
      <w:lvlText w:val="%7."/>
      <w:lvlJc w:val="left"/>
      <w:pPr>
        <w:ind w:left="5040" w:hanging="360"/>
      </w:pPr>
    </w:lvl>
    <w:lvl w:ilvl="7" w:tplc="F4B8C2F8">
      <w:start w:val="1"/>
      <w:numFmt w:val="lowerLetter"/>
      <w:lvlText w:val="%8."/>
      <w:lvlJc w:val="left"/>
      <w:pPr>
        <w:ind w:left="5760" w:hanging="360"/>
      </w:pPr>
    </w:lvl>
    <w:lvl w:ilvl="8" w:tplc="35264642">
      <w:start w:val="1"/>
      <w:numFmt w:val="lowerRoman"/>
      <w:lvlText w:val="%9."/>
      <w:lvlJc w:val="right"/>
      <w:pPr>
        <w:ind w:left="6480" w:hanging="180"/>
      </w:pPr>
    </w:lvl>
  </w:abstractNum>
  <w:num w:numId="1" w16cid:durableId="1257443523">
    <w:abstractNumId w:val="9"/>
  </w:num>
  <w:num w:numId="2" w16cid:durableId="385418478">
    <w:abstractNumId w:val="0"/>
  </w:num>
  <w:num w:numId="3" w16cid:durableId="1465581756">
    <w:abstractNumId w:val="1"/>
  </w:num>
  <w:num w:numId="4" w16cid:durableId="1261911085">
    <w:abstractNumId w:val="2"/>
  </w:num>
  <w:num w:numId="5" w16cid:durableId="1191338787">
    <w:abstractNumId w:val="3"/>
  </w:num>
  <w:num w:numId="6" w16cid:durableId="2142263711">
    <w:abstractNumId w:val="4"/>
  </w:num>
  <w:num w:numId="7" w16cid:durableId="1957633740">
    <w:abstractNumId w:val="5"/>
  </w:num>
  <w:num w:numId="8" w16cid:durableId="622688239">
    <w:abstractNumId w:val="6"/>
  </w:num>
  <w:num w:numId="9" w16cid:durableId="1339389058">
    <w:abstractNumId w:val="7"/>
  </w:num>
  <w:num w:numId="10" w16cid:durableId="1294753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25"/>
    <w:rsid w:val="00012942"/>
    <w:rsid w:val="00134AB4"/>
    <w:rsid w:val="00173F77"/>
    <w:rsid w:val="0041264C"/>
    <w:rsid w:val="00586925"/>
    <w:rsid w:val="005B1112"/>
    <w:rsid w:val="0060042C"/>
    <w:rsid w:val="0062034D"/>
    <w:rsid w:val="006B7E34"/>
    <w:rsid w:val="00804FA3"/>
    <w:rsid w:val="00922837"/>
    <w:rsid w:val="00A703DA"/>
    <w:rsid w:val="00C77157"/>
    <w:rsid w:val="00CE2F18"/>
    <w:rsid w:val="00CE669E"/>
    <w:rsid w:val="00CF27FC"/>
    <w:rsid w:val="00D3413E"/>
    <w:rsid w:val="00E36B1D"/>
    <w:rsid w:val="14849F10"/>
    <w:rsid w:val="1A77C712"/>
    <w:rsid w:val="25E6F7CE"/>
    <w:rsid w:val="2C770CE3"/>
    <w:rsid w:val="2CC93ACC"/>
    <w:rsid w:val="33B5D009"/>
    <w:rsid w:val="34DBE813"/>
    <w:rsid w:val="365DF55A"/>
    <w:rsid w:val="3AE117C1"/>
    <w:rsid w:val="3E78BD6D"/>
    <w:rsid w:val="439B497E"/>
    <w:rsid w:val="45524121"/>
    <w:rsid w:val="4553D11E"/>
    <w:rsid w:val="47F2A2E6"/>
    <w:rsid w:val="4C04E280"/>
    <w:rsid w:val="4F86B0A3"/>
    <w:rsid w:val="51ED2E3D"/>
    <w:rsid w:val="56B1A1B6"/>
    <w:rsid w:val="571A9C84"/>
    <w:rsid w:val="5FBC5283"/>
    <w:rsid w:val="643825F0"/>
    <w:rsid w:val="66D9F2F8"/>
    <w:rsid w:val="6A5DBE4A"/>
    <w:rsid w:val="6DB6889B"/>
    <w:rsid w:val="6E0972E8"/>
    <w:rsid w:val="793CB0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FE5C328"/>
  <w15:chartTrackingRefBased/>
  <w15:docId w15:val="{D41CBA04-C74E-46DE-AE3A-97316A1B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837"/>
    <w:pPr>
      <w:widowControl w:val="0"/>
      <w:spacing w:after="200"/>
    </w:pPr>
    <w:rPr>
      <w:rFonts w:ascii="System Font Regular" w:eastAsia="ヒラギノ角ゴ Pro W3" w:hAnsi="System Font Regular"/>
      <w:color w:val="000000"/>
      <w:sz w:val="22"/>
      <w:szCs w:val="24"/>
      <w:lang w:eastAsia="en-US"/>
    </w:rPr>
  </w:style>
  <w:style w:type="paragraph" w:styleId="Heading1">
    <w:name w:val="heading 1"/>
    <w:basedOn w:val="Normal"/>
    <w:next w:val="Normal"/>
    <w:link w:val="Heading1Char"/>
    <w:qFormat/>
    <w:locked/>
    <w:rsid w:val="00922837"/>
    <w:pPr>
      <w:keepNext/>
      <w:keepLines/>
      <w:spacing w:before="240" w:after="0"/>
      <w:outlineLvl w:val="0"/>
    </w:pPr>
    <w:rPr>
      <w:rFonts w:ascii="Arial" w:eastAsiaTheme="majorEastAsia" w:hAnsi="Arial" w:cstheme="majorBidi"/>
      <w:b/>
      <w:color w:val="000000" w:themeColor="text1"/>
      <w:sz w:val="24"/>
      <w:szCs w:val="32"/>
    </w:rPr>
  </w:style>
  <w:style w:type="paragraph" w:styleId="Heading2">
    <w:name w:val="heading 2"/>
    <w:basedOn w:val="Normal"/>
    <w:next w:val="Normal"/>
    <w:link w:val="Heading2Char"/>
    <w:qFormat/>
    <w:locked/>
    <w:rsid w:val="00922837"/>
    <w:pPr>
      <w:keepNext/>
      <w:keepLines/>
      <w:spacing w:before="40" w:after="0"/>
      <w:outlineLvl w:val="1"/>
    </w:pPr>
    <w:rPr>
      <w:rFonts w:ascii="Arial" w:eastAsiaTheme="majorEastAsia" w:hAnsi="Arial"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widowControl w:val="0"/>
      <w:tabs>
        <w:tab w:val="center" w:pos="4680"/>
        <w:tab w:val="right" w:pos="9360"/>
      </w:tabs>
      <w:spacing w:after="200"/>
    </w:pPr>
    <w:rPr>
      <w:rFonts w:ascii="System Font Regular" w:eastAsia="ヒラギノ角ゴ Pro W3" w:hAnsi="System Font Regular"/>
      <w:color w:val="000000"/>
      <w:sz w:val="22"/>
    </w:rPr>
  </w:style>
  <w:style w:type="paragraph" w:customStyle="1" w:styleId="Footer1">
    <w:name w:val="Footer1"/>
    <w:pPr>
      <w:widowControl w:val="0"/>
      <w:tabs>
        <w:tab w:val="center" w:pos="4680"/>
        <w:tab w:val="right" w:pos="9360"/>
      </w:tabs>
      <w:spacing w:after="200"/>
    </w:pPr>
    <w:rPr>
      <w:rFonts w:ascii="System Font Regular" w:eastAsia="ヒラギノ角ゴ Pro W3" w:hAnsi="System Font Regular"/>
      <w:color w:val="000000"/>
      <w:sz w:val="22"/>
    </w:rPr>
  </w:style>
  <w:style w:type="character" w:customStyle="1" w:styleId="Hyperlink1">
    <w:name w:val="Hyperlink1"/>
    <w:rPr>
      <w:color w:val="0B4CB3"/>
      <w:sz w:val="24"/>
      <w:u w:val="single"/>
    </w:rPr>
  </w:style>
  <w:style w:type="paragraph" w:customStyle="1" w:styleId="Body">
    <w:name w:val="Body"/>
    <w:rPr>
      <w:rFonts w:ascii="Helvetica" w:eastAsia="ヒラギノ角ゴ Pro W3" w:hAnsi="Helvetica"/>
      <w:color w:val="000000"/>
      <w:sz w:val="24"/>
    </w:rPr>
  </w:style>
  <w:style w:type="paragraph" w:customStyle="1" w:styleId="FreeForm">
    <w:name w:val="Free Form"/>
    <w:autoRedefine/>
    <w:rPr>
      <w:rFonts w:ascii="System Font Regular" w:eastAsia="ヒラギノ角ゴ Pro W3" w:hAnsi="System Font Regular"/>
      <w:color w:val="000000"/>
      <w:kern w:val="2"/>
      <w:sz w:val="24"/>
      <w:lang w:val="en-GB"/>
    </w:rPr>
  </w:style>
  <w:style w:type="paragraph" w:styleId="ListParagraph">
    <w:name w:val="List Paragraph"/>
    <w:qFormat/>
    <w:pPr>
      <w:widowControl w:val="0"/>
      <w:spacing w:after="200" w:line="276" w:lineRule="auto"/>
      <w:ind w:left="720"/>
    </w:pPr>
    <w:rPr>
      <w:rFonts w:ascii="System Font Regular" w:eastAsia="ヒラギノ角ゴ Pro W3" w:hAnsi="System Font Regular"/>
      <w:color w:val="000000"/>
      <w:sz w:val="22"/>
    </w:rPr>
  </w:style>
  <w:style w:type="numbering" w:customStyle="1" w:styleId="List1">
    <w:name w:val="List 1"/>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1264C"/>
    <w:rPr>
      <w:rFonts w:ascii="System Font Regular" w:eastAsia="ヒラギノ角ゴ Pro W3" w:hAnsi="System Font Regular"/>
      <w:color w:val="000000"/>
      <w:sz w:val="22"/>
      <w:szCs w:val="24"/>
      <w:lang w:eastAsia="en-US"/>
    </w:rPr>
  </w:style>
  <w:style w:type="paragraph" w:styleId="Header">
    <w:name w:val="header"/>
    <w:basedOn w:val="Normal"/>
    <w:link w:val="HeaderChar"/>
    <w:locked/>
    <w:rsid w:val="0060042C"/>
    <w:pPr>
      <w:tabs>
        <w:tab w:val="center" w:pos="4680"/>
        <w:tab w:val="right" w:pos="9360"/>
      </w:tabs>
      <w:spacing w:after="0"/>
    </w:pPr>
  </w:style>
  <w:style w:type="character" w:customStyle="1" w:styleId="HeaderChar">
    <w:name w:val="Header Char"/>
    <w:basedOn w:val="DefaultParagraphFont"/>
    <w:link w:val="Header"/>
    <w:rsid w:val="0060042C"/>
    <w:rPr>
      <w:rFonts w:ascii="System Font Regular" w:eastAsia="ヒラギノ角ゴ Pro W3" w:hAnsi="System Font Regular"/>
      <w:color w:val="000000"/>
      <w:sz w:val="22"/>
      <w:szCs w:val="24"/>
      <w:lang w:eastAsia="en-US"/>
    </w:rPr>
  </w:style>
  <w:style w:type="paragraph" w:styleId="Footer">
    <w:name w:val="footer"/>
    <w:basedOn w:val="Normal"/>
    <w:link w:val="FooterChar"/>
    <w:locked/>
    <w:rsid w:val="0060042C"/>
    <w:pPr>
      <w:tabs>
        <w:tab w:val="center" w:pos="4680"/>
        <w:tab w:val="right" w:pos="9360"/>
      </w:tabs>
      <w:spacing w:after="0"/>
    </w:pPr>
  </w:style>
  <w:style w:type="character" w:customStyle="1" w:styleId="FooterChar">
    <w:name w:val="Footer Char"/>
    <w:basedOn w:val="DefaultParagraphFont"/>
    <w:link w:val="Footer"/>
    <w:rsid w:val="0060042C"/>
    <w:rPr>
      <w:rFonts w:ascii="System Font Regular" w:eastAsia="ヒラギノ角ゴ Pro W3" w:hAnsi="System Font Regular"/>
      <w:color w:val="000000"/>
      <w:sz w:val="22"/>
      <w:szCs w:val="24"/>
      <w:lang w:eastAsia="en-US"/>
    </w:rPr>
  </w:style>
  <w:style w:type="character" w:customStyle="1" w:styleId="Heading1Char">
    <w:name w:val="Heading 1 Char"/>
    <w:basedOn w:val="DefaultParagraphFont"/>
    <w:link w:val="Heading1"/>
    <w:rsid w:val="00922837"/>
    <w:rPr>
      <w:rFonts w:ascii="Arial" w:eastAsiaTheme="majorEastAsia" w:hAnsi="Arial" w:cstheme="majorBidi"/>
      <w:b/>
      <w:color w:val="000000" w:themeColor="text1"/>
      <w:sz w:val="24"/>
      <w:szCs w:val="32"/>
      <w:lang w:eastAsia="en-US"/>
    </w:rPr>
  </w:style>
  <w:style w:type="character" w:customStyle="1" w:styleId="Heading2Char">
    <w:name w:val="Heading 2 Char"/>
    <w:basedOn w:val="DefaultParagraphFont"/>
    <w:link w:val="Heading2"/>
    <w:rsid w:val="00922837"/>
    <w:rPr>
      <w:rFonts w:ascii="Arial" w:eastAsiaTheme="majorEastAsia" w:hAnsi="Arial" w:cstheme="majorBidi"/>
      <w:b/>
      <w:color w:val="000000"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GNA.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yousm@mcmaster.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Moody</dc:creator>
  <cp:keywords/>
  <cp:lastModifiedBy>Brandy Stadnyk</cp:lastModifiedBy>
  <cp:revision>8</cp:revision>
  <dcterms:created xsi:type="dcterms:W3CDTF">2024-12-04T20:49:00Z</dcterms:created>
  <dcterms:modified xsi:type="dcterms:W3CDTF">2025-09-22T15:17:00Z</dcterms:modified>
</cp:coreProperties>
</file>