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C449" w14:textId="0E8F0405" w:rsidR="005B1112" w:rsidRPr="00E36D57" w:rsidRDefault="005B1112" w:rsidP="00E36D57">
      <w:pPr>
        <w:pStyle w:val="Heading1"/>
        <w:spacing w:before="120" w:after="120"/>
        <w:jc w:val="center"/>
      </w:pPr>
      <w:r w:rsidRPr="00E36D57">
        <w:t>CGNA 202</w:t>
      </w:r>
      <w:r w:rsidR="00FB609F" w:rsidRPr="00E36D57">
        <w:t>6</w:t>
      </w:r>
      <w:r w:rsidRPr="00E36D57">
        <w:t xml:space="preserve"> </w:t>
      </w:r>
      <w:r w:rsidR="00E36D57" w:rsidRPr="00E36D57">
        <w:t>Memorial Scholarship Application Form</w:t>
      </w:r>
    </w:p>
    <w:p w14:paraId="222C64D1" w14:textId="69FAC158" w:rsidR="005B1112" w:rsidRPr="00E36D57" w:rsidRDefault="00E36D57" w:rsidP="00E36D57">
      <w:pPr>
        <w:spacing w:before="120" w:after="120"/>
        <w:rPr>
          <w:rFonts w:ascii="Arial" w:hAnsi="Arial" w:cs="Arial"/>
          <w:sz w:val="24"/>
        </w:rPr>
      </w:pPr>
      <w:r w:rsidRPr="00E36D57">
        <w:rPr>
          <w:rStyle w:val="Heading2Char"/>
        </w:rPr>
        <w:t>Submission Deadline</w:t>
      </w:r>
      <w:r w:rsidR="005B1112" w:rsidRPr="00E36D57">
        <w:rPr>
          <w:rFonts w:ascii="Arial" w:hAnsi="Arial" w:cs="Arial"/>
          <w:sz w:val="24"/>
        </w:rPr>
        <w:t xml:space="preserve">: Friday, </w:t>
      </w:r>
      <w:r w:rsidR="4F86B0A3" w:rsidRPr="00E36D57">
        <w:rPr>
          <w:rFonts w:ascii="Arial" w:hAnsi="Arial" w:cs="Arial"/>
          <w:sz w:val="24"/>
        </w:rPr>
        <w:t>February</w:t>
      </w:r>
      <w:r w:rsidR="005B1112" w:rsidRPr="00E36D57">
        <w:rPr>
          <w:rFonts w:ascii="Arial" w:hAnsi="Arial" w:cs="Arial"/>
          <w:sz w:val="24"/>
        </w:rPr>
        <w:t xml:space="preserve"> </w:t>
      </w:r>
      <w:r w:rsidR="4C04E280" w:rsidRPr="00E36D57">
        <w:rPr>
          <w:rFonts w:ascii="Arial" w:hAnsi="Arial" w:cs="Arial"/>
          <w:sz w:val="24"/>
        </w:rPr>
        <w:t>2</w:t>
      </w:r>
      <w:r w:rsidR="00FB609F" w:rsidRPr="00E36D57">
        <w:rPr>
          <w:rFonts w:ascii="Arial" w:hAnsi="Arial" w:cs="Arial"/>
          <w:sz w:val="24"/>
        </w:rPr>
        <w:t>0</w:t>
      </w:r>
      <w:r w:rsidR="00FB609F" w:rsidRPr="00E36D57">
        <w:rPr>
          <w:rFonts w:ascii="Arial" w:hAnsi="Arial" w:cs="Arial"/>
          <w:sz w:val="24"/>
          <w:vertAlign w:val="superscript"/>
        </w:rPr>
        <w:t>th</w:t>
      </w:r>
      <w:r w:rsidR="005B1112" w:rsidRPr="00E36D57">
        <w:rPr>
          <w:rFonts w:ascii="Arial" w:hAnsi="Arial" w:cs="Arial"/>
          <w:sz w:val="24"/>
        </w:rPr>
        <w:t>, 202</w:t>
      </w:r>
      <w:r w:rsidR="00277D39" w:rsidRPr="00E36D57">
        <w:rPr>
          <w:rFonts w:ascii="Arial" w:hAnsi="Arial" w:cs="Arial"/>
          <w:sz w:val="24"/>
        </w:rPr>
        <w:t>6</w:t>
      </w:r>
      <w:r w:rsidR="005B1112" w:rsidRPr="00E36D57">
        <w:rPr>
          <w:rFonts w:ascii="Arial" w:hAnsi="Arial" w:cs="Arial"/>
          <w:sz w:val="24"/>
        </w:rPr>
        <w:t>, time stamped before 11:59 hours.</w:t>
      </w:r>
    </w:p>
    <w:p w14:paraId="3CBA89D3" w14:textId="2831C90A" w:rsidR="005B1112" w:rsidRPr="00E36D57" w:rsidRDefault="005B1112" w:rsidP="00E36D57">
      <w:pPr>
        <w:spacing w:before="120" w:after="120"/>
        <w:rPr>
          <w:rFonts w:ascii="Arial" w:hAnsi="Arial" w:cs="Arial"/>
          <w:sz w:val="24"/>
        </w:rPr>
      </w:pPr>
      <w:r w:rsidRPr="00E36D57">
        <w:rPr>
          <w:rFonts w:ascii="Arial" w:hAnsi="Arial" w:cs="Arial"/>
          <w:sz w:val="24"/>
        </w:rPr>
        <w:t xml:space="preserve">Send completed application by email to </w:t>
      </w:r>
      <w:r w:rsidR="66D9F2F8" w:rsidRPr="00E36D57">
        <w:rPr>
          <w:rFonts w:ascii="Arial" w:hAnsi="Arial" w:cs="Arial"/>
          <w:sz w:val="24"/>
        </w:rPr>
        <w:t xml:space="preserve">Marie-Lee Yous </w:t>
      </w:r>
      <w:r w:rsidRPr="00E36D57">
        <w:rPr>
          <w:rFonts w:ascii="Arial" w:hAnsi="Arial" w:cs="Arial"/>
          <w:sz w:val="24"/>
        </w:rPr>
        <w:t xml:space="preserve">at: </w:t>
      </w:r>
      <w:hyperlink r:id="rId7">
        <w:r w:rsidR="56B1A1B6" w:rsidRPr="00E36D57">
          <w:rPr>
            <w:rStyle w:val="Hyperlink"/>
            <w:rFonts w:ascii="Arial" w:hAnsi="Arial" w:cs="Arial"/>
            <w:sz w:val="24"/>
          </w:rPr>
          <w:t>yousm@mcmaster.ca</w:t>
        </w:r>
      </w:hyperlink>
      <w:r w:rsidRPr="00E36D57">
        <w:rPr>
          <w:rFonts w:ascii="Arial" w:hAnsi="Arial" w:cs="Arial"/>
          <w:sz w:val="24"/>
        </w:rPr>
        <w:t xml:space="preserve"> </w:t>
      </w:r>
    </w:p>
    <w:p w14:paraId="054BDAB4" w14:textId="77777777" w:rsidR="005B1112" w:rsidRPr="00E36D57" w:rsidRDefault="005B1112" w:rsidP="00E36D57">
      <w:pPr>
        <w:spacing w:before="120" w:after="120"/>
        <w:rPr>
          <w:rFonts w:ascii="Arial" w:hAnsi="Arial" w:cs="Arial"/>
          <w:sz w:val="24"/>
        </w:rPr>
      </w:pPr>
      <w:r w:rsidRPr="00E36D57">
        <w:rPr>
          <w:rFonts w:ascii="Arial" w:hAnsi="Arial" w:cs="Arial"/>
          <w:sz w:val="24"/>
        </w:rPr>
        <w:t>It is the applicant’s responsibility to ensure that their application is complete upon submission. Incomplete applications will not be considered.</w:t>
      </w:r>
    </w:p>
    <w:p w14:paraId="1307E9F8" w14:textId="77777777" w:rsidR="005B1112" w:rsidRPr="00E36D57" w:rsidRDefault="005B1112" w:rsidP="00E36D57">
      <w:pPr>
        <w:pStyle w:val="Heading2"/>
        <w:spacing w:before="120" w:after="120"/>
      </w:pPr>
      <w:r w:rsidRPr="00E36D57">
        <w:t>Applicant Details</w:t>
      </w:r>
    </w:p>
    <w:tbl>
      <w:tblPr>
        <w:tblW w:w="10055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3"/>
        <w:gridCol w:w="3116"/>
        <w:gridCol w:w="629"/>
        <w:gridCol w:w="357"/>
        <w:gridCol w:w="1418"/>
        <w:gridCol w:w="992"/>
        <w:gridCol w:w="2410"/>
      </w:tblGrid>
      <w:tr w:rsidR="00E36B1D" w:rsidRPr="00E36D57" w14:paraId="6E4FEFEE" w14:textId="77777777" w:rsidTr="00E36D57">
        <w:trPr>
          <w:cantSplit/>
          <w:trHeight w:val="2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EAF1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Full name:</w:t>
            </w:r>
          </w:p>
        </w:tc>
        <w:tc>
          <w:tcPr>
            <w:tcW w:w="6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0993" w14:textId="77777777" w:rsidR="005B1112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DAB6C7B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378F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E36B1D" w:rsidRPr="00E36D57" w14:paraId="10D8AACF" w14:textId="77777777" w:rsidTr="00E36D57">
        <w:trPr>
          <w:cantSplit/>
          <w:trHeight w:val="4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5CC6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Address: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A809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BBE3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D8B4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Phone: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F396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E36D57" w:rsidRPr="00E36D57" w14:paraId="1DE706D0" w14:textId="77777777" w:rsidTr="00E36D57">
        <w:trPr>
          <w:cantSplit/>
          <w:trHeight w:val="250"/>
        </w:trPr>
        <w:tc>
          <w:tcPr>
            <w:tcW w:w="1133" w:type="dxa"/>
            <w:tcBorders>
              <w:top w:val="none" w:sz="8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D3EC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D6C4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Street address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8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A8E0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Apt/Unit #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0D" w14:textId="7DCDBADD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Email: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B00A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E36D57" w:rsidRPr="00E36D57" w14:paraId="1E1EC064" w14:textId="77777777" w:rsidTr="00E36D57">
        <w:trPr>
          <w:cantSplit/>
          <w:trHeight w:val="250"/>
        </w:trPr>
        <w:tc>
          <w:tcPr>
            <w:tcW w:w="1133" w:type="dxa"/>
            <w:tcBorders>
              <w:top w:val="none" w:sz="8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1E4C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3116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D9C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29" w:type="dxa"/>
            <w:tcBorders>
              <w:top w:val="none" w:sz="8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D5A5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none" w:sz="8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C669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DEA4" w14:textId="20A53ACE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B9AB" w14:textId="77777777" w:rsidR="00E36D57" w:rsidRPr="00E36D57" w:rsidRDefault="00E36D57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E36B1D" w:rsidRPr="00E36D57" w14:paraId="7A3B19ED" w14:textId="77777777" w:rsidTr="00E36D57">
        <w:trPr>
          <w:cantSplit/>
          <w:trHeight w:val="250"/>
        </w:trPr>
        <w:tc>
          <w:tcPr>
            <w:tcW w:w="1133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818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F130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City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D065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Province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6E9E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Postal Code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31CB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8261" w14:textId="77777777" w:rsidR="005B1112" w:rsidRPr="00E36D57" w:rsidRDefault="005B1112" w:rsidP="00E36D5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62486C05" w14:textId="77777777" w:rsidR="005B1112" w:rsidRDefault="005B1112" w:rsidP="00E36D57">
      <w:pPr>
        <w:spacing w:before="120" w:after="120"/>
        <w:rPr>
          <w:rFonts w:ascii="Arial" w:hAnsi="Arial" w:cs="Arial"/>
          <w:sz w:val="24"/>
        </w:rPr>
      </w:pPr>
    </w:p>
    <w:tbl>
      <w:tblPr>
        <w:tblW w:w="10065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70"/>
        <w:gridCol w:w="4988"/>
        <w:gridCol w:w="1701"/>
        <w:gridCol w:w="1001"/>
        <w:gridCol w:w="705"/>
      </w:tblGrid>
      <w:tr w:rsidR="00E36D57" w:rsidRPr="00E36D57" w14:paraId="1FBE9E25" w14:textId="77777777" w:rsidTr="00E36D57">
        <w:trPr>
          <w:cantSplit/>
          <w:trHeight w:val="539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B6A3" w14:textId="77777777" w:rsidR="00E36D57" w:rsidRPr="00E36D57" w:rsidRDefault="00E36D57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Are you a Canadian Citizen or Landed Immigrant?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7BB0" w14:textId="77777777" w:rsidR="00E36D57" w:rsidRPr="00E36D57" w:rsidRDefault="00E36D57" w:rsidP="00E36D57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 Yes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CBB4" w14:textId="77777777" w:rsidR="00E36D57" w:rsidRPr="00E36D57" w:rsidRDefault="00E36D57" w:rsidP="00E36D57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 No</w:t>
            </w:r>
          </w:p>
        </w:tc>
      </w:tr>
      <w:tr w:rsidR="00E36D57" w:rsidRPr="00E36D57" w14:paraId="2E2AFEFE" w14:textId="77777777" w:rsidTr="00E36D57">
        <w:trPr>
          <w:cantSplit/>
          <w:trHeight w:val="104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BE8A" w14:textId="77777777" w:rsidR="00E36D57" w:rsidRPr="00E36D57" w:rsidRDefault="00E36D57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In what year did you obtain or most recently renew gerontological nursing certification (GNC(C) ® or GPNC(C) ®) through the Canadian Nurses Association?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B0D1" w14:textId="77777777" w:rsidR="00E36D57" w:rsidRPr="00E36D57" w:rsidRDefault="00E36D57" w:rsidP="00E36D57">
            <w:pPr>
              <w:spacing w:before="120" w:after="120"/>
              <w:ind w:left="720"/>
              <w:rPr>
                <w:rFonts w:ascii="Arial" w:hAnsi="Arial" w:cs="Arial"/>
                <w:sz w:val="24"/>
              </w:rPr>
            </w:pPr>
          </w:p>
        </w:tc>
      </w:tr>
      <w:tr w:rsidR="00E36D57" w:rsidRPr="00E36D57" w14:paraId="72EEC804" w14:textId="77777777" w:rsidTr="00E36D57">
        <w:trPr>
          <w:cantSplit/>
          <w:trHeight w:val="559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3189" w14:textId="77777777" w:rsidR="00E36D57" w:rsidRPr="00E36D57" w:rsidRDefault="00E36D57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Are you a member of CGNA?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37C1" w14:textId="77777777" w:rsidR="00E36D57" w:rsidRPr="00E36D57" w:rsidRDefault="00E36D57" w:rsidP="00E36D57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 Yes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9892" w14:textId="77777777" w:rsidR="00E36D57" w:rsidRPr="00E36D57" w:rsidRDefault="00E36D57" w:rsidP="00E36D57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 No</w:t>
            </w:r>
          </w:p>
        </w:tc>
      </w:tr>
      <w:tr w:rsidR="00E36D57" w:rsidRPr="00E36D57" w14:paraId="1F8D4DC2" w14:textId="77777777" w:rsidTr="00E36D57">
        <w:trPr>
          <w:cantSplit/>
          <w:trHeight w:val="559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3D62" w14:textId="77777777" w:rsidR="00E36D57" w:rsidRPr="00E36D57" w:rsidRDefault="00E36D57" w:rsidP="00E36D57">
            <w:pPr>
              <w:spacing w:before="120" w:after="120"/>
              <w:ind w:left="7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If yes, how many years have you been a member?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C33A" w14:textId="77777777" w:rsidR="00E36D57" w:rsidRPr="00E36D57" w:rsidRDefault="00E36D57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A92DAA" w:rsidRPr="00E36D57" w14:paraId="5E72A952" w14:textId="77777777" w:rsidTr="00E36D57">
        <w:trPr>
          <w:gridAfter w:val="1"/>
          <w:wAfter w:w="705" w:type="dxa"/>
          <w:cantSplit/>
          <w:trHeight w:val="320"/>
        </w:trPr>
        <w:tc>
          <w:tcPr>
            <w:tcW w:w="9360" w:type="dxa"/>
            <w:gridSpan w:val="4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24F1" w14:textId="77777777" w:rsidR="00E36D57" w:rsidRDefault="00E36D57" w:rsidP="00E36D57">
            <w:pPr>
              <w:pStyle w:val="Heading2"/>
            </w:pPr>
          </w:p>
          <w:p w14:paraId="625E8073" w14:textId="615AA9CE" w:rsidR="00A92DAA" w:rsidRPr="00E36D57" w:rsidRDefault="00A92DAA" w:rsidP="00E36D57">
            <w:pPr>
              <w:pStyle w:val="Heading2"/>
            </w:pPr>
            <w:r w:rsidRPr="00E36D57">
              <w:t>Please include the following to complete your application:</w:t>
            </w:r>
          </w:p>
        </w:tc>
      </w:tr>
      <w:tr w:rsidR="00A92DAA" w:rsidRPr="00E36D57" w14:paraId="4FEDFD03" w14:textId="77777777" w:rsidTr="00E36D57">
        <w:trPr>
          <w:gridAfter w:val="1"/>
          <w:wAfter w:w="705" w:type="dxa"/>
          <w:cantSplit/>
          <w:trHeight w:val="540"/>
        </w:trPr>
        <w:tc>
          <w:tcPr>
            <w:tcW w:w="16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9E0E" w14:textId="77777777" w:rsidR="00A92DAA" w:rsidRPr="00E36D57" w:rsidRDefault="00A92DAA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Requirements:</w:t>
            </w:r>
          </w:p>
        </w:tc>
        <w:tc>
          <w:tcPr>
            <w:tcW w:w="7690" w:type="dxa"/>
            <w:gridSpan w:val="3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752D" w14:textId="77777777" w:rsidR="00A92DAA" w:rsidRPr="00E36D57" w:rsidRDefault="00A92DAA" w:rsidP="00E36D57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36D57">
              <w:rPr>
                <w:rFonts w:ascii="Arial" w:hAnsi="Arial" w:cs="Arial"/>
                <w:sz w:val="24"/>
                <w:szCs w:val="24"/>
              </w:rPr>
              <w:t>Copy of your certificate to practice nursing in a Canadian province/territory</w:t>
            </w:r>
          </w:p>
        </w:tc>
      </w:tr>
      <w:tr w:rsidR="00A92DAA" w:rsidRPr="00E36D57" w14:paraId="13FB6D60" w14:textId="77777777" w:rsidTr="00E36D57">
        <w:trPr>
          <w:gridAfter w:val="1"/>
          <w:wAfter w:w="705" w:type="dxa"/>
          <w:cantSplit/>
          <w:trHeight w:val="540"/>
        </w:trPr>
        <w:tc>
          <w:tcPr>
            <w:tcW w:w="16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48BC" w14:textId="77777777" w:rsidR="00A92DAA" w:rsidRPr="00E36D57" w:rsidRDefault="00A92DAA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690" w:type="dxa"/>
            <w:gridSpan w:val="3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3CAD" w14:textId="77777777" w:rsidR="00A92DAA" w:rsidRPr="00E36D57" w:rsidRDefault="00A92DAA" w:rsidP="00E36D57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36D57">
              <w:rPr>
                <w:rFonts w:ascii="Arial" w:hAnsi="Arial" w:cs="Arial"/>
                <w:sz w:val="24"/>
                <w:szCs w:val="24"/>
              </w:rPr>
              <w:t>Evidence of current CGNA membership in good standing (</w:t>
            </w:r>
            <w:proofErr w:type="gramStart"/>
            <w:r w:rsidRPr="00E36D57">
              <w:rPr>
                <w:rFonts w:ascii="Arial" w:hAnsi="Arial" w:cs="Arial"/>
                <w:sz w:val="24"/>
                <w:szCs w:val="24"/>
              </w:rPr>
              <w:t>printout</w:t>
            </w:r>
            <w:proofErr w:type="gramEnd"/>
            <w:r w:rsidRPr="00E36D57">
              <w:rPr>
                <w:rFonts w:ascii="Arial" w:hAnsi="Arial" w:cs="Arial"/>
                <w:sz w:val="24"/>
                <w:szCs w:val="24"/>
              </w:rPr>
              <w:t xml:space="preserve"> of your current profile on </w:t>
            </w:r>
            <w:hyperlink r:id="rId8">
              <w:r w:rsidRPr="00E36D57">
                <w:rPr>
                  <w:rStyle w:val="Hyperlink1"/>
                  <w:rFonts w:ascii="Arial" w:hAnsi="Arial" w:cs="Arial"/>
                  <w:szCs w:val="24"/>
                </w:rPr>
                <w:t>www.CGNA.net</w:t>
              </w:r>
            </w:hyperlink>
            <w:r w:rsidRPr="00E36D5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2DAA" w:rsidRPr="00E36D57" w14:paraId="014C9410" w14:textId="77777777" w:rsidTr="00E36D57">
        <w:trPr>
          <w:gridAfter w:val="1"/>
          <w:wAfter w:w="705" w:type="dxa"/>
          <w:cantSplit/>
          <w:trHeight w:val="517"/>
        </w:trPr>
        <w:tc>
          <w:tcPr>
            <w:tcW w:w="16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BC04" w14:textId="77777777" w:rsidR="00A92DAA" w:rsidRPr="00E36D57" w:rsidRDefault="00A92DAA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690" w:type="dxa"/>
            <w:gridSpan w:val="3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AB83" w14:textId="1D686108" w:rsidR="00A92DAA" w:rsidRPr="00E36D57" w:rsidRDefault="00A92DAA" w:rsidP="00E36D57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36D57">
              <w:rPr>
                <w:rFonts w:ascii="Arial" w:hAnsi="Arial" w:cs="Arial"/>
                <w:sz w:val="24"/>
                <w:szCs w:val="24"/>
              </w:rPr>
              <w:t xml:space="preserve">Proof of successfully obtaining gerontological nursing certification (GNC(C) ® or GPNC(C) ®) </w:t>
            </w:r>
            <w:r w:rsidR="00277D39" w:rsidRPr="00E36D57">
              <w:rPr>
                <w:rFonts w:ascii="Arial" w:hAnsi="Arial" w:cs="Arial"/>
                <w:sz w:val="24"/>
                <w:szCs w:val="24"/>
              </w:rPr>
              <w:t xml:space="preserve">or renewal of certification </w:t>
            </w:r>
            <w:r w:rsidRPr="00E36D57">
              <w:rPr>
                <w:rFonts w:ascii="Arial" w:hAnsi="Arial" w:cs="Arial"/>
                <w:sz w:val="24"/>
                <w:szCs w:val="24"/>
              </w:rPr>
              <w:t>by writing the exam or continuous learning</w:t>
            </w:r>
          </w:p>
        </w:tc>
      </w:tr>
      <w:tr w:rsidR="00A92DAA" w:rsidRPr="00E36D57" w14:paraId="0DA59A0E" w14:textId="77777777" w:rsidTr="00E36D57">
        <w:trPr>
          <w:gridAfter w:val="1"/>
          <w:wAfter w:w="705" w:type="dxa"/>
          <w:cantSplit/>
          <w:trHeight w:val="320"/>
        </w:trPr>
        <w:tc>
          <w:tcPr>
            <w:tcW w:w="16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EA9F" w14:textId="77777777" w:rsidR="00A92DAA" w:rsidRPr="00E36D57" w:rsidRDefault="00A92DAA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690" w:type="dxa"/>
            <w:gridSpan w:val="3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DA8A" w14:textId="77777777" w:rsidR="00A92DAA" w:rsidRPr="00E36D57" w:rsidRDefault="00A92DAA" w:rsidP="00E36D57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36D57">
              <w:rPr>
                <w:rFonts w:ascii="Arial" w:hAnsi="Arial" w:cs="Arial"/>
                <w:sz w:val="24"/>
                <w:szCs w:val="24"/>
              </w:rPr>
              <w:t>Your curriculum vitae or resume</w:t>
            </w:r>
          </w:p>
        </w:tc>
      </w:tr>
      <w:tr w:rsidR="00A92DAA" w:rsidRPr="00E36D57" w14:paraId="0AF1EF17" w14:textId="77777777" w:rsidTr="00E36D57">
        <w:trPr>
          <w:gridAfter w:val="1"/>
          <w:wAfter w:w="705" w:type="dxa"/>
          <w:cantSplit/>
          <w:trHeight w:val="540"/>
        </w:trPr>
        <w:tc>
          <w:tcPr>
            <w:tcW w:w="167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CE39" w14:textId="77777777" w:rsidR="00A92DAA" w:rsidRPr="00E36D57" w:rsidRDefault="00A92DAA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690" w:type="dxa"/>
            <w:gridSpan w:val="3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30F6" w14:textId="77777777" w:rsidR="00A92DAA" w:rsidRPr="00E36D57" w:rsidRDefault="00A92DAA" w:rsidP="00E36D57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E36D57">
              <w:rPr>
                <w:rFonts w:ascii="Arial" w:hAnsi="Arial" w:cs="Arial"/>
                <w:sz w:val="24"/>
                <w:szCs w:val="24"/>
              </w:rPr>
              <w:t>Complete application form including narrative responses to two questions about your contributions to gerontological nursing</w:t>
            </w:r>
          </w:p>
        </w:tc>
      </w:tr>
    </w:tbl>
    <w:p w14:paraId="7D12DECB" w14:textId="77777777" w:rsidR="005B1112" w:rsidRPr="00E36D57" w:rsidRDefault="005B1112" w:rsidP="00E36D57">
      <w:pPr>
        <w:pStyle w:val="Heading2"/>
      </w:pPr>
      <w:r w:rsidRPr="00E36D57">
        <w:lastRenderedPageBreak/>
        <w:t>Contributions to Gerontological Nursing and Educational Goals</w:t>
      </w:r>
    </w:p>
    <w:tbl>
      <w:tblPr>
        <w:tblW w:w="935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0"/>
      </w:tblGrid>
      <w:tr w:rsidR="00E36B1D" w:rsidRPr="00E36D57" w14:paraId="03574A8B" w14:textId="77777777" w:rsidTr="00677FA0">
        <w:trPr>
          <w:cantSplit/>
          <w:trHeight w:val="52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BC6A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>In the box below, describe your contributions to gerontological nursing in Canada (maximum 250 words).</w:t>
            </w:r>
          </w:p>
        </w:tc>
      </w:tr>
      <w:tr w:rsidR="00E36B1D" w:rsidRPr="00E36D57" w14:paraId="62EBF3C5" w14:textId="77777777" w:rsidTr="00677FA0">
        <w:trPr>
          <w:cantSplit/>
          <w:trHeight w:val="156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A12B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2946DB82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5997CC1D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110FFD37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6B699379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3FE9F23F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F72F646" w14:textId="77777777" w:rsidR="005B1112" w:rsidRPr="00E36D57" w:rsidRDefault="005B1112" w:rsidP="00E36D57">
      <w:pPr>
        <w:spacing w:before="120" w:after="120"/>
        <w:rPr>
          <w:rFonts w:ascii="Arial" w:hAnsi="Arial" w:cs="Arial"/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0"/>
      </w:tblGrid>
      <w:tr w:rsidR="00E36B1D" w:rsidRPr="00E36D57" w14:paraId="7E8EB3DB" w14:textId="77777777">
        <w:trPr>
          <w:cantSplit/>
          <w:trHeight w:val="78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6565" w14:textId="3B91EA4D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36D57">
              <w:rPr>
                <w:rFonts w:ascii="Arial" w:hAnsi="Arial" w:cs="Arial"/>
                <w:sz w:val="24"/>
              </w:rPr>
              <w:t xml:space="preserve">In the box below, describe why you are interested in </w:t>
            </w:r>
            <w:r w:rsidR="00677FA0" w:rsidRPr="00E36D57">
              <w:rPr>
                <w:rFonts w:ascii="Arial" w:hAnsi="Arial" w:cs="Arial"/>
                <w:sz w:val="24"/>
              </w:rPr>
              <w:t xml:space="preserve">the </w:t>
            </w:r>
            <w:r w:rsidRPr="00E36D57">
              <w:rPr>
                <w:rFonts w:ascii="Arial" w:hAnsi="Arial" w:cs="Arial"/>
                <w:sz w:val="24"/>
              </w:rPr>
              <w:t xml:space="preserve">gerontological nursing </w:t>
            </w:r>
            <w:r w:rsidR="00677FA0" w:rsidRPr="00E36D57">
              <w:rPr>
                <w:rFonts w:ascii="Arial" w:hAnsi="Arial" w:cs="Arial"/>
                <w:sz w:val="24"/>
              </w:rPr>
              <w:t xml:space="preserve">certification </w:t>
            </w:r>
            <w:r w:rsidRPr="00E36D57">
              <w:rPr>
                <w:rFonts w:ascii="Arial" w:hAnsi="Arial" w:cs="Arial"/>
                <w:sz w:val="24"/>
              </w:rPr>
              <w:t xml:space="preserve">and indicate how this additional </w:t>
            </w:r>
            <w:r w:rsidR="00677FA0" w:rsidRPr="00E36D57">
              <w:rPr>
                <w:rFonts w:ascii="Arial" w:hAnsi="Arial" w:cs="Arial"/>
                <w:sz w:val="24"/>
              </w:rPr>
              <w:t xml:space="preserve">designation </w:t>
            </w:r>
            <w:r w:rsidRPr="00E36D57">
              <w:rPr>
                <w:rFonts w:ascii="Arial" w:hAnsi="Arial" w:cs="Arial"/>
                <w:sz w:val="24"/>
              </w:rPr>
              <w:t xml:space="preserve">will assist your career plans (maximum 250 words). </w:t>
            </w:r>
          </w:p>
        </w:tc>
      </w:tr>
      <w:tr w:rsidR="00E36B1D" w:rsidRPr="00E36D57" w14:paraId="08CE6F91" w14:textId="77777777">
        <w:trPr>
          <w:cantSplit/>
          <w:trHeight w:val="1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CEAD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6BB9E253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23DE523C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52E56223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14:paraId="07547A01" w14:textId="77777777" w:rsidR="005B1112" w:rsidRPr="00E36D57" w:rsidRDefault="005B1112" w:rsidP="00E36D5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463F29E8" w14:textId="200C7958" w:rsidR="005B1112" w:rsidRPr="00E36D57" w:rsidRDefault="005B1112" w:rsidP="00E36D57">
      <w:pPr>
        <w:pStyle w:val="FreeForm"/>
        <w:spacing w:before="120" w:after="120"/>
        <w:rPr>
          <w:rFonts w:ascii="Arial" w:hAnsi="Arial" w:cs="Arial"/>
          <w:szCs w:val="24"/>
        </w:rPr>
      </w:pPr>
    </w:p>
    <w:sectPr w:rsidR="005B1112" w:rsidRPr="00E36D57" w:rsidSect="00E36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AFDE" w14:textId="77777777" w:rsidR="0007538C" w:rsidRDefault="0007538C">
      <w:pPr>
        <w:spacing w:after="0"/>
      </w:pPr>
      <w:r>
        <w:separator/>
      </w:r>
    </w:p>
  </w:endnote>
  <w:endnote w:type="continuationSeparator" w:id="0">
    <w:p w14:paraId="11BFB3C0" w14:textId="77777777" w:rsidR="0007538C" w:rsidRDefault="000753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Cambria"/>
    <w:charset w:val="00"/>
    <w:family w:val="roman"/>
    <w:pitch w:val="default"/>
  </w:font>
  <w:font w:name="ヒラギノ角ゴ Pro W3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2F2C" w14:textId="22B40A3B" w:rsidR="005B1112" w:rsidRDefault="51ED2E3D">
    <w:pPr>
      <w:pStyle w:val="Footer1"/>
      <w:tabs>
        <w:tab w:val="clear" w:pos="9360"/>
        <w:tab w:val="right" w:pos="9340"/>
      </w:tabs>
    </w:pPr>
    <w:r>
      <w:t xml:space="preserve">CGNA SCHOLARSHIP APPLICATION FORM </w:t>
    </w:r>
    <w:r w:rsidRPr="51ED2E3D">
      <w:rPr>
        <w:color w:val="FB0006"/>
      </w:rPr>
      <w:t xml:space="preserve">2025                                         </w:t>
    </w:r>
    <w:r>
      <w:t xml:space="preserve">Page </w:t>
    </w:r>
    <w:r w:rsidR="005B1112">
      <w:fldChar w:fldCharType="begin"/>
    </w:r>
    <w:r w:rsidR="005B1112">
      <w:instrText xml:space="preserve"> PAGE </w:instrText>
    </w:r>
    <w:r w:rsidR="005B1112">
      <w:fldChar w:fldCharType="separate"/>
    </w:r>
    <w:r>
      <w:t>1</w:t>
    </w:r>
    <w:r w:rsidR="005B1112"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E646" w14:textId="1C8D27EA" w:rsidR="005B1112" w:rsidRDefault="571A9C84">
    <w:pPr>
      <w:pStyle w:val="Footer1"/>
      <w:tabs>
        <w:tab w:val="clear" w:pos="9360"/>
        <w:tab w:val="right" w:pos="9340"/>
      </w:tabs>
    </w:pPr>
    <w:r>
      <w:t xml:space="preserve">CGNA </w:t>
    </w:r>
    <w:r w:rsidR="00E36D57">
      <w:t xml:space="preserve">Scholarship Application Form </w:t>
    </w:r>
    <w:r w:rsidRPr="00E36D57">
      <w:rPr>
        <w:color w:val="auto"/>
      </w:rPr>
      <w:t>202</w:t>
    </w:r>
    <w:r w:rsidR="001316D9">
      <w:rPr>
        <w:color w:val="auto"/>
      </w:rPr>
      <w:t>6</w:t>
    </w:r>
    <w:r w:rsidRPr="571A9C84">
      <w:rPr>
        <w:color w:val="FB0006"/>
      </w:rPr>
      <w:t xml:space="preserve">                                         </w:t>
    </w:r>
    <w:r>
      <w:t xml:space="preserve">Page </w:t>
    </w:r>
    <w:r w:rsidR="005B1112">
      <w:fldChar w:fldCharType="begin"/>
    </w:r>
    <w:r w:rsidR="005B1112">
      <w:instrText xml:space="preserve"> PAGE </w:instrText>
    </w:r>
    <w:r w:rsidR="005B1112">
      <w:fldChar w:fldCharType="separate"/>
    </w:r>
    <w:r>
      <w:t>1</w:t>
    </w:r>
    <w:r w:rsidR="005B1112"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65BE" w14:textId="2C0C3E09" w:rsidR="001316D9" w:rsidRDefault="001316D9" w:rsidP="001316D9">
    <w:pPr>
      <w:pStyle w:val="Footer1"/>
    </w:pPr>
    <w:r>
      <w:t xml:space="preserve">CGNA Scholarship Application Form </w:t>
    </w:r>
    <w:r w:rsidRPr="00E36D57">
      <w:rPr>
        <w:color w:val="auto"/>
      </w:rPr>
      <w:t>202</w:t>
    </w:r>
    <w:r>
      <w:rPr>
        <w:color w:val="auto"/>
      </w:rPr>
      <w:t>6</w:t>
    </w:r>
    <w:r w:rsidRPr="571A9C84">
      <w:rPr>
        <w:color w:val="FB0006"/>
      </w:rPr>
      <w:t xml:space="preserve">                                        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B856" w14:textId="77777777" w:rsidR="0007538C" w:rsidRDefault="0007538C">
      <w:pPr>
        <w:spacing w:after="0"/>
      </w:pPr>
      <w:r>
        <w:separator/>
      </w:r>
    </w:p>
  </w:footnote>
  <w:footnote w:type="continuationSeparator" w:id="0">
    <w:p w14:paraId="11C16C47" w14:textId="77777777" w:rsidR="0007538C" w:rsidRDefault="00075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5B1112" w:rsidRDefault="005B1112">
    <w:pPr>
      <w:pStyle w:val="Header1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471C7025" wp14:editId="07777777">
          <wp:extent cx="3136900" cy="9017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A8B4" w14:textId="77777777" w:rsidR="001316D9" w:rsidRDefault="00131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3697" w14:textId="67CBFFE3" w:rsidR="00E36D57" w:rsidRDefault="00E36D57" w:rsidP="00E36D57">
    <w:pPr>
      <w:pStyle w:val="Header"/>
      <w:jc w:val="center"/>
    </w:pPr>
    <w:r>
      <w:rPr>
        <w:noProof/>
      </w:rPr>
      <w:drawing>
        <wp:inline distT="0" distB="0" distL="0" distR="0" wp14:anchorId="18248B7F" wp14:editId="4D084D6B">
          <wp:extent cx="3136900" cy="901700"/>
          <wp:effectExtent l="0" t="0" r="0" b="0"/>
          <wp:docPr id="1" name="Picture 1" descr="CG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G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91"/>
        </w:tabs>
        <w:ind w:left="391" w:firstLine="1769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1"/>
        </w:tabs>
        <w:ind w:left="391" w:firstLine="3929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1"/>
        </w:tabs>
        <w:ind w:left="391" w:firstLine="6089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EC5E94"/>
    <w:multiLevelType w:val="hybridMultilevel"/>
    <w:tmpl w:val="E83A9E5C"/>
    <w:lvl w:ilvl="0" w:tplc="A440AB26">
      <w:start w:val="1"/>
      <w:numFmt w:val="decimal"/>
      <w:lvlText w:val="%1."/>
      <w:lvlJc w:val="left"/>
      <w:pPr>
        <w:ind w:left="720" w:hanging="360"/>
      </w:pPr>
    </w:lvl>
    <w:lvl w:ilvl="1" w:tplc="4EBCFB28">
      <w:start w:val="1"/>
      <w:numFmt w:val="lowerLetter"/>
      <w:lvlText w:val="%2."/>
      <w:lvlJc w:val="left"/>
      <w:pPr>
        <w:ind w:left="1440" w:hanging="360"/>
      </w:pPr>
    </w:lvl>
    <w:lvl w:ilvl="2" w:tplc="B4F49FFE">
      <w:start w:val="1"/>
      <w:numFmt w:val="lowerRoman"/>
      <w:lvlText w:val="%3."/>
      <w:lvlJc w:val="right"/>
      <w:pPr>
        <w:ind w:left="2160" w:hanging="180"/>
      </w:pPr>
    </w:lvl>
    <w:lvl w:ilvl="3" w:tplc="835E3A00">
      <w:start w:val="1"/>
      <w:numFmt w:val="decimal"/>
      <w:lvlText w:val="%4."/>
      <w:lvlJc w:val="left"/>
      <w:pPr>
        <w:ind w:left="2880" w:hanging="360"/>
      </w:pPr>
    </w:lvl>
    <w:lvl w:ilvl="4" w:tplc="8ACC566A">
      <w:start w:val="1"/>
      <w:numFmt w:val="lowerLetter"/>
      <w:lvlText w:val="%5."/>
      <w:lvlJc w:val="left"/>
      <w:pPr>
        <w:ind w:left="3600" w:hanging="360"/>
      </w:pPr>
    </w:lvl>
    <w:lvl w:ilvl="5" w:tplc="8EBE83A4">
      <w:start w:val="1"/>
      <w:numFmt w:val="lowerRoman"/>
      <w:lvlText w:val="%6."/>
      <w:lvlJc w:val="right"/>
      <w:pPr>
        <w:ind w:left="4320" w:hanging="180"/>
      </w:pPr>
    </w:lvl>
    <w:lvl w:ilvl="6" w:tplc="B19EAD5A">
      <w:start w:val="1"/>
      <w:numFmt w:val="decimal"/>
      <w:lvlText w:val="%7."/>
      <w:lvlJc w:val="left"/>
      <w:pPr>
        <w:ind w:left="5040" w:hanging="360"/>
      </w:pPr>
    </w:lvl>
    <w:lvl w:ilvl="7" w:tplc="F4B8C2F8">
      <w:start w:val="1"/>
      <w:numFmt w:val="lowerLetter"/>
      <w:lvlText w:val="%8."/>
      <w:lvlJc w:val="left"/>
      <w:pPr>
        <w:ind w:left="5760" w:hanging="360"/>
      </w:pPr>
    </w:lvl>
    <w:lvl w:ilvl="8" w:tplc="35264642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3523">
    <w:abstractNumId w:val="8"/>
  </w:num>
  <w:num w:numId="2" w16cid:durableId="385418478">
    <w:abstractNumId w:val="0"/>
  </w:num>
  <w:num w:numId="3" w16cid:durableId="1465581756">
    <w:abstractNumId w:val="1"/>
  </w:num>
  <w:num w:numId="4" w16cid:durableId="1261911085">
    <w:abstractNumId w:val="2"/>
  </w:num>
  <w:num w:numId="5" w16cid:durableId="1191338787">
    <w:abstractNumId w:val="3"/>
  </w:num>
  <w:num w:numId="6" w16cid:durableId="2142263711">
    <w:abstractNumId w:val="4"/>
  </w:num>
  <w:num w:numId="7" w16cid:durableId="1957633740">
    <w:abstractNumId w:val="5"/>
  </w:num>
  <w:num w:numId="8" w16cid:durableId="622688239">
    <w:abstractNumId w:val="6"/>
  </w:num>
  <w:num w:numId="9" w16cid:durableId="1339389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25"/>
    <w:rsid w:val="0007538C"/>
    <w:rsid w:val="001316D9"/>
    <w:rsid w:val="00134AB4"/>
    <w:rsid w:val="00277D39"/>
    <w:rsid w:val="0041264C"/>
    <w:rsid w:val="004167B6"/>
    <w:rsid w:val="00586925"/>
    <w:rsid w:val="005B1112"/>
    <w:rsid w:val="00677FA0"/>
    <w:rsid w:val="006A4782"/>
    <w:rsid w:val="007F4154"/>
    <w:rsid w:val="00A92DAA"/>
    <w:rsid w:val="00CE669E"/>
    <w:rsid w:val="00CF27FC"/>
    <w:rsid w:val="00D3413E"/>
    <w:rsid w:val="00D44183"/>
    <w:rsid w:val="00DC1CCC"/>
    <w:rsid w:val="00E36B1D"/>
    <w:rsid w:val="00E36D57"/>
    <w:rsid w:val="00FB609F"/>
    <w:rsid w:val="14849F10"/>
    <w:rsid w:val="1A77C712"/>
    <w:rsid w:val="25E6F7CE"/>
    <w:rsid w:val="2C770CE3"/>
    <w:rsid w:val="2CC93ACC"/>
    <w:rsid w:val="33B5D009"/>
    <w:rsid w:val="34DBE813"/>
    <w:rsid w:val="365DF55A"/>
    <w:rsid w:val="3AE117C1"/>
    <w:rsid w:val="3E78BD6D"/>
    <w:rsid w:val="439B497E"/>
    <w:rsid w:val="45524121"/>
    <w:rsid w:val="4553D11E"/>
    <w:rsid w:val="47F2A2E6"/>
    <w:rsid w:val="4C04E280"/>
    <w:rsid w:val="4F86B0A3"/>
    <w:rsid w:val="51ED2E3D"/>
    <w:rsid w:val="56B1A1B6"/>
    <w:rsid w:val="571A9C84"/>
    <w:rsid w:val="5FBC5283"/>
    <w:rsid w:val="643825F0"/>
    <w:rsid w:val="66D9F2F8"/>
    <w:rsid w:val="6A5DBE4A"/>
    <w:rsid w:val="6DB6889B"/>
    <w:rsid w:val="6E0972E8"/>
    <w:rsid w:val="793CB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E5C328"/>
  <w15:chartTrackingRefBased/>
  <w15:docId w15:val="{D41CBA04-C74E-46DE-AE3A-97316A1B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D57"/>
    <w:pPr>
      <w:widowControl w:val="0"/>
      <w:spacing w:after="200"/>
    </w:pPr>
    <w:rPr>
      <w:rFonts w:ascii="System Font Regular" w:eastAsia="ヒラギノ角ゴ Pro W3" w:hAnsi="System Font Regular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36D5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auto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36D5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widowControl w:val="0"/>
      <w:tabs>
        <w:tab w:val="center" w:pos="4680"/>
        <w:tab w:val="right" w:pos="9360"/>
      </w:tabs>
      <w:spacing w:after="200"/>
    </w:pPr>
    <w:rPr>
      <w:rFonts w:ascii="System Font Regular" w:eastAsia="ヒラギノ角ゴ Pro W3" w:hAnsi="System Font Regular"/>
      <w:color w:val="000000"/>
      <w:sz w:val="22"/>
    </w:rPr>
  </w:style>
  <w:style w:type="paragraph" w:customStyle="1" w:styleId="Footer1">
    <w:name w:val="Footer1"/>
    <w:pPr>
      <w:widowControl w:val="0"/>
      <w:tabs>
        <w:tab w:val="center" w:pos="4680"/>
        <w:tab w:val="right" w:pos="9360"/>
      </w:tabs>
      <w:spacing w:after="200"/>
    </w:pPr>
    <w:rPr>
      <w:rFonts w:ascii="System Font Regular" w:eastAsia="ヒラギノ角ゴ Pro W3" w:hAnsi="System Font Regular"/>
      <w:color w:val="000000"/>
      <w:sz w:val="22"/>
    </w:rPr>
  </w:style>
  <w:style w:type="character" w:customStyle="1" w:styleId="Hyperlink1">
    <w:name w:val="Hyperlink1"/>
    <w:rPr>
      <w:color w:val="0B4CB3"/>
      <w:sz w:val="24"/>
      <w:u w:val="single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rPr>
      <w:rFonts w:ascii="System Font Regular" w:eastAsia="ヒラギノ角ゴ Pro W3" w:hAnsi="System Font Regular"/>
      <w:color w:val="000000"/>
      <w:kern w:val="2"/>
      <w:sz w:val="24"/>
      <w:lang w:val="en-GB"/>
    </w:rPr>
  </w:style>
  <w:style w:type="paragraph" w:styleId="ListParagraph">
    <w:name w:val="List Paragraph"/>
    <w:qFormat/>
    <w:pPr>
      <w:widowControl w:val="0"/>
      <w:spacing w:after="200" w:line="276" w:lineRule="auto"/>
      <w:ind w:left="720"/>
    </w:pPr>
    <w:rPr>
      <w:rFonts w:ascii="System Font Regular" w:eastAsia="ヒラギノ角ゴ Pro W3" w:hAnsi="System Font Regular"/>
      <w:color w:val="000000"/>
      <w:sz w:val="22"/>
    </w:rPr>
  </w:style>
  <w:style w:type="numbering" w:customStyle="1" w:styleId="List1">
    <w:name w:val="List 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264C"/>
    <w:rPr>
      <w:rFonts w:ascii="System Font Regular" w:eastAsia="ヒラギノ角ゴ Pro W3" w:hAnsi="System Font Regular"/>
      <w:color w:val="00000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677F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77FA0"/>
    <w:rPr>
      <w:rFonts w:ascii="System Font Regular" w:eastAsia="ヒラギノ角ゴ Pro W3" w:hAnsi="System Font Regular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locked/>
    <w:rsid w:val="00677F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77FA0"/>
    <w:rPr>
      <w:rFonts w:ascii="System Font Regular" w:eastAsia="ヒラギノ角ゴ Pro W3" w:hAnsi="System Font Regular"/>
      <w:color w:val="000000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36D57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36D57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NA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ousm@mcmaster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Moody</dc:creator>
  <cp:keywords/>
  <cp:lastModifiedBy>Brandy Stadnyk</cp:lastModifiedBy>
  <cp:revision>8</cp:revision>
  <dcterms:created xsi:type="dcterms:W3CDTF">2025-09-04T22:58:00Z</dcterms:created>
  <dcterms:modified xsi:type="dcterms:W3CDTF">2025-09-22T15:16:00Z</dcterms:modified>
</cp:coreProperties>
</file>