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45720" w:rsidRDefault="00C45720" w14:paraId="672A6659" w14:textId="77777777">
      <w:pPr>
        <w:spacing w:after="0" w:line="240" w:lineRule="auto"/>
        <w:jc w:val="center"/>
        <w:rPr>
          <w:rFonts w:ascii="System Font Bold" w:hAnsi="System Font Bold"/>
        </w:rPr>
      </w:pPr>
      <w:r>
        <w:rPr>
          <w:noProof/>
          <w:lang w:val="en-GB"/>
        </w:rPr>
        <w:drawing>
          <wp:inline distT="0" distB="0" distL="0" distR="0" wp14:anchorId="7A639121" wp14:editId="07777777">
            <wp:extent cx="314960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901065"/>
                    </a:xfrm>
                    <a:prstGeom prst="rect">
                      <a:avLst/>
                    </a:prstGeom>
                    <a:noFill/>
                    <a:ln>
                      <a:noFill/>
                    </a:ln>
                  </pic:spPr>
                </pic:pic>
              </a:graphicData>
            </a:graphic>
          </wp:inline>
        </w:drawing>
      </w:r>
    </w:p>
    <w:p w:rsidR="00C45720" w:rsidRDefault="00C45720" w14:paraId="0A37501D" w14:textId="77777777">
      <w:pPr>
        <w:spacing w:after="0" w:line="240" w:lineRule="auto"/>
        <w:rPr>
          <w:rFonts w:ascii="System Font Bold" w:hAnsi="System Font Bold"/>
        </w:rPr>
      </w:pPr>
    </w:p>
    <w:p w:rsidR="00C45720" w:rsidRDefault="00C45720" w14:paraId="7893360D" w14:textId="77777777">
      <w:pPr>
        <w:spacing w:after="0" w:line="240" w:lineRule="auto"/>
        <w:jc w:val="center"/>
        <w:rPr>
          <w:rFonts w:ascii="System Font Bold" w:hAnsi="System Font Bold"/>
          <w:sz w:val="28"/>
        </w:rPr>
      </w:pPr>
      <w:r>
        <w:rPr>
          <w:rFonts w:ascii="System Font Bold" w:hAnsi="System Font Bold"/>
          <w:sz w:val="28"/>
        </w:rPr>
        <w:t>GUIDELINES FOR NURSING RESEARCH GRANT APPLICATIONS</w:t>
      </w:r>
    </w:p>
    <w:p w:rsidR="00C45720" w:rsidRDefault="00C45720" w14:paraId="5DAB6C7B" w14:textId="77777777">
      <w:pPr>
        <w:spacing w:after="0" w:line="240" w:lineRule="auto"/>
      </w:pPr>
    </w:p>
    <w:p w:rsidR="00C45720" w:rsidRDefault="00C45720" w14:paraId="36D8E335" w14:textId="77777777">
      <w:pPr>
        <w:spacing w:after="0" w:line="240" w:lineRule="auto"/>
      </w:pPr>
      <w:r>
        <w:t>The Canadian Gerontological Nursing Association is pleased to receive applications for small research grants of $2,500.00 or less. The purpose of these grants is to assist nurses to examine an area of gerontological nursing practice through research. We welcome applications for:</w:t>
      </w:r>
    </w:p>
    <w:p w:rsidR="00C45720" w:rsidRDefault="00C45720" w14:paraId="02EB378F" w14:textId="77777777">
      <w:pPr>
        <w:spacing w:after="0" w:line="240" w:lineRule="auto"/>
      </w:pPr>
    </w:p>
    <w:p w:rsidR="00C45720" w:rsidRDefault="00C45720" w14:paraId="3F705995" w14:textId="77777777">
      <w:pPr>
        <w:numPr>
          <w:ilvl w:val="0"/>
          <w:numId w:val="1"/>
        </w:numPr>
        <w:tabs>
          <w:tab w:val="clear" w:pos="360"/>
          <w:tab w:val="num" w:pos="720"/>
        </w:tabs>
        <w:spacing w:after="0" w:line="240" w:lineRule="auto"/>
        <w:ind w:left="720" w:hanging="360"/>
      </w:pPr>
      <w:r>
        <w:t xml:space="preserve">Pilot studies which will lead to grant applications to larger funding agencies, or </w:t>
      </w:r>
    </w:p>
    <w:p w:rsidR="00C45720" w:rsidRDefault="00C45720" w14:paraId="550F3BFC" w14:textId="77777777">
      <w:pPr>
        <w:numPr>
          <w:ilvl w:val="0"/>
          <w:numId w:val="1"/>
        </w:numPr>
        <w:tabs>
          <w:tab w:val="clear" w:pos="360"/>
          <w:tab w:val="num" w:pos="720"/>
        </w:tabs>
        <w:spacing w:after="0" w:line="240" w:lineRule="auto"/>
        <w:ind w:left="720" w:hanging="360"/>
      </w:pPr>
      <w:r>
        <w:t>Small studies focused on older adults and gerontological nursing for which other funding sources are limited.</w:t>
      </w:r>
    </w:p>
    <w:p w:rsidR="00C45720" w:rsidRDefault="00C45720" w14:paraId="6A05A809" w14:textId="77777777">
      <w:pPr>
        <w:spacing w:after="0" w:line="240" w:lineRule="auto"/>
      </w:pPr>
    </w:p>
    <w:p w:rsidR="00C45720" w:rsidRDefault="00C45720" w14:paraId="2CEAA566" w14:textId="77777777">
      <w:pPr>
        <w:spacing w:after="0" w:line="240" w:lineRule="auto"/>
      </w:pPr>
      <w:r>
        <w:t>All members of CGNA are eligible to apply (</w:t>
      </w:r>
      <w:proofErr w:type="gramStart"/>
      <w:r>
        <w:t>with the exception of</w:t>
      </w:r>
      <w:proofErr w:type="gramEnd"/>
      <w:r>
        <w:t xml:space="preserve"> CGNA Executive members and their families). Preference will be given to applicants who have been members for 2 consecutive years. Members without research preparation should include a nurse researcher as a member of the research team or as a consultant. Projects are to be conducted under the aegis of a health care agency or educational institution.</w:t>
      </w:r>
    </w:p>
    <w:p w:rsidR="00C45720" w:rsidRDefault="00C45720" w14:paraId="5A39BBE3" w14:textId="77777777">
      <w:pPr>
        <w:spacing w:after="0" w:line="240" w:lineRule="auto"/>
        <w:rPr>
          <w:rFonts w:ascii="System Font Bold" w:hAnsi="System Font Bold"/>
        </w:rPr>
      </w:pPr>
    </w:p>
    <w:p w:rsidR="00C45720" w:rsidRDefault="00C45720" w14:paraId="31A29A0F" w14:textId="77777777">
      <w:pPr>
        <w:spacing w:after="0" w:line="240" w:lineRule="auto"/>
        <w:rPr>
          <w:rFonts w:ascii="System Font Bold" w:hAnsi="System Font Bold"/>
        </w:rPr>
      </w:pPr>
      <w:r>
        <w:rPr>
          <w:rFonts w:ascii="System Font Bold" w:hAnsi="System Font Bold"/>
        </w:rPr>
        <w:t>Application Requirements</w:t>
      </w:r>
    </w:p>
    <w:p w:rsidR="00C45720" w:rsidP="588C496A" w:rsidRDefault="00C45720" w14:paraId="5C427AAF" w14:textId="6EB06B2F">
      <w:pPr>
        <w:pStyle w:val="MediumGrid1-Accent21"/>
        <w:numPr>
          <w:ilvl w:val="0"/>
          <w:numId w:val="2"/>
        </w:numPr>
        <w:spacing w:after="0" w:line="240" w:lineRule="auto"/>
        <w:ind w:hanging="360"/>
        <w:rPr>
          <w:rFonts w:ascii="System Font Bold" w:hAnsi="System Font Bold"/>
          <w:b w:val="0"/>
          <w:bCs w:val="0"/>
        </w:rPr>
      </w:pPr>
      <w:r w:rsidR="00C45720">
        <w:rPr>
          <w:b w:val="0"/>
          <w:bCs w:val="0"/>
        </w:rPr>
        <w:t xml:space="preserve">Complete applications must be </w:t>
      </w:r>
      <w:r w:rsidRPr="588C496A" w:rsidR="00C45720">
        <w:rPr>
          <w:rFonts w:ascii="System Font Bold" w:hAnsi="System Font Bold"/>
          <w:b w:val="0"/>
          <w:bCs w:val="0"/>
        </w:rPr>
        <w:t xml:space="preserve">sent to </w:t>
      </w:r>
      <w:r w:rsidRPr="588C496A" w:rsidR="55139DDA">
        <w:rPr>
          <w:rFonts w:ascii="System Font Bold" w:hAnsi="System Font Bold"/>
          <w:b w:val="0"/>
          <w:bCs w:val="0"/>
        </w:rPr>
        <w:t>yousm</w:t>
      </w:r>
      <w:r w:rsidRPr="588C496A" w:rsidR="55139DDA">
        <w:rPr>
          <w:rFonts w:ascii="System Font Bold" w:hAnsi="System Font Bold"/>
          <w:b w:val="0"/>
          <w:bCs w:val="0"/>
        </w:rPr>
        <w:t xml:space="preserve">@mcmaster.ca </w:t>
      </w:r>
      <w:r w:rsidRPr="588C496A" w:rsidR="00C45720">
        <w:rPr>
          <w:rFonts w:ascii="System Font Bold" w:hAnsi="System Font Bold"/>
          <w:b w:val="0"/>
          <w:bCs w:val="0"/>
        </w:rPr>
        <w:t xml:space="preserve">by </w:t>
      </w:r>
      <w:r w:rsidRPr="588C496A" w:rsidR="00CD152F">
        <w:rPr>
          <w:rFonts w:ascii="System Font Bold" w:hAnsi="System Font Bold"/>
          <w:b w:val="0"/>
          <w:bCs w:val="0"/>
        </w:rPr>
        <w:t>Friday, February 20th, 2026, time stamped before 11:</w:t>
      </w:r>
      <w:r w:rsidRPr="588C496A" w:rsidR="00CD152F">
        <w:rPr>
          <w:rFonts w:ascii="System Font Bold" w:hAnsi="System Font Bold"/>
          <w:b w:val="0"/>
          <w:bCs w:val="0"/>
        </w:rPr>
        <w:t>59 hours</w:t>
      </w:r>
      <w:r w:rsidRPr="588C496A" w:rsidR="00CD152F">
        <w:rPr>
          <w:rFonts w:ascii="System Font Bold" w:hAnsi="System Font Bold"/>
          <w:b w:val="0"/>
          <w:bCs w:val="0"/>
        </w:rPr>
        <w:t>.</w:t>
      </w:r>
      <w:r w:rsidRPr="588C496A" w:rsidR="1A70CE58">
        <w:rPr>
          <w:rFonts w:ascii="System Font Bold" w:hAnsi="System Font Bold"/>
          <w:b w:val="0"/>
          <w:bCs w:val="0"/>
        </w:rPr>
        <w:t xml:space="preserve"> </w:t>
      </w:r>
    </w:p>
    <w:p w:rsidR="57FCB8C3" w:rsidP="588C496A" w:rsidRDefault="57FCB8C3" w14:paraId="514FEF5C" w14:textId="37738BAE">
      <w:pPr>
        <w:pStyle w:val="MediumGrid1-Accent21"/>
        <w:numPr>
          <w:ilvl w:val="0"/>
          <w:numId w:val="2"/>
        </w:numPr>
        <w:spacing w:after="0" w:line="240" w:lineRule="auto"/>
        <w:ind w:hanging="360"/>
        <w:rPr>
          <w:rFonts w:ascii="System Font Bold" w:hAnsi="System Font Bold"/>
          <w:b w:val="0"/>
          <w:bCs w:val="0"/>
        </w:rPr>
      </w:pPr>
      <w:r w:rsidRPr="588C496A" w:rsidR="57FCB8C3">
        <w:rPr>
          <w:rFonts w:ascii="System Font Regular" w:hAnsi="System Font Regular" w:eastAsia="ヒラギノ角ゴ Pro W3" w:cs="Times New Roman"/>
          <w:b w:val="0"/>
          <w:bCs w:val="0"/>
          <w:noProof w:val="0"/>
          <w:color w:val="000000" w:themeColor="text1" w:themeTint="FF" w:themeShade="FF"/>
          <w:sz w:val="22"/>
          <w:szCs w:val="22"/>
          <w:lang w:val="en-US" w:eastAsia="ja-JP" w:bidi="ar-SA"/>
        </w:rPr>
        <w:t>Evidence of current CGNA membership in good standing (printout of your current profile on</w:t>
      </w:r>
      <w:r w:rsidRPr="588C496A" w:rsidR="57FCB8C3">
        <w:rPr>
          <w:rFonts w:ascii="Arial" w:hAnsi="Arial" w:eastAsia="Arial" w:cs="Arial"/>
          <w:b w:val="0"/>
          <w:bCs w:val="0"/>
          <w:noProof w:val="0"/>
          <w:color w:val="000000" w:themeColor="text1" w:themeTint="FF" w:themeShade="FF"/>
          <w:sz w:val="24"/>
          <w:szCs w:val="24"/>
          <w:lang w:val="en-US"/>
        </w:rPr>
        <w:t xml:space="preserve"> </w:t>
      </w:r>
      <w:hyperlink r:id="Rf09d05a6f5cf4a87">
        <w:r w:rsidRPr="588C496A" w:rsidR="57FCB8C3">
          <w:rPr>
            <w:rStyle w:val="Hyperlink"/>
            <w:rFonts w:ascii="Arial" w:hAnsi="Arial" w:eastAsia="Arial" w:cs="Arial"/>
            <w:b w:val="0"/>
            <w:bCs w:val="0"/>
            <w:strike w:val="0"/>
            <w:dstrike w:val="0"/>
            <w:noProof w:val="0"/>
            <w:color w:val="0B4CB3"/>
            <w:sz w:val="24"/>
            <w:szCs w:val="24"/>
            <w:u w:val="single"/>
            <w:lang w:val="en-US"/>
          </w:rPr>
          <w:t>www.CGNA.net</w:t>
        </w:r>
      </w:hyperlink>
      <w:r w:rsidRPr="588C496A" w:rsidR="57FCB8C3">
        <w:rPr>
          <w:rFonts w:ascii="Arial" w:hAnsi="Arial" w:eastAsia="Arial" w:cs="Arial"/>
          <w:b w:val="0"/>
          <w:bCs w:val="0"/>
          <w:noProof w:val="0"/>
          <w:color w:val="000000" w:themeColor="text1" w:themeTint="FF" w:themeShade="FF"/>
          <w:sz w:val="24"/>
          <w:szCs w:val="24"/>
          <w:lang w:val="en-US"/>
        </w:rPr>
        <w:t>)</w:t>
      </w:r>
    </w:p>
    <w:p w:rsidR="00C45720" w:rsidP="00CD152F" w:rsidRDefault="00C45720" w14:paraId="5D11BE48" w14:textId="6A03D000">
      <w:pPr>
        <w:pStyle w:val="MediumGrid1-Accent21"/>
        <w:numPr>
          <w:ilvl w:val="0"/>
          <w:numId w:val="2"/>
        </w:numPr>
        <w:spacing w:after="0" w:line="240" w:lineRule="auto"/>
        <w:ind w:hanging="360"/>
      </w:pPr>
      <w:r>
        <w:t>All fields of the application form must be complete.</w:t>
      </w:r>
    </w:p>
    <w:p w:rsidR="00C45720" w:rsidP="00CD152F" w:rsidRDefault="00C45720" w14:paraId="68BBCAFF" w14:textId="77777777">
      <w:pPr>
        <w:pStyle w:val="MediumGrid1-Accent21"/>
        <w:numPr>
          <w:ilvl w:val="0"/>
          <w:numId w:val="2"/>
        </w:numPr>
        <w:spacing w:after="0" w:line="240" w:lineRule="auto"/>
        <w:ind w:hanging="360"/>
      </w:pPr>
      <w:r>
        <w:t xml:space="preserve">A project description of a maximum of 10 pages, including references, that includes the sections outlined on the application form. The project description must be typed on 8½ x 11 paper, 12 cpi or 10 </w:t>
      </w:r>
      <w:proofErr w:type="gramStart"/>
      <w:r>
        <w:t>point</w:t>
      </w:r>
      <w:proofErr w:type="gramEnd"/>
      <w:r>
        <w:t xml:space="preserve">, 1.5 spacing. </w:t>
      </w:r>
    </w:p>
    <w:p w:rsidR="00C45720" w:rsidP="00CD152F" w:rsidRDefault="00C45720" w14:paraId="39AAAED6" w14:textId="77777777">
      <w:pPr>
        <w:pStyle w:val="NoSpacing"/>
        <w:numPr>
          <w:ilvl w:val="0"/>
          <w:numId w:val="2"/>
        </w:numPr>
        <w:ind w:hanging="360"/>
      </w:pPr>
      <w:r>
        <w:t>One letter of support from the sponsoring agency or institution.</w:t>
      </w:r>
    </w:p>
    <w:p w:rsidR="00C45720" w:rsidP="00CD152F" w:rsidRDefault="00C45720" w14:paraId="006BBB3F" w14:textId="77777777">
      <w:pPr>
        <w:pStyle w:val="NoSpacing"/>
        <w:numPr>
          <w:ilvl w:val="0"/>
          <w:numId w:val="2"/>
        </w:numPr>
        <w:ind w:hanging="360"/>
      </w:pPr>
      <w:r>
        <w:t>Curriculum vitae for Principal Investigator and all co-investigators (maximum of 5 pages)</w:t>
      </w:r>
    </w:p>
    <w:p w:rsidR="00C45720" w:rsidP="00CD152F" w:rsidRDefault="00C45720" w14:paraId="08A4CF5E" w14:textId="77777777">
      <w:pPr>
        <w:pStyle w:val="NoSpacing"/>
        <w:numPr>
          <w:ilvl w:val="0"/>
          <w:numId w:val="2"/>
        </w:numPr>
        <w:ind w:hanging="360"/>
      </w:pPr>
      <w:r>
        <w:t>If applicable, include consent forms, instruments, letters of support and ethical approval as appendices.</w:t>
      </w:r>
    </w:p>
    <w:p w:rsidR="00C45720" w:rsidP="00CD152F" w:rsidRDefault="00C45720" w14:paraId="1233655B" w14:textId="77777777">
      <w:pPr>
        <w:pStyle w:val="NoSpacing"/>
        <w:numPr>
          <w:ilvl w:val="0"/>
          <w:numId w:val="2"/>
        </w:numPr>
        <w:ind w:hanging="360"/>
      </w:pPr>
      <w:r>
        <w:t xml:space="preserve">If the project is a pilot study, the researchers should identify how the study will contribute to the development of a larger study/research program and identify the agency to which the application for the next phase will be targeted. </w:t>
      </w:r>
    </w:p>
    <w:p w:rsidR="00C45720" w:rsidP="00CD152F" w:rsidRDefault="00C45720" w14:paraId="10567B7B" w14:textId="734BDD8D">
      <w:pPr>
        <w:pStyle w:val="MediumGrid1-Accent21"/>
        <w:numPr>
          <w:ilvl w:val="0"/>
          <w:numId w:val="2"/>
        </w:numPr>
        <w:spacing w:after="0" w:line="240" w:lineRule="auto"/>
        <w:ind w:hanging="360"/>
      </w:pPr>
      <w:r>
        <w:t xml:space="preserve">Ethical review process must be completed before </w:t>
      </w:r>
      <w:r w:rsidR="5E4A3663">
        <w:t xml:space="preserve">the monies </w:t>
      </w:r>
      <w:r>
        <w:t xml:space="preserve">will be distributed. </w:t>
      </w:r>
      <w:r w:rsidRPr="0BDA0F03">
        <w:rPr>
          <w:rFonts w:ascii="System Font Bold" w:hAnsi="System Font Bold"/>
        </w:rPr>
        <w:t xml:space="preserve">The Certificate of Ethical Approval must be submitted to the CGNA Head Office </w:t>
      </w:r>
      <w:r>
        <w:t xml:space="preserve">prior to monies being released. If for some reason, ethics approval is not submitted in the year the award was granted, the grant will not be awarded. </w:t>
      </w:r>
    </w:p>
    <w:p w:rsidR="00C45720" w:rsidRDefault="00C45720" w14:paraId="41C8F396" w14:textId="77777777">
      <w:pPr>
        <w:spacing w:after="0" w:line="240" w:lineRule="auto"/>
      </w:pPr>
    </w:p>
    <w:p w:rsidR="00C45720" w:rsidRDefault="00C45720" w14:paraId="5926A734" w14:textId="77777777">
      <w:pPr>
        <w:spacing w:after="0" w:line="240" w:lineRule="auto"/>
        <w:rPr>
          <w:rFonts w:ascii="System Font Bold" w:hAnsi="System Font Bold"/>
        </w:rPr>
      </w:pPr>
      <w:r>
        <w:rPr>
          <w:rFonts w:ascii="System Font Bold" w:hAnsi="System Font Bold"/>
        </w:rPr>
        <w:t>Budget and Financial Management</w:t>
      </w:r>
    </w:p>
    <w:p w:rsidR="00C45720" w:rsidRDefault="00C45720" w14:paraId="0DF8A492" w14:textId="3E8F5E59">
      <w:pPr>
        <w:pStyle w:val="MediumGrid1-Accent21"/>
        <w:numPr>
          <w:ilvl w:val="0"/>
          <w:numId w:val="3"/>
        </w:numPr>
        <w:spacing w:after="0" w:line="240" w:lineRule="auto"/>
        <w:ind w:hanging="360"/>
      </w:pPr>
      <w:r>
        <w:t>A detailed budget with justification should be provided in the project descript</w:t>
      </w:r>
      <w:r w:rsidR="528B1D6D">
        <w:t>ion</w:t>
      </w:r>
      <w:r>
        <w:t xml:space="preserve"> with a summary on the application form.</w:t>
      </w:r>
    </w:p>
    <w:p w:rsidR="00C45720" w:rsidRDefault="00C45720" w14:paraId="0FA7E2C3" w14:textId="77777777">
      <w:pPr>
        <w:pStyle w:val="MediumGrid1-Accent21"/>
        <w:numPr>
          <w:ilvl w:val="0"/>
          <w:numId w:val="3"/>
        </w:numPr>
        <w:spacing w:after="0" w:line="240" w:lineRule="auto"/>
        <w:ind w:hanging="360"/>
      </w:pPr>
      <w:r>
        <w:t>The funds may be used to pay:</w:t>
      </w:r>
    </w:p>
    <w:p w:rsidR="00C45720" w:rsidRDefault="00C45720" w14:paraId="657646DD" w14:textId="77777777">
      <w:pPr>
        <w:pStyle w:val="MediumGrid1-Accent21"/>
        <w:numPr>
          <w:ilvl w:val="1"/>
          <w:numId w:val="3"/>
        </w:numPr>
        <w:tabs>
          <w:tab w:val="clear" w:pos="360"/>
          <w:tab w:val="num" w:pos="1080"/>
        </w:tabs>
        <w:spacing w:after="0" w:line="240" w:lineRule="auto"/>
        <w:ind w:left="1080" w:hanging="360"/>
      </w:pPr>
      <w:r>
        <w:t>salaries for research assistants and secretarial, transcribing or translating services (salaries for investigators are not covered)</w:t>
      </w:r>
    </w:p>
    <w:p w:rsidR="00C45720" w:rsidRDefault="00C45720" w14:paraId="3A70D7A0" w14:textId="77777777">
      <w:pPr>
        <w:pStyle w:val="MediumGrid1-Accent21"/>
        <w:numPr>
          <w:ilvl w:val="1"/>
          <w:numId w:val="3"/>
        </w:numPr>
        <w:tabs>
          <w:tab w:val="clear" w:pos="360"/>
          <w:tab w:val="num" w:pos="1080"/>
        </w:tabs>
        <w:spacing w:after="0" w:line="240" w:lineRule="auto"/>
        <w:ind w:left="1080" w:hanging="360"/>
      </w:pPr>
      <w:r>
        <w:t>consultant fees for methodological and statistical advice</w:t>
      </w:r>
    </w:p>
    <w:p w:rsidR="00C45720" w:rsidRDefault="00C45720" w14:paraId="2CA8C737" w14:textId="77777777">
      <w:pPr>
        <w:pStyle w:val="MediumGrid1-Accent21"/>
        <w:numPr>
          <w:ilvl w:val="1"/>
          <w:numId w:val="3"/>
        </w:numPr>
        <w:tabs>
          <w:tab w:val="clear" w:pos="360"/>
          <w:tab w:val="num" w:pos="1080"/>
        </w:tabs>
        <w:spacing w:after="0" w:line="240" w:lineRule="auto"/>
        <w:ind w:left="1080" w:hanging="360"/>
      </w:pPr>
      <w:r>
        <w:t>computing services or software site licenses</w:t>
      </w:r>
    </w:p>
    <w:p w:rsidR="00C45720" w:rsidRDefault="00C45720" w14:paraId="3B89E49E" w14:textId="77777777">
      <w:pPr>
        <w:pStyle w:val="MediumGrid1-Accent21"/>
        <w:numPr>
          <w:ilvl w:val="1"/>
          <w:numId w:val="3"/>
        </w:numPr>
        <w:tabs>
          <w:tab w:val="clear" w:pos="360"/>
          <w:tab w:val="num" w:pos="1080"/>
        </w:tabs>
        <w:spacing w:after="0" w:line="240" w:lineRule="auto"/>
        <w:ind w:left="1080" w:hanging="360"/>
      </w:pPr>
      <w:r>
        <w:lastRenderedPageBreak/>
        <w:t>for small equipment, such as digital recorders, usually less than $100.00</w:t>
      </w:r>
    </w:p>
    <w:p w:rsidR="00C45720" w:rsidRDefault="00C45720" w14:paraId="261DB0ED" w14:textId="77777777">
      <w:pPr>
        <w:pStyle w:val="MediumGrid1-Accent21"/>
        <w:numPr>
          <w:ilvl w:val="1"/>
          <w:numId w:val="3"/>
        </w:numPr>
        <w:tabs>
          <w:tab w:val="clear" w:pos="360"/>
          <w:tab w:val="num" w:pos="1080"/>
        </w:tabs>
        <w:spacing w:after="0" w:line="240" w:lineRule="auto"/>
        <w:ind w:left="1080" w:hanging="360"/>
      </w:pPr>
      <w:r>
        <w:t>supplies and services, such as office supplies and printing</w:t>
      </w:r>
    </w:p>
    <w:p w:rsidR="00C45720" w:rsidRDefault="00C45720" w14:paraId="1FE59430" w14:textId="77777777">
      <w:pPr>
        <w:pStyle w:val="MediumGrid1-Accent21"/>
        <w:numPr>
          <w:ilvl w:val="0"/>
          <w:numId w:val="3"/>
        </w:numPr>
        <w:spacing w:after="0" w:line="240" w:lineRule="auto"/>
        <w:ind w:hanging="360"/>
      </w:pPr>
      <w:r>
        <w:t>The funds may not be used to pay for computers or software.</w:t>
      </w:r>
    </w:p>
    <w:p w:rsidR="00C45720" w:rsidRDefault="00C45720" w14:paraId="39010F2B" w14:textId="77777777">
      <w:pPr>
        <w:pStyle w:val="MediumGrid1-Accent21"/>
        <w:numPr>
          <w:ilvl w:val="0"/>
          <w:numId w:val="3"/>
        </w:numPr>
        <w:spacing w:after="0" w:line="240" w:lineRule="auto"/>
        <w:ind w:hanging="360"/>
      </w:pPr>
      <w:r>
        <w:t>The researcher is expected to complete the project as proposed within the timeframe and budget specified. If a project is not completed or there are unexpended funds remaining at the completion of the project, these funds must be returned to CGNA.</w:t>
      </w:r>
    </w:p>
    <w:p w:rsidR="00C45720" w:rsidRDefault="00C45720" w14:paraId="2E6AE887" w14:textId="77777777">
      <w:pPr>
        <w:pStyle w:val="MediumGrid1-Accent21"/>
        <w:numPr>
          <w:ilvl w:val="0"/>
          <w:numId w:val="3"/>
        </w:numPr>
        <w:spacing w:after="0" w:line="240" w:lineRule="auto"/>
        <w:ind w:hanging="360"/>
      </w:pPr>
      <w:r>
        <w:t>The researcher should keep a detailed account of expenditures and corresponding receipts to submit with the final report.</w:t>
      </w:r>
    </w:p>
    <w:p w:rsidR="00C45720" w:rsidRDefault="00C45720" w14:paraId="69ABB053" w14:textId="77777777">
      <w:pPr>
        <w:pStyle w:val="MediumGrid1-Accent21"/>
        <w:numPr>
          <w:ilvl w:val="0"/>
          <w:numId w:val="3"/>
        </w:numPr>
        <w:spacing w:after="0" w:line="240" w:lineRule="auto"/>
        <w:ind w:hanging="360"/>
      </w:pPr>
      <w:r>
        <w:t>Research funds may not be used for conference travel.</w:t>
      </w:r>
    </w:p>
    <w:p w:rsidR="00C45720" w:rsidRDefault="00C45720" w14:paraId="72A3D3EC" w14:textId="77777777">
      <w:pPr>
        <w:spacing w:after="0" w:line="240" w:lineRule="auto"/>
        <w:rPr>
          <w:rFonts w:ascii="System Font Bold" w:hAnsi="System Font Bold"/>
        </w:rPr>
      </w:pPr>
    </w:p>
    <w:p w:rsidR="00C45720" w:rsidRDefault="00C45720" w14:paraId="184386D7" w14:textId="77777777">
      <w:pPr>
        <w:spacing w:after="0" w:line="240" w:lineRule="auto"/>
        <w:rPr>
          <w:rFonts w:ascii="System Font Bold" w:hAnsi="System Font Bold"/>
        </w:rPr>
      </w:pPr>
      <w:r>
        <w:rPr>
          <w:rFonts w:ascii="System Font Bold" w:hAnsi="System Font Bold"/>
        </w:rPr>
        <w:t>Expectations of Researchers</w:t>
      </w:r>
    </w:p>
    <w:tbl>
      <w:tblPr>
        <w:tblpPr w:leftFromText="180" w:rightFromText="180" w:topFromText="180" w:bottomFromText="180" w:vertAnchor="page" w:horzAnchor="margin" w:tblpY="5741"/>
        <w:tblW w:w="9450" w:type="dxa"/>
        <w:tblLayout w:type="fixed"/>
        <w:tblLook w:val="0000" w:firstRow="0" w:lastRow="0" w:firstColumn="0" w:lastColumn="0" w:noHBand="0" w:noVBand="0"/>
      </w:tblPr>
      <w:tblGrid>
        <w:gridCol w:w="3087"/>
        <w:gridCol w:w="1341"/>
        <w:gridCol w:w="5022"/>
      </w:tblGrid>
      <w:tr w:rsidR="00CD152F" w:rsidTr="00CD152F" w14:paraId="52FAF523" w14:textId="77777777">
        <w:trPr>
          <w:cantSplit/>
          <w:trHeight w:val="330"/>
        </w:trPr>
        <w:tc>
          <w:tcPr>
            <w:tcW w:w="3087"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tcPr>
          <w:p w:rsidR="00CD152F" w:rsidP="00CD152F" w:rsidRDefault="00CD152F" w14:paraId="597E41C9" w14:textId="77777777">
            <w:pPr>
              <w:pStyle w:val="MediumGrid1-Accent21"/>
              <w:spacing w:line="240" w:lineRule="auto"/>
              <w:ind w:left="0"/>
              <w:rPr>
                <w:rFonts w:ascii="System Font Bold" w:hAnsi="System Font Bold"/>
              </w:rPr>
            </w:pPr>
            <w:r>
              <w:rPr>
                <w:rFonts w:ascii="System Font Bold" w:hAnsi="System Font Bold"/>
              </w:rPr>
              <w:t>Description</w:t>
            </w:r>
          </w:p>
        </w:tc>
        <w:tc>
          <w:tcPr>
            <w:tcW w:w="1341"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CD152F" w:rsidP="00CD152F" w:rsidRDefault="00CD152F" w14:paraId="5BAEB0E8" w14:textId="77777777">
            <w:pPr>
              <w:pStyle w:val="MediumGrid1-Accent21"/>
              <w:spacing w:line="240" w:lineRule="auto"/>
              <w:ind w:left="0"/>
              <w:jc w:val="center"/>
              <w:rPr>
                <w:rFonts w:ascii="System Font Bold" w:hAnsi="System Font Bold"/>
              </w:rPr>
            </w:pPr>
            <w:r>
              <w:rPr>
                <w:rFonts w:ascii="System Font Bold" w:hAnsi="System Font Bold"/>
              </w:rPr>
              <w:t>Range</w:t>
            </w:r>
          </w:p>
        </w:tc>
        <w:tc>
          <w:tcPr>
            <w:tcW w:w="5022"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tcPr>
          <w:p w:rsidR="00CD152F" w:rsidP="00CD152F" w:rsidRDefault="00CD152F" w14:paraId="57C59BE8" w14:textId="77777777">
            <w:pPr>
              <w:pStyle w:val="MediumGrid1-Accent21"/>
              <w:spacing w:line="240" w:lineRule="auto"/>
              <w:ind w:left="0"/>
              <w:rPr>
                <w:rFonts w:ascii="System Font Bold" w:hAnsi="System Font Bold"/>
              </w:rPr>
            </w:pPr>
            <w:r>
              <w:rPr>
                <w:rFonts w:ascii="System Font Bold" w:hAnsi="System Font Bold"/>
              </w:rPr>
              <w:t>Outcome</w:t>
            </w:r>
          </w:p>
        </w:tc>
      </w:tr>
      <w:tr w:rsidR="00CD152F" w:rsidTr="00CD152F" w14:paraId="35316DF4" w14:textId="77777777">
        <w:trPr>
          <w:cantSplit/>
          <w:trHeight w:val="33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009B221A" w14:textId="77777777">
            <w:pPr>
              <w:pStyle w:val="MediumGrid1-Accent21"/>
              <w:spacing w:line="240" w:lineRule="auto"/>
              <w:ind w:left="0"/>
            </w:pPr>
            <w:r>
              <w:t>Outstanding</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5A77DF83" w14:textId="77777777">
            <w:pPr>
              <w:pStyle w:val="MediumGrid1-Accent21"/>
              <w:spacing w:line="240" w:lineRule="auto"/>
              <w:ind w:left="0"/>
              <w:jc w:val="center"/>
            </w:pPr>
            <w:r>
              <w:t>4.5-4.9</w:t>
            </w:r>
          </w:p>
        </w:tc>
        <w:tc>
          <w:tcPr>
            <w:tcW w:w="5022"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43C69AE7" w14:textId="77777777">
            <w:pPr>
              <w:pStyle w:val="MediumGrid1-Accent21"/>
              <w:spacing w:line="240" w:lineRule="auto"/>
              <w:ind w:left="0"/>
              <w:jc w:val="center"/>
            </w:pPr>
            <w:r>
              <w:t>May be funded, will be discussed by the Peer Review Panel</w:t>
            </w:r>
          </w:p>
        </w:tc>
      </w:tr>
      <w:tr w:rsidR="00CD152F" w:rsidTr="00CD152F" w14:paraId="2BA7D0BF"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445401E8" w14:textId="77777777">
            <w:pPr>
              <w:pStyle w:val="MediumGrid1-Accent21"/>
              <w:spacing w:line="240" w:lineRule="auto"/>
              <w:ind w:left="0"/>
            </w:pPr>
            <w:r>
              <w:t>Excellent</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65D9FA12" w14:textId="77777777">
            <w:pPr>
              <w:pStyle w:val="MediumGrid1-Accent21"/>
              <w:spacing w:line="240" w:lineRule="auto"/>
              <w:ind w:left="0"/>
              <w:jc w:val="center"/>
            </w:pPr>
            <w:r>
              <w:t>4.0-4.4</w:t>
            </w:r>
          </w:p>
        </w:tc>
        <w:tc>
          <w:tcPr>
            <w:tcW w:w="5022" w:type="dxa"/>
            <w:vMerg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rsidR="00CD152F" w:rsidP="00CD152F" w:rsidRDefault="00CD152F" w14:paraId="765B67BE" w14:textId="77777777">
            <w:pPr>
              <w:pStyle w:val="MediumGrid1-Accent21"/>
              <w:spacing w:line="240" w:lineRule="auto"/>
              <w:ind w:left="0"/>
              <w:jc w:val="center"/>
            </w:pPr>
          </w:p>
        </w:tc>
      </w:tr>
      <w:tr w:rsidR="00CD152F" w:rsidTr="00CD152F" w14:paraId="2D6A8C64"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5FFFF871" w14:textId="77777777">
            <w:pPr>
              <w:pStyle w:val="MediumGrid1-Accent21"/>
              <w:spacing w:line="240" w:lineRule="auto"/>
              <w:ind w:left="0"/>
            </w:pPr>
            <w:r>
              <w:t>Very good</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79EAE4B5" w14:textId="77777777">
            <w:pPr>
              <w:pStyle w:val="MediumGrid1-Accent21"/>
              <w:spacing w:line="240" w:lineRule="auto"/>
              <w:ind w:left="0"/>
              <w:jc w:val="center"/>
            </w:pPr>
            <w:r>
              <w:t>3.5-3.9</w:t>
            </w:r>
          </w:p>
        </w:tc>
        <w:tc>
          <w:tcPr>
            <w:tcW w:w="5022" w:type="dxa"/>
            <w:vMerg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4354F5E8" w14:textId="77777777">
            <w:pPr>
              <w:pStyle w:val="MediumGrid1-Accent21"/>
              <w:spacing w:line="240" w:lineRule="auto"/>
              <w:ind w:left="0"/>
              <w:jc w:val="center"/>
            </w:pPr>
          </w:p>
        </w:tc>
      </w:tr>
      <w:tr w:rsidR="00CD152F" w:rsidTr="00CD152F" w14:paraId="7CB63DA0" w14:textId="77777777">
        <w:trPr>
          <w:cantSplit/>
          <w:trHeight w:val="33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6B989A43" w14:textId="77777777">
            <w:pPr>
              <w:pStyle w:val="MediumGrid1-Accent21"/>
              <w:spacing w:line="240" w:lineRule="auto"/>
              <w:ind w:left="0"/>
            </w:pPr>
            <w:r>
              <w:t>Acceptable, but low priority</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5862F68C" w14:textId="77777777">
            <w:pPr>
              <w:pStyle w:val="MediumGrid1-Accent21"/>
              <w:spacing w:line="240" w:lineRule="auto"/>
              <w:ind w:left="0"/>
              <w:jc w:val="center"/>
            </w:pPr>
            <w:r>
              <w:t>3.0-3.4</w:t>
            </w:r>
          </w:p>
        </w:tc>
        <w:tc>
          <w:tcPr>
            <w:tcW w:w="5022"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67993C96" w14:textId="77777777">
            <w:pPr>
              <w:pStyle w:val="MediumGrid1-Accent21"/>
              <w:spacing w:line="240" w:lineRule="auto"/>
              <w:ind w:left="0"/>
              <w:jc w:val="center"/>
            </w:pPr>
            <w:r>
              <w:t>Not fundable, may or may not be discussed by the Peer Review Panel</w:t>
            </w:r>
          </w:p>
        </w:tc>
      </w:tr>
      <w:tr w:rsidR="00CD152F" w:rsidTr="00CD152F" w14:paraId="73192234"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76671BFB" w14:textId="77777777">
            <w:pPr>
              <w:pStyle w:val="MediumGrid1-Accent21"/>
              <w:spacing w:line="240" w:lineRule="auto"/>
              <w:ind w:left="0"/>
            </w:pPr>
            <w:r>
              <w:t>Needs revision</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6CA96BEF" w14:textId="77777777">
            <w:pPr>
              <w:pStyle w:val="MediumGrid1-Accent21"/>
              <w:spacing w:line="240" w:lineRule="auto"/>
              <w:ind w:left="0"/>
              <w:jc w:val="center"/>
            </w:pPr>
            <w:r>
              <w:t>2.5-2.9</w:t>
            </w:r>
          </w:p>
        </w:tc>
        <w:tc>
          <w:tcPr>
            <w:tcW w:w="5022" w:type="dxa"/>
            <w:vMerg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rsidR="00CD152F" w:rsidP="00CD152F" w:rsidRDefault="00CD152F" w14:paraId="3A9EA47D" w14:textId="77777777">
            <w:pPr>
              <w:pStyle w:val="MediumGrid1-Accent21"/>
              <w:spacing w:line="240" w:lineRule="auto"/>
              <w:ind w:left="0"/>
              <w:jc w:val="center"/>
            </w:pPr>
          </w:p>
        </w:tc>
      </w:tr>
      <w:tr w:rsidR="00CD152F" w:rsidTr="00CD152F" w14:paraId="1068A744"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26421A15" w14:textId="77777777">
            <w:pPr>
              <w:pStyle w:val="MediumGrid1-Accent21"/>
              <w:spacing w:line="240" w:lineRule="auto"/>
              <w:ind w:left="0"/>
            </w:pPr>
            <w:r>
              <w:t>Needs major revision</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50EF4E67" w14:textId="77777777">
            <w:pPr>
              <w:pStyle w:val="MediumGrid1-Accent21"/>
              <w:spacing w:line="240" w:lineRule="auto"/>
              <w:ind w:left="0"/>
              <w:jc w:val="center"/>
            </w:pPr>
            <w:r>
              <w:t>2.0-2.4</w:t>
            </w:r>
          </w:p>
        </w:tc>
        <w:tc>
          <w:tcPr>
            <w:tcW w:w="5022" w:type="dxa"/>
            <w:vMerg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rsidR="00CD152F" w:rsidP="00CD152F" w:rsidRDefault="00CD152F" w14:paraId="079F96CB" w14:textId="77777777">
            <w:pPr>
              <w:pStyle w:val="MediumGrid1-Accent21"/>
              <w:spacing w:line="240" w:lineRule="auto"/>
              <w:ind w:left="0"/>
              <w:jc w:val="center"/>
            </w:pPr>
          </w:p>
        </w:tc>
      </w:tr>
      <w:tr w:rsidR="00CD152F" w:rsidTr="00CD152F" w14:paraId="30CF54AE"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19E5940D" w14:textId="77777777">
            <w:pPr>
              <w:pStyle w:val="MediumGrid1-Accent21"/>
              <w:spacing w:line="240" w:lineRule="auto"/>
              <w:ind w:left="0"/>
            </w:pPr>
            <w:r>
              <w:t>Seriously flawed</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176D80FB" w14:textId="77777777">
            <w:pPr>
              <w:pStyle w:val="MediumGrid1-Accent21"/>
              <w:spacing w:line="240" w:lineRule="auto"/>
              <w:ind w:left="0"/>
              <w:jc w:val="center"/>
            </w:pPr>
            <w:r>
              <w:t>1.0-1.9</w:t>
            </w:r>
          </w:p>
        </w:tc>
        <w:tc>
          <w:tcPr>
            <w:tcW w:w="5022" w:type="dxa"/>
            <w:vMerg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rsidR="00CD152F" w:rsidP="00CD152F" w:rsidRDefault="00CD152F" w14:paraId="5EF9D0E2" w14:textId="77777777">
            <w:pPr>
              <w:pStyle w:val="MediumGrid1-Accent21"/>
              <w:spacing w:line="240" w:lineRule="auto"/>
              <w:ind w:left="0"/>
              <w:jc w:val="center"/>
            </w:pPr>
          </w:p>
        </w:tc>
      </w:tr>
      <w:tr w:rsidR="00CD152F" w:rsidTr="00CD152F" w14:paraId="54EF062E" w14:textId="77777777">
        <w:trPr>
          <w:cantSplit/>
          <w:trHeight w:val="320"/>
        </w:trPr>
        <w:tc>
          <w:tcPr>
            <w:tcW w:w="3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D152F" w:rsidP="00CD152F" w:rsidRDefault="00CD152F" w14:paraId="1CF0643D" w14:textId="77777777">
            <w:pPr>
              <w:pStyle w:val="MediumGrid1-Accent21"/>
              <w:spacing w:line="240" w:lineRule="auto"/>
              <w:ind w:left="0"/>
            </w:pPr>
            <w:r>
              <w:t>Rejected</w:t>
            </w:r>
          </w:p>
        </w:tc>
        <w:tc>
          <w:tcPr>
            <w:tcW w:w="13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4D424782" w14:textId="77777777">
            <w:pPr>
              <w:pStyle w:val="MediumGrid1-Accent21"/>
              <w:spacing w:line="240" w:lineRule="auto"/>
              <w:ind w:left="0"/>
              <w:jc w:val="center"/>
            </w:pPr>
            <w:r>
              <w:t>0-0.9</w:t>
            </w:r>
          </w:p>
        </w:tc>
        <w:tc>
          <w:tcPr>
            <w:tcW w:w="5022" w:type="dxa"/>
            <w:vMerg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rsidR="00CD152F" w:rsidP="00CD152F" w:rsidRDefault="00CD152F" w14:paraId="02BE2DC8" w14:textId="77777777">
            <w:pPr>
              <w:pStyle w:val="MediumGrid1-Accent21"/>
              <w:spacing w:line="240" w:lineRule="auto"/>
              <w:ind w:left="0"/>
              <w:jc w:val="center"/>
            </w:pPr>
          </w:p>
        </w:tc>
      </w:tr>
    </w:tbl>
    <w:p w:rsidR="00C45720" w:rsidRDefault="00C45720" w14:paraId="5333F87A" w14:textId="2056DB6F">
      <w:pPr>
        <w:pStyle w:val="MediumGrid1-Accent21"/>
        <w:numPr>
          <w:ilvl w:val="0"/>
          <w:numId w:val="4"/>
        </w:numPr>
        <w:spacing w:after="0" w:line="240" w:lineRule="auto"/>
        <w:ind w:hanging="360"/>
      </w:pPr>
      <w:r>
        <w:t>If there are any changes needed in the proposed protocol, researchers should submit the</w:t>
      </w:r>
      <w:r w:rsidR="00CD152F">
        <w:t xml:space="preserve"> </w:t>
      </w:r>
      <w:r>
        <w:t>change in writing to the Chair of the CGNA Research Committee.</w:t>
      </w:r>
    </w:p>
    <w:p w:rsidR="00C45720" w:rsidRDefault="00C45720" w14:paraId="6BBA661D" w14:textId="77777777">
      <w:pPr>
        <w:pStyle w:val="MediumGrid1-Accent21"/>
        <w:numPr>
          <w:ilvl w:val="0"/>
          <w:numId w:val="4"/>
        </w:numPr>
        <w:spacing w:after="0" w:line="240" w:lineRule="auto"/>
        <w:ind w:hanging="360"/>
      </w:pPr>
      <w:r>
        <w:t>Researchers are expected to submit a final scientific report to CGNA within three months of the completion of the project to the Research Chair.</w:t>
      </w:r>
    </w:p>
    <w:p w:rsidR="00C45720" w:rsidRDefault="00C45720" w14:paraId="539FA576" w14:textId="77777777">
      <w:pPr>
        <w:pStyle w:val="MediumGrid1-Accent21"/>
        <w:numPr>
          <w:ilvl w:val="0"/>
          <w:numId w:val="4"/>
        </w:numPr>
        <w:spacing w:after="0" w:line="240" w:lineRule="auto"/>
        <w:ind w:hanging="360"/>
      </w:pPr>
      <w:r>
        <w:t>Researchers are expected to present or publish findings from the study. Venues for this should be included in the final report.</w:t>
      </w:r>
    </w:p>
    <w:p w:rsidR="00C45720" w:rsidRDefault="00C45720" w14:paraId="4988378C" w14:textId="77777777">
      <w:pPr>
        <w:pStyle w:val="MediumGrid1-Accent21"/>
        <w:numPr>
          <w:ilvl w:val="0"/>
          <w:numId w:val="4"/>
        </w:numPr>
        <w:spacing w:after="0" w:line="240" w:lineRule="auto"/>
        <w:ind w:hanging="360"/>
      </w:pPr>
      <w:r>
        <w:t>The support of CGNA should be acknowledged in presentations and publications.</w:t>
      </w:r>
    </w:p>
    <w:p w:rsidR="00C45720" w:rsidRDefault="00C45720" w14:paraId="679AC01D" w14:textId="77777777">
      <w:pPr>
        <w:pStyle w:val="MediumGrid1-Accent21"/>
        <w:numPr>
          <w:ilvl w:val="0"/>
          <w:numId w:val="4"/>
        </w:numPr>
        <w:spacing w:after="0" w:line="240" w:lineRule="auto"/>
        <w:ind w:hanging="360"/>
      </w:pPr>
      <w:r>
        <w:t>If the project is a pilot study, the face page of the application to a larger agency should be included with the final report.</w:t>
      </w:r>
    </w:p>
    <w:p w:rsidR="00C45720" w:rsidRDefault="00C45720" w14:paraId="3656B9AB" w14:textId="77777777">
      <w:pPr>
        <w:spacing w:after="0" w:line="240" w:lineRule="auto"/>
        <w:rPr>
          <w:rFonts w:ascii="System Font Bold" w:hAnsi="System Font Bold"/>
        </w:rPr>
      </w:pPr>
    </w:p>
    <w:p w:rsidR="00C45720" w:rsidRDefault="00C45720" w14:paraId="5B516F03" w14:textId="77777777">
      <w:pPr>
        <w:spacing w:after="0" w:line="240" w:lineRule="auto"/>
        <w:rPr>
          <w:rFonts w:ascii="System Font Bold" w:hAnsi="System Font Bold"/>
        </w:rPr>
      </w:pPr>
      <w:r>
        <w:rPr>
          <w:rFonts w:ascii="System Font Bold" w:hAnsi="System Font Bold"/>
        </w:rPr>
        <w:t>Evaluation Process</w:t>
      </w:r>
    </w:p>
    <w:p w:rsidR="00C45720" w:rsidRDefault="00C45720" w14:paraId="067820FE" w14:textId="77777777">
      <w:pPr>
        <w:spacing w:after="0" w:line="240" w:lineRule="auto"/>
      </w:pPr>
      <w:r>
        <w:t>Once the application period has closed, the Chair of the Scholarship and Grant committee will circulate a list of applicants (Principal and Co-Investigators) to the committee. Research committee members who have a conflict of interest (e.g. investigator on an application or close colleague of an applicant) will be excused from the review, and an additional reviewer will be recruited from the CGNA membership if needed. Applications will be evaluated by three (3) reviewers.</w:t>
      </w:r>
    </w:p>
    <w:p w:rsidR="00C45720" w:rsidRDefault="00C45720" w14:paraId="43532C33" w14:textId="69DD1FC7">
      <w:pPr>
        <w:spacing w:after="0" w:line="240" w:lineRule="auto"/>
      </w:pPr>
      <w:r w:rsidR="00C45720">
        <w:rPr/>
        <w:t>Proposals will be evaluated using the criteria in the CGNA Research Grant Competition Proposal Evaluation Form and rated by reviewers (attached below). The CIHR rating scale will be used to score applications:</w:t>
      </w:r>
      <w:r w:rsidR="10C0042C">
        <w:rPr/>
        <w:t xml:space="preserve"> </w:t>
      </w:r>
      <w:r w:rsidR="00C45720">
        <w:rPr/>
        <w:t xml:space="preserve">Reviewers will return the evaluation forms to the Chair by Friday, </w:t>
      </w:r>
      <w:r w:rsidR="75D81705">
        <w:rPr/>
        <w:t>March 1</w:t>
      </w:r>
      <w:r w:rsidR="00CD152F">
        <w:rPr/>
        <w:t>3</w:t>
      </w:r>
      <w:r w:rsidRPr="588C496A" w:rsidR="680ED6FA">
        <w:rPr>
          <w:vertAlign w:val="superscript"/>
        </w:rPr>
        <w:t>th</w:t>
      </w:r>
      <w:r w:rsidR="00C45720">
        <w:rPr/>
        <w:t xml:space="preserve">, </w:t>
      </w:r>
      <w:r w:rsidR="00C45720">
        <w:rPr/>
        <w:t>202</w:t>
      </w:r>
      <w:r w:rsidR="00CD152F">
        <w:rPr/>
        <w:t>6</w:t>
      </w:r>
      <w:r w:rsidR="00C45720">
        <w:rPr/>
        <w:t xml:space="preserve">. The Chair will </w:t>
      </w:r>
      <w:r w:rsidR="00C45720">
        <w:rPr/>
        <w:t>submit</w:t>
      </w:r>
      <w:r w:rsidR="00C45720">
        <w:rPr/>
        <w:t xml:space="preserve"> grant recipient recommendations to the President by </w:t>
      </w:r>
      <w:r w:rsidR="34C7636A">
        <w:rPr/>
        <w:t>Wednesday</w:t>
      </w:r>
      <w:r w:rsidR="00C45720">
        <w:rPr/>
        <w:t xml:space="preserve">, </w:t>
      </w:r>
      <w:r w:rsidR="58F24A19">
        <w:rPr/>
        <w:t>March</w:t>
      </w:r>
      <w:r w:rsidR="00C45720">
        <w:rPr/>
        <w:t xml:space="preserve"> </w:t>
      </w:r>
      <w:r w:rsidR="3537FE6D">
        <w:rPr/>
        <w:t>2</w:t>
      </w:r>
      <w:r w:rsidR="00CD152F">
        <w:rPr/>
        <w:t>5</w:t>
      </w:r>
      <w:r w:rsidRPr="588C496A" w:rsidR="3537FE6D">
        <w:rPr>
          <w:vertAlign w:val="superscript"/>
        </w:rPr>
        <w:t>th</w:t>
      </w:r>
      <w:r w:rsidR="00C45720">
        <w:rPr/>
        <w:t xml:space="preserve">, </w:t>
      </w:r>
      <w:r w:rsidR="00C45720">
        <w:rPr/>
        <w:t>202</w:t>
      </w:r>
      <w:r w:rsidR="4BAC69F2">
        <w:rPr/>
        <w:t>6</w:t>
      </w:r>
      <w:r w:rsidR="00C45720">
        <w:rPr/>
        <w:t xml:space="preserve"> for discussion and approval at the CGNA Board Executive meeting to be </w:t>
      </w:r>
      <w:r w:rsidR="26BA5FB7">
        <w:rPr/>
        <w:t>determined</w:t>
      </w:r>
      <w:r w:rsidR="00C45720">
        <w:rPr/>
        <w:t xml:space="preserve">. Final Board approval will be given at the full meeting. Notification to grant applicants will be distributed </w:t>
      </w:r>
      <w:r w:rsidR="6C6DA319">
        <w:rPr/>
        <w:t>within the week following the full meeting.</w:t>
      </w:r>
    </w:p>
    <w:p w:rsidR="00C45720" w:rsidRDefault="00C45720" w14:paraId="45FB0818" w14:textId="77777777">
      <w:pPr>
        <w:spacing w:after="0" w:line="240" w:lineRule="auto"/>
      </w:pPr>
    </w:p>
    <w:p w:rsidR="00C45720" w:rsidRDefault="00C45720" w14:paraId="1256C8AB" w14:textId="77777777">
      <w:pPr>
        <w:spacing w:after="0" w:line="240" w:lineRule="auto"/>
      </w:pPr>
      <w:r>
        <w:t xml:space="preserve">Decisions about number and </w:t>
      </w:r>
      <w:proofErr w:type="gramStart"/>
      <w:r>
        <w:t>amount</w:t>
      </w:r>
      <w:proofErr w:type="gramEnd"/>
      <w:r>
        <w:t xml:space="preserve"> of awards will be made based on the number of applications and the funds available. CGNA reserves the right to withhold awards in any competition. The Chair will review the forms from the review team to determine:</w:t>
      </w:r>
    </w:p>
    <w:p w:rsidR="00C45720" w:rsidRDefault="00C45720" w14:paraId="049F31CB" w14:textId="77777777">
      <w:pPr>
        <w:spacing w:after="0" w:line="240" w:lineRule="auto"/>
      </w:pPr>
    </w:p>
    <w:p w:rsidR="00C45720" w:rsidRDefault="00C45720" w14:paraId="46C6B8B8" w14:textId="77777777">
      <w:pPr>
        <w:pStyle w:val="MediumGrid1-Accent21"/>
        <w:numPr>
          <w:ilvl w:val="0"/>
          <w:numId w:val="5"/>
        </w:numPr>
        <w:tabs>
          <w:tab w:val="clear" w:pos="360"/>
          <w:tab w:val="num" w:pos="1080"/>
        </w:tabs>
        <w:spacing w:after="0" w:line="240" w:lineRule="auto"/>
        <w:ind w:left="1080" w:hanging="360"/>
        <w:rPr>
          <w:rFonts w:ascii="Lucida Grande" w:hAnsi="Symbol"/>
        </w:rPr>
      </w:pPr>
      <w:r>
        <w:t>Based on ratings, the highest rated proposal will be recommended to Executive for funding.</w:t>
      </w:r>
    </w:p>
    <w:p w:rsidR="00C45720" w:rsidRDefault="00C45720" w14:paraId="69D08C45" w14:textId="77777777">
      <w:pPr>
        <w:pStyle w:val="MediumGrid1-Accent21"/>
        <w:numPr>
          <w:ilvl w:val="0"/>
          <w:numId w:val="5"/>
        </w:numPr>
        <w:tabs>
          <w:tab w:val="clear" w:pos="360"/>
          <w:tab w:val="num" w:pos="1080"/>
        </w:tabs>
        <w:spacing w:after="0" w:line="240" w:lineRule="auto"/>
        <w:ind w:left="1080" w:hanging="360"/>
        <w:rPr>
          <w:rFonts w:ascii="Lucida Grande" w:hAnsi="Symbol"/>
        </w:rPr>
      </w:pPr>
      <w:r>
        <w:t xml:space="preserve">If more than one proposal has the same highest rating, </w:t>
      </w:r>
      <w:r>
        <w:rPr>
          <w:rFonts w:ascii="System Font Italic" w:hAnsi="System Font Italic"/>
        </w:rPr>
        <w:t>then the Chair will submit a ranking for the proposals (the Chair ranking will only be used in this circumstance)</w:t>
      </w:r>
      <w:r>
        <w:t xml:space="preserve">. </w:t>
      </w:r>
    </w:p>
    <w:p w:rsidR="00C45720" w:rsidRDefault="00C45720" w14:paraId="2C6AC6BB" w14:textId="77777777">
      <w:pPr>
        <w:pStyle w:val="MediumGrid1-Accent21"/>
        <w:numPr>
          <w:ilvl w:val="0"/>
          <w:numId w:val="5"/>
        </w:numPr>
        <w:tabs>
          <w:tab w:val="clear" w:pos="360"/>
          <w:tab w:val="num" w:pos="1080"/>
        </w:tabs>
        <w:spacing w:after="0" w:line="240" w:lineRule="auto"/>
        <w:ind w:left="1080" w:hanging="360"/>
        <w:rPr>
          <w:rFonts w:ascii="Lucida Grande" w:hAnsi="Symbol"/>
        </w:rPr>
      </w:pPr>
      <w:r>
        <w:t>In the unlikely circumstance that the committee does not find any of the proposals fundable in their current form, then we will recommend that no grant be awarded.  </w:t>
      </w:r>
    </w:p>
    <w:p w:rsidR="00C45720" w:rsidRDefault="00C45720" w14:paraId="53128261" w14:textId="77777777">
      <w:pPr>
        <w:pStyle w:val="MediumGrid1-Accent21"/>
        <w:spacing w:after="0" w:line="240" w:lineRule="auto"/>
        <w:ind w:left="1440"/>
        <w:rPr>
          <w:rFonts w:ascii="Arial" w:hAnsi="Arial"/>
        </w:rPr>
      </w:pPr>
    </w:p>
    <w:p w:rsidR="00C45720" w:rsidRDefault="00C45720" w14:paraId="62486C05" w14:textId="77777777">
      <w:pPr>
        <w:pStyle w:val="FreeForm"/>
        <w:rPr>
          <w:sz w:val="22"/>
        </w:rPr>
      </w:pPr>
      <w:r>
        <w:br w:type="page"/>
      </w:r>
    </w:p>
    <w:p w:rsidR="00C45720" w:rsidRDefault="00C45720" w14:paraId="6C15BDE0" w14:textId="77777777">
      <w:pPr>
        <w:spacing w:after="0"/>
        <w:jc w:val="center"/>
        <w:rPr>
          <w:rFonts w:ascii="System Font Bold" w:hAnsi="System Font Bold"/>
        </w:rPr>
      </w:pPr>
      <w:r>
        <w:rPr>
          <w:rFonts w:ascii="System Font Bold" w:hAnsi="System Font Bold"/>
        </w:rPr>
        <w:lastRenderedPageBreak/>
        <w:t>CGNA Research Grant Competition</w:t>
      </w:r>
    </w:p>
    <w:p w:rsidR="00C45720" w:rsidRDefault="00C45720" w14:paraId="1DE5C3EB" w14:textId="77777777">
      <w:pPr>
        <w:spacing w:after="0"/>
        <w:jc w:val="center"/>
        <w:rPr>
          <w:rFonts w:ascii="System Font Bold" w:hAnsi="System Font Bold"/>
        </w:rPr>
      </w:pPr>
      <w:r>
        <w:rPr>
          <w:rFonts w:ascii="System Font Bold" w:hAnsi="System Font Bold"/>
        </w:rPr>
        <w:t>Proposal Evaluation Form</w:t>
      </w:r>
    </w:p>
    <w:p w:rsidR="00C45720" w:rsidRDefault="00C45720" w14:paraId="22E188CF" w14:textId="77777777">
      <w:r>
        <w:t>Proposal title:</w:t>
      </w:r>
    </w:p>
    <w:tbl>
      <w:tblPr>
        <w:tblW w:w="0" w:type="auto"/>
        <w:tblInd w:w="5" w:type="dxa"/>
        <w:tblLayout w:type="fixed"/>
        <w:tblLook w:val="0000" w:firstRow="0" w:lastRow="0" w:firstColumn="0" w:lastColumn="0" w:noHBand="0" w:noVBand="0"/>
      </w:tblPr>
      <w:tblGrid>
        <w:gridCol w:w="4675"/>
        <w:gridCol w:w="4675"/>
      </w:tblGrid>
      <w:tr w:rsidR="00F17F96" w14:paraId="6E34C7B1" w14:textId="77777777">
        <w:trPr>
          <w:cantSplit/>
          <w:trHeight w:val="33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769726BA" w14:textId="77777777">
            <w:pPr>
              <w:spacing w:after="0" w:line="240" w:lineRule="auto"/>
            </w:pPr>
            <w:r>
              <w:t>Item</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CB4E697" w14:textId="77777777">
            <w:pPr>
              <w:spacing w:after="0" w:line="240" w:lineRule="auto"/>
            </w:pPr>
            <w:r>
              <w:t>Comments</w:t>
            </w:r>
          </w:p>
        </w:tc>
      </w:tr>
      <w:tr w:rsidR="00F17F96" w14:paraId="7942938F" w14:textId="77777777">
        <w:trPr>
          <w:cantSplit/>
          <w:trHeight w:val="156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C0106D0" w14:textId="77777777">
            <w:pPr>
              <w:spacing w:after="0" w:line="240" w:lineRule="auto"/>
            </w:pPr>
            <w:r>
              <w:t>Background and research problem</w:t>
            </w:r>
          </w:p>
          <w:p w:rsidR="00C45720" w:rsidRDefault="00C45720" w14:paraId="09744686" w14:textId="77777777">
            <w:pPr>
              <w:pStyle w:val="MediumGrid1-Accent21"/>
              <w:numPr>
                <w:ilvl w:val="0"/>
                <w:numId w:val="7"/>
              </w:numPr>
              <w:tabs>
                <w:tab w:val="num" w:pos="720"/>
              </w:tabs>
              <w:spacing w:after="0" w:line="240" w:lineRule="auto"/>
              <w:ind w:hanging="360"/>
              <w:rPr>
                <w:rFonts w:ascii="Lucida Grande" w:hAnsi="Symbol"/>
              </w:rPr>
            </w:pPr>
            <w:r>
              <w:t xml:space="preserve">Is the scope of the research problem/issue clearly established? </w:t>
            </w:r>
          </w:p>
          <w:p w:rsidR="00C45720" w:rsidRDefault="00C45720" w14:paraId="6DDD35FF" w14:textId="77777777">
            <w:pPr>
              <w:pStyle w:val="MediumGrid1-Accent21"/>
              <w:numPr>
                <w:ilvl w:val="0"/>
                <w:numId w:val="7"/>
              </w:numPr>
              <w:tabs>
                <w:tab w:val="num" w:pos="720"/>
              </w:tabs>
              <w:spacing w:after="0" w:line="240" w:lineRule="auto"/>
              <w:ind w:hanging="360"/>
            </w:pPr>
            <w:r>
              <w:t>Does the proposal address an issue of relevance to gerontological nursing?</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101652C" w14:textId="77777777">
            <w:pPr>
              <w:spacing w:after="0" w:line="240" w:lineRule="auto"/>
            </w:pPr>
          </w:p>
        </w:tc>
      </w:tr>
      <w:tr w:rsidR="00F17F96" w14:paraId="610255C2" w14:textId="77777777">
        <w:trPr>
          <w:cantSplit/>
          <w:trHeight w:val="156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3CBD664" w14:textId="77777777">
            <w:pPr>
              <w:spacing w:after="0" w:line="240" w:lineRule="auto"/>
            </w:pPr>
            <w:r>
              <w:t>Research question</w:t>
            </w:r>
          </w:p>
          <w:p w:rsidR="00C45720" w:rsidRDefault="00C45720" w14:paraId="30AF4AA6" w14:textId="77777777">
            <w:pPr>
              <w:pStyle w:val="MediumGrid1-Accent21"/>
              <w:numPr>
                <w:ilvl w:val="0"/>
                <w:numId w:val="9"/>
              </w:numPr>
              <w:tabs>
                <w:tab w:val="num" w:pos="720"/>
              </w:tabs>
              <w:spacing w:after="0" w:line="240" w:lineRule="auto"/>
              <w:ind w:hanging="360"/>
              <w:rPr>
                <w:rFonts w:ascii="Lucida Grande" w:hAnsi="Symbol"/>
              </w:rPr>
            </w:pPr>
            <w:r>
              <w:t xml:space="preserve">Is the research question or hypothesis to be tested clearly articulated? </w:t>
            </w:r>
          </w:p>
          <w:p w:rsidR="00C45720" w:rsidRDefault="00C45720" w14:paraId="4DDEA79C" w14:textId="77777777">
            <w:pPr>
              <w:pStyle w:val="MediumGrid1-Accent21"/>
              <w:numPr>
                <w:ilvl w:val="0"/>
                <w:numId w:val="9"/>
              </w:numPr>
              <w:tabs>
                <w:tab w:val="num" w:pos="720"/>
              </w:tabs>
              <w:spacing w:after="0" w:line="240" w:lineRule="auto"/>
              <w:ind w:hanging="360"/>
            </w:pPr>
            <w:r>
              <w:t>Does the question/hypothesis flow logically from the research problem?</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B99056E" w14:textId="77777777">
            <w:pPr>
              <w:spacing w:after="0" w:line="240" w:lineRule="auto"/>
            </w:pPr>
          </w:p>
        </w:tc>
      </w:tr>
      <w:tr w:rsidR="00F17F96" w14:paraId="7CE5AE94" w14:textId="77777777">
        <w:trPr>
          <w:cantSplit/>
          <w:trHeight w:val="286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4924C10" w14:textId="77777777">
            <w:pPr>
              <w:spacing w:after="0" w:line="240" w:lineRule="auto"/>
            </w:pPr>
            <w:r>
              <w:t>Methods</w:t>
            </w:r>
          </w:p>
          <w:p w:rsidR="00C45720" w:rsidRDefault="00C45720" w14:paraId="7239AAD5" w14:textId="77777777">
            <w:pPr>
              <w:pStyle w:val="MediumGrid1-Accent21"/>
              <w:numPr>
                <w:ilvl w:val="0"/>
                <w:numId w:val="11"/>
              </w:numPr>
              <w:tabs>
                <w:tab w:val="num" w:pos="720"/>
              </w:tabs>
              <w:spacing w:after="0" w:line="240" w:lineRule="auto"/>
              <w:ind w:hanging="360"/>
              <w:rPr>
                <w:rFonts w:ascii="Lucida Grande" w:hAnsi="Symbol"/>
              </w:rPr>
            </w:pPr>
            <w:r>
              <w:t xml:space="preserve">Is study design described clearly? </w:t>
            </w:r>
          </w:p>
          <w:p w:rsidR="00C45720" w:rsidRDefault="00C45720" w14:paraId="592CF65D" w14:textId="77777777">
            <w:pPr>
              <w:pStyle w:val="MediumGrid1-Accent21"/>
              <w:numPr>
                <w:ilvl w:val="0"/>
                <w:numId w:val="11"/>
              </w:numPr>
              <w:tabs>
                <w:tab w:val="num" w:pos="720"/>
              </w:tabs>
              <w:spacing w:after="0" w:line="240" w:lineRule="auto"/>
              <w:ind w:hanging="360"/>
              <w:rPr>
                <w:rFonts w:ascii="Lucida Grande" w:hAnsi="Symbol"/>
              </w:rPr>
            </w:pPr>
            <w:r>
              <w:t xml:space="preserve">Is the design suitable for the question posed? </w:t>
            </w:r>
          </w:p>
          <w:p w:rsidR="00C45720" w:rsidRDefault="00C45720" w14:paraId="250DE583" w14:textId="77777777">
            <w:pPr>
              <w:pStyle w:val="MediumGrid1-Accent21"/>
              <w:numPr>
                <w:ilvl w:val="0"/>
                <w:numId w:val="11"/>
              </w:numPr>
              <w:tabs>
                <w:tab w:val="num" w:pos="720"/>
              </w:tabs>
              <w:spacing w:after="0" w:line="240" w:lineRule="auto"/>
              <w:ind w:hanging="360"/>
              <w:rPr>
                <w:rFonts w:ascii="Lucida Grande" w:hAnsi="Symbol"/>
              </w:rPr>
            </w:pPr>
            <w:r>
              <w:t xml:space="preserve">Is the sample described? Are inclusion and exclusion criteria clear? </w:t>
            </w:r>
          </w:p>
          <w:p w:rsidR="00C45720" w:rsidRDefault="00C45720" w14:paraId="5D46739F" w14:textId="77777777">
            <w:pPr>
              <w:pStyle w:val="MediumGrid1-Accent21"/>
              <w:numPr>
                <w:ilvl w:val="0"/>
                <w:numId w:val="11"/>
              </w:numPr>
              <w:tabs>
                <w:tab w:val="num" w:pos="720"/>
              </w:tabs>
              <w:spacing w:after="0" w:line="240" w:lineRule="auto"/>
              <w:ind w:hanging="360"/>
              <w:rPr>
                <w:rFonts w:ascii="Lucida Grande" w:hAnsi="Symbol"/>
              </w:rPr>
            </w:pPr>
            <w:r>
              <w:t>Is the sampling plan and recruitment method described, suited to the design and reasonable?</w:t>
            </w:r>
          </w:p>
          <w:p w:rsidR="00C45720" w:rsidRDefault="00C45720" w14:paraId="293414E4" w14:textId="77777777">
            <w:pPr>
              <w:pStyle w:val="MediumGrid1-Accent21"/>
              <w:numPr>
                <w:ilvl w:val="0"/>
                <w:numId w:val="11"/>
              </w:numPr>
              <w:tabs>
                <w:tab w:val="num" w:pos="720"/>
              </w:tabs>
              <w:spacing w:after="0" w:line="240" w:lineRule="auto"/>
              <w:ind w:hanging="360"/>
            </w:pPr>
            <w:r>
              <w:t xml:space="preserve">Is the plan for data analysis clearly described and suited to the design? </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299C43A" w14:textId="77777777">
            <w:pPr>
              <w:spacing w:after="0" w:line="240" w:lineRule="auto"/>
            </w:pPr>
          </w:p>
        </w:tc>
      </w:tr>
      <w:tr w:rsidR="00F17F96" w14:paraId="7D397D6C" w14:textId="77777777">
        <w:trPr>
          <w:cantSplit/>
          <w:trHeight w:val="208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7379EE28" w14:textId="77777777">
            <w:pPr>
              <w:spacing w:after="0" w:line="240" w:lineRule="auto"/>
            </w:pPr>
            <w:r>
              <w:t>Ethical concerns</w:t>
            </w:r>
          </w:p>
          <w:p w:rsidR="00C45720" w:rsidRDefault="00C45720" w14:paraId="1B6D7BE7" w14:textId="77777777">
            <w:pPr>
              <w:pStyle w:val="MediumGrid1-Accent21"/>
              <w:numPr>
                <w:ilvl w:val="0"/>
                <w:numId w:val="13"/>
              </w:numPr>
              <w:tabs>
                <w:tab w:val="num" w:pos="720"/>
              </w:tabs>
              <w:spacing w:after="0" w:line="240" w:lineRule="auto"/>
              <w:ind w:hanging="360"/>
              <w:rPr>
                <w:rFonts w:ascii="Lucida Grande" w:hAnsi="Symbol"/>
              </w:rPr>
            </w:pPr>
            <w:r>
              <w:t xml:space="preserve">Are ethical considerations adequately addressed? (e.g. confidentiality, use of proxy consent if the study is to include persons with cognitive impairment) </w:t>
            </w:r>
          </w:p>
          <w:p w:rsidR="00C45720" w:rsidRDefault="00C45720" w14:paraId="7433CA7A" w14:textId="77777777">
            <w:pPr>
              <w:pStyle w:val="MediumGrid1-Accent21"/>
              <w:numPr>
                <w:ilvl w:val="0"/>
                <w:numId w:val="13"/>
              </w:numPr>
              <w:tabs>
                <w:tab w:val="num" w:pos="720"/>
              </w:tabs>
              <w:spacing w:after="0" w:line="240" w:lineRule="auto"/>
              <w:ind w:hanging="360"/>
            </w:pPr>
            <w:r>
              <w:t xml:space="preserve">Is the process for Ethics Approval identified? </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DDBEF00" w14:textId="77777777">
            <w:pPr>
              <w:spacing w:after="0" w:line="240" w:lineRule="auto"/>
            </w:pPr>
          </w:p>
        </w:tc>
      </w:tr>
      <w:tr w:rsidR="00F17F96" w14:paraId="4DB15E0B" w14:textId="77777777">
        <w:trPr>
          <w:cantSplit/>
          <w:trHeight w:val="286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31E823B" w14:textId="77777777">
            <w:pPr>
              <w:spacing w:after="0" w:line="240" w:lineRule="auto"/>
            </w:pPr>
            <w:r>
              <w:t>Researcher /Research team expertise</w:t>
            </w:r>
          </w:p>
          <w:p w:rsidR="00C45720" w:rsidRDefault="00C45720" w14:paraId="7BDB6410" w14:textId="77777777">
            <w:pPr>
              <w:pStyle w:val="MediumGrid1-Accent21"/>
              <w:numPr>
                <w:ilvl w:val="0"/>
                <w:numId w:val="15"/>
              </w:numPr>
              <w:tabs>
                <w:tab w:val="num" w:pos="720"/>
              </w:tabs>
              <w:spacing w:after="0" w:line="240" w:lineRule="auto"/>
              <w:ind w:hanging="360"/>
              <w:rPr>
                <w:rFonts w:ascii="Lucida Grande" w:hAnsi="Symbol"/>
              </w:rPr>
            </w:pPr>
            <w:r>
              <w:t xml:space="preserve">Is the experience of the researcher/researcher team suited to the proposed method? </w:t>
            </w:r>
          </w:p>
          <w:p w:rsidR="00C45720" w:rsidRDefault="00C45720" w14:paraId="234012B1" w14:textId="77777777">
            <w:pPr>
              <w:pStyle w:val="MediumGrid1-Accent21"/>
              <w:numPr>
                <w:ilvl w:val="0"/>
                <w:numId w:val="15"/>
              </w:numPr>
              <w:tabs>
                <w:tab w:val="num" w:pos="720"/>
              </w:tabs>
              <w:spacing w:after="0" w:line="240" w:lineRule="auto"/>
              <w:ind w:hanging="360"/>
              <w:rPr>
                <w:rFonts w:ascii="Lucida Grande" w:hAnsi="Symbol"/>
              </w:rPr>
            </w:pPr>
            <w:r>
              <w:t xml:space="preserve">If a student or novice researcher is principal investigator, do they have the support of experienced investigators? </w:t>
            </w:r>
          </w:p>
          <w:p w:rsidR="00C45720" w:rsidRDefault="00C45720" w14:paraId="3ACB5E97" w14:textId="77777777">
            <w:pPr>
              <w:pStyle w:val="MediumGrid1-Accent21"/>
              <w:numPr>
                <w:ilvl w:val="0"/>
                <w:numId w:val="15"/>
              </w:numPr>
              <w:tabs>
                <w:tab w:val="num" w:pos="720"/>
              </w:tabs>
              <w:spacing w:after="0" w:line="240" w:lineRule="auto"/>
              <w:ind w:hanging="360"/>
            </w:pPr>
            <w:r>
              <w:t>Do the investigators describe how this study links to development of a program of research?</w:t>
            </w: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461D779" w14:textId="77777777">
            <w:pPr>
              <w:spacing w:after="0" w:line="240" w:lineRule="auto"/>
            </w:pPr>
          </w:p>
        </w:tc>
      </w:tr>
      <w:tr w:rsidR="00F17F96" w14:paraId="5CE31540" w14:textId="77777777">
        <w:trPr>
          <w:cantSplit/>
          <w:trHeight w:val="1040"/>
        </w:trPr>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1770CD7" w14:textId="77777777">
            <w:pPr>
              <w:spacing w:after="0" w:line="240" w:lineRule="auto"/>
            </w:pPr>
            <w:r>
              <w:lastRenderedPageBreak/>
              <w:t>Please assign a rating out of 5 for this application in accordance with the CIHR rating criteria.</w:t>
            </w:r>
          </w:p>
          <w:p w:rsidR="00C45720" w:rsidRDefault="00C45720" w14:paraId="3CF2D8B6" w14:textId="77777777">
            <w:pPr>
              <w:spacing w:after="0" w:line="240" w:lineRule="auto"/>
            </w:pPr>
          </w:p>
        </w:tc>
        <w:tc>
          <w:tcPr>
            <w:tcW w:w="4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FB78278" w14:textId="77777777">
            <w:pPr>
              <w:spacing w:after="0" w:line="240" w:lineRule="auto"/>
            </w:pPr>
          </w:p>
        </w:tc>
      </w:tr>
    </w:tbl>
    <w:p w:rsidR="00C45720" w:rsidRDefault="00C45720" w14:paraId="1FC39945" w14:textId="77777777">
      <w:pPr>
        <w:pStyle w:val="FreeForm"/>
        <w:rPr>
          <w:rFonts w:ascii="System Font Bold" w:hAnsi="System Font Bold"/>
          <w:sz w:val="22"/>
        </w:rPr>
      </w:pPr>
      <w:r>
        <w:br w:type="page"/>
      </w:r>
    </w:p>
    <w:p w:rsidR="00C45720" w:rsidRDefault="00C45720" w14:paraId="0562CB0E" w14:textId="77777777">
      <w:pPr>
        <w:spacing w:after="0" w:line="240" w:lineRule="auto"/>
        <w:jc w:val="center"/>
        <w:rPr>
          <w:rFonts w:ascii="System Font Bold" w:hAnsi="System Font Bold"/>
        </w:rPr>
      </w:pPr>
      <w:r>
        <w:rPr>
          <w:noProof/>
          <w:lang w:val="en-GB"/>
        </w:rPr>
        <w:lastRenderedPageBreak/>
        <w:drawing>
          <wp:inline distT="0" distB="0" distL="0" distR="0" wp14:anchorId="2C685A68" wp14:editId="07777777">
            <wp:extent cx="3149600" cy="9010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901065"/>
                    </a:xfrm>
                    <a:prstGeom prst="rect">
                      <a:avLst/>
                    </a:prstGeom>
                    <a:noFill/>
                    <a:ln>
                      <a:noFill/>
                    </a:ln>
                  </pic:spPr>
                </pic:pic>
              </a:graphicData>
            </a:graphic>
          </wp:inline>
        </w:drawing>
      </w:r>
    </w:p>
    <w:p w:rsidR="00C45720" w:rsidRDefault="00C45720" w14:paraId="34CE0A41" w14:textId="77777777">
      <w:pPr>
        <w:spacing w:after="0" w:line="240" w:lineRule="auto"/>
        <w:jc w:val="center"/>
        <w:rPr>
          <w:rFonts w:ascii="System Font Bold" w:hAnsi="System Font Bold"/>
          <w:sz w:val="28"/>
        </w:rPr>
      </w:pPr>
    </w:p>
    <w:p w:rsidR="00C45720" w:rsidRDefault="00C45720" w14:paraId="659A49DF" w14:textId="77777777">
      <w:pPr>
        <w:spacing w:after="0" w:line="240" w:lineRule="auto"/>
        <w:jc w:val="center"/>
        <w:rPr>
          <w:rFonts w:ascii="System Font Bold" w:hAnsi="System Font Bold"/>
          <w:sz w:val="28"/>
        </w:rPr>
      </w:pPr>
      <w:r>
        <w:rPr>
          <w:rFonts w:ascii="System Font Bold" w:hAnsi="System Font Bold"/>
          <w:sz w:val="28"/>
        </w:rPr>
        <w:t>THE CANADIAN GERONTOLOGICAL NURSING ASSOCIATION</w:t>
      </w:r>
    </w:p>
    <w:p w:rsidR="00C45720" w:rsidRDefault="00C45720" w14:paraId="64027FB3" w14:textId="77777777">
      <w:pPr>
        <w:spacing w:after="0" w:line="240" w:lineRule="auto"/>
        <w:jc w:val="center"/>
        <w:rPr>
          <w:rFonts w:ascii="System Font Bold" w:hAnsi="System Font Bold"/>
          <w:sz w:val="28"/>
        </w:rPr>
      </w:pPr>
      <w:r>
        <w:rPr>
          <w:rFonts w:ascii="System Font Bold" w:hAnsi="System Font Bold"/>
          <w:sz w:val="28"/>
        </w:rPr>
        <w:t>NURSING RESEARCH: GRANT APPLICATION</w:t>
      </w:r>
      <w:r>
        <w:rPr>
          <w:rFonts w:ascii="System Font Bold" w:hAnsi="System Font Bold"/>
          <w:sz w:val="28"/>
        </w:rPr>
        <w:cr/>
      </w:r>
    </w:p>
    <w:tbl>
      <w:tblPr>
        <w:tblW w:w="0" w:type="auto"/>
        <w:tblInd w:w="5" w:type="dxa"/>
        <w:tblLayout w:type="fixed"/>
        <w:tblLook w:val="0000" w:firstRow="0" w:lastRow="0" w:firstColumn="0" w:lastColumn="0" w:noHBand="0" w:noVBand="0"/>
      </w:tblPr>
      <w:tblGrid>
        <w:gridCol w:w="3150"/>
        <w:gridCol w:w="830"/>
        <w:gridCol w:w="695"/>
        <w:gridCol w:w="1381"/>
        <w:gridCol w:w="3294"/>
      </w:tblGrid>
      <w:tr w:rsidR="00F17F96" w14:paraId="2A7CB198"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58D76B0" w14:textId="77777777">
            <w:pPr>
              <w:spacing w:after="0" w:line="240" w:lineRule="auto"/>
              <w:rPr>
                <w:rFonts w:ascii="System Font Bold" w:hAnsi="System Font Bold"/>
              </w:rPr>
            </w:pPr>
            <w:r>
              <w:rPr>
                <w:rFonts w:ascii="System Font Bold" w:hAnsi="System Font Bold"/>
              </w:rPr>
              <w:t>TITLE OF PROJECT:</w:t>
            </w:r>
          </w:p>
          <w:p w:rsidR="00C45720" w:rsidRDefault="00C45720" w14:paraId="62EBF3C5" w14:textId="77777777">
            <w:pPr>
              <w:spacing w:after="0" w:line="240" w:lineRule="auto"/>
            </w:pPr>
          </w:p>
        </w:tc>
      </w:tr>
      <w:tr w:rsidR="00F17F96" w14:paraId="20AC61CF"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4FCA0BA7" w14:textId="77777777">
            <w:pPr>
              <w:spacing w:after="0" w:line="240" w:lineRule="auto"/>
              <w:rPr>
                <w:rFonts w:ascii="System Font Bold" w:hAnsi="System Font Bold"/>
              </w:rPr>
            </w:pPr>
            <w:r>
              <w:rPr>
                <w:rFonts w:ascii="System Font Bold" w:hAnsi="System Font Bold"/>
              </w:rPr>
              <w:t>I. PRINCIPAL INVESTIGATOR</w:t>
            </w:r>
          </w:p>
          <w:p w:rsidR="00C45720" w:rsidRDefault="00C45720" w14:paraId="6D98A12B" w14:textId="77777777">
            <w:pPr>
              <w:spacing w:after="0" w:line="240" w:lineRule="auto"/>
            </w:pPr>
          </w:p>
        </w:tc>
      </w:tr>
      <w:tr w:rsidR="00F17F96" w14:paraId="380783F0"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03C6FF5" w14:textId="77777777">
            <w:pPr>
              <w:spacing w:after="0" w:line="240" w:lineRule="auto"/>
              <w:rPr>
                <w:rFonts w:ascii="System Font Bold" w:hAnsi="System Font Bold"/>
              </w:rPr>
            </w:pPr>
            <w:r>
              <w:rPr>
                <w:rFonts w:ascii="System Font Bold" w:hAnsi="System Font Bold"/>
              </w:rPr>
              <w:t xml:space="preserve">Name: </w:t>
            </w:r>
          </w:p>
          <w:p w:rsidR="00C45720" w:rsidRDefault="00C45720" w14:paraId="2946DB82" w14:textId="77777777">
            <w:pPr>
              <w:spacing w:after="0" w:line="240" w:lineRule="auto"/>
            </w:pPr>
          </w:p>
        </w:tc>
      </w:tr>
      <w:tr w:rsidR="00F17F96" w14:paraId="0A849FD5"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AAAFE7E" w14:textId="77777777">
            <w:pPr>
              <w:spacing w:after="0" w:line="240" w:lineRule="auto"/>
              <w:rPr>
                <w:rFonts w:ascii="System Font Bold" w:hAnsi="System Font Bold"/>
              </w:rPr>
            </w:pPr>
            <w:r>
              <w:rPr>
                <w:rFonts w:ascii="System Font Bold" w:hAnsi="System Font Bold"/>
              </w:rPr>
              <w:t>Position:</w:t>
            </w:r>
          </w:p>
          <w:p w:rsidR="00C45720" w:rsidRDefault="00C45720" w14:paraId="5997CC1D" w14:textId="77777777">
            <w:pPr>
              <w:spacing w:after="0" w:line="240" w:lineRule="auto"/>
            </w:pPr>
          </w:p>
        </w:tc>
      </w:tr>
      <w:tr w:rsidR="00F17F96" w14:paraId="1E5E3E00"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48EC368" w14:textId="77777777">
            <w:pPr>
              <w:spacing w:after="0" w:line="240" w:lineRule="auto"/>
              <w:rPr>
                <w:rFonts w:ascii="System Font Bold" w:hAnsi="System Font Bold"/>
              </w:rPr>
            </w:pPr>
            <w:r>
              <w:rPr>
                <w:rFonts w:ascii="System Font Bold" w:hAnsi="System Font Bold"/>
              </w:rPr>
              <w:t>Institution:</w:t>
            </w:r>
          </w:p>
          <w:p w:rsidR="00C45720" w:rsidRDefault="00C45720" w14:paraId="110FFD37" w14:textId="77777777">
            <w:pPr>
              <w:spacing w:after="0" w:line="240" w:lineRule="auto"/>
            </w:pPr>
          </w:p>
        </w:tc>
      </w:tr>
      <w:tr w:rsidR="00F17F96" w14:paraId="385E5CC6" w14:textId="77777777">
        <w:trPr>
          <w:cantSplit/>
          <w:trHeight w:val="104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702B4C6" w14:textId="77777777">
            <w:pPr>
              <w:spacing w:after="0" w:line="240" w:lineRule="auto"/>
              <w:rPr>
                <w:rFonts w:ascii="System Font Bold" w:hAnsi="System Font Bold"/>
              </w:rPr>
            </w:pPr>
            <w:r>
              <w:rPr>
                <w:rFonts w:ascii="System Font Bold" w:hAnsi="System Font Bold"/>
              </w:rPr>
              <w:t>Address:</w:t>
            </w:r>
          </w:p>
          <w:p w:rsidR="00C45720" w:rsidRDefault="00C45720" w14:paraId="6B699379" w14:textId="77777777">
            <w:pPr>
              <w:spacing w:after="0" w:line="240" w:lineRule="auto"/>
              <w:rPr>
                <w:rFonts w:ascii="System Font Bold" w:hAnsi="System Font Bold"/>
              </w:rPr>
            </w:pPr>
          </w:p>
          <w:p w:rsidR="00C45720" w:rsidRDefault="00C45720" w14:paraId="3FE9F23F" w14:textId="77777777">
            <w:pPr>
              <w:spacing w:after="0" w:line="240" w:lineRule="auto"/>
              <w:rPr>
                <w:rFonts w:ascii="System Font Bold" w:hAnsi="System Font Bold"/>
              </w:rPr>
            </w:pPr>
          </w:p>
          <w:p w:rsidR="00C45720" w:rsidRDefault="00C45720" w14:paraId="1F72F646" w14:textId="77777777">
            <w:pPr>
              <w:spacing w:after="0" w:line="240" w:lineRule="auto"/>
            </w:pPr>
          </w:p>
        </w:tc>
      </w:tr>
      <w:tr w:rsidR="00F17F96" w14:paraId="52955811" w14:textId="77777777">
        <w:trPr>
          <w:cantSplit/>
          <w:trHeight w:val="52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565BCC7" w14:textId="77777777">
            <w:pPr>
              <w:spacing w:after="0" w:line="240" w:lineRule="auto"/>
              <w:rPr>
                <w:rFonts w:ascii="System Font Bold" w:hAnsi="System Font Bold"/>
              </w:rPr>
            </w:pPr>
            <w:r>
              <w:rPr>
                <w:rFonts w:ascii="System Font Bold" w:hAnsi="System Font Bold"/>
              </w:rPr>
              <w:t>Province:</w:t>
            </w: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4D9AB36" w14:textId="77777777">
            <w:pPr>
              <w:spacing w:after="0" w:line="240" w:lineRule="auto"/>
              <w:rPr>
                <w:rFonts w:ascii="System Font Bold" w:hAnsi="System Font Bold"/>
              </w:rPr>
            </w:pPr>
            <w:r>
              <w:rPr>
                <w:rFonts w:ascii="System Font Bold" w:hAnsi="System Font Bold"/>
              </w:rPr>
              <w:t>Postal Code:</w:t>
            </w:r>
          </w:p>
          <w:p w:rsidR="00C45720" w:rsidRDefault="00C45720" w14:paraId="08CE6F91" w14:textId="77777777">
            <w:pPr>
              <w:spacing w:after="0" w:line="240" w:lineRule="auto"/>
            </w:pPr>
          </w:p>
        </w:tc>
      </w:tr>
      <w:tr w:rsidR="00F17F96" w14:paraId="2EEC9B92" w14:textId="77777777">
        <w:trPr>
          <w:cantSplit/>
          <w:trHeight w:val="52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865E3EA" w14:textId="77777777">
            <w:pPr>
              <w:spacing w:after="0" w:line="240" w:lineRule="auto"/>
              <w:rPr>
                <w:rFonts w:ascii="System Font Bold" w:hAnsi="System Font Bold"/>
              </w:rPr>
            </w:pPr>
            <w:r>
              <w:rPr>
                <w:rFonts w:ascii="System Font Bold" w:hAnsi="System Font Bold"/>
              </w:rPr>
              <w:t>Telephone:</w:t>
            </w: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84443D4" w14:textId="77777777">
            <w:pPr>
              <w:spacing w:after="0" w:line="240" w:lineRule="auto"/>
              <w:rPr>
                <w:rFonts w:ascii="System Font Bold" w:hAnsi="System Font Bold"/>
              </w:rPr>
            </w:pPr>
            <w:r>
              <w:rPr>
                <w:rFonts w:ascii="System Font Bold" w:hAnsi="System Font Bold"/>
              </w:rPr>
              <w:t>Email:</w:t>
            </w:r>
          </w:p>
          <w:p w:rsidR="00C45720" w:rsidRDefault="00C45720" w14:paraId="61CDCEAD" w14:textId="77777777">
            <w:pPr>
              <w:spacing w:after="0" w:line="240" w:lineRule="auto"/>
            </w:pPr>
          </w:p>
        </w:tc>
      </w:tr>
      <w:tr w:rsidR="00F17F96" w14:paraId="676FD570"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52CD500F" w14:textId="77777777">
            <w:pPr>
              <w:spacing w:after="0" w:line="240" w:lineRule="auto"/>
              <w:rPr>
                <w:rFonts w:ascii="System Font Bold" w:hAnsi="System Font Bold"/>
              </w:rPr>
            </w:pPr>
            <w:r>
              <w:rPr>
                <w:rFonts w:ascii="System Font Bold" w:hAnsi="System Font Bold"/>
              </w:rPr>
              <w:t>II. CO-INVESTIGATOR(S)</w:t>
            </w:r>
          </w:p>
          <w:p w:rsidR="00C45720" w:rsidRDefault="00C45720" w14:paraId="6BB9E253" w14:textId="77777777">
            <w:pPr>
              <w:spacing w:after="0" w:line="240" w:lineRule="auto"/>
            </w:pPr>
          </w:p>
        </w:tc>
      </w:tr>
      <w:tr w:rsidR="00F17F96" w14:paraId="38DCD112"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991292D" w14:textId="77777777">
            <w:pPr>
              <w:spacing w:after="0" w:line="240" w:lineRule="auto"/>
              <w:rPr>
                <w:rFonts w:ascii="System Font Bold" w:hAnsi="System Font Bold"/>
              </w:rPr>
            </w:pPr>
            <w:r>
              <w:rPr>
                <w:rFonts w:ascii="System Font Bold" w:hAnsi="System Font Bold"/>
              </w:rPr>
              <w:t xml:space="preserve">Name: </w:t>
            </w:r>
          </w:p>
          <w:p w:rsidR="00C45720" w:rsidRDefault="00C45720" w14:paraId="23DE523C" w14:textId="77777777">
            <w:pPr>
              <w:spacing w:after="0" w:line="240" w:lineRule="auto"/>
            </w:pPr>
          </w:p>
        </w:tc>
      </w:tr>
      <w:tr w:rsidR="00F17F96" w14:paraId="3F033BCF"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4168F05" w14:textId="77777777">
            <w:pPr>
              <w:spacing w:after="0" w:line="240" w:lineRule="auto"/>
              <w:rPr>
                <w:rFonts w:ascii="System Font Bold" w:hAnsi="System Font Bold"/>
              </w:rPr>
            </w:pPr>
            <w:r>
              <w:rPr>
                <w:rFonts w:ascii="System Font Bold" w:hAnsi="System Font Bold"/>
              </w:rPr>
              <w:t>Position:</w:t>
            </w:r>
          </w:p>
          <w:p w:rsidR="00C45720" w:rsidRDefault="00C45720" w14:paraId="52E56223" w14:textId="77777777">
            <w:pPr>
              <w:spacing w:after="0" w:line="240" w:lineRule="auto"/>
            </w:pPr>
          </w:p>
        </w:tc>
      </w:tr>
      <w:tr w:rsidR="00F17F96" w14:paraId="58709E90" w14:textId="77777777">
        <w:trPr>
          <w:cantSplit/>
          <w:trHeight w:val="78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08A4ECA" w14:textId="77777777">
            <w:pPr>
              <w:spacing w:after="0" w:line="240" w:lineRule="auto"/>
              <w:rPr>
                <w:rFonts w:ascii="System Font Bold" w:hAnsi="System Font Bold"/>
              </w:rPr>
            </w:pPr>
            <w:r>
              <w:rPr>
                <w:rFonts w:ascii="System Font Bold" w:hAnsi="System Font Bold"/>
              </w:rPr>
              <w:t>Institution:</w:t>
            </w:r>
          </w:p>
          <w:p w:rsidR="00C45720" w:rsidRDefault="00C45720" w14:paraId="07547A01" w14:textId="77777777">
            <w:pPr>
              <w:spacing w:after="0" w:line="240" w:lineRule="auto"/>
              <w:rPr>
                <w:rFonts w:ascii="System Font Bold" w:hAnsi="System Font Bold"/>
              </w:rPr>
            </w:pPr>
          </w:p>
          <w:p w:rsidR="00C45720" w:rsidRDefault="00C45720" w14:paraId="5043CB0F" w14:textId="77777777">
            <w:pPr>
              <w:spacing w:after="0" w:line="240" w:lineRule="auto"/>
            </w:pP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F60D07B" w14:textId="77777777">
            <w:pPr>
              <w:spacing w:after="0" w:line="240" w:lineRule="auto"/>
              <w:rPr>
                <w:rFonts w:ascii="System Font Bold" w:hAnsi="System Font Bold"/>
              </w:rPr>
            </w:pPr>
            <w:r>
              <w:rPr>
                <w:rFonts w:ascii="System Font Bold" w:hAnsi="System Font Bold"/>
              </w:rPr>
              <w:t>Unit:</w:t>
            </w:r>
          </w:p>
          <w:p w:rsidR="00C45720" w:rsidRDefault="00C45720" w14:paraId="07459315" w14:textId="77777777">
            <w:pPr>
              <w:spacing w:after="0" w:line="240" w:lineRule="auto"/>
            </w:pPr>
          </w:p>
        </w:tc>
      </w:tr>
      <w:tr w:rsidR="00F17F96" w14:paraId="2810A9AB" w14:textId="77777777">
        <w:trPr>
          <w:cantSplit/>
          <w:trHeight w:val="52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AC0ED91" w14:textId="77777777">
            <w:pPr>
              <w:spacing w:after="0" w:line="240" w:lineRule="auto"/>
              <w:rPr>
                <w:rFonts w:ascii="System Font Bold" w:hAnsi="System Font Bold"/>
              </w:rPr>
            </w:pPr>
            <w:r>
              <w:rPr>
                <w:rFonts w:ascii="System Font Bold" w:hAnsi="System Font Bold"/>
              </w:rPr>
              <w:t>Telephone:</w:t>
            </w: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A3D61FB" w14:textId="77777777">
            <w:pPr>
              <w:spacing w:after="0" w:line="240" w:lineRule="auto"/>
              <w:rPr>
                <w:rFonts w:ascii="System Font Bold" w:hAnsi="System Font Bold"/>
              </w:rPr>
            </w:pPr>
            <w:r>
              <w:rPr>
                <w:rFonts w:ascii="System Font Bold" w:hAnsi="System Font Bold"/>
              </w:rPr>
              <w:t>Email:</w:t>
            </w:r>
          </w:p>
          <w:p w:rsidR="00C45720" w:rsidRDefault="00C45720" w14:paraId="6537F28F" w14:textId="77777777">
            <w:pPr>
              <w:spacing w:after="0" w:line="240" w:lineRule="auto"/>
            </w:pPr>
          </w:p>
        </w:tc>
      </w:tr>
      <w:tr w:rsidR="00F17F96" w14:paraId="184D295F"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69E3FE9" w14:textId="77777777">
            <w:pPr>
              <w:spacing w:after="0" w:line="240" w:lineRule="auto"/>
              <w:rPr>
                <w:rFonts w:ascii="System Font Bold" w:hAnsi="System Font Bold"/>
              </w:rPr>
            </w:pPr>
            <w:r>
              <w:rPr>
                <w:rFonts w:ascii="System Font Bold" w:hAnsi="System Font Bold"/>
              </w:rPr>
              <w:t xml:space="preserve">Name: </w:t>
            </w:r>
          </w:p>
          <w:p w:rsidR="00C45720" w:rsidRDefault="00C45720" w14:paraId="6DFB9E20" w14:textId="77777777">
            <w:pPr>
              <w:spacing w:after="0" w:line="240" w:lineRule="auto"/>
            </w:pPr>
          </w:p>
        </w:tc>
      </w:tr>
      <w:tr w:rsidR="00F17F96" w14:paraId="536913B1"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A69D9F4" w14:textId="77777777">
            <w:pPr>
              <w:spacing w:after="0" w:line="240" w:lineRule="auto"/>
              <w:rPr>
                <w:rFonts w:ascii="System Font Bold" w:hAnsi="System Font Bold"/>
              </w:rPr>
            </w:pPr>
            <w:r>
              <w:rPr>
                <w:rFonts w:ascii="System Font Bold" w:hAnsi="System Font Bold"/>
              </w:rPr>
              <w:t>Position:</w:t>
            </w:r>
          </w:p>
          <w:p w:rsidR="00C45720" w:rsidRDefault="00C45720" w14:paraId="70DF9E56" w14:textId="77777777">
            <w:pPr>
              <w:spacing w:after="0" w:line="240" w:lineRule="auto"/>
            </w:pPr>
          </w:p>
        </w:tc>
      </w:tr>
      <w:tr w:rsidR="00F17F96" w14:paraId="0F30C58F" w14:textId="77777777">
        <w:trPr>
          <w:cantSplit/>
          <w:trHeight w:val="78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CA337AB" w14:textId="77777777">
            <w:pPr>
              <w:spacing w:after="0" w:line="240" w:lineRule="auto"/>
              <w:rPr>
                <w:rFonts w:ascii="System Font Bold" w:hAnsi="System Font Bold"/>
              </w:rPr>
            </w:pPr>
            <w:r>
              <w:rPr>
                <w:rFonts w:ascii="System Font Bold" w:hAnsi="System Font Bold"/>
              </w:rPr>
              <w:t>Institution:</w:t>
            </w:r>
          </w:p>
          <w:p w:rsidR="00C45720" w:rsidRDefault="00C45720" w14:paraId="44E871BC" w14:textId="77777777">
            <w:pPr>
              <w:spacing w:after="0" w:line="240" w:lineRule="auto"/>
              <w:rPr>
                <w:rFonts w:ascii="System Font Bold" w:hAnsi="System Font Bold"/>
              </w:rPr>
            </w:pPr>
          </w:p>
          <w:p w:rsidR="00C45720" w:rsidRDefault="00C45720" w14:paraId="144A5D23" w14:textId="77777777">
            <w:pPr>
              <w:spacing w:after="0" w:line="240" w:lineRule="auto"/>
            </w:pP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7EB809BB" w14:textId="77777777">
            <w:pPr>
              <w:spacing w:after="0" w:line="240" w:lineRule="auto"/>
              <w:rPr>
                <w:rFonts w:ascii="System Font Bold" w:hAnsi="System Font Bold"/>
              </w:rPr>
            </w:pPr>
            <w:r>
              <w:rPr>
                <w:rFonts w:ascii="System Font Bold" w:hAnsi="System Font Bold"/>
              </w:rPr>
              <w:t>Unit:</w:t>
            </w:r>
          </w:p>
          <w:p w:rsidR="00C45720" w:rsidRDefault="00C45720" w14:paraId="738610EB" w14:textId="77777777">
            <w:pPr>
              <w:spacing w:after="0" w:line="240" w:lineRule="auto"/>
            </w:pPr>
          </w:p>
        </w:tc>
      </w:tr>
      <w:tr w:rsidR="00F17F96" w14:paraId="3A9C4C85" w14:textId="77777777">
        <w:trPr>
          <w:cantSplit/>
          <w:trHeight w:val="520"/>
        </w:trPr>
        <w:tc>
          <w:tcPr>
            <w:tcW w:w="467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E6B110E" w14:textId="77777777">
            <w:pPr>
              <w:spacing w:after="0" w:line="240" w:lineRule="auto"/>
              <w:rPr>
                <w:rFonts w:ascii="System Font Bold" w:hAnsi="System Font Bold"/>
              </w:rPr>
            </w:pPr>
            <w:r>
              <w:rPr>
                <w:rFonts w:ascii="System Font Bold" w:hAnsi="System Font Bold"/>
              </w:rPr>
              <w:t>Telephone:</w:t>
            </w:r>
          </w:p>
        </w:tc>
        <w:tc>
          <w:tcPr>
            <w:tcW w:w="467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6D05095" w14:textId="77777777">
            <w:pPr>
              <w:spacing w:after="0" w:line="240" w:lineRule="auto"/>
              <w:rPr>
                <w:rFonts w:ascii="System Font Bold" w:hAnsi="System Font Bold"/>
              </w:rPr>
            </w:pPr>
            <w:r>
              <w:rPr>
                <w:rFonts w:ascii="System Font Bold" w:hAnsi="System Font Bold"/>
              </w:rPr>
              <w:t>Email:</w:t>
            </w:r>
          </w:p>
          <w:p w:rsidR="00C45720" w:rsidRDefault="00C45720" w14:paraId="637805D2" w14:textId="77777777">
            <w:pPr>
              <w:spacing w:after="0" w:line="240" w:lineRule="auto"/>
            </w:pPr>
          </w:p>
        </w:tc>
      </w:tr>
      <w:tr w:rsidR="00F17F96" w14:paraId="662EFFFC"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17544759" w14:textId="77777777">
            <w:pPr>
              <w:spacing w:after="0" w:line="240" w:lineRule="auto"/>
              <w:rPr>
                <w:rFonts w:ascii="System Font Bold" w:hAnsi="System Font Bold"/>
              </w:rPr>
            </w:pPr>
            <w:r>
              <w:rPr>
                <w:rFonts w:ascii="System Font Bold" w:hAnsi="System Font Bold"/>
              </w:rPr>
              <w:lastRenderedPageBreak/>
              <w:t>III. FUNDING REQUESTED</w:t>
            </w:r>
          </w:p>
          <w:p w:rsidR="00C45720" w:rsidRDefault="00C45720" w14:paraId="463F29E8" w14:textId="77777777">
            <w:pPr>
              <w:spacing w:after="0" w:line="240" w:lineRule="auto"/>
            </w:pPr>
          </w:p>
        </w:tc>
      </w:tr>
      <w:tr w:rsidR="00F17F96" w14:paraId="727148DF"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6982113" w14:textId="77777777">
            <w:pPr>
              <w:spacing w:after="0" w:line="240" w:lineRule="auto"/>
              <w:rPr>
                <w:rFonts w:ascii="System Font Bold" w:hAnsi="System Font Bold"/>
              </w:rPr>
            </w:pPr>
            <w:r>
              <w:rPr>
                <w:rFonts w:ascii="System Font Bold" w:hAnsi="System Font Bold"/>
              </w:rPr>
              <w:t>Amount: $</w:t>
            </w:r>
          </w:p>
          <w:p w:rsidR="00C45720" w:rsidRDefault="00C45720" w14:paraId="3B7B4B86" w14:textId="77777777">
            <w:pPr>
              <w:spacing w:after="0" w:line="240" w:lineRule="auto"/>
            </w:pPr>
          </w:p>
        </w:tc>
      </w:tr>
      <w:tr w:rsidR="00F17F96" w14:paraId="285EC067"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78A1670B" w14:textId="77777777">
            <w:pPr>
              <w:shd w:val="clear" w:color="auto" w:fill="D9D9D9"/>
              <w:spacing w:after="0" w:line="240" w:lineRule="auto"/>
              <w:rPr>
                <w:rFonts w:ascii="System Font Bold" w:hAnsi="System Font Bold"/>
              </w:rPr>
            </w:pPr>
            <w:r>
              <w:rPr>
                <w:rFonts w:ascii="System Font Bold" w:hAnsi="System Font Bold"/>
              </w:rPr>
              <w:t>IV. PROJECT ABSTRACT (250 words maximum)</w:t>
            </w:r>
          </w:p>
          <w:p w:rsidR="00C45720" w:rsidRDefault="00C45720" w14:paraId="3A0FF5F2" w14:textId="77777777">
            <w:pPr>
              <w:spacing w:after="0" w:line="240" w:lineRule="auto"/>
            </w:pPr>
          </w:p>
        </w:tc>
      </w:tr>
      <w:tr w:rsidR="00F17F96" w14:paraId="5630AD66" w14:textId="77777777">
        <w:trPr>
          <w:cantSplit/>
          <w:trHeight w:val="31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1829076" w14:textId="77777777">
            <w:pPr>
              <w:spacing w:after="0" w:line="240" w:lineRule="auto"/>
              <w:rPr>
                <w:rFonts w:ascii="System Font Bold" w:hAnsi="System Font Bold"/>
              </w:rPr>
            </w:pPr>
          </w:p>
          <w:p w:rsidR="00C45720" w:rsidRDefault="00C45720" w14:paraId="2BA226A1" w14:textId="77777777">
            <w:pPr>
              <w:spacing w:after="0" w:line="240" w:lineRule="auto"/>
              <w:rPr>
                <w:rFonts w:ascii="System Font Bold" w:hAnsi="System Font Bold"/>
              </w:rPr>
            </w:pPr>
          </w:p>
          <w:p w:rsidR="00C45720" w:rsidRDefault="00C45720" w14:paraId="17AD93B2" w14:textId="77777777">
            <w:pPr>
              <w:spacing w:after="0" w:line="240" w:lineRule="auto"/>
              <w:rPr>
                <w:rFonts w:ascii="System Font Bold" w:hAnsi="System Font Bold"/>
              </w:rPr>
            </w:pPr>
          </w:p>
          <w:p w:rsidR="00C45720" w:rsidRDefault="00C45720" w14:paraId="0DE4B5B7" w14:textId="77777777">
            <w:pPr>
              <w:spacing w:after="0" w:line="240" w:lineRule="auto"/>
              <w:rPr>
                <w:rFonts w:ascii="System Font Bold" w:hAnsi="System Font Bold"/>
              </w:rPr>
            </w:pPr>
          </w:p>
          <w:p w:rsidR="00C45720" w:rsidRDefault="00C45720" w14:paraId="66204FF1" w14:textId="77777777">
            <w:pPr>
              <w:spacing w:after="0" w:line="240" w:lineRule="auto"/>
              <w:rPr>
                <w:rFonts w:ascii="System Font Bold" w:hAnsi="System Font Bold"/>
              </w:rPr>
            </w:pPr>
          </w:p>
          <w:p w:rsidR="00C45720" w:rsidRDefault="00C45720" w14:paraId="2DBF0D7D" w14:textId="77777777">
            <w:pPr>
              <w:spacing w:after="0" w:line="240" w:lineRule="auto"/>
              <w:rPr>
                <w:rFonts w:ascii="System Font Bold" w:hAnsi="System Font Bold"/>
              </w:rPr>
            </w:pPr>
          </w:p>
          <w:p w:rsidR="00C45720" w:rsidRDefault="00C45720" w14:paraId="6B62F1B3" w14:textId="77777777">
            <w:pPr>
              <w:spacing w:after="0" w:line="240" w:lineRule="auto"/>
              <w:rPr>
                <w:rFonts w:ascii="System Font Bold" w:hAnsi="System Font Bold"/>
              </w:rPr>
            </w:pPr>
          </w:p>
          <w:p w:rsidR="00C45720" w:rsidRDefault="00C45720" w14:paraId="02F2C34E" w14:textId="77777777">
            <w:pPr>
              <w:spacing w:after="0" w:line="240" w:lineRule="auto"/>
              <w:rPr>
                <w:rFonts w:ascii="System Font Bold" w:hAnsi="System Font Bold"/>
              </w:rPr>
            </w:pPr>
          </w:p>
          <w:p w:rsidR="00C45720" w:rsidRDefault="00C45720" w14:paraId="680A4E5D" w14:textId="77777777">
            <w:pPr>
              <w:spacing w:after="0" w:line="240" w:lineRule="auto"/>
              <w:rPr>
                <w:rFonts w:ascii="System Font Bold" w:hAnsi="System Font Bold"/>
              </w:rPr>
            </w:pPr>
          </w:p>
          <w:p w:rsidR="00C45720" w:rsidRDefault="00C45720" w14:paraId="19219836" w14:textId="77777777">
            <w:pPr>
              <w:spacing w:after="0" w:line="240" w:lineRule="auto"/>
              <w:rPr>
                <w:rFonts w:ascii="System Font Bold" w:hAnsi="System Font Bold"/>
              </w:rPr>
            </w:pPr>
          </w:p>
          <w:p w:rsidR="00C45720" w:rsidRDefault="00C45720" w14:paraId="296FEF7D" w14:textId="77777777">
            <w:pPr>
              <w:spacing w:after="0" w:line="240" w:lineRule="auto"/>
              <w:rPr>
                <w:rFonts w:ascii="System Font Bold" w:hAnsi="System Font Bold"/>
              </w:rPr>
            </w:pPr>
          </w:p>
          <w:p w:rsidR="00C45720" w:rsidRDefault="00C45720" w14:paraId="7194DBDC" w14:textId="77777777">
            <w:pPr>
              <w:spacing w:after="0" w:line="240" w:lineRule="auto"/>
            </w:pPr>
          </w:p>
        </w:tc>
      </w:tr>
      <w:tr w:rsidR="00F17F96" w14:paraId="19E59B13"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6A0C7D43" w14:textId="77777777">
            <w:pPr>
              <w:spacing w:after="0" w:line="240" w:lineRule="auto"/>
              <w:rPr>
                <w:rFonts w:ascii="System Font Bold" w:hAnsi="System Font Bold"/>
              </w:rPr>
            </w:pPr>
            <w:r>
              <w:rPr>
                <w:rFonts w:ascii="System Font Bold" w:hAnsi="System Font Bold"/>
              </w:rPr>
              <w:t>V. PROPOSAL</w:t>
            </w:r>
          </w:p>
          <w:p w:rsidR="00C45720" w:rsidRDefault="00C45720" w14:paraId="769D0D3C" w14:textId="77777777">
            <w:pPr>
              <w:spacing w:after="0" w:line="240" w:lineRule="auto"/>
            </w:pPr>
          </w:p>
        </w:tc>
      </w:tr>
      <w:tr w:rsidR="00F17F96" w14:paraId="4B8C0E6D" w14:textId="77777777">
        <w:trPr>
          <w:cantSplit/>
          <w:trHeight w:val="18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F2F8C81" w14:textId="77777777">
            <w:pPr>
              <w:spacing w:after="0" w:line="240" w:lineRule="auto"/>
            </w:pPr>
            <w:r>
              <w:t>Proposals are to be typed, 12 cpi or 10 points, 1.5 spacing, on ten (10) pages or less, including references. Proposals should include a statement of the problem, the purpose of the study, review of relevant literature, research question(s) and/or hypotheses, detailed description of the method and how it will be carried out, data generation, analysis, project timelines, ethical considerations, budget, plans for communication of findings, and relevance for gerontological nursing practice.</w:t>
            </w:r>
          </w:p>
          <w:p w:rsidR="00C45720" w:rsidRDefault="00C45720" w14:paraId="54CD245A" w14:textId="77777777">
            <w:pPr>
              <w:spacing w:after="0" w:line="240" w:lineRule="auto"/>
            </w:pPr>
          </w:p>
        </w:tc>
      </w:tr>
      <w:tr w:rsidR="00F17F96" w14:paraId="51E24C74"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1AC35973" w14:textId="77777777">
            <w:pPr>
              <w:spacing w:after="0" w:line="240" w:lineRule="auto"/>
              <w:rPr>
                <w:rFonts w:ascii="System Font Bold" w:hAnsi="System Font Bold"/>
              </w:rPr>
            </w:pPr>
            <w:r>
              <w:rPr>
                <w:rFonts w:ascii="System Font Bold" w:hAnsi="System Font Bold"/>
              </w:rPr>
              <w:t>VI. ETHICAL CONSIDERATIONS</w:t>
            </w:r>
          </w:p>
          <w:p w:rsidR="00C45720" w:rsidRDefault="00C45720" w14:paraId="1231BE67" w14:textId="77777777">
            <w:pPr>
              <w:spacing w:after="0" w:line="240" w:lineRule="auto"/>
            </w:pPr>
          </w:p>
        </w:tc>
      </w:tr>
      <w:tr w:rsidR="00F17F96" w14:paraId="2FD2523B" w14:textId="77777777">
        <w:trPr>
          <w:cantSplit/>
          <w:trHeight w:val="182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CA7D2D3" w14:textId="77777777">
            <w:pPr>
              <w:pStyle w:val="MediumGrid1-Accent21"/>
              <w:spacing w:after="0" w:line="240" w:lineRule="auto"/>
              <w:ind w:left="0"/>
            </w:pPr>
            <w:r>
              <w:t xml:space="preserve">Attach Certificate of Ethical Approval if available. </w:t>
            </w:r>
          </w:p>
          <w:p w:rsidR="00C45720" w:rsidRDefault="00C45720" w14:paraId="36FEB5B0" w14:textId="77777777">
            <w:pPr>
              <w:pStyle w:val="MediumGrid1-Accent21"/>
              <w:spacing w:after="0" w:line="240" w:lineRule="auto"/>
              <w:ind w:left="0"/>
            </w:pPr>
          </w:p>
          <w:p w:rsidR="00C45720" w:rsidRDefault="00C45720" w14:paraId="7B948A20" w14:textId="77777777">
            <w:pPr>
              <w:pStyle w:val="MediumGrid1-Accent21"/>
              <w:spacing w:after="0" w:line="240" w:lineRule="auto"/>
            </w:pPr>
            <w:r>
              <w:t xml:space="preserve">Ethical review process must be completed before the moneys will be distributed. </w:t>
            </w:r>
            <w:r>
              <w:rPr>
                <w:rFonts w:ascii="System Font Bold" w:hAnsi="System Font Bold"/>
              </w:rPr>
              <w:t xml:space="preserve">The Certificate of Ethical Approval must be submitted to the CGNA Head Office </w:t>
            </w:r>
            <w:r>
              <w:t xml:space="preserve">prior to monies being released. If for some reason, ethics approval is not submitted in the year the award was granted, the grant will not be awarded. </w:t>
            </w:r>
          </w:p>
          <w:p w:rsidR="00C45720" w:rsidRDefault="00C45720" w14:paraId="30D7AA69" w14:textId="77777777">
            <w:pPr>
              <w:spacing w:after="0" w:line="240" w:lineRule="auto"/>
            </w:pPr>
          </w:p>
        </w:tc>
      </w:tr>
      <w:tr w:rsidR="00F17F96" w14:paraId="61863BBC"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128FB308" w14:textId="77777777">
            <w:pPr>
              <w:spacing w:after="0" w:line="240" w:lineRule="auto"/>
              <w:rPr>
                <w:rFonts w:ascii="System Font Bold" w:hAnsi="System Font Bold"/>
              </w:rPr>
            </w:pPr>
            <w:r>
              <w:rPr>
                <w:rFonts w:ascii="System Font Bold" w:hAnsi="System Font Bold"/>
              </w:rPr>
              <w:t>VII. PROJECT BUDGET</w:t>
            </w:r>
          </w:p>
          <w:p w:rsidR="00C45720" w:rsidRDefault="00C45720" w14:paraId="7196D064" w14:textId="77777777">
            <w:pPr>
              <w:spacing w:after="0" w:line="240" w:lineRule="auto"/>
            </w:pPr>
          </w:p>
        </w:tc>
      </w:tr>
      <w:tr w:rsidR="00F17F96" w14:paraId="32F48235" w14:textId="77777777">
        <w:trPr>
          <w:cantSplit/>
          <w:trHeight w:val="104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971AC19" w14:textId="77777777">
            <w:pPr>
              <w:spacing w:after="0" w:line="240" w:lineRule="auto"/>
            </w:pPr>
            <w:r>
              <w:t>Please outline the total proposed budget.</w:t>
            </w:r>
          </w:p>
          <w:p w:rsidR="00C45720" w:rsidRDefault="00C45720" w14:paraId="1B1051BC" w14:textId="77777777">
            <w:pPr>
              <w:spacing w:after="0" w:line="240" w:lineRule="auto"/>
            </w:pPr>
            <w:r>
              <w:t>List all personnel involved in the project, whether being paid from project funds or not. If not being paid from project funds, put N/A in the last two columns.</w:t>
            </w:r>
          </w:p>
          <w:p w:rsidR="00C45720" w:rsidRDefault="00C45720" w14:paraId="34FF1C98" w14:textId="77777777">
            <w:pPr>
              <w:spacing w:after="0" w:line="240" w:lineRule="auto"/>
            </w:pPr>
          </w:p>
        </w:tc>
      </w:tr>
      <w:tr w:rsidR="00F17F96" w14:paraId="12BA1E23" w14:textId="77777777">
        <w:trPr>
          <w:cantSplit/>
          <w:trHeight w:val="33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DF9EEB3" w14:textId="77777777">
            <w:pPr>
              <w:spacing w:after="0" w:line="240" w:lineRule="auto"/>
              <w:rPr>
                <w:rFonts w:ascii="System Font Bold" w:hAnsi="System Font Bold"/>
              </w:rPr>
            </w:pPr>
            <w:r>
              <w:rPr>
                <w:rFonts w:ascii="System Font Bold" w:hAnsi="System Font Bold"/>
              </w:rPr>
              <w:t>Personnel</w:t>
            </w:r>
          </w:p>
        </w:tc>
      </w:tr>
      <w:tr w:rsidR="00F17F96" w14:paraId="2A95D5DF"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D61E924" w14:textId="77777777">
            <w:pPr>
              <w:spacing w:after="0" w:line="240" w:lineRule="auto"/>
            </w:pPr>
            <w:r>
              <w:t>Name Title &amp; Project</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D072C0D" w14:textId="77777777">
            <w:pPr>
              <w:spacing w:after="0" w:line="240" w:lineRule="auto"/>
            </w:pPr>
          </w:p>
        </w:tc>
      </w:tr>
      <w:tr w:rsidR="00F17F96" w14:paraId="76B2ACAA"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3F60B8B" w14:textId="77777777">
            <w:pPr>
              <w:spacing w:after="0" w:line="240" w:lineRule="auto"/>
            </w:pPr>
            <w:r>
              <w:t>Contribution</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8A21919" w14:textId="77777777">
            <w:pPr>
              <w:spacing w:after="0" w:line="240" w:lineRule="auto"/>
            </w:pPr>
          </w:p>
        </w:tc>
      </w:tr>
      <w:tr w:rsidR="00F17F96" w14:paraId="1DCD841E"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78EB6469" w14:textId="77777777">
            <w:pPr>
              <w:spacing w:after="0" w:line="240" w:lineRule="auto"/>
            </w:pPr>
            <w:r>
              <w:t>Time Allocated</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BD18F9B" w14:textId="77777777">
            <w:pPr>
              <w:spacing w:after="0" w:line="240" w:lineRule="auto"/>
            </w:pPr>
          </w:p>
        </w:tc>
      </w:tr>
      <w:tr w:rsidR="00F17F96" w14:paraId="60A9D939"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833696F" w14:textId="77777777">
            <w:pPr>
              <w:spacing w:after="0" w:line="240" w:lineRule="auto"/>
            </w:pPr>
            <w:r>
              <w:t>Salary Estimated</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38601FE" w14:textId="77777777">
            <w:pPr>
              <w:spacing w:after="0" w:line="240" w:lineRule="auto"/>
            </w:pPr>
          </w:p>
        </w:tc>
      </w:tr>
      <w:tr w:rsidR="00F17F96" w14:paraId="6C37C302"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D19203C" w14:textId="77777777">
            <w:pPr>
              <w:spacing w:after="0" w:line="240" w:lineRule="auto"/>
            </w:pPr>
            <w:r>
              <w:lastRenderedPageBreak/>
              <w:t>Estimated Expenditure</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F3CABC7" w14:textId="77777777">
            <w:pPr>
              <w:spacing w:after="0" w:line="240" w:lineRule="auto"/>
            </w:pPr>
          </w:p>
        </w:tc>
      </w:tr>
      <w:tr w:rsidR="00F17F96" w14:paraId="0A1BB05C"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B6E2229" w14:textId="77777777">
            <w:pPr>
              <w:spacing w:after="0" w:line="240" w:lineRule="auto"/>
            </w:pPr>
            <w:r>
              <w:t>Subtotal</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B08B5D1" w14:textId="77777777">
            <w:pPr>
              <w:spacing w:after="0" w:line="240" w:lineRule="auto"/>
            </w:pPr>
          </w:p>
        </w:tc>
      </w:tr>
      <w:tr w:rsidR="00F17F96" w14:paraId="160B2EEB"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74791383" w14:textId="77777777">
            <w:pPr>
              <w:spacing w:after="0" w:line="240" w:lineRule="auto"/>
              <w:rPr>
                <w:rFonts w:ascii="System Font Bold" w:hAnsi="System Font Bold"/>
              </w:rPr>
            </w:pPr>
            <w:r>
              <w:rPr>
                <w:rFonts w:ascii="System Font Bold" w:hAnsi="System Font Bold"/>
              </w:rPr>
              <w:t>Equipment</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6DEB4AB" w14:textId="77777777">
            <w:pPr>
              <w:spacing w:after="0" w:line="240" w:lineRule="auto"/>
            </w:pPr>
          </w:p>
        </w:tc>
      </w:tr>
      <w:tr w:rsidR="00F17F96" w14:paraId="773141A2"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3EDF594" w14:textId="77777777">
            <w:pPr>
              <w:spacing w:after="0" w:line="240" w:lineRule="auto"/>
            </w:pPr>
            <w:r>
              <w:t>Estimated Expenditure</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AD9C6F4" w14:textId="77777777">
            <w:pPr>
              <w:spacing w:after="0" w:line="240" w:lineRule="auto"/>
            </w:pPr>
          </w:p>
        </w:tc>
      </w:tr>
      <w:tr w:rsidR="00F17F96" w14:paraId="247F9748"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90681E5" w14:textId="77777777">
            <w:pPr>
              <w:spacing w:after="0" w:line="240" w:lineRule="auto"/>
            </w:pPr>
            <w:r>
              <w:t>Subtotal</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B1F511A" w14:textId="77777777">
            <w:pPr>
              <w:spacing w:after="0" w:line="240" w:lineRule="auto"/>
            </w:pPr>
          </w:p>
        </w:tc>
      </w:tr>
      <w:tr w:rsidR="00F17F96" w14:paraId="5B0E71A0"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CE4467B" w14:textId="77777777">
            <w:pPr>
              <w:spacing w:after="0" w:line="240" w:lineRule="auto"/>
              <w:rPr>
                <w:rFonts w:ascii="System Font Bold" w:hAnsi="System Font Bold"/>
              </w:rPr>
            </w:pPr>
            <w:r>
              <w:rPr>
                <w:rFonts w:ascii="System Font Bold" w:hAnsi="System Font Bold"/>
              </w:rPr>
              <w:t>Services</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65F9C3DC" w14:textId="77777777">
            <w:pPr>
              <w:spacing w:after="0" w:line="240" w:lineRule="auto"/>
            </w:pPr>
          </w:p>
        </w:tc>
      </w:tr>
      <w:tr w:rsidR="00F17F96" w14:paraId="7A4C8FD6"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E09A902" w14:textId="77777777">
            <w:pPr>
              <w:spacing w:after="0" w:line="240" w:lineRule="auto"/>
            </w:pPr>
            <w:r>
              <w:t>Estimated Expenditure</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023141B" w14:textId="77777777">
            <w:pPr>
              <w:spacing w:after="0" w:line="240" w:lineRule="auto"/>
            </w:pPr>
          </w:p>
        </w:tc>
      </w:tr>
      <w:tr w:rsidR="00F17F96" w14:paraId="6C98DD3F"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4B73CD6" w14:textId="77777777">
            <w:pPr>
              <w:spacing w:after="0" w:line="240" w:lineRule="auto"/>
            </w:pPr>
            <w:r>
              <w:t>Subtotal</w:t>
            </w: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1F3B1409" w14:textId="77777777">
            <w:pPr>
              <w:spacing w:after="0" w:line="240" w:lineRule="auto"/>
            </w:pPr>
          </w:p>
        </w:tc>
      </w:tr>
      <w:tr w:rsidR="00F17F96" w14:paraId="612C328F" w14:textId="77777777">
        <w:trPr>
          <w:cantSplit/>
          <w:trHeight w:val="330"/>
        </w:trPr>
        <w:tc>
          <w:tcPr>
            <w:tcW w:w="3980"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03443964" w14:textId="77777777">
            <w:pPr>
              <w:spacing w:after="0" w:line="240" w:lineRule="auto"/>
              <w:rPr>
                <w:rFonts w:ascii="System Font Bold" w:hAnsi="System Font Bold"/>
              </w:rPr>
            </w:pPr>
            <w:r>
              <w:rPr>
                <w:rFonts w:ascii="System Font Bold" w:hAnsi="System Font Bold"/>
              </w:rPr>
              <w:t>TOTAL AMOUNT REQUESTED</w:t>
            </w:r>
          </w:p>
        </w:tc>
        <w:tc>
          <w:tcPr>
            <w:tcW w:w="5369"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562C75D1" w14:textId="77777777">
            <w:pPr>
              <w:spacing w:after="0" w:line="240" w:lineRule="auto"/>
            </w:pPr>
          </w:p>
        </w:tc>
      </w:tr>
      <w:tr w:rsidR="00F17F96" w14:paraId="363A76D5" w14:textId="77777777">
        <w:trPr>
          <w:cantSplit/>
          <w:trHeight w:val="33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506B4286" w14:textId="77777777">
            <w:pPr>
              <w:spacing w:after="0" w:line="240" w:lineRule="auto"/>
              <w:rPr>
                <w:rFonts w:ascii="System Font Bold" w:hAnsi="System Font Bold"/>
              </w:rPr>
            </w:pPr>
            <w:r>
              <w:rPr>
                <w:rFonts w:ascii="System Font Bold" w:hAnsi="System Font Bold"/>
              </w:rPr>
              <w:t>VIII. OTHER FUNDING SOURCES</w:t>
            </w:r>
          </w:p>
        </w:tc>
      </w:tr>
      <w:tr w:rsidR="00F17F96" w14:paraId="3A2200F6" w14:textId="77777777">
        <w:trPr>
          <w:cantSplit/>
          <w:trHeight w:val="780"/>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58B0403" w14:textId="77777777">
            <w:pPr>
              <w:spacing w:after="0" w:line="240" w:lineRule="auto"/>
            </w:pPr>
            <w:r>
              <w:t>Have you applied to other funding sources for this project? If so, please specify source, amount, and date by which a decision about funding will be known.</w:t>
            </w:r>
          </w:p>
          <w:p w:rsidR="00C45720" w:rsidRDefault="00C45720" w14:paraId="664355AD" w14:textId="77777777">
            <w:pPr>
              <w:spacing w:after="0" w:line="240" w:lineRule="auto"/>
            </w:pPr>
          </w:p>
        </w:tc>
      </w:tr>
      <w:tr w:rsidR="00F17F96" w14:paraId="0CB9DF38" w14:textId="77777777">
        <w:trPr>
          <w:cantSplit/>
          <w:trHeight w:val="2256"/>
        </w:trPr>
        <w:tc>
          <w:tcPr>
            <w:tcW w:w="31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316E04B" w14:textId="77777777">
            <w:pPr>
              <w:spacing w:after="0" w:line="240" w:lineRule="auto"/>
            </w:pPr>
            <w:r>
              <w:t xml:space="preserve">SOURCE </w:t>
            </w:r>
          </w:p>
        </w:tc>
        <w:tc>
          <w:tcPr>
            <w:tcW w:w="290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5A0819F" w14:textId="77777777">
            <w:pPr>
              <w:spacing w:after="0" w:line="240" w:lineRule="auto"/>
            </w:pPr>
            <w:r>
              <w:t>AMOUNT</w:t>
            </w:r>
          </w:p>
        </w:tc>
        <w:tc>
          <w:tcPr>
            <w:tcW w:w="32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D2AD2BC" w14:textId="77777777">
            <w:pPr>
              <w:spacing w:after="0" w:line="240" w:lineRule="auto"/>
            </w:pPr>
            <w:r>
              <w:t>DATES</w:t>
            </w:r>
          </w:p>
        </w:tc>
      </w:tr>
      <w:tr w:rsidR="00F17F96" w14:paraId="0E583CFB" w14:textId="77777777">
        <w:trPr>
          <w:cantSplit/>
          <w:trHeight w:val="52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79A83B31" w14:textId="77777777">
            <w:pPr>
              <w:spacing w:after="0" w:line="240" w:lineRule="auto"/>
              <w:rPr>
                <w:rFonts w:ascii="System Font Bold" w:hAnsi="System Font Bold"/>
              </w:rPr>
            </w:pPr>
            <w:r>
              <w:rPr>
                <w:rFonts w:ascii="System Font Bold" w:hAnsi="System Font Bold"/>
              </w:rPr>
              <w:t>IX. Is this proposal a pilot project for a larger study? If yes, identify the target funding agency for the next phase of the study</w:t>
            </w:r>
          </w:p>
        </w:tc>
      </w:tr>
      <w:tr w:rsidR="00F17F96" w14:paraId="1A965116" w14:textId="77777777">
        <w:trPr>
          <w:cantSplit/>
          <w:trHeight w:val="78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C45720" w:rsidRDefault="00C45720" w14:paraId="7DF4E37C" w14:textId="77777777">
            <w:pPr>
              <w:spacing w:after="0" w:line="240" w:lineRule="auto"/>
              <w:rPr>
                <w:rFonts w:ascii="System Font Bold" w:hAnsi="System Font Bold"/>
              </w:rPr>
            </w:pPr>
          </w:p>
          <w:p w:rsidR="00C45720" w:rsidRDefault="00C45720" w14:paraId="44FB30F8" w14:textId="77777777">
            <w:pPr>
              <w:spacing w:after="0" w:line="240" w:lineRule="auto"/>
              <w:rPr>
                <w:rFonts w:ascii="System Font Bold" w:hAnsi="System Font Bold"/>
              </w:rPr>
            </w:pPr>
          </w:p>
          <w:p w:rsidR="00C45720" w:rsidRDefault="00C45720" w14:paraId="1DA6542E" w14:textId="77777777">
            <w:pPr>
              <w:spacing w:after="0" w:line="240" w:lineRule="auto"/>
            </w:pPr>
          </w:p>
        </w:tc>
      </w:tr>
      <w:tr w:rsidR="00F17F96" w14:paraId="1D82F99D" w14:textId="77777777">
        <w:trPr>
          <w:cantSplit/>
          <w:trHeight w:val="330"/>
        </w:trPr>
        <w:tc>
          <w:tcPr>
            <w:tcW w:w="9350" w:type="dxa"/>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C45720" w:rsidRDefault="00C45720" w14:paraId="27AD840A" w14:textId="77777777">
            <w:pPr>
              <w:spacing w:after="0" w:line="240" w:lineRule="auto"/>
            </w:pPr>
            <w:r>
              <w:rPr>
                <w:rFonts w:ascii="System Font Bold" w:hAnsi="System Font Bold"/>
              </w:rPr>
              <w:t>X. SIGNATURES</w:t>
            </w:r>
            <w:r>
              <w:t xml:space="preserve"> (Electronic signatures are acceptable)</w:t>
            </w:r>
          </w:p>
        </w:tc>
      </w:tr>
      <w:tr w:rsidR="00F17F96" w14:paraId="6D1D22F9" w14:textId="77777777">
        <w:trPr>
          <w:cantSplit/>
          <w:trHeight w:val="104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C2A046B" w14:textId="77777777">
            <w:pPr>
              <w:spacing w:after="0" w:line="240" w:lineRule="auto"/>
            </w:pPr>
            <w:r>
              <w:t>PRINCIPAL INVESTIGATOR SIGNATURE:</w:t>
            </w:r>
          </w:p>
          <w:p w:rsidR="00C45720" w:rsidRDefault="00C45720" w14:paraId="3041E394" w14:textId="77777777">
            <w:pPr>
              <w:spacing w:after="0" w:line="240" w:lineRule="auto"/>
            </w:pPr>
          </w:p>
          <w:p w:rsidR="00C45720" w:rsidRDefault="00C45720" w14:paraId="722B00AE" w14:textId="77777777">
            <w:pPr>
              <w:spacing w:after="0" w:line="240" w:lineRule="auto"/>
            </w:pP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B843049" w14:textId="77777777">
            <w:pPr>
              <w:spacing w:after="0" w:line="240" w:lineRule="auto"/>
            </w:pPr>
            <w:r>
              <w:t>DATE:</w:t>
            </w:r>
          </w:p>
        </w:tc>
      </w:tr>
      <w:tr w:rsidR="00F17F96" w14:paraId="0B89EF76" w14:textId="77777777">
        <w:trPr>
          <w:cantSplit/>
          <w:trHeight w:val="265"/>
        </w:trPr>
        <w:tc>
          <w:tcPr>
            <w:tcW w:w="9350"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5B60D396" w14:textId="77777777">
            <w:pPr>
              <w:spacing w:after="0" w:line="240" w:lineRule="auto"/>
              <w:rPr>
                <w:rFonts w:ascii="System Font Bold" w:hAnsi="System Font Bold"/>
              </w:rPr>
            </w:pPr>
            <w:r>
              <w:rPr>
                <w:rFonts w:ascii="System Font Bold" w:hAnsi="System Font Bold"/>
              </w:rPr>
              <w:t>FOR TRAINEES: Immediate Supervisor or Director</w:t>
            </w:r>
          </w:p>
        </w:tc>
      </w:tr>
      <w:tr w:rsidR="00F17F96" w14:paraId="5C4341D4" w14:textId="77777777">
        <w:trPr>
          <w:cantSplit/>
          <w:trHeight w:val="694"/>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2A2BE466" w14:textId="77777777">
            <w:pPr>
              <w:spacing w:after="0" w:line="240" w:lineRule="auto"/>
            </w:pPr>
            <w:r>
              <w:t>NAME:</w:t>
            </w:r>
          </w:p>
          <w:p w:rsidR="00C45720" w:rsidRDefault="00C45720" w14:paraId="42C6D796" w14:textId="77777777">
            <w:pPr>
              <w:spacing w:after="0" w:line="240" w:lineRule="auto"/>
            </w:pP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36657EFD" w14:textId="77777777">
            <w:pPr>
              <w:spacing w:after="0" w:line="240" w:lineRule="auto"/>
            </w:pPr>
            <w:r>
              <w:t>TITLE:</w:t>
            </w:r>
          </w:p>
        </w:tc>
      </w:tr>
      <w:tr w:rsidR="00F17F96" w14:paraId="08522426" w14:textId="77777777">
        <w:trPr>
          <w:cantSplit/>
          <w:trHeight w:val="1040"/>
        </w:trPr>
        <w:tc>
          <w:tcPr>
            <w:tcW w:w="39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49D0D807" w14:textId="77777777">
            <w:pPr>
              <w:spacing w:after="0" w:line="240" w:lineRule="auto"/>
            </w:pPr>
            <w:r>
              <w:t>SIGNATURE:</w:t>
            </w:r>
          </w:p>
          <w:p w:rsidR="00C45720" w:rsidRDefault="00C45720" w14:paraId="6E1831B3" w14:textId="77777777">
            <w:pPr>
              <w:spacing w:after="0" w:line="240" w:lineRule="auto"/>
            </w:pPr>
          </w:p>
          <w:p w:rsidR="00C45720" w:rsidRDefault="00C45720" w14:paraId="54E11D2A" w14:textId="77777777">
            <w:pPr>
              <w:spacing w:after="0" w:line="240" w:lineRule="auto"/>
            </w:pPr>
          </w:p>
          <w:p w:rsidR="00C45720" w:rsidRDefault="00C45720" w14:paraId="31126E5D" w14:textId="77777777">
            <w:pPr>
              <w:spacing w:after="0" w:line="240" w:lineRule="auto"/>
            </w:pPr>
          </w:p>
        </w:tc>
        <w:tc>
          <w:tcPr>
            <w:tcW w:w="536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00C45720" w:rsidRDefault="00C45720" w14:paraId="0F4F7DAE" w14:textId="77777777">
            <w:pPr>
              <w:spacing w:after="0" w:line="240" w:lineRule="auto"/>
            </w:pPr>
            <w:r>
              <w:t>DATE:</w:t>
            </w:r>
          </w:p>
        </w:tc>
      </w:tr>
    </w:tbl>
    <w:p w:rsidR="00C45720" w:rsidRDefault="00C45720" w14:paraId="2DE403A5" w14:textId="77777777">
      <w:pPr>
        <w:pStyle w:val="FreeForm"/>
        <w:rPr>
          <w:rFonts w:ascii="System Font Bold" w:hAnsi="System Font Bold"/>
          <w:sz w:val="28"/>
        </w:rPr>
      </w:pPr>
    </w:p>
    <w:p w:rsidR="00C45720" w:rsidRDefault="00C45720" w14:paraId="62431CDC" w14:textId="77777777">
      <w:pPr>
        <w:spacing w:after="0" w:line="240" w:lineRule="auto"/>
        <w:rPr>
          <w:rFonts w:ascii="Tahoma Bold" w:hAnsi="Tahoma Bold"/>
        </w:rPr>
      </w:pPr>
    </w:p>
    <w:p w:rsidR="00C45720" w:rsidP="0BDA0F03" w:rsidRDefault="00C45720" w14:paraId="51FC35E0" w14:textId="3EF47B6C">
      <w:pPr>
        <w:rPr>
          <w:rFonts w:ascii="Tahoma Bold" w:hAnsi="Tahoma Bold"/>
          <w:sz w:val="20"/>
          <w:szCs w:val="20"/>
        </w:rPr>
      </w:pPr>
      <w:r w:rsidRPr="588C496A" w:rsidR="00C45720">
        <w:rPr>
          <w:rFonts w:ascii="Tahoma Bold" w:hAnsi="Tahoma Bold"/>
          <w:sz w:val="20"/>
          <w:szCs w:val="20"/>
        </w:rPr>
        <w:t xml:space="preserve">Completed application is to be sent by email to </w:t>
      </w:r>
      <w:hyperlink r:id="Rd48308627aa240e3">
        <w:r w:rsidRPr="588C496A" w:rsidR="10EA7052">
          <w:rPr>
            <w:rStyle w:val="Hyperlink"/>
            <w:rFonts w:ascii="Tahoma Bold" w:hAnsi="Tahoma Bold"/>
            <w:sz w:val="20"/>
            <w:szCs w:val="20"/>
          </w:rPr>
          <w:t>yousm@mcmaster.ca</w:t>
        </w:r>
      </w:hyperlink>
      <w:r w:rsidRPr="588C496A" w:rsidR="10EA7052">
        <w:rPr>
          <w:rFonts w:ascii="Tahoma Bold" w:hAnsi="Tahoma Bold"/>
          <w:sz w:val="20"/>
          <w:szCs w:val="20"/>
        </w:rPr>
        <w:t xml:space="preserve"> </w:t>
      </w:r>
      <w:r w:rsidRPr="588C496A" w:rsidR="00C45720">
        <w:rPr>
          <w:rFonts w:ascii="Tahoma Bold" w:hAnsi="Tahoma Bold"/>
          <w:sz w:val="20"/>
          <w:szCs w:val="20"/>
        </w:rPr>
        <w:t xml:space="preserve">by </w:t>
      </w:r>
      <w:r w:rsidRPr="588C496A" w:rsidR="00C45720">
        <w:rPr>
          <w:rFonts w:ascii="Tahoma Bold" w:hAnsi="Tahoma Bold"/>
        </w:rPr>
        <w:t>Friday</w:t>
      </w:r>
      <w:r w:rsidRPr="588C496A" w:rsidR="0EA83E13">
        <w:rPr>
          <w:rFonts w:ascii="Tahoma Bold" w:hAnsi="Tahoma Bold"/>
        </w:rPr>
        <w:t>,</w:t>
      </w:r>
      <w:r w:rsidRPr="588C496A" w:rsidR="00C45720">
        <w:rPr>
          <w:rFonts w:ascii="Tahoma Bold" w:hAnsi="Tahoma Bold"/>
        </w:rPr>
        <w:t xml:space="preserve"> </w:t>
      </w:r>
      <w:r w:rsidRPr="588C496A" w:rsidR="2F363BCF">
        <w:rPr>
          <w:rFonts w:ascii="Tahoma Bold" w:hAnsi="Tahoma Bold"/>
        </w:rPr>
        <w:t>February</w:t>
      </w:r>
      <w:r w:rsidRPr="588C496A" w:rsidR="00C45720">
        <w:rPr>
          <w:rFonts w:ascii="Tahoma Bold" w:hAnsi="Tahoma Bold"/>
        </w:rPr>
        <w:t xml:space="preserve"> </w:t>
      </w:r>
      <w:r w:rsidRPr="588C496A" w:rsidR="57643FC3">
        <w:rPr>
          <w:rFonts w:ascii="Tahoma Bold" w:hAnsi="Tahoma Bold"/>
        </w:rPr>
        <w:t>2</w:t>
      </w:r>
      <w:r w:rsidRPr="588C496A" w:rsidR="4A75D110">
        <w:rPr>
          <w:rFonts w:ascii="Tahoma Bold" w:hAnsi="Tahoma Bold"/>
        </w:rPr>
        <w:t>0</w:t>
      </w:r>
      <w:r w:rsidRPr="588C496A" w:rsidR="57643FC3">
        <w:rPr>
          <w:rFonts w:ascii="Tahoma Bold" w:hAnsi="Tahoma Bold"/>
          <w:vertAlign w:val="superscript"/>
        </w:rPr>
        <w:t>t</w:t>
      </w:r>
      <w:r w:rsidRPr="588C496A" w:rsidR="14D527CA">
        <w:rPr>
          <w:rFonts w:ascii="Tahoma Bold" w:hAnsi="Tahoma Bold"/>
          <w:vertAlign w:val="superscript"/>
        </w:rPr>
        <w:t>h</w:t>
      </w:r>
      <w:r w:rsidRPr="588C496A" w:rsidR="57643FC3">
        <w:rPr>
          <w:rFonts w:ascii="Tahoma Bold" w:hAnsi="Tahoma Bold"/>
        </w:rPr>
        <w:t xml:space="preserve">, </w:t>
      </w:r>
      <w:r w:rsidRPr="588C496A" w:rsidR="00C45720">
        <w:rPr>
          <w:rFonts w:ascii="Tahoma Bold" w:hAnsi="Tahoma Bold"/>
        </w:rPr>
        <w:t>202</w:t>
      </w:r>
      <w:r w:rsidRPr="588C496A" w:rsidR="1786BDF6">
        <w:rPr>
          <w:rFonts w:ascii="Tahoma Bold" w:hAnsi="Tahoma Bold"/>
        </w:rPr>
        <w:t>6</w:t>
      </w:r>
      <w:r w:rsidRPr="588C496A" w:rsidR="00C45720">
        <w:rPr>
          <w:rFonts w:ascii="Tahoma Bold" w:hAnsi="Tahoma Bold"/>
        </w:rPr>
        <w:t>, time stamped before 11:</w:t>
      </w:r>
      <w:r w:rsidRPr="588C496A" w:rsidR="00C45720">
        <w:rPr>
          <w:rFonts w:ascii="Tahoma Bold" w:hAnsi="Tahoma Bold"/>
        </w:rPr>
        <w:t>59 hours</w:t>
      </w:r>
      <w:r w:rsidRPr="588C496A" w:rsidR="00C45720">
        <w:rPr>
          <w:rFonts w:ascii="Tahoma Bold" w:hAnsi="Tahoma Bold"/>
        </w:rPr>
        <w:t>.</w:t>
      </w:r>
    </w:p>
    <w:p w:rsidR="00C45720" w:rsidRDefault="00C45720" w14:paraId="4625B4A8" w14:textId="77777777">
      <w:pPr>
        <w:pStyle w:val="FreeForm"/>
        <w:rPr>
          <w:rFonts w:ascii="System Font Bold" w:hAnsi="System Font Bold"/>
          <w:sz w:val="22"/>
        </w:rPr>
      </w:pPr>
      <w:r>
        <w:br w:type="page"/>
      </w:r>
      <w:r>
        <w:rPr>
          <w:rFonts w:ascii="System Font Bold" w:hAnsi="System Font Bold"/>
          <w:sz w:val="28"/>
        </w:rPr>
        <w:lastRenderedPageBreak/>
        <w:t>CGNA Research Grant Application Checklist</w:t>
      </w:r>
    </w:p>
    <w:p w:rsidR="00C45720" w:rsidRDefault="00C45720" w14:paraId="49E398E2" w14:textId="77777777">
      <w:pPr>
        <w:spacing w:after="0" w:line="240" w:lineRule="auto"/>
        <w:rPr>
          <w:rFonts w:ascii="System Font Bold" w:hAnsi="System Font Bold"/>
        </w:rPr>
      </w:pPr>
    </w:p>
    <w:p w:rsidR="00C45720" w:rsidRDefault="00C45720" w14:paraId="56824676" w14:textId="77777777">
      <w:pPr>
        <w:spacing w:after="0" w:line="240" w:lineRule="auto"/>
      </w:pPr>
      <w:r>
        <w:t>Applicants: Please use the following checklist to ensure you have included the relevant documents for your application. This is for your own use and does not need to be submitted with your application.</w:t>
      </w:r>
    </w:p>
    <w:p w:rsidR="00C45720" w:rsidRDefault="00C45720" w14:paraId="4D30C532" w14:textId="77777777">
      <w:pPr>
        <w:spacing w:after="0" w:line="240" w:lineRule="auto"/>
        <w:rPr>
          <w:rFonts w:ascii="System Font Bold" w:hAnsi="System Font Bold"/>
        </w:rPr>
      </w:pPr>
      <w:r>
        <w:rPr>
          <w:rFonts w:ascii="System Font Bold" w:hAnsi="System Font Bold"/>
        </w:rPr>
        <w:t>Please note that all documents should be combined and submitted as one PDF document.</w:t>
      </w:r>
    </w:p>
    <w:p w:rsidR="00C45720" w:rsidRDefault="00C45720" w14:paraId="16287F21" w14:textId="77777777">
      <w:pPr>
        <w:spacing w:after="0" w:line="240" w:lineRule="auto"/>
      </w:pPr>
    </w:p>
    <w:p w:rsidR="00C45720" w:rsidRDefault="00C45720" w14:paraId="25CB189B" w14:textId="77777777">
      <w:pPr>
        <w:numPr>
          <w:ilvl w:val="0"/>
          <w:numId w:val="17"/>
        </w:numPr>
        <w:tabs>
          <w:tab w:val="num" w:pos="720"/>
        </w:tabs>
        <w:spacing w:after="0" w:line="240" w:lineRule="auto"/>
        <w:ind w:left="720" w:hanging="360"/>
        <w:rPr>
          <w:rFonts w:ascii="Times New Roman" w:hAnsi="Times New Roman"/>
        </w:rPr>
      </w:pPr>
      <w:r>
        <w:t>Completed grant application form</w:t>
      </w:r>
    </w:p>
    <w:p w:rsidR="00C45720" w:rsidRDefault="00C45720" w14:paraId="362B7F2E" w14:textId="77777777">
      <w:pPr>
        <w:numPr>
          <w:ilvl w:val="0"/>
          <w:numId w:val="17"/>
        </w:numPr>
        <w:tabs>
          <w:tab w:val="num" w:pos="720"/>
        </w:tabs>
        <w:spacing w:after="0" w:line="240" w:lineRule="auto"/>
        <w:ind w:left="720" w:hanging="360"/>
        <w:rPr>
          <w:rFonts w:ascii="Times New Roman" w:hAnsi="Times New Roman"/>
        </w:rPr>
      </w:pPr>
      <w:r>
        <w:t>Research Proposal (10 pages maximum) that includes:</w:t>
      </w:r>
    </w:p>
    <w:p w:rsidR="00C45720" w:rsidRDefault="00C45720" w14:paraId="3422BBE5" w14:textId="77777777">
      <w:pPr>
        <w:numPr>
          <w:ilvl w:val="1"/>
          <w:numId w:val="18"/>
        </w:numPr>
        <w:tabs>
          <w:tab w:val="num" w:pos="1440"/>
        </w:tabs>
        <w:spacing w:after="0" w:line="240" w:lineRule="auto"/>
        <w:ind w:left="1440" w:hanging="360"/>
        <w:rPr>
          <w:rFonts w:ascii="Courier New" w:hAnsi="Courier New"/>
        </w:rPr>
      </w:pPr>
      <w:r>
        <w:t>Introduction to the study</w:t>
      </w:r>
    </w:p>
    <w:p w:rsidR="00C45720" w:rsidRDefault="00C45720" w14:paraId="1DD21B0B" w14:textId="77777777">
      <w:pPr>
        <w:numPr>
          <w:ilvl w:val="1"/>
          <w:numId w:val="18"/>
        </w:numPr>
        <w:tabs>
          <w:tab w:val="num" w:pos="1440"/>
        </w:tabs>
        <w:spacing w:after="0" w:line="240" w:lineRule="auto"/>
        <w:ind w:left="1440" w:hanging="360"/>
        <w:rPr>
          <w:rFonts w:ascii="Courier New" w:hAnsi="Courier New"/>
        </w:rPr>
      </w:pPr>
      <w:r>
        <w:t>Statement of purpose</w:t>
      </w:r>
    </w:p>
    <w:p w:rsidR="00C45720" w:rsidRDefault="00C45720" w14:paraId="628CAE4B" w14:textId="77777777">
      <w:pPr>
        <w:numPr>
          <w:ilvl w:val="1"/>
          <w:numId w:val="18"/>
        </w:numPr>
        <w:tabs>
          <w:tab w:val="num" w:pos="1440"/>
        </w:tabs>
        <w:spacing w:after="0" w:line="240" w:lineRule="auto"/>
        <w:ind w:left="1440" w:hanging="360"/>
        <w:rPr>
          <w:rFonts w:ascii="Courier New" w:hAnsi="Courier New"/>
        </w:rPr>
      </w:pPr>
      <w:r>
        <w:t>Research question and/or hypotheses</w:t>
      </w:r>
    </w:p>
    <w:p w:rsidR="00C45720" w:rsidRDefault="00C45720" w14:paraId="2194405B" w14:textId="77777777">
      <w:pPr>
        <w:numPr>
          <w:ilvl w:val="1"/>
          <w:numId w:val="18"/>
        </w:numPr>
        <w:tabs>
          <w:tab w:val="num" w:pos="1440"/>
        </w:tabs>
        <w:spacing w:after="0" w:line="240" w:lineRule="auto"/>
        <w:ind w:left="1440" w:hanging="360"/>
        <w:rPr>
          <w:rFonts w:ascii="Courier New" w:hAnsi="Courier New"/>
        </w:rPr>
      </w:pPr>
      <w:r>
        <w:t>Method (detailed description of research method and how the research will be carried out)</w:t>
      </w:r>
    </w:p>
    <w:p w:rsidR="00C45720" w:rsidRDefault="00C45720" w14:paraId="1C5C98F6" w14:textId="77777777">
      <w:pPr>
        <w:numPr>
          <w:ilvl w:val="1"/>
          <w:numId w:val="18"/>
        </w:numPr>
        <w:tabs>
          <w:tab w:val="num" w:pos="1440"/>
        </w:tabs>
        <w:spacing w:after="0" w:line="240" w:lineRule="auto"/>
        <w:ind w:left="1440" w:hanging="360"/>
        <w:rPr>
          <w:rFonts w:ascii="Courier New" w:hAnsi="Courier New"/>
        </w:rPr>
      </w:pPr>
      <w:r>
        <w:t>Data generation (how will the data be obtained?)</w:t>
      </w:r>
    </w:p>
    <w:p w:rsidR="00C45720" w:rsidRDefault="00C45720" w14:paraId="2386F32D" w14:textId="77777777">
      <w:pPr>
        <w:numPr>
          <w:ilvl w:val="1"/>
          <w:numId w:val="18"/>
        </w:numPr>
        <w:tabs>
          <w:tab w:val="num" w:pos="1440"/>
        </w:tabs>
        <w:spacing w:after="0" w:line="240" w:lineRule="auto"/>
        <w:ind w:left="1440" w:hanging="360"/>
        <w:rPr>
          <w:rFonts w:ascii="Courier New" w:hAnsi="Courier New"/>
        </w:rPr>
      </w:pPr>
      <w:r>
        <w:t>Data analysis (how will the data be analyzed?)</w:t>
      </w:r>
    </w:p>
    <w:p w:rsidR="00C45720" w:rsidRDefault="00C45720" w14:paraId="708E7E2B" w14:textId="77777777">
      <w:pPr>
        <w:numPr>
          <w:ilvl w:val="1"/>
          <w:numId w:val="18"/>
        </w:numPr>
        <w:tabs>
          <w:tab w:val="num" w:pos="1440"/>
        </w:tabs>
        <w:spacing w:after="0" w:line="240" w:lineRule="auto"/>
        <w:ind w:left="1440" w:hanging="360"/>
        <w:rPr>
          <w:rFonts w:ascii="Courier New" w:hAnsi="Courier New"/>
        </w:rPr>
      </w:pPr>
      <w:r>
        <w:t>Project timelines</w:t>
      </w:r>
    </w:p>
    <w:p w:rsidR="00C45720" w:rsidRDefault="00C45720" w14:paraId="4A4A6267" w14:textId="77777777">
      <w:pPr>
        <w:numPr>
          <w:ilvl w:val="1"/>
          <w:numId w:val="18"/>
        </w:numPr>
        <w:tabs>
          <w:tab w:val="num" w:pos="1440"/>
        </w:tabs>
        <w:spacing w:after="0" w:line="240" w:lineRule="auto"/>
        <w:ind w:left="1440" w:hanging="360"/>
        <w:rPr>
          <w:rFonts w:ascii="Courier New" w:hAnsi="Courier New"/>
        </w:rPr>
      </w:pPr>
      <w:r>
        <w:t>Ethical considerations</w:t>
      </w:r>
    </w:p>
    <w:p w:rsidR="00C45720" w:rsidRDefault="00C45720" w14:paraId="3311EBB3" w14:textId="77777777">
      <w:pPr>
        <w:numPr>
          <w:ilvl w:val="1"/>
          <w:numId w:val="18"/>
        </w:numPr>
        <w:tabs>
          <w:tab w:val="num" w:pos="1440"/>
        </w:tabs>
        <w:spacing w:after="0" w:line="240" w:lineRule="auto"/>
        <w:ind w:left="1440" w:hanging="360"/>
        <w:rPr>
          <w:rFonts w:ascii="Courier New" w:hAnsi="Courier New"/>
        </w:rPr>
      </w:pPr>
      <w:r>
        <w:t>Relevance to gerontological nursing</w:t>
      </w:r>
    </w:p>
    <w:p w:rsidR="00C45720" w:rsidRDefault="00C45720" w14:paraId="1C7D5EE3" w14:textId="77777777">
      <w:pPr>
        <w:numPr>
          <w:ilvl w:val="1"/>
          <w:numId w:val="18"/>
        </w:numPr>
        <w:tabs>
          <w:tab w:val="num" w:pos="1440"/>
        </w:tabs>
        <w:spacing w:after="0" w:line="240" w:lineRule="auto"/>
        <w:ind w:left="1440" w:hanging="360"/>
        <w:rPr>
          <w:rFonts w:ascii="Courier New" w:hAnsi="Courier New"/>
        </w:rPr>
      </w:pPr>
      <w:r>
        <w:t>Budget and justification</w:t>
      </w:r>
    </w:p>
    <w:p w:rsidR="00C45720" w:rsidRDefault="00C45720" w14:paraId="33B1DEB7" w14:textId="77777777">
      <w:pPr>
        <w:numPr>
          <w:ilvl w:val="0"/>
          <w:numId w:val="18"/>
        </w:numPr>
        <w:tabs>
          <w:tab w:val="num" w:pos="720"/>
        </w:tabs>
        <w:spacing w:after="0" w:line="240" w:lineRule="auto"/>
        <w:ind w:left="720" w:hanging="360"/>
        <w:rPr>
          <w:rFonts w:ascii="Times New Roman" w:hAnsi="Times New Roman"/>
        </w:rPr>
      </w:pPr>
      <w:r>
        <w:t>Appendices, as applicable</w:t>
      </w:r>
    </w:p>
    <w:p w:rsidR="00C45720" w:rsidRDefault="00C45720" w14:paraId="1F5BBE52" w14:textId="77777777">
      <w:pPr>
        <w:numPr>
          <w:ilvl w:val="1"/>
          <w:numId w:val="18"/>
        </w:numPr>
        <w:tabs>
          <w:tab w:val="num" w:pos="1440"/>
        </w:tabs>
        <w:spacing w:after="0" w:line="240" w:lineRule="auto"/>
        <w:ind w:left="1440" w:hanging="360"/>
        <w:rPr>
          <w:rFonts w:ascii="Courier New" w:hAnsi="Courier New"/>
        </w:rPr>
      </w:pPr>
      <w:r>
        <w:t>Instruments</w:t>
      </w:r>
    </w:p>
    <w:p w:rsidR="00C45720" w:rsidRDefault="00C45720" w14:paraId="28FD873A" w14:textId="77777777">
      <w:pPr>
        <w:numPr>
          <w:ilvl w:val="1"/>
          <w:numId w:val="18"/>
        </w:numPr>
        <w:tabs>
          <w:tab w:val="num" w:pos="1440"/>
        </w:tabs>
        <w:spacing w:after="0" w:line="240" w:lineRule="auto"/>
        <w:ind w:left="1440" w:hanging="360"/>
        <w:rPr>
          <w:rFonts w:ascii="Courier New" w:hAnsi="Courier New"/>
        </w:rPr>
      </w:pPr>
      <w:r>
        <w:t>Consent form(s)</w:t>
      </w:r>
    </w:p>
    <w:p w:rsidR="00C45720" w:rsidRDefault="00C45720" w14:paraId="1770036A" w14:textId="77777777">
      <w:pPr>
        <w:numPr>
          <w:ilvl w:val="1"/>
          <w:numId w:val="18"/>
        </w:numPr>
        <w:tabs>
          <w:tab w:val="num" w:pos="1440"/>
        </w:tabs>
        <w:spacing w:after="0" w:line="240" w:lineRule="auto"/>
        <w:ind w:left="1440" w:hanging="360"/>
        <w:rPr>
          <w:rFonts w:ascii="Courier New" w:hAnsi="Courier New"/>
        </w:rPr>
      </w:pPr>
      <w:r>
        <w:t>Certificate of Ethical Approval</w:t>
      </w:r>
    </w:p>
    <w:p w:rsidR="00C45720" w:rsidRDefault="00C45720" w14:paraId="0950DC04" w14:textId="77777777">
      <w:pPr>
        <w:numPr>
          <w:ilvl w:val="0"/>
          <w:numId w:val="18"/>
        </w:numPr>
        <w:tabs>
          <w:tab w:val="num" w:pos="720"/>
        </w:tabs>
        <w:spacing w:after="0" w:line="240" w:lineRule="auto"/>
        <w:ind w:left="720" w:hanging="360"/>
        <w:rPr>
          <w:rFonts w:ascii="Times New Roman" w:hAnsi="Times New Roman"/>
        </w:rPr>
      </w:pPr>
      <w:r>
        <w:t>Curriculum vitae for Principal Investigator and all co-investigators (maximum of 5 pages)</w:t>
      </w:r>
    </w:p>
    <w:p w:rsidR="00C45720" w:rsidRDefault="00C45720" w14:paraId="48F2DE28" w14:textId="77777777">
      <w:pPr>
        <w:numPr>
          <w:ilvl w:val="0"/>
          <w:numId w:val="18"/>
        </w:numPr>
        <w:tabs>
          <w:tab w:val="num" w:pos="720"/>
        </w:tabs>
        <w:spacing w:after="0" w:line="240" w:lineRule="auto"/>
        <w:ind w:left="720" w:hanging="360"/>
        <w:rPr>
          <w:rFonts w:ascii="Times New Roman" w:hAnsi="Times New Roman"/>
        </w:rPr>
      </w:pPr>
      <w:r>
        <w:t>Letter of institutional support</w:t>
      </w:r>
    </w:p>
    <w:p w:rsidR="00C45720" w:rsidRDefault="00C45720" w14:paraId="5BE93A62" w14:textId="77777777">
      <w:pPr>
        <w:spacing w:after="0" w:line="240" w:lineRule="auto"/>
      </w:pPr>
    </w:p>
    <w:p w:rsidR="00C45720" w:rsidRDefault="00C45720" w14:paraId="7F29AFAF" w14:textId="77777777">
      <w:pPr>
        <w:jc w:val="center"/>
        <w:rPr>
          <w:rFonts w:ascii="Tahoma Bold" w:hAnsi="Tahoma Bold"/>
          <w:color w:val="FB0006"/>
        </w:rPr>
      </w:pPr>
      <w:r>
        <w:rPr>
          <w:rFonts w:ascii="Tahoma Bold" w:hAnsi="Tahoma Bold"/>
          <w:color w:val="FB0006"/>
        </w:rPr>
        <w:t xml:space="preserve">RESEARCH GRANT APPLICATION SUBMISSION DEADLINE: </w:t>
      </w:r>
    </w:p>
    <w:p w:rsidR="00C45720" w:rsidP="0BDA0F03" w:rsidRDefault="00C45720" w14:paraId="2FD6CE45" w14:textId="162132BC">
      <w:pPr>
        <w:rPr>
          <w:rFonts w:ascii="Tahoma Bold" w:hAnsi="Tahoma Bold"/>
          <w:color w:val="FB0006"/>
          <w:sz w:val="20"/>
          <w:szCs w:val="20"/>
        </w:rPr>
      </w:pPr>
      <w:r w:rsidRPr="588C496A" w:rsidR="00C45720">
        <w:rPr>
          <w:rFonts w:ascii="Tahoma Bold" w:hAnsi="Tahoma Bold"/>
          <w:color w:val="FB0006"/>
          <w:sz w:val="20"/>
          <w:szCs w:val="20"/>
        </w:rPr>
        <w:t xml:space="preserve">Completed application is to be sent by email to </w:t>
      </w:r>
      <w:hyperlink r:id="R712cd0791b9b47df">
        <w:r w:rsidRPr="588C496A" w:rsidR="4FD66EA1">
          <w:rPr>
            <w:rStyle w:val="Hyperlink"/>
            <w:rFonts w:ascii="Tahoma Bold" w:hAnsi="Tahoma Bold"/>
            <w:sz w:val="20"/>
            <w:szCs w:val="20"/>
          </w:rPr>
          <w:t>yousm@mcmaster.ca</w:t>
        </w:r>
      </w:hyperlink>
      <w:r w:rsidRPr="588C496A" w:rsidR="4FD66EA1">
        <w:rPr>
          <w:rFonts w:ascii="Tahoma Bold" w:hAnsi="Tahoma Bold"/>
          <w:color w:val="FB0006"/>
          <w:sz w:val="20"/>
          <w:szCs w:val="20"/>
        </w:rPr>
        <w:t xml:space="preserve"> b</w:t>
      </w:r>
      <w:r w:rsidRPr="588C496A" w:rsidR="00C45720">
        <w:rPr>
          <w:rFonts w:ascii="Tahoma Bold" w:hAnsi="Tahoma Bold"/>
          <w:color w:val="FB0006"/>
          <w:sz w:val="20"/>
          <w:szCs w:val="20"/>
        </w:rPr>
        <w:t xml:space="preserve">y </w:t>
      </w:r>
      <w:r w:rsidRPr="588C496A" w:rsidR="00C45720">
        <w:rPr>
          <w:rFonts w:ascii="Tahoma Bold" w:hAnsi="Tahoma Bold"/>
          <w:color w:val="FB0006"/>
        </w:rPr>
        <w:t>Friday</w:t>
      </w:r>
      <w:r w:rsidRPr="588C496A" w:rsidR="0F192781">
        <w:rPr>
          <w:rFonts w:ascii="Tahoma Bold" w:hAnsi="Tahoma Bold"/>
          <w:color w:val="FB0006"/>
        </w:rPr>
        <w:t>,</w:t>
      </w:r>
      <w:r w:rsidRPr="588C496A" w:rsidR="00C45720">
        <w:rPr>
          <w:rFonts w:ascii="Tahoma Bold" w:hAnsi="Tahoma Bold"/>
          <w:color w:val="FB0006"/>
        </w:rPr>
        <w:t xml:space="preserve"> </w:t>
      </w:r>
      <w:r w:rsidRPr="588C496A" w:rsidR="4E2CC14D">
        <w:rPr>
          <w:rFonts w:ascii="Tahoma Bold" w:hAnsi="Tahoma Bold"/>
          <w:color w:val="FB0006"/>
        </w:rPr>
        <w:t>February 2</w:t>
      </w:r>
      <w:r w:rsidRPr="588C496A" w:rsidR="00CD152F">
        <w:rPr>
          <w:rFonts w:ascii="Tahoma Bold" w:hAnsi="Tahoma Bold"/>
          <w:color w:val="FB0006"/>
        </w:rPr>
        <w:t>0</w:t>
      </w:r>
      <w:r w:rsidRPr="588C496A" w:rsidR="66600FF1">
        <w:rPr>
          <w:rFonts w:ascii="Tahoma Bold" w:hAnsi="Tahoma Bold"/>
          <w:color w:val="FB0006"/>
          <w:vertAlign w:val="superscript"/>
        </w:rPr>
        <w:t>th</w:t>
      </w:r>
      <w:r w:rsidRPr="588C496A" w:rsidR="28531CB2">
        <w:rPr>
          <w:rFonts w:ascii="Tahoma Bold" w:hAnsi="Tahoma Bold"/>
          <w:color w:val="FB0006"/>
        </w:rPr>
        <w:t xml:space="preserve">, </w:t>
      </w:r>
      <w:r w:rsidRPr="588C496A" w:rsidR="00C45720">
        <w:rPr>
          <w:rFonts w:ascii="Tahoma Bold" w:hAnsi="Tahoma Bold"/>
          <w:color w:val="FB0006"/>
        </w:rPr>
        <w:t>202</w:t>
      </w:r>
      <w:r w:rsidRPr="588C496A" w:rsidR="00CD152F">
        <w:rPr>
          <w:rFonts w:ascii="Tahoma Bold" w:hAnsi="Tahoma Bold"/>
          <w:color w:val="FB0006"/>
        </w:rPr>
        <w:t>6</w:t>
      </w:r>
      <w:r w:rsidRPr="588C496A" w:rsidR="00C45720">
        <w:rPr>
          <w:rFonts w:ascii="Tahoma Bold" w:hAnsi="Tahoma Bold"/>
          <w:color w:val="FB0006"/>
        </w:rPr>
        <w:t>, time stamped before 11:</w:t>
      </w:r>
      <w:r w:rsidRPr="588C496A" w:rsidR="00C45720">
        <w:rPr>
          <w:rFonts w:ascii="Tahoma Bold" w:hAnsi="Tahoma Bold"/>
          <w:color w:val="FB0006"/>
        </w:rPr>
        <w:t>59 hours</w:t>
      </w:r>
      <w:r w:rsidRPr="588C496A" w:rsidR="00C45720">
        <w:rPr>
          <w:rFonts w:ascii="Tahoma Bold" w:hAnsi="Tahoma Bold"/>
          <w:color w:val="FB0006"/>
        </w:rPr>
        <w:t>.</w:t>
      </w:r>
    </w:p>
    <w:p w:rsidR="00C45720" w:rsidRDefault="00C45720" w14:paraId="68AE844D" w14:textId="77777777">
      <w:r>
        <w:rPr>
          <w:rFonts w:ascii="Tahoma" w:hAnsi="Tahoma"/>
          <w:sz w:val="20"/>
        </w:rPr>
        <w:t>It is your responsibility to ensure that your application is complete upon submission. Incomplete applications will not be considered.</w:t>
      </w:r>
    </w:p>
    <w:p w:rsidR="00C45720" w:rsidRDefault="00C45720" w14:paraId="43024834" w14:textId="77777777">
      <w:pPr>
        <w:pStyle w:val="Document4"/>
        <w:rPr>
          <w:rFonts w:ascii="Tahoma Bold" w:hAnsi="Tahoma Bold"/>
          <w:sz w:val="20"/>
        </w:rPr>
      </w:pPr>
      <w:r>
        <w:rPr>
          <w:rFonts w:ascii="Tahoma Bold" w:hAnsi="Tahoma Bold"/>
          <w:sz w:val="20"/>
        </w:rPr>
        <w:t>*Members of the Executive and/or their families are not eligible for these grants</w:t>
      </w:r>
    </w:p>
    <w:p w:rsidR="00C45720" w:rsidRDefault="00C45720" w14:paraId="384BA73E" w14:textId="77777777">
      <w:pPr>
        <w:spacing w:after="0" w:line="240" w:lineRule="auto"/>
        <w:rPr>
          <w:rFonts w:ascii="Times New Roman" w:hAnsi="Times New Roman" w:eastAsia="Times New Roman"/>
          <w:color w:val="auto"/>
          <w:sz w:val="20"/>
          <w:lang w:eastAsia="ja-JP" w:bidi="x-none"/>
        </w:rPr>
      </w:pPr>
    </w:p>
    <w:sectPr w:rsidR="00C45720">
      <w:headerReference w:type="even" r:id="rId10"/>
      <w:headerReference w:type="default" r:id="rId11"/>
      <w:footerReference w:type="even" r:id="rId12"/>
      <w:footerReference w:type="default" r:id="rId13"/>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F7A" w:rsidRDefault="00E84F7A" w14:paraId="29FC6210" w14:textId="77777777">
      <w:pPr>
        <w:spacing w:after="0" w:line="240" w:lineRule="auto"/>
      </w:pPr>
      <w:r>
        <w:separator/>
      </w:r>
    </w:p>
  </w:endnote>
  <w:endnote w:type="continuationSeparator" w:id="0">
    <w:p w:rsidR="00E84F7A" w:rsidRDefault="00E84F7A" w14:paraId="1B7B99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ヒラギノ角ゴ Pro W3">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stem Font Regular">
    <w:altName w:val="Cambria"/>
    <w:panose1 w:val="020B0604020202020204"/>
    <w:charset w:val="00"/>
    <w:family w:val="roman"/>
    <w:pitch w:val="default"/>
  </w:font>
  <w:font w:name="System Font Bold Italic">
    <w:panose1 w:val="020B0604020202020204"/>
    <w:charset w:val="00"/>
    <w:family w:val="roman"/>
    <w:pitch w:val="default"/>
  </w:font>
  <w:font w:name="System Font Bold">
    <w:altName w:val="Cambria"/>
    <w:panose1 w:val="020B0604020202020204"/>
    <w:charset w:val="00"/>
    <w:family w:val="roman"/>
    <w:pitch w:val="default"/>
  </w:font>
  <w:font w:name="System Font Italic">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Bold">
    <w:altName w:val="Tahom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20" w:rsidRDefault="00C45720" w14:paraId="7D34F5C7" w14:textId="77777777">
    <w:pPr>
      <w:pStyle w:val="FreeForm"/>
      <w:rPr>
        <w:rFonts w:ascii="Times New Roman" w:hAnsi="Times New Roman"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20" w:rsidRDefault="00C45720" w14:paraId="34B3F2EB" w14:textId="77777777">
    <w:pPr>
      <w:pStyle w:val="FreeForm"/>
      <w:rPr>
        <w:rFonts w:ascii="Times New Roman" w:hAnsi="Times New Roman"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F7A" w:rsidRDefault="00E84F7A" w14:paraId="4390B712" w14:textId="77777777">
      <w:pPr>
        <w:spacing w:after="0" w:line="240" w:lineRule="auto"/>
      </w:pPr>
      <w:r>
        <w:separator/>
      </w:r>
    </w:p>
  </w:footnote>
  <w:footnote w:type="continuationSeparator" w:id="0">
    <w:p w:rsidR="00E84F7A" w:rsidRDefault="00E84F7A" w14:paraId="2D912B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20" w:rsidRDefault="00C45720" w14:paraId="03EFCA41" w14:textId="77777777">
    <w:pPr>
      <w:pStyle w:val="FreeForm"/>
      <w:rPr>
        <w:rFonts w:ascii="Times New Roman" w:hAnsi="Times New Roman"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20" w:rsidRDefault="00C45720" w14:paraId="4F904CB7" w14:textId="77777777">
    <w:pPr>
      <w:pStyle w:val="FreeForm"/>
      <w:rPr>
        <w:rFonts w:ascii="Times New Roman" w:hAnsi="Times New Roman"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91"/>
        </w:tabs>
        <w:ind w:left="391" w:firstLine="1769"/>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91"/>
        </w:tabs>
        <w:ind w:left="391" w:firstLine="3929"/>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91"/>
        </w:tabs>
        <w:ind w:left="391" w:firstLine="6089"/>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91"/>
        </w:tabs>
        <w:ind w:left="391" w:firstLine="1409"/>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91"/>
        </w:tabs>
        <w:ind w:left="391" w:firstLine="3569"/>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91"/>
        </w:tabs>
        <w:ind w:left="391" w:firstLine="5729"/>
      </w:pPr>
      <w:rPr>
        <w:rFonts w:hint="default"/>
        <w:color w:val="000000"/>
        <w:position w:val="0"/>
        <w:sz w:val="22"/>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91"/>
        </w:tabs>
        <w:ind w:left="391" w:firstLine="1409"/>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91"/>
        </w:tabs>
        <w:ind w:left="391" w:firstLine="3569"/>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91"/>
        </w:tabs>
        <w:ind w:left="391" w:firstLine="5729"/>
      </w:pPr>
      <w:rPr>
        <w:rFonts w:hint="default"/>
        <w:color w:val="000000"/>
        <w:position w:val="0"/>
        <w:sz w:val="22"/>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91"/>
        </w:tabs>
        <w:ind w:left="391" w:firstLine="1769"/>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91"/>
        </w:tabs>
        <w:ind w:left="391" w:firstLine="3929"/>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91"/>
        </w:tabs>
        <w:ind w:left="391" w:firstLine="6089"/>
      </w:pPr>
      <w:rPr>
        <w:rFont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hint="default" w:ascii="Lucida Grande" w:hAnsi="Symbol" w:eastAsia="ヒラギノ角ゴ Pro W3"/>
        <w:color w:val="000000"/>
        <w:position w:val="0"/>
        <w:sz w:val="22"/>
      </w:rPr>
    </w:lvl>
    <w:lvl w:ilvl="1">
      <w:start w:val="1"/>
      <w:numFmt w:val="decimal"/>
      <w:isLgl/>
      <w:lvlText w:val="%2."/>
      <w:lvlJc w:val="left"/>
      <w:pPr>
        <w:tabs>
          <w:tab w:val="num" w:pos="360"/>
        </w:tabs>
        <w:ind w:left="360" w:firstLine="1440"/>
      </w:pPr>
      <w:rPr>
        <w:rFonts w:hint="default"/>
        <w:color w:val="000000"/>
        <w:position w:val="0"/>
        <w:sz w:val="22"/>
      </w:rPr>
    </w:lvl>
    <w:lvl w:ilvl="2">
      <w:start w:val="1"/>
      <w:numFmt w:val="decimal"/>
      <w:isLgl/>
      <w:lvlText w:val="%3."/>
      <w:lvlJc w:val="left"/>
      <w:pPr>
        <w:tabs>
          <w:tab w:val="num" w:pos="360"/>
        </w:tabs>
        <w:ind w:left="360" w:firstLine="2160"/>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decimal"/>
      <w:isLgl/>
      <w:lvlText w:val="%5."/>
      <w:lvlJc w:val="left"/>
      <w:pPr>
        <w:tabs>
          <w:tab w:val="num" w:pos="360"/>
        </w:tabs>
        <w:ind w:left="360" w:firstLine="3600"/>
      </w:pPr>
      <w:rPr>
        <w:rFonts w:hint="default"/>
        <w:color w:val="000000"/>
        <w:position w:val="0"/>
        <w:sz w:val="22"/>
      </w:rPr>
    </w:lvl>
    <w:lvl w:ilvl="5">
      <w:start w:val="1"/>
      <w:numFmt w:val="decimal"/>
      <w:isLgl/>
      <w:lvlText w:val="%6."/>
      <w:lvlJc w:val="left"/>
      <w:pPr>
        <w:tabs>
          <w:tab w:val="num" w:pos="360"/>
        </w:tabs>
        <w:ind w:left="360" w:firstLine="4320"/>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decimal"/>
      <w:isLgl/>
      <w:lvlText w:val="%8."/>
      <w:lvlJc w:val="left"/>
      <w:pPr>
        <w:tabs>
          <w:tab w:val="num" w:pos="360"/>
        </w:tabs>
        <w:ind w:left="360" w:firstLine="5760"/>
      </w:pPr>
      <w:rPr>
        <w:rFonts w:hint="default"/>
        <w:color w:val="000000"/>
        <w:position w:val="0"/>
        <w:sz w:val="22"/>
      </w:rPr>
    </w:lvl>
    <w:lvl w:ilvl="8">
      <w:start w:val="1"/>
      <w:numFmt w:val="decimal"/>
      <w:isLgl/>
      <w:lvlText w:val="%9."/>
      <w:lvlJc w:val="left"/>
      <w:pPr>
        <w:tabs>
          <w:tab w:val="num" w:pos="360"/>
        </w:tabs>
        <w:ind w:left="360" w:firstLine="6480"/>
      </w:pPr>
      <w:rPr>
        <w:rFont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hint="default" w:ascii="Lucida Grande" w:hAnsi="Symbol"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360"/>
      </w:pPr>
      <w:rPr>
        <w:rFonts w:hint="default" w:ascii="Lucida Grande" w:hAnsi="Symbol"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360"/>
      </w:pPr>
      <w:rPr>
        <w:rFonts w:hint="default" w:ascii="Lucida Grande" w:hAnsi="Symbol"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lvlText w:val="·"/>
      <w:lvlJc w:val="left"/>
      <w:pPr>
        <w:tabs>
          <w:tab w:val="num" w:pos="360"/>
        </w:tabs>
        <w:ind w:left="360" w:firstLine="360"/>
      </w:pPr>
      <w:rPr>
        <w:rFonts w:hint="default" w:ascii="Lucida Grande" w:hAnsi="Symbol"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12"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894EE880"/>
    <w:lvl w:ilvl="0">
      <w:start w:val="1"/>
      <w:numFmt w:val="bullet"/>
      <w:lvlText w:val="·"/>
      <w:lvlJc w:val="left"/>
      <w:pPr>
        <w:tabs>
          <w:tab w:val="num" w:pos="360"/>
        </w:tabs>
        <w:ind w:left="360" w:firstLine="360"/>
      </w:pPr>
      <w:rPr>
        <w:rFonts w:hint="default" w:ascii="Lucida Grande" w:hAnsi="Symbol"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start w:val="1"/>
      <w:numFmt w:val="bullet"/>
      <w:lvlText w:val=""/>
      <w:lvlJc w:val="left"/>
      <w:pPr>
        <w:tabs>
          <w:tab w:val="num" w:pos="360"/>
        </w:tabs>
        <w:ind w:left="360" w:firstLine="360"/>
      </w:pPr>
      <w:rPr>
        <w:rFonts w:hint="default" w:ascii="Times New Roman" w:hAnsi="Times New Roman" w:eastAsia="ヒラギノ角ゴ Pro W3"/>
        <w:color w:val="000000"/>
        <w:position w:val="0"/>
        <w:sz w:val="22"/>
      </w:rPr>
    </w:lvl>
    <w:lvl w:ilvl="1">
      <w:start w:val="1"/>
      <w:numFmt w:val="bullet"/>
      <w:lvlText w:val="o"/>
      <w:lvlJc w:val="left"/>
      <w:pPr>
        <w:tabs>
          <w:tab w:val="num" w:pos="360"/>
        </w:tabs>
        <w:ind w:left="360" w:firstLine="1080"/>
      </w:pPr>
      <w:rPr>
        <w:rFonts w:hint="default" w:ascii="Courier New" w:hAnsi="Courier New" w:eastAsia="ヒラギノ角ゴ Pro W3"/>
        <w:color w:val="000000"/>
        <w:position w:val="0"/>
        <w:sz w:val="22"/>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2"/>
      </w:rPr>
    </w:lvl>
    <w:lvl w:ilvl="3">
      <w:start w:val="1"/>
      <w:numFmt w:val="bullet"/>
      <w:lvlText w:val="·"/>
      <w:lvlJc w:val="left"/>
      <w:pPr>
        <w:tabs>
          <w:tab w:val="num" w:pos="360"/>
        </w:tabs>
        <w:ind w:left="360" w:firstLine="2520"/>
      </w:pPr>
      <w:rPr>
        <w:rFonts w:hint="default" w:ascii="Lucida Grande" w:hAnsi="Symbol" w:eastAsia="ヒラギノ角ゴ Pro W3"/>
        <w:color w:val="000000"/>
        <w:position w:val="0"/>
        <w:sz w:val="22"/>
      </w:rPr>
    </w:lvl>
    <w:lvl w:ilvl="4">
      <w:start w:val="1"/>
      <w:numFmt w:val="bullet"/>
      <w:lvlText w:val="o"/>
      <w:lvlJc w:val="left"/>
      <w:pPr>
        <w:tabs>
          <w:tab w:val="num" w:pos="360"/>
        </w:tabs>
        <w:ind w:left="360" w:firstLine="3240"/>
      </w:pPr>
      <w:rPr>
        <w:rFonts w:hint="default" w:ascii="Courier New" w:hAnsi="Courier New" w:eastAsia="ヒラギノ角ゴ Pro W3"/>
        <w:color w:val="000000"/>
        <w:position w:val="0"/>
        <w:sz w:val="22"/>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2"/>
      </w:rPr>
    </w:lvl>
    <w:lvl w:ilvl="6">
      <w:start w:val="1"/>
      <w:numFmt w:val="bullet"/>
      <w:lvlText w:val="·"/>
      <w:lvlJc w:val="left"/>
      <w:pPr>
        <w:tabs>
          <w:tab w:val="num" w:pos="360"/>
        </w:tabs>
        <w:ind w:left="360" w:firstLine="4680"/>
      </w:pPr>
      <w:rPr>
        <w:rFonts w:hint="default" w:ascii="Lucida Grande" w:hAnsi="Symbol" w:eastAsia="ヒラギノ角ゴ Pro W3"/>
        <w:color w:val="000000"/>
        <w:position w:val="0"/>
        <w:sz w:val="22"/>
      </w:rPr>
    </w:lvl>
    <w:lvl w:ilvl="7">
      <w:start w:val="1"/>
      <w:numFmt w:val="bullet"/>
      <w:lvlText w:val="o"/>
      <w:lvlJc w:val="left"/>
      <w:pPr>
        <w:tabs>
          <w:tab w:val="num" w:pos="360"/>
        </w:tabs>
        <w:ind w:left="360" w:firstLine="5400"/>
      </w:pPr>
      <w:rPr>
        <w:rFonts w:hint="default" w:ascii="Courier New" w:hAnsi="Courier New" w:eastAsia="ヒラギノ角ゴ Pro W3"/>
        <w:color w:val="000000"/>
        <w:position w:val="0"/>
        <w:sz w:val="22"/>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2"/>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F86E3A"/>
    <w:multiLevelType w:val="multilevel"/>
    <w:tmpl w:val="894EE874"/>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91"/>
        </w:tabs>
        <w:ind w:left="391" w:firstLine="1409"/>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91"/>
        </w:tabs>
        <w:ind w:left="391" w:firstLine="3569"/>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91"/>
        </w:tabs>
        <w:ind w:left="391" w:firstLine="5729"/>
      </w:pPr>
      <w:rPr>
        <w:rFonts w:hint="default"/>
        <w:color w:val="000000"/>
        <w:position w:val="0"/>
        <w:sz w:val="22"/>
      </w:rPr>
    </w:lvl>
  </w:abstractNum>
  <w:num w:numId="1" w16cid:durableId="1807774275">
    <w:abstractNumId w:val="0"/>
  </w:num>
  <w:num w:numId="2" w16cid:durableId="1078668207">
    <w:abstractNumId w:val="1"/>
  </w:num>
  <w:num w:numId="3" w16cid:durableId="439489867">
    <w:abstractNumId w:val="2"/>
  </w:num>
  <w:num w:numId="4" w16cid:durableId="406652586">
    <w:abstractNumId w:val="3"/>
  </w:num>
  <w:num w:numId="5" w16cid:durableId="1239055236">
    <w:abstractNumId w:val="4"/>
  </w:num>
  <w:num w:numId="6" w16cid:durableId="1007681666">
    <w:abstractNumId w:val="5"/>
  </w:num>
  <w:num w:numId="7" w16cid:durableId="935332532">
    <w:abstractNumId w:val="6"/>
  </w:num>
  <w:num w:numId="8" w16cid:durableId="1282610440">
    <w:abstractNumId w:val="7"/>
  </w:num>
  <w:num w:numId="9" w16cid:durableId="78598174">
    <w:abstractNumId w:val="8"/>
  </w:num>
  <w:num w:numId="10" w16cid:durableId="1212035252">
    <w:abstractNumId w:val="9"/>
  </w:num>
  <w:num w:numId="11" w16cid:durableId="839463891">
    <w:abstractNumId w:val="10"/>
  </w:num>
  <w:num w:numId="12" w16cid:durableId="1618368545">
    <w:abstractNumId w:val="11"/>
  </w:num>
  <w:num w:numId="13" w16cid:durableId="690645874">
    <w:abstractNumId w:val="12"/>
  </w:num>
  <w:num w:numId="14" w16cid:durableId="1329136429">
    <w:abstractNumId w:val="13"/>
  </w:num>
  <w:num w:numId="15" w16cid:durableId="2052457320">
    <w:abstractNumId w:val="14"/>
  </w:num>
  <w:num w:numId="16" w16cid:durableId="1691683417">
    <w:abstractNumId w:val="15"/>
  </w:num>
  <w:num w:numId="17" w16cid:durableId="594049621">
    <w:abstractNumId w:val="16"/>
  </w:num>
  <w:num w:numId="18" w16cid:durableId="1506361298">
    <w:abstractNumId w:val="17"/>
  </w:num>
  <w:num w:numId="19" w16cid:durableId="135340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A7"/>
    <w:rsid w:val="006F7D65"/>
    <w:rsid w:val="00911DA7"/>
    <w:rsid w:val="00C45720"/>
    <w:rsid w:val="00CD152F"/>
    <w:rsid w:val="00E84F7A"/>
    <w:rsid w:val="00F17F96"/>
    <w:rsid w:val="09065B3A"/>
    <w:rsid w:val="0BDA0F03"/>
    <w:rsid w:val="0EA83E13"/>
    <w:rsid w:val="0F192781"/>
    <w:rsid w:val="10C0042C"/>
    <w:rsid w:val="10EA7052"/>
    <w:rsid w:val="114BEECB"/>
    <w:rsid w:val="1170FC59"/>
    <w:rsid w:val="14D527CA"/>
    <w:rsid w:val="172AF8B9"/>
    <w:rsid w:val="1786BDF6"/>
    <w:rsid w:val="1A70CE58"/>
    <w:rsid w:val="1F711DFA"/>
    <w:rsid w:val="26BA5FB7"/>
    <w:rsid w:val="2835620B"/>
    <w:rsid w:val="28531CB2"/>
    <w:rsid w:val="29591A56"/>
    <w:rsid w:val="2D996720"/>
    <w:rsid w:val="2F363BCF"/>
    <w:rsid w:val="3151916F"/>
    <w:rsid w:val="34C7636A"/>
    <w:rsid w:val="3537FE6D"/>
    <w:rsid w:val="3A593C2C"/>
    <w:rsid w:val="4A75D110"/>
    <w:rsid w:val="4BAC69F2"/>
    <w:rsid w:val="4E2CC14D"/>
    <w:rsid w:val="4FD66EA1"/>
    <w:rsid w:val="528B1D6D"/>
    <w:rsid w:val="55139DDA"/>
    <w:rsid w:val="57643FC3"/>
    <w:rsid w:val="57FCB8C3"/>
    <w:rsid w:val="588C496A"/>
    <w:rsid w:val="58F24A19"/>
    <w:rsid w:val="59E329DB"/>
    <w:rsid w:val="5D619FB0"/>
    <w:rsid w:val="5E4A3663"/>
    <w:rsid w:val="601E5530"/>
    <w:rsid w:val="656DADA0"/>
    <w:rsid w:val="664A5778"/>
    <w:rsid w:val="66600FF1"/>
    <w:rsid w:val="66F70F47"/>
    <w:rsid w:val="680ED6FA"/>
    <w:rsid w:val="6C6DA319"/>
    <w:rsid w:val="6D2301FB"/>
    <w:rsid w:val="732D204D"/>
    <w:rsid w:val="75D81705"/>
    <w:rsid w:val="7E846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4024EF"/>
  <w15:chartTrackingRefBased/>
  <w15:docId w15:val="{7484EAC5-46F1-486A-90F1-ED754957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00" w:line="276" w:lineRule="auto"/>
    </w:pPr>
    <w:rPr>
      <w:rFonts w:ascii="System Font Regular" w:hAnsi="System Font Regular" w:eastAsia="ヒラギノ角ゴ Pro W3"/>
      <w:color w:val="000000"/>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reeForm" w:customStyle="1">
    <w:name w:val="Free Form"/>
    <w:rPr>
      <w:rFonts w:ascii="System Font Regular" w:hAnsi="System Font Regular" w:eastAsia="ヒラギノ角ゴ Pro W3"/>
      <w:color w:val="000000"/>
    </w:rPr>
  </w:style>
  <w:style w:type="paragraph" w:styleId="MediumGrid1-Accent21" w:customStyle="1">
    <w:name w:val="Medium Grid 1 - Accent 21"/>
    <w:pPr>
      <w:spacing w:after="200" w:line="276" w:lineRule="auto"/>
      <w:ind w:left="720"/>
    </w:pPr>
    <w:rPr>
      <w:rFonts w:ascii="System Font Regular" w:hAnsi="System Font Regular" w:eastAsia="ヒラギノ角ゴ Pro W3"/>
      <w:color w:val="000000"/>
      <w:sz w:val="22"/>
    </w:rPr>
  </w:style>
  <w:style w:type="paragraph" w:styleId="NoSpacing">
    <w:name w:val="No Spacing"/>
    <w:qFormat/>
    <w:rPr>
      <w:rFonts w:ascii="System Font Regular" w:hAnsi="System Font Regular" w:eastAsia="ヒラギノ角ゴ Pro W3"/>
      <w:color w:val="000000"/>
      <w:sz w:val="22"/>
    </w:rPr>
  </w:style>
  <w:style w:type="numbering" w:styleId="List6" w:customStyle="1">
    <w:name w:val="List 6"/>
  </w:style>
  <w:style w:type="numbering" w:styleId="List7" w:customStyle="1">
    <w:name w:val="List 7"/>
  </w:style>
  <w:style w:type="numbering" w:styleId="List8" w:customStyle="1">
    <w:name w:val="List 8"/>
  </w:style>
  <w:style w:type="numbering" w:styleId="List9" w:customStyle="1">
    <w:name w:val="List 9"/>
  </w:style>
  <w:style w:type="numbering" w:styleId="List10" w:customStyle="1">
    <w:name w:val="List 10"/>
  </w:style>
  <w:style w:type="character" w:styleId="Hyperlink1" w:customStyle="1">
    <w:name w:val="Hyperlink1"/>
    <w:rPr>
      <w:color w:val="0000FE"/>
      <w:sz w:val="20"/>
      <w:u w:val="single"/>
    </w:rPr>
  </w:style>
  <w:style w:type="numbering" w:styleId="List12" w:customStyle="1">
    <w:name w:val="List 12"/>
  </w:style>
  <w:style w:type="paragraph" w:styleId="Document4" w:customStyle="1">
    <w:name w:val="Document[4]"/>
    <w:rPr>
      <w:rFonts w:ascii="System Font Bold Italic" w:hAnsi="System Font Bold Italic" w:eastAsia="ヒラギノ角ゴ Pro W3"/>
      <w:color w:val="000000"/>
      <w:sz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D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www.cgna.net/" TargetMode="External" Id="Rf09d05a6f5cf4a87" /><Relationship Type="http://schemas.openxmlformats.org/officeDocument/2006/relationships/hyperlink" Target="mailto:yousm@mcmaster.ca" TargetMode="External" Id="Rd48308627aa240e3" /><Relationship Type="http://schemas.openxmlformats.org/officeDocument/2006/relationships/hyperlink" Target="mailto:yousm@mcmaster.ca" TargetMode="External" Id="R712cd0791b9b47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Leung</dc:creator>
  <keywords/>
  <lastModifiedBy>Marie-Lee Yous</lastModifiedBy>
  <revision>5</revision>
  <dcterms:created xsi:type="dcterms:W3CDTF">2024-12-04T20:57:00.0000000Z</dcterms:created>
  <dcterms:modified xsi:type="dcterms:W3CDTF">2026-01-04T19:42:18.4824127Z</dcterms:modified>
</coreProperties>
</file>