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B330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39348FF" wp14:editId="34643422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8E66B6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&#13;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&#13;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&#13;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&#13;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&#13;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19CA6727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7B34205C" w14:textId="10A08D42" w:rsidR="00A66B18" w:rsidRPr="0041428F" w:rsidRDefault="00CB2B5E" w:rsidP="007E7F36">
            <w:pPr>
              <w:pStyle w:val="Title"/>
            </w:pPr>
            <w:r>
              <w:t xml:space="preserve">The links </w:t>
            </w:r>
            <w:r w:rsidR="00106CFB">
              <w:t xml:space="preserve">RESIDENTS </w:t>
            </w:r>
            <w:r>
              <w:t xml:space="preserve">committee </w:t>
            </w:r>
            <w:r w:rsidR="00106CFB">
              <w:t>INCORPORATED ANNUAL GENERAL</w:t>
            </w:r>
            <w:r w:rsidR="00494793">
              <w:t xml:space="preserve"> </w:t>
            </w:r>
            <w:r>
              <w:t>meeting</w:t>
            </w:r>
            <w:r w:rsidR="007E7F36">
              <w:t xml:space="preserve"> </w:t>
            </w:r>
            <w:r w:rsidR="00106CFB">
              <w:t xml:space="preserve">MINUTES </w:t>
            </w:r>
          </w:p>
        </w:tc>
      </w:tr>
      <w:tr w:rsidR="007E7F36" w:rsidRPr="0041428F" w14:paraId="3D08F51C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04E41512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28DC93C6" w14:textId="77777777" w:rsidTr="007E7F36">
        <w:trPr>
          <w:trHeight w:val="492"/>
          <w:jc w:val="center"/>
        </w:trPr>
        <w:tc>
          <w:tcPr>
            <w:tcW w:w="2070" w:type="dxa"/>
          </w:tcPr>
          <w:p w14:paraId="1BAFF509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48582725" w14:textId="139903FF" w:rsidR="007E7F36" w:rsidRDefault="00CB2B5E" w:rsidP="007E7F36">
            <w:pPr>
              <w:pStyle w:val="ContactInfo"/>
            </w:pPr>
            <w:r>
              <w:t>Temporary Club House</w:t>
            </w:r>
          </w:p>
        </w:tc>
        <w:tc>
          <w:tcPr>
            <w:tcW w:w="3600" w:type="dxa"/>
            <w:vAlign w:val="bottom"/>
          </w:tcPr>
          <w:p w14:paraId="78E29E37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1C4D0443" w14:textId="77777777" w:rsidTr="007E7F36">
        <w:trPr>
          <w:trHeight w:val="492"/>
          <w:jc w:val="center"/>
        </w:trPr>
        <w:tc>
          <w:tcPr>
            <w:tcW w:w="2070" w:type="dxa"/>
          </w:tcPr>
          <w:p w14:paraId="311DED12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641C92B8" w14:textId="4498BC3D" w:rsidR="007E7F36" w:rsidRDefault="00333231" w:rsidP="007E7F36">
            <w:pPr>
              <w:pStyle w:val="ContactInfo"/>
            </w:pPr>
            <w:r>
              <w:t>Tuesday, 28 October 2025</w:t>
            </w:r>
          </w:p>
        </w:tc>
        <w:tc>
          <w:tcPr>
            <w:tcW w:w="3600" w:type="dxa"/>
            <w:vAlign w:val="bottom"/>
          </w:tcPr>
          <w:p w14:paraId="37358C1D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39341842" w14:textId="77777777" w:rsidTr="007E7F36">
        <w:trPr>
          <w:trHeight w:val="492"/>
          <w:jc w:val="center"/>
        </w:trPr>
        <w:tc>
          <w:tcPr>
            <w:tcW w:w="2070" w:type="dxa"/>
          </w:tcPr>
          <w:p w14:paraId="51A93C01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646FDF02" w14:textId="18C3502F" w:rsidR="007E7F36" w:rsidRDefault="00333231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4</w:t>
            </w:r>
            <w:r w:rsidR="00CA300F">
              <w:rPr>
                <w:rStyle w:val="Strong"/>
                <w:b w:val="0"/>
                <w:bCs w:val="0"/>
              </w:rPr>
              <w:t>pm</w:t>
            </w:r>
          </w:p>
        </w:tc>
        <w:tc>
          <w:tcPr>
            <w:tcW w:w="3600" w:type="dxa"/>
            <w:vAlign w:val="bottom"/>
          </w:tcPr>
          <w:p w14:paraId="32CB381A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504A019" w14:textId="77777777" w:rsidTr="007E7F36">
        <w:trPr>
          <w:trHeight w:val="492"/>
          <w:jc w:val="center"/>
        </w:trPr>
        <w:tc>
          <w:tcPr>
            <w:tcW w:w="2070" w:type="dxa"/>
          </w:tcPr>
          <w:p w14:paraId="1E937B83" w14:textId="77777777" w:rsidR="007E7F36" w:rsidRDefault="007E7F36" w:rsidP="007E7F36">
            <w:pPr>
              <w:pStyle w:val="MeetingInfo"/>
            </w:pPr>
            <w:r>
              <w:t>Facilitator:</w:t>
            </w:r>
          </w:p>
        </w:tc>
        <w:tc>
          <w:tcPr>
            <w:tcW w:w="5130" w:type="dxa"/>
          </w:tcPr>
          <w:p w14:paraId="1AF61AC5" w14:textId="7FD3FE49" w:rsidR="007E7F36" w:rsidRDefault="00561CB7" w:rsidP="007E7F36">
            <w:pPr>
              <w:pStyle w:val="ContactInfo"/>
            </w:pPr>
            <w:r>
              <w:t>Greg Lawton</w:t>
            </w:r>
          </w:p>
        </w:tc>
        <w:tc>
          <w:tcPr>
            <w:tcW w:w="3600" w:type="dxa"/>
            <w:vAlign w:val="bottom"/>
          </w:tcPr>
          <w:p w14:paraId="6E6DCAA9" w14:textId="77777777" w:rsidR="007E7F36" w:rsidRDefault="007E7F36" w:rsidP="00A66B18">
            <w:pPr>
              <w:pStyle w:val="ContactInfo"/>
            </w:pPr>
          </w:p>
        </w:tc>
      </w:tr>
    </w:tbl>
    <w:p w14:paraId="1D7E855F" w14:textId="77777777" w:rsidR="00A66B18" w:rsidRDefault="00A66B18" w:rsidP="00333231">
      <w:pPr>
        <w:ind w:left="0"/>
      </w:pPr>
    </w:p>
    <w:sdt>
      <w:sdtPr>
        <w:id w:val="921066030"/>
        <w:placeholder>
          <w:docPart w:val="0D4CAED28437F440AF6706AB1A1EE89D"/>
        </w:placeholder>
        <w:temporary/>
        <w:showingPlcHdr/>
        <w15:appearance w15:val="hidden"/>
      </w:sdtPr>
      <w:sdtContent>
        <w:p w14:paraId="19CF6063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2347"/>
        <w:gridCol w:w="5483"/>
        <w:gridCol w:w="2340"/>
      </w:tblGrid>
      <w:tr w:rsidR="007E7F36" w14:paraId="5E4A6D06" w14:textId="77777777" w:rsidTr="00FA4F8F">
        <w:trPr>
          <w:trHeight w:val="1440"/>
          <w:jc w:val="center"/>
        </w:trPr>
        <w:tc>
          <w:tcPr>
            <w:tcW w:w="630" w:type="dxa"/>
          </w:tcPr>
          <w:p w14:paraId="43B16565" w14:textId="77777777" w:rsidR="007E7F36" w:rsidRDefault="007E7F36" w:rsidP="007E7F36">
            <w:pPr>
              <w:ind w:left="0"/>
            </w:pPr>
          </w:p>
        </w:tc>
        <w:tc>
          <w:tcPr>
            <w:tcW w:w="2347" w:type="dxa"/>
          </w:tcPr>
          <w:p w14:paraId="078BACB6" w14:textId="336D2313" w:rsidR="007E7F36" w:rsidRDefault="00333231" w:rsidP="007E7F36">
            <w:pPr>
              <w:pStyle w:val="MeetingTimes"/>
            </w:pPr>
            <w:r>
              <w:t>4</w:t>
            </w:r>
            <w:r w:rsidR="00561CB7">
              <w:t>:00</w:t>
            </w:r>
            <w:r w:rsidR="006D2B1A">
              <w:t>pm</w:t>
            </w:r>
          </w:p>
        </w:tc>
        <w:tc>
          <w:tcPr>
            <w:tcW w:w="5483" w:type="dxa"/>
          </w:tcPr>
          <w:p w14:paraId="6AC36059" w14:textId="4BC7631D" w:rsidR="006D2B1A" w:rsidRDefault="006D2B1A" w:rsidP="006373ED">
            <w:pPr>
              <w:pStyle w:val="ItemDescription"/>
            </w:pPr>
            <w:r>
              <w:t>Attendees</w:t>
            </w:r>
            <w:r w:rsidR="00BE6542">
              <w:br/>
            </w:r>
            <w:r w:rsidR="00333231">
              <w:t>41 residents refer attached list</w:t>
            </w:r>
          </w:p>
          <w:p w14:paraId="03747821" w14:textId="006B85C1" w:rsidR="006373ED" w:rsidRDefault="00ED6A95" w:rsidP="006373ED">
            <w:pPr>
              <w:pStyle w:val="ItemDescription"/>
            </w:pPr>
            <w:r>
              <w:t>Apologie</w:t>
            </w:r>
            <w:r w:rsidR="006D2B1A">
              <w:t>s</w:t>
            </w:r>
            <w:r w:rsidR="00CB178E">
              <w:br/>
            </w:r>
            <w:r w:rsidR="00333231">
              <w:t>Reg Farrell, Jull Brigden, Sue Elliott, Jen Graham, Steve Wood, Leonie Nunnari, Annette Walker, Liz Picker, Cheryl Cosgrove</w:t>
            </w:r>
          </w:p>
          <w:p w14:paraId="146D6D81" w14:textId="5BCE3CFA" w:rsidR="00FA4F8F" w:rsidRPr="00E21240" w:rsidRDefault="00FA4F8F" w:rsidP="00561CB7">
            <w:pPr>
              <w:pStyle w:val="ItemDescription"/>
            </w:pPr>
          </w:p>
        </w:tc>
        <w:tc>
          <w:tcPr>
            <w:tcW w:w="2340" w:type="dxa"/>
          </w:tcPr>
          <w:p w14:paraId="450EA7DC" w14:textId="25192FB7" w:rsidR="007E7F36" w:rsidRDefault="007E7F36" w:rsidP="00E21240">
            <w:pPr>
              <w:pStyle w:val="Location"/>
            </w:pPr>
          </w:p>
        </w:tc>
      </w:tr>
      <w:tr w:rsidR="00E21240" w14:paraId="4797C72E" w14:textId="77777777" w:rsidTr="00FA4F8F">
        <w:trPr>
          <w:trHeight w:val="1440"/>
          <w:jc w:val="center"/>
        </w:trPr>
        <w:tc>
          <w:tcPr>
            <w:tcW w:w="630" w:type="dxa"/>
          </w:tcPr>
          <w:p w14:paraId="684571AB" w14:textId="77777777" w:rsidR="00E21240" w:rsidRDefault="00E21240" w:rsidP="00E21240">
            <w:pPr>
              <w:ind w:left="0"/>
            </w:pPr>
          </w:p>
        </w:tc>
        <w:tc>
          <w:tcPr>
            <w:tcW w:w="2347" w:type="dxa"/>
          </w:tcPr>
          <w:p w14:paraId="4B269BF1" w14:textId="4706FCE3" w:rsidR="00E21240" w:rsidRDefault="00333231" w:rsidP="00E21240">
            <w:pPr>
              <w:pStyle w:val="MeetingTimes"/>
            </w:pPr>
            <w:r>
              <w:t>4:10</w:t>
            </w:r>
            <w:r w:rsidR="006D2B1A">
              <w:t>p</w:t>
            </w:r>
            <w:r w:rsidR="00561CB7">
              <w:t>m</w:t>
            </w:r>
          </w:p>
        </w:tc>
        <w:tc>
          <w:tcPr>
            <w:tcW w:w="5483" w:type="dxa"/>
          </w:tcPr>
          <w:p w14:paraId="233938D4" w14:textId="14FCBC91" w:rsidR="00CB178E" w:rsidRPr="00497E42" w:rsidRDefault="00333231" w:rsidP="00E21240">
            <w:pPr>
              <w:pStyle w:val="ItemDescription"/>
              <w:rPr>
                <w:b/>
                <w:bCs/>
              </w:rPr>
            </w:pPr>
            <w:r>
              <w:rPr>
                <w:b/>
                <w:bCs/>
              </w:rPr>
              <w:t xml:space="preserve">Chairperson Report for year read and copy attached </w:t>
            </w:r>
            <w:r>
              <w:rPr>
                <w:b/>
                <w:bCs/>
              </w:rPr>
              <w:br/>
              <w:t xml:space="preserve">Accepted by Alan Cosgrove </w:t>
            </w:r>
            <w:r>
              <w:rPr>
                <w:b/>
                <w:bCs/>
              </w:rPr>
              <w:br/>
              <w:t>Seconded by Frank Nunnari</w:t>
            </w:r>
          </w:p>
        </w:tc>
        <w:tc>
          <w:tcPr>
            <w:tcW w:w="2340" w:type="dxa"/>
          </w:tcPr>
          <w:p w14:paraId="6545F368" w14:textId="646CC421" w:rsidR="00E21240" w:rsidRDefault="00E21240" w:rsidP="00E21240">
            <w:pPr>
              <w:pStyle w:val="Location"/>
            </w:pPr>
          </w:p>
        </w:tc>
      </w:tr>
      <w:tr w:rsidR="00E21240" w14:paraId="0E468C88" w14:textId="77777777" w:rsidTr="00FA4F8F">
        <w:trPr>
          <w:trHeight w:val="1440"/>
          <w:jc w:val="center"/>
        </w:trPr>
        <w:tc>
          <w:tcPr>
            <w:tcW w:w="630" w:type="dxa"/>
          </w:tcPr>
          <w:p w14:paraId="24C106DB" w14:textId="77777777" w:rsidR="00E21240" w:rsidRDefault="00E21240" w:rsidP="00E21240">
            <w:pPr>
              <w:ind w:left="0"/>
            </w:pPr>
          </w:p>
        </w:tc>
        <w:tc>
          <w:tcPr>
            <w:tcW w:w="2347" w:type="dxa"/>
          </w:tcPr>
          <w:p w14:paraId="1C30BC8E" w14:textId="01B3EF4D" w:rsidR="00E21240" w:rsidRDefault="00333231" w:rsidP="00E21240">
            <w:pPr>
              <w:pStyle w:val="MeetingTimes"/>
            </w:pPr>
            <w:r>
              <w:t>4:20</w:t>
            </w:r>
            <w:r w:rsidR="006D2B1A">
              <w:t>pm</w:t>
            </w:r>
          </w:p>
        </w:tc>
        <w:tc>
          <w:tcPr>
            <w:tcW w:w="5483" w:type="dxa"/>
          </w:tcPr>
          <w:p w14:paraId="758BDC0F" w14:textId="4D2D8522" w:rsidR="00ED6A95" w:rsidRPr="00B51ACD" w:rsidRDefault="00333231" w:rsidP="00B51ACD">
            <w:pPr>
              <w:pStyle w:val="ItemDescription"/>
              <w:rPr>
                <w:b/>
                <w:bCs/>
              </w:rPr>
            </w:pPr>
            <w:r>
              <w:rPr>
                <w:b/>
                <w:bCs/>
              </w:rPr>
              <w:t xml:space="preserve">Secretary Report for year read by Greg Lawton on behalf of Sue Elliott who was unable to attend. Copy attached </w:t>
            </w:r>
            <w:r>
              <w:rPr>
                <w:b/>
                <w:bCs/>
              </w:rPr>
              <w:br/>
              <w:t>Accepted by Peter Hill</w:t>
            </w:r>
            <w:r>
              <w:rPr>
                <w:b/>
                <w:bCs/>
              </w:rPr>
              <w:br/>
              <w:t>Seconded by Christine Deaner</w:t>
            </w:r>
          </w:p>
          <w:p w14:paraId="14BE4185" w14:textId="602A871C" w:rsidR="00CB178E" w:rsidRPr="00CB178E" w:rsidRDefault="00CB178E" w:rsidP="006D2B1A">
            <w:pPr>
              <w:pStyle w:val="ItemDescription"/>
              <w:ind w:left="720"/>
              <w:rPr>
                <w:color w:val="EE0000"/>
              </w:rPr>
            </w:pPr>
            <w:r>
              <w:rPr>
                <w:color w:val="EE0000"/>
              </w:rPr>
              <w:t xml:space="preserve"> </w:t>
            </w:r>
          </w:p>
        </w:tc>
        <w:tc>
          <w:tcPr>
            <w:tcW w:w="2340" w:type="dxa"/>
          </w:tcPr>
          <w:p w14:paraId="61E44C0D" w14:textId="5B4704AF" w:rsidR="00E21240" w:rsidRDefault="00E21240" w:rsidP="00E21240">
            <w:pPr>
              <w:pStyle w:val="Location"/>
            </w:pPr>
          </w:p>
        </w:tc>
      </w:tr>
      <w:tr w:rsidR="00FA4F8F" w14:paraId="2AF1F569" w14:textId="77777777" w:rsidTr="00FA4F8F">
        <w:trPr>
          <w:trHeight w:val="1440"/>
          <w:jc w:val="center"/>
        </w:trPr>
        <w:tc>
          <w:tcPr>
            <w:tcW w:w="630" w:type="dxa"/>
          </w:tcPr>
          <w:p w14:paraId="4389EFE8" w14:textId="77777777" w:rsidR="00FA4F8F" w:rsidRDefault="00FA4F8F" w:rsidP="00E21240">
            <w:pPr>
              <w:ind w:left="0"/>
            </w:pPr>
          </w:p>
        </w:tc>
        <w:tc>
          <w:tcPr>
            <w:tcW w:w="2347" w:type="dxa"/>
          </w:tcPr>
          <w:p w14:paraId="1DC58175" w14:textId="26AA9031" w:rsidR="00FA4F8F" w:rsidRDefault="00333231" w:rsidP="00E21240">
            <w:pPr>
              <w:pStyle w:val="MeetingTimes"/>
            </w:pPr>
            <w:r>
              <w:t>4:30pm</w:t>
            </w:r>
          </w:p>
        </w:tc>
        <w:tc>
          <w:tcPr>
            <w:tcW w:w="5483" w:type="dxa"/>
          </w:tcPr>
          <w:p w14:paraId="15C4BB10" w14:textId="7C4369A7" w:rsidR="00FA4F8F" w:rsidRDefault="00333231" w:rsidP="00E21240">
            <w:pPr>
              <w:pStyle w:val="ItemDescription"/>
              <w:rPr>
                <w:b/>
                <w:bCs/>
              </w:rPr>
            </w:pPr>
            <w:r>
              <w:rPr>
                <w:b/>
                <w:bCs/>
              </w:rPr>
              <w:t xml:space="preserve">Existing Committee stood down in line with The Links Residents Committee Incorporated Constitution </w:t>
            </w:r>
            <w:r w:rsidR="00FA4F8F" w:rsidRPr="00497E42">
              <w:rPr>
                <w:b/>
                <w:bCs/>
              </w:rPr>
              <w:t xml:space="preserve"> </w:t>
            </w:r>
          </w:p>
          <w:p w14:paraId="3D0427BE" w14:textId="70515C00" w:rsidR="00CB178E" w:rsidRPr="00333231" w:rsidRDefault="00333231" w:rsidP="00CB178E">
            <w:pPr>
              <w:pStyle w:val="ItemDescription"/>
              <w:rPr>
                <w:b/>
                <w:bCs/>
              </w:rPr>
            </w:pPr>
            <w:r w:rsidRPr="00333231">
              <w:rPr>
                <w:b/>
                <w:bCs/>
              </w:rPr>
              <w:t xml:space="preserve">Meeting handed over to </w:t>
            </w:r>
            <w:proofErr w:type="gramStart"/>
            <w:r w:rsidRPr="00333231">
              <w:rPr>
                <w:b/>
                <w:bCs/>
              </w:rPr>
              <w:t>Independent</w:t>
            </w:r>
            <w:proofErr w:type="gramEnd"/>
            <w:r w:rsidRPr="00333231">
              <w:rPr>
                <w:b/>
                <w:bCs/>
              </w:rPr>
              <w:t xml:space="preserve"> member of The Links community (Cheryl Alexander) who then ran the meeting for the election of the new Committee for 2025/2026</w:t>
            </w:r>
          </w:p>
        </w:tc>
        <w:tc>
          <w:tcPr>
            <w:tcW w:w="2340" w:type="dxa"/>
          </w:tcPr>
          <w:p w14:paraId="63756D60" w14:textId="17F9D495" w:rsidR="00FA4F8F" w:rsidRDefault="00FA4F8F" w:rsidP="00E21240">
            <w:pPr>
              <w:pStyle w:val="Location"/>
            </w:pPr>
          </w:p>
        </w:tc>
      </w:tr>
    </w:tbl>
    <w:p w14:paraId="471BB55D" w14:textId="09C4820B" w:rsidR="00333231" w:rsidRDefault="00333231" w:rsidP="00ED6A95">
      <w:pPr>
        <w:ind w:left="0" w:firstLine="720"/>
        <w:rPr>
          <w:b/>
          <w:bCs/>
        </w:rPr>
      </w:pPr>
      <w:r>
        <w:rPr>
          <w:b/>
          <w:bCs/>
        </w:rPr>
        <w:lastRenderedPageBreak/>
        <w:t xml:space="preserve">Results </w:t>
      </w:r>
    </w:p>
    <w:p w14:paraId="4D1A42C7" w14:textId="4998D319" w:rsidR="00333231" w:rsidRPr="00333231" w:rsidRDefault="00333231" w:rsidP="00333231">
      <w:pPr>
        <w:ind w:left="2880"/>
      </w:pPr>
      <w:r w:rsidRPr="00333231">
        <w:t xml:space="preserve">There were 8 nominations for positions on the new committee and as the Constitution of The Links Residents Committee Inc allows for there to be 8 members, all members were elected without the </w:t>
      </w:r>
      <w:proofErr w:type="spellStart"/>
      <w:r w:rsidRPr="00333231">
        <w:t>nee</w:t>
      </w:r>
      <w:proofErr w:type="spellEnd"/>
      <w:r w:rsidRPr="00333231">
        <w:t xml:space="preserve"> for a vote for any positions.</w:t>
      </w:r>
    </w:p>
    <w:p w14:paraId="702776EE" w14:textId="0D61A109" w:rsidR="00333231" w:rsidRDefault="00333231" w:rsidP="00333231">
      <w:pPr>
        <w:ind w:left="2880"/>
        <w:rPr>
          <w:b/>
          <w:bCs/>
        </w:rPr>
      </w:pPr>
      <w:r>
        <w:rPr>
          <w:b/>
          <w:bCs/>
        </w:rPr>
        <w:t xml:space="preserve">The new committee is as </w:t>
      </w:r>
      <w:proofErr w:type="gramStart"/>
      <w:r>
        <w:rPr>
          <w:b/>
          <w:bCs/>
        </w:rPr>
        <w:t>follows;</w:t>
      </w:r>
      <w:proofErr w:type="gramEnd"/>
    </w:p>
    <w:p w14:paraId="3CCC10D0" w14:textId="7D0DAC5D" w:rsidR="00333231" w:rsidRDefault="00333231" w:rsidP="00333231">
      <w:pPr>
        <w:ind w:left="2880"/>
        <w:rPr>
          <w:b/>
          <w:bCs/>
        </w:rPr>
      </w:pPr>
      <w:r>
        <w:rPr>
          <w:b/>
          <w:bCs/>
        </w:rPr>
        <w:t>Chairperson</w:t>
      </w:r>
      <w:r>
        <w:rPr>
          <w:b/>
          <w:bCs/>
        </w:rPr>
        <w:tab/>
      </w:r>
      <w:r>
        <w:rPr>
          <w:b/>
          <w:bCs/>
        </w:rPr>
        <w:tab/>
        <w:t>Kerri McFarlaine</w:t>
      </w:r>
      <w:r>
        <w:rPr>
          <w:b/>
          <w:bCs/>
        </w:rPr>
        <w:br/>
        <w:t>Secretary</w:t>
      </w:r>
      <w:r>
        <w:rPr>
          <w:b/>
          <w:bCs/>
        </w:rPr>
        <w:tab/>
      </w:r>
      <w:r>
        <w:rPr>
          <w:b/>
          <w:bCs/>
        </w:rPr>
        <w:tab/>
        <w:t>Greg Lawton</w:t>
      </w:r>
      <w:r>
        <w:rPr>
          <w:b/>
          <w:bCs/>
        </w:rPr>
        <w:br/>
        <w:t>Committee members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Greg Carter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Frank Nunnari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Reg Farrell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Jen Graham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Judie Darke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Stuart Robinson</w:t>
      </w:r>
    </w:p>
    <w:p w14:paraId="161A7F91" w14:textId="7A7E9651" w:rsidR="00333231" w:rsidRDefault="00333231" w:rsidP="00333231">
      <w:pPr>
        <w:ind w:left="2880"/>
        <w:rPr>
          <w:b/>
          <w:bCs/>
        </w:rPr>
      </w:pPr>
      <w:r>
        <w:rPr>
          <w:b/>
          <w:bCs/>
        </w:rPr>
        <w:t>Congratulations to the 2025/26 committee</w:t>
      </w:r>
    </w:p>
    <w:p w14:paraId="6174A160" w14:textId="1E7C450B" w:rsidR="00333231" w:rsidRDefault="00333231" w:rsidP="00333231">
      <w:pPr>
        <w:ind w:left="2880"/>
        <w:rPr>
          <w:b/>
          <w:bCs/>
        </w:rPr>
      </w:pPr>
      <w:r>
        <w:rPr>
          <w:b/>
          <w:bCs/>
        </w:rPr>
        <w:t xml:space="preserve">Thank </w:t>
      </w:r>
      <w:proofErr w:type="gramStart"/>
      <w:r>
        <w:rPr>
          <w:b/>
          <w:bCs/>
        </w:rPr>
        <w:t>you Cheryl Alexander</w:t>
      </w:r>
      <w:proofErr w:type="gramEnd"/>
      <w:r>
        <w:rPr>
          <w:b/>
          <w:bCs/>
        </w:rPr>
        <w:t xml:space="preserve"> for offering your time to run the election</w:t>
      </w:r>
    </w:p>
    <w:p w14:paraId="449EB0B3" w14:textId="6C1AF97C" w:rsidR="00333231" w:rsidRDefault="00333231" w:rsidP="00ED6A95">
      <w:pPr>
        <w:ind w:left="0" w:firstLine="720"/>
        <w:rPr>
          <w:b/>
          <w:bCs/>
        </w:rPr>
      </w:pPr>
      <w:r>
        <w:rPr>
          <w:b/>
          <w:bCs/>
        </w:rPr>
        <w:t>FIRST MEETING MINUTES OF 2025/2026 COMMITTEE</w:t>
      </w:r>
    </w:p>
    <w:p w14:paraId="3706728E" w14:textId="11FEAAD8" w:rsidR="00333231" w:rsidRDefault="00333231" w:rsidP="00ED6A95">
      <w:pPr>
        <w:ind w:left="0" w:firstLine="720"/>
        <w:rPr>
          <w:b/>
          <w:bCs/>
        </w:rPr>
      </w:pPr>
      <w:r>
        <w:rPr>
          <w:b/>
          <w:bCs/>
        </w:rPr>
        <w:t>AGENDA ITEMS</w:t>
      </w:r>
    </w:p>
    <w:p w14:paraId="249D2752" w14:textId="45EF6BD3" w:rsidR="00333231" w:rsidRDefault="00333231" w:rsidP="00ED6A95">
      <w:pPr>
        <w:ind w:left="0" w:firstLine="720"/>
        <w:rPr>
          <w:b/>
          <w:bCs/>
        </w:rPr>
      </w:pPr>
      <w:r>
        <w:rPr>
          <w:b/>
          <w:bCs/>
        </w:rPr>
        <w:t>Web Site adoption</w:t>
      </w:r>
    </w:p>
    <w:p w14:paraId="3C62AD73" w14:textId="2EF81B99" w:rsidR="00333231" w:rsidRDefault="00333231" w:rsidP="00333231">
      <w:pPr>
        <w:ind w:left="0" w:firstLine="720"/>
        <w:rPr>
          <w:b/>
          <w:bCs/>
        </w:rPr>
      </w:pPr>
      <w:r>
        <w:rPr>
          <w:b/>
          <w:bCs/>
        </w:rPr>
        <w:t>General Business from the floor.</w:t>
      </w:r>
    </w:p>
    <w:p w14:paraId="3FAB545E" w14:textId="0AC7D30C" w:rsidR="00333231" w:rsidRDefault="00333231" w:rsidP="00ED6A95">
      <w:pPr>
        <w:ind w:left="0" w:firstLine="720"/>
      </w:pPr>
      <w:r>
        <w:rPr>
          <w:b/>
          <w:bCs/>
        </w:rPr>
        <w:t>Web Site adoption.</w:t>
      </w:r>
      <w:r>
        <w:rPr>
          <w:b/>
          <w:bCs/>
        </w:rPr>
        <w:br/>
      </w:r>
      <w:r>
        <w:rPr>
          <w:b/>
          <w:bCs/>
        </w:rPr>
        <w:tab/>
      </w:r>
      <w:r w:rsidRPr="00333231">
        <w:t xml:space="preserve">The </w:t>
      </w:r>
      <w:r>
        <w:t>discussion was around the cost of trying to properly communicate with all residents on a regular basis. A suggestion was made that we set up a closed web site managed by The Links committee/Social club to have all communication thereon including minutes of meetings, social events, ability to accept payments for trips etc. It would be a reference point for all things The Links.</w:t>
      </w:r>
      <w:r>
        <w:br/>
        <w:t>Discussion was mainly positive and accepted there is a cost for such a facility but would be worth it in the long run.</w:t>
      </w:r>
      <w:r>
        <w:br/>
        <w:t xml:space="preserve">Suggestions were made as to whether the new Club House would have some form of facility to make bookings </w:t>
      </w:r>
      <w:proofErr w:type="spellStart"/>
      <w:r>
        <w:t>etc</w:t>
      </w:r>
      <w:proofErr w:type="spellEnd"/>
      <w:r>
        <w:t xml:space="preserve"> and that is to be investigated.</w:t>
      </w:r>
      <w:r>
        <w:br/>
        <w:t>Other places (</w:t>
      </w:r>
      <w:proofErr w:type="spellStart"/>
      <w:r>
        <w:t>eg</w:t>
      </w:r>
      <w:proofErr w:type="spellEnd"/>
      <w:r>
        <w:t xml:space="preserve"> Ocean Shores) have something similar but it is managed by the Operator Management team. It was suggested our web site should be </w:t>
      </w:r>
      <w:proofErr w:type="spellStart"/>
      <w:r>
        <w:t>self sufficient</w:t>
      </w:r>
      <w:proofErr w:type="spellEnd"/>
      <w:r>
        <w:t>.</w:t>
      </w:r>
      <w:r>
        <w:br/>
        <w:t>It was also raised that communication around resignation and appointment of committee members throughout the year could have been better communicated and it is the belief a facility such as this would assist in overcoming those sorts of issues.</w:t>
      </w:r>
      <w:r>
        <w:br/>
      </w:r>
      <w:r w:rsidRPr="00333231">
        <w:rPr>
          <w:b/>
          <w:bCs/>
        </w:rPr>
        <w:t>Motion</w:t>
      </w:r>
      <w:r>
        <w:t xml:space="preserve">. A motion was raised that the new committee </w:t>
      </w:r>
      <w:proofErr w:type="gramStart"/>
      <w:r>
        <w:t>look into</w:t>
      </w:r>
      <w:proofErr w:type="gramEnd"/>
      <w:r>
        <w:t xml:space="preserve"> the development of a closed web site for the Residents and Socils Club committees to utilize for communication.</w:t>
      </w:r>
      <w:r>
        <w:br/>
        <w:t>It was accepted by Kerri McFarlaine and seconded by Anne Mainwaring.</w:t>
      </w:r>
      <w:r>
        <w:br/>
      </w:r>
      <w:r w:rsidRPr="00333231">
        <w:rPr>
          <w:b/>
          <w:bCs/>
        </w:rPr>
        <w:t>The Motion was voted on and accepted</w:t>
      </w:r>
      <w:r>
        <w:t xml:space="preserve">. </w:t>
      </w:r>
    </w:p>
    <w:p w14:paraId="69B67706" w14:textId="62981816" w:rsidR="00333231" w:rsidRPr="00333231" w:rsidRDefault="00333231" w:rsidP="00333231">
      <w:pPr>
        <w:ind w:left="0" w:firstLine="720"/>
      </w:pPr>
      <w:r>
        <w:rPr>
          <w:b/>
          <w:bCs/>
        </w:rPr>
        <w:lastRenderedPageBreak/>
        <w:t>Bank Account</w:t>
      </w:r>
      <w:r>
        <w:rPr>
          <w:b/>
          <w:bCs/>
        </w:rPr>
        <w:br/>
      </w:r>
      <w:r>
        <w:t>The suggestion for a bank account for the Social Committee be set up. The background is that the current bank is owned by one resident with a couple of signatories to act on the account. This was the best way when The Links first started with a small population but potentially has issues going forward now there is an incorporated body for the community.</w:t>
      </w:r>
      <w:r>
        <w:br/>
      </w:r>
      <w:r>
        <w:rPr>
          <w:b/>
          <w:bCs/>
        </w:rPr>
        <w:t xml:space="preserve">Motion </w:t>
      </w:r>
      <w:r>
        <w:t>A motion was raised that the new committee investigate opening a new account in The Links Residents Committee Incorporated name designated to Social Committee to replace the existing bank account.</w:t>
      </w:r>
      <w:r>
        <w:br/>
        <w:t>Accepted by Greg Lawton</w:t>
      </w:r>
      <w:r>
        <w:br/>
        <w:t>Seconded Mike Mainwaring</w:t>
      </w:r>
      <w:r>
        <w:br/>
      </w:r>
      <w:r w:rsidRPr="00333231">
        <w:rPr>
          <w:b/>
          <w:bCs/>
        </w:rPr>
        <w:t>The Motion was voted on and accepted</w:t>
      </w:r>
    </w:p>
    <w:p w14:paraId="388D86D1" w14:textId="60174C18" w:rsidR="009E2CD2" w:rsidRDefault="00ED6A95" w:rsidP="00ED6A95">
      <w:pPr>
        <w:ind w:left="0" w:firstLine="720"/>
        <w:rPr>
          <w:b/>
          <w:bCs/>
        </w:rPr>
      </w:pPr>
      <w:r>
        <w:rPr>
          <w:b/>
          <w:bCs/>
        </w:rPr>
        <w:t>Meeting close</w:t>
      </w:r>
      <w:r w:rsidR="00CB178E">
        <w:rPr>
          <w:b/>
          <w:bCs/>
        </w:rPr>
        <w:t xml:space="preserve"> </w:t>
      </w:r>
      <w:r w:rsidR="00333231">
        <w:rPr>
          <w:b/>
          <w:bCs/>
        </w:rPr>
        <w:t>5:10pm.</w:t>
      </w:r>
    </w:p>
    <w:p w14:paraId="4C022952" w14:textId="77777777" w:rsidR="00333231" w:rsidRPr="009E2CD2" w:rsidRDefault="00333231" w:rsidP="00ED6A95">
      <w:pPr>
        <w:ind w:left="0" w:firstLine="720"/>
        <w:rPr>
          <w:b/>
          <w:bCs/>
        </w:rPr>
      </w:pPr>
    </w:p>
    <w:sectPr w:rsidR="00333231" w:rsidRPr="009E2CD2" w:rsidSect="00954E7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E712" w14:textId="77777777" w:rsidR="007564AA" w:rsidRDefault="007564AA" w:rsidP="00A66B18">
      <w:pPr>
        <w:spacing w:before="0" w:after="0"/>
      </w:pPr>
      <w:r>
        <w:separator/>
      </w:r>
    </w:p>
  </w:endnote>
  <w:endnote w:type="continuationSeparator" w:id="0">
    <w:p w14:paraId="5CD7DA40" w14:textId="77777777" w:rsidR="007564AA" w:rsidRDefault="007564A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99F6" w14:textId="77777777" w:rsidR="007564AA" w:rsidRDefault="007564AA" w:rsidP="00A66B18">
      <w:pPr>
        <w:spacing w:before="0" w:after="0"/>
      </w:pPr>
      <w:r>
        <w:separator/>
      </w:r>
    </w:p>
  </w:footnote>
  <w:footnote w:type="continuationSeparator" w:id="0">
    <w:p w14:paraId="05871971" w14:textId="77777777" w:rsidR="007564AA" w:rsidRDefault="007564AA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76E"/>
    <w:multiLevelType w:val="hybridMultilevel"/>
    <w:tmpl w:val="261EB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248F4"/>
    <w:multiLevelType w:val="hybridMultilevel"/>
    <w:tmpl w:val="E8FEE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101173">
    <w:abstractNumId w:val="1"/>
  </w:num>
  <w:num w:numId="2" w16cid:durableId="127829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5E"/>
    <w:rsid w:val="00083BAA"/>
    <w:rsid w:val="0010680C"/>
    <w:rsid w:val="00106CFB"/>
    <w:rsid w:val="001766D6"/>
    <w:rsid w:val="001C049D"/>
    <w:rsid w:val="001E181D"/>
    <w:rsid w:val="001E2320"/>
    <w:rsid w:val="00214E28"/>
    <w:rsid w:val="002C41ED"/>
    <w:rsid w:val="002C4C55"/>
    <w:rsid w:val="002E2490"/>
    <w:rsid w:val="00333231"/>
    <w:rsid w:val="00352B81"/>
    <w:rsid w:val="00377350"/>
    <w:rsid w:val="003A0150"/>
    <w:rsid w:val="003E24DF"/>
    <w:rsid w:val="003F2B9D"/>
    <w:rsid w:val="0041428F"/>
    <w:rsid w:val="00494793"/>
    <w:rsid w:val="00497E42"/>
    <w:rsid w:val="004A2B0D"/>
    <w:rsid w:val="00561CB7"/>
    <w:rsid w:val="005800DC"/>
    <w:rsid w:val="005A61BD"/>
    <w:rsid w:val="005C2210"/>
    <w:rsid w:val="005D7940"/>
    <w:rsid w:val="006130DC"/>
    <w:rsid w:val="00615018"/>
    <w:rsid w:val="00620AE2"/>
    <w:rsid w:val="0062123A"/>
    <w:rsid w:val="006373ED"/>
    <w:rsid w:val="00646E75"/>
    <w:rsid w:val="006D2B1A"/>
    <w:rsid w:val="006E7C43"/>
    <w:rsid w:val="006F450A"/>
    <w:rsid w:val="006F6F10"/>
    <w:rsid w:val="007564AA"/>
    <w:rsid w:val="00783E79"/>
    <w:rsid w:val="007B5AE8"/>
    <w:rsid w:val="007E7F36"/>
    <w:rsid w:val="007F5192"/>
    <w:rsid w:val="00910D6C"/>
    <w:rsid w:val="00954E71"/>
    <w:rsid w:val="00974E16"/>
    <w:rsid w:val="0099301F"/>
    <w:rsid w:val="009D6E13"/>
    <w:rsid w:val="009E2CD2"/>
    <w:rsid w:val="00A42C60"/>
    <w:rsid w:val="00A66B18"/>
    <w:rsid w:val="00A6783B"/>
    <w:rsid w:val="00A96CF8"/>
    <w:rsid w:val="00AE1388"/>
    <w:rsid w:val="00AF3982"/>
    <w:rsid w:val="00B46697"/>
    <w:rsid w:val="00B50294"/>
    <w:rsid w:val="00B51ACD"/>
    <w:rsid w:val="00B57D6E"/>
    <w:rsid w:val="00B61D6A"/>
    <w:rsid w:val="00BE6542"/>
    <w:rsid w:val="00BE6E75"/>
    <w:rsid w:val="00C22666"/>
    <w:rsid w:val="00C701F7"/>
    <w:rsid w:val="00C70786"/>
    <w:rsid w:val="00CA300F"/>
    <w:rsid w:val="00CA7D67"/>
    <w:rsid w:val="00CB178E"/>
    <w:rsid w:val="00CB2B5E"/>
    <w:rsid w:val="00D41084"/>
    <w:rsid w:val="00D66593"/>
    <w:rsid w:val="00DA5178"/>
    <w:rsid w:val="00DE6DA2"/>
    <w:rsid w:val="00DF2D30"/>
    <w:rsid w:val="00E21240"/>
    <w:rsid w:val="00E55D74"/>
    <w:rsid w:val="00E6540C"/>
    <w:rsid w:val="00E81E2A"/>
    <w:rsid w:val="00ED6A95"/>
    <w:rsid w:val="00EE0952"/>
    <w:rsid w:val="00EF2F5C"/>
    <w:rsid w:val="00F05D12"/>
    <w:rsid w:val="00F575A5"/>
    <w:rsid w:val="00FA4F8F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2E40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eglawton/Library/Containers/com.microsoft.Word/Data/Library/Application%20Support/Microsoft/Office/16.0/DTS/Search/%7bD397141E-EE75-6841-89D8-CB73A482391E%7dtf5587124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4CAED28437F440AF6706AB1A1EE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47DD8-5B5F-9F4C-AAF7-786CDE0A18B5}"/>
      </w:docPartPr>
      <w:docPartBody>
        <w:p w:rsidR="00F57C93" w:rsidRDefault="00000000">
          <w:pPr>
            <w:pStyle w:val="0D4CAED28437F440AF6706AB1A1EE89D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73"/>
    <w:rsid w:val="00175773"/>
    <w:rsid w:val="002D7CFF"/>
    <w:rsid w:val="00333A23"/>
    <w:rsid w:val="005035CF"/>
    <w:rsid w:val="005C7B4A"/>
    <w:rsid w:val="00620D5E"/>
    <w:rsid w:val="006F450A"/>
    <w:rsid w:val="008C5B26"/>
    <w:rsid w:val="00B61D6A"/>
    <w:rsid w:val="00BA68BE"/>
    <w:rsid w:val="00C32D38"/>
    <w:rsid w:val="00D033E5"/>
    <w:rsid w:val="00DA5178"/>
    <w:rsid w:val="00F05D12"/>
    <w:rsid w:val="00F5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4CAED28437F440AF6706AB1A1EE89D">
    <w:name w:val="0D4CAED28437F440AF6706AB1A1EE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{D397141E-EE75-6841-89D8-CB73A482391E}tf55871247_win32.dotx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2025-10-29T00:57:00Z</dcterms:created>
  <dcterms:modified xsi:type="dcterms:W3CDTF">2025-10-29T02:11:00Z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