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A1295" w:rsidP="007D03AD" w:rsidRDefault="00EE787B" w14:paraId="7A8076FF" w14:textId="5B8E66A0"/>
    <w:p w:rsidR="73B104D6" w:rsidP="28EC4D48" w:rsidRDefault="73B104D6" w14:paraId="3F431E0A" w14:textId="7A78C0CE">
      <w:pPr>
        <w:pStyle w:val="Heading1"/>
        <w:rPr>
          <w:rFonts w:ascii="Franklin Gothic Demi" w:hAnsi="Franklin Gothic Demi" w:eastAsia="Franklin Gothic Demi" w:cs="Franklin Gothic Demi" w:asciiTheme="majorAscii" w:hAnsiTheme="majorAscii" w:eastAsiaTheme="majorAscii" w:cstheme="majorAscii"/>
        </w:rPr>
      </w:pPr>
      <w:r w:rsidRPr="28EC4D48" w:rsidR="73B104D6">
        <w:rPr>
          <w:rFonts w:ascii="Franklin Gothic Demi" w:hAnsi="Franklin Gothic Demi" w:eastAsia="Franklin Gothic Demi" w:cs="Franklin Gothic Demi" w:asciiTheme="majorAscii" w:hAnsiTheme="majorAscii" w:eastAsiaTheme="majorAscii" w:cstheme="majorAscii"/>
        </w:rPr>
        <w:t xml:space="preserve">Paw House </w:t>
      </w:r>
      <w:r w:rsidRPr="28EC4D48" w:rsidR="73B104D6">
        <w:rPr>
          <w:rFonts w:ascii="Franklin Gothic Demi" w:hAnsi="Franklin Gothic Demi" w:eastAsia="Franklin Gothic Demi" w:cs="Franklin Gothic Demi" w:asciiTheme="majorAscii" w:hAnsiTheme="majorAscii" w:eastAsiaTheme="majorAscii" w:cstheme="majorAscii"/>
        </w:rPr>
        <w:t>GRooming</w:t>
      </w:r>
    </w:p>
    <w:p w:rsidR="38582612" w:rsidP="28EC4D48" w:rsidRDefault="38582612" w14:paraId="391D69D2" w14:textId="530A0481">
      <w:pPr>
        <w:pStyle w:val="Normal"/>
        <w:bidi w:val="0"/>
        <w:rPr>
          <w:rFonts w:ascii="Franklin Gothic Demi" w:hAnsi="Franklin Gothic Demi" w:eastAsia="Franklin Gothic Demi" w:cs="Franklin Gothic Demi" w:asciiTheme="majorAscii" w:hAnsiTheme="majorAscii" w:eastAsiaTheme="majorAscii" w:cstheme="majorAscii"/>
          <w:sz w:val="24"/>
          <w:szCs w:val="24"/>
        </w:rPr>
      </w:pPr>
      <w:r w:rsidRPr="28EC4D48" w:rsidR="38582612">
        <w:rPr>
          <w:rFonts w:ascii="Franklin Gothic Demi" w:hAnsi="Franklin Gothic Demi" w:eastAsia="Franklin Gothic Demi" w:cs="Franklin Gothic Demi" w:asciiTheme="majorAscii" w:hAnsiTheme="majorAscii" w:eastAsiaTheme="majorAscii" w:cstheme="majorAscii"/>
          <w:sz w:val="24"/>
          <w:szCs w:val="24"/>
        </w:rPr>
        <w:t>Hiring Application</w:t>
      </w:r>
    </w:p>
    <w:p w:rsidR="000A11D6" w:rsidP="28EC4D48" w:rsidRDefault="000A11D6" w14:paraId="4ACC6AFA" w14:textId="77777777">
      <w:pPr>
        <w:rPr>
          <w:sz w:val="24"/>
          <w:szCs w:val="24"/>
        </w:rPr>
      </w:pPr>
    </w:p>
    <w:p w:rsidRPr="000A11D6" w:rsidR="000A11D6" w:rsidP="28EC4D48" w:rsidRDefault="009B3800" w14:paraId="2EA70ABA" w14:textId="4617286D">
      <w:pPr>
        <w:pStyle w:val="Heading2"/>
      </w:pPr>
      <w:sdt>
        <w:sdtPr>
          <w:id w:val="1550421370"/>
          <w15:appearance w15:val="hidden"/>
          <w:temporary/>
          <w:showingPlcHdr/>
          <w:placeholder>
            <w:docPart w:val="D0D3245E5DFD4AA294A117F2F6C45981"/>
          </w:placeholder>
        </w:sdtPr>
        <w:sdtContent>
          <w:r w:rsidR="00FD1D70">
            <w:rPr/>
            <w:t>Application</w:t>
          </w:r>
          <w:r w:rsidR="00FD1D70">
            <w:rPr/>
            <w:t xml:space="preserve"> </w:t>
          </w:r>
          <w:r w:rsidR="00FD1D70">
            <w:rPr/>
            <w:t>information</w:t>
          </w:r>
        </w:sdtContent>
      </w:sdt>
    </w:p>
    <w:p w:rsidR="002B4DB2" w:rsidP="002B4DB2" w:rsidRDefault="002B4DB2" w14:paraId="66742E50" w14:textId="77777777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:rsidTr="007D03AD" w14:paraId="323A2380" w14:textId="2CBF262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:rsidR="001F512F" w:rsidP="00FD1D70" w:rsidRDefault="009B3800" w14:paraId="22B197F6" w14:textId="03CE729C">
            <w:sdt>
              <w:sdtPr>
                <w:id w:val="537631625"/>
                <w:placeholder>
                  <w:docPart w:val="E31895FA704D47089A12818BBD524A59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:rsidR="001F512F" w:rsidP="00956B08" w:rsidRDefault="001F512F" w14:paraId="5D10DA4B" w14:textId="77777777"/>
        </w:tc>
        <w:tc>
          <w:tcPr>
            <w:tcW w:w="5344" w:type="dxa"/>
            <w:gridSpan w:val="4"/>
            <w:tcBorders>
              <w:bottom w:val="single" w:color="auto" w:sz="4" w:space="0"/>
            </w:tcBorders>
          </w:tcPr>
          <w:p w:rsidR="001F512F" w:rsidP="00956B08" w:rsidRDefault="001F512F" w14:paraId="7DBA7B19" w14:textId="1E1D173A"/>
        </w:tc>
        <w:tc>
          <w:tcPr>
            <w:tcW w:w="180" w:type="dxa"/>
          </w:tcPr>
          <w:p w:rsidR="001F512F" w:rsidP="00956B08" w:rsidRDefault="001F512F" w14:paraId="121F6D32" w14:textId="31394936"/>
        </w:tc>
        <w:tc>
          <w:tcPr>
            <w:tcW w:w="810" w:type="dxa"/>
            <w:shd w:val="clear" w:color="auto" w:fill="F2F2F2" w:themeFill="background1" w:themeFillShade="F2"/>
          </w:tcPr>
          <w:p w:rsidR="001F512F" w:rsidP="00FD1D70" w:rsidRDefault="009B3800" w14:paraId="5AACCCD0" w14:textId="7A78E50B">
            <w:sdt>
              <w:sdtPr>
                <w:id w:val="662593343"/>
                <w:placeholder>
                  <w:docPart w:val="3346250845FE47B2B7D0C736BD237725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:rsidR="001F512F" w:rsidP="00956B08" w:rsidRDefault="001F512F" w14:paraId="3C93017F" w14:textId="77777777"/>
        </w:tc>
        <w:tc>
          <w:tcPr>
            <w:tcW w:w="2244" w:type="dxa"/>
            <w:tcBorders>
              <w:bottom w:val="single" w:color="auto" w:sz="4" w:space="0"/>
            </w:tcBorders>
          </w:tcPr>
          <w:p w:rsidR="001F512F" w:rsidP="00956B08" w:rsidRDefault="001F512F" w14:paraId="3C2861FE" w14:textId="77777777"/>
        </w:tc>
      </w:tr>
      <w:tr w:rsidR="00A16E80" w:rsidTr="00FA4E61" w14:paraId="1863DDEE" w14:textId="53AB2F42">
        <w:tc>
          <w:tcPr>
            <w:tcW w:w="1135" w:type="dxa"/>
          </w:tcPr>
          <w:p w:rsidR="00222814" w:rsidP="00956B08" w:rsidRDefault="00222814" w14:paraId="71456A2C" w14:textId="77777777"/>
        </w:tc>
        <w:tc>
          <w:tcPr>
            <w:tcW w:w="176" w:type="dxa"/>
          </w:tcPr>
          <w:p w:rsidR="00222814" w:rsidP="00956B08" w:rsidRDefault="00222814" w14:paraId="0F0712D9" w14:textId="77777777"/>
        </w:tc>
        <w:tc>
          <w:tcPr>
            <w:tcW w:w="1924" w:type="dxa"/>
            <w:tcBorders>
              <w:top w:val="single" w:color="auto" w:sz="4" w:space="0"/>
            </w:tcBorders>
          </w:tcPr>
          <w:p w:rsidRPr="00806CE2" w:rsidR="00222814" w:rsidP="00FD1D70" w:rsidRDefault="009B3800" w14:paraId="565D2C12" w14:textId="40D58E93">
            <w:pPr>
              <w:pStyle w:val="Heading3"/>
            </w:pPr>
            <w:sdt>
              <w:sdtPr>
                <w:id w:val="-684508243"/>
                <w:placeholder>
                  <w:docPart w:val="7DBCCB9CB43548308B61067D1616F671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color="auto" w:sz="4" w:space="0"/>
            </w:tcBorders>
          </w:tcPr>
          <w:p w:rsidRPr="00806CE2" w:rsidR="00222814" w:rsidP="00FD1D70" w:rsidRDefault="009B3800" w14:paraId="4F7085AE" w14:textId="187DEF37">
            <w:pPr>
              <w:pStyle w:val="Heading3"/>
            </w:pPr>
            <w:sdt>
              <w:sdtPr>
                <w:id w:val="1199428338"/>
                <w:placeholder>
                  <w:docPart w:val="EFF476515DCA41B8831321D8F0896235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806CE2" w:rsidR="00222814" w:rsidP="00FD1D70" w:rsidRDefault="009B3800" w14:paraId="1D6AC1DC" w14:textId="3B6A0018">
            <w:pPr>
              <w:pStyle w:val="Heading3"/>
            </w:pPr>
            <w:sdt>
              <w:sdtPr>
                <w:id w:val="-106202036"/>
                <w:placeholder>
                  <w:docPart w:val="1A8F030547EA4CCDA3EB4CBA7880C0A4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M.I.</w:t>
                </w:r>
              </w:sdtContent>
            </w:sdt>
          </w:p>
        </w:tc>
        <w:tc>
          <w:tcPr>
            <w:tcW w:w="180" w:type="dxa"/>
          </w:tcPr>
          <w:p w:rsidR="00222814" w:rsidP="00956B08" w:rsidRDefault="00222814" w14:paraId="239BE326" w14:textId="77777777"/>
        </w:tc>
        <w:tc>
          <w:tcPr>
            <w:tcW w:w="810" w:type="dxa"/>
          </w:tcPr>
          <w:p w:rsidR="00222814" w:rsidP="00956B08" w:rsidRDefault="00222814" w14:paraId="2E65F48F" w14:textId="73545987"/>
        </w:tc>
        <w:tc>
          <w:tcPr>
            <w:tcW w:w="180" w:type="dxa"/>
          </w:tcPr>
          <w:p w:rsidR="00222814" w:rsidP="00956B08" w:rsidRDefault="00222814" w14:paraId="27CB79C4" w14:textId="77777777"/>
        </w:tc>
        <w:tc>
          <w:tcPr>
            <w:tcW w:w="2244" w:type="dxa"/>
            <w:tcBorders>
              <w:top w:val="single" w:color="auto" w:sz="4" w:space="0"/>
            </w:tcBorders>
          </w:tcPr>
          <w:p w:rsidR="00222814" w:rsidP="00956B08" w:rsidRDefault="00222814" w14:paraId="6940CF2A" w14:textId="77777777"/>
        </w:tc>
      </w:tr>
      <w:tr w:rsidR="006633D7" w:rsidTr="00523487" w14:paraId="098FCA0A" w14:textId="2748B34C">
        <w:tc>
          <w:tcPr>
            <w:tcW w:w="1135" w:type="dxa"/>
            <w:shd w:val="clear" w:color="auto" w:fill="F2F2F2" w:themeFill="background1" w:themeFillShade="F2"/>
          </w:tcPr>
          <w:p w:rsidR="001F512F" w:rsidP="00FD1D70" w:rsidRDefault="009B3800" w14:paraId="163329AE" w14:textId="63E33DA8">
            <w:sdt>
              <w:sdtPr>
                <w:id w:val="-1872061770"/>
                <w:placeholder>
                  <w:docPart w:val="52DD1E62DAD74D16990E0AE27B313752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:rsidR="001F512F" w:rsidP="00956B08" w:rsidRDefault="001F512F" w14:paraId="6DDE5AB9" w14:textId="77777777"/>
        </w:tc>
        <w:tc>
          <w:tcPr>
            <w:tcW w:w="5344" w:type="dxa"/>
            <w:gridSpan w:val="4"/>
            <w:tcBorders>
              <w:bottom w:val="single" w:color="auto" w:sz="4" w:space="0"/>
            </w:tcBorders>
          </w:tcPr>
          <w:p w:rsidR="001F512F" w:rsidP="00956B08" w:rsidRDefault="001F512F" w14:paraId="674F1FF7" w14:textId="46F631B9"/>
        </w:tc>
        <w:tc>
          <w:tcPr>
            <w:tcW w:w="180" w:type="dxa"/>
          </w:tcPr>
          <w:p w:rsidR="001F512F" w:rsidP="00956B08" w:rsidRDefault="001F512F" w14:paraId="43D2B3EE" w14:textId="62476088"/>
        </w:tc>
        <w:tc>
          <w:tcPr>
            <w:tcW w:w="810" w:type="dxa"/>
            <w:shd w:val="clear" w:color="auto" w:fill="F2F2F2" w:themeFill="background1" w:themeFillShade="F2"/>
          </w:tcPr>
          <w:p w:rsidR="001F512F" w:rsidP="00FD1D70" w:rsidRDefault="009B3800" w14:paraId="054D8263" w14:textId="790786C4">
            <w:sdt>
              <w:sdtPr>
                <w:id w:val="-1999185699"/>
                <w:placeholder>
                  <w:docPart w:val="C9866CF2B7914E8B9BF837C562DA4AB1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:rsidR="001F512F" w:rsidP="00956B08" w:rsidRDefault="001F512F" w14:paraId="5C5982BC" w14:textId="77777777"/>
        </w:tc>
        <w:tc>
          <w:tcPr>
            <w:tcW w:w="2244" w:type="dxa"/>
            <w:tcBorders>
              <w:bottom w:val="single" w:color="auto" w:sz="4" w:space="0"/>
            </w:tcBorders>
          </w:tcPr>
          <w:p w:rsidR="001F512F" w:rsidP="00956B08" w:rsidRDefault="001F512F" w14:paraId="2B133E15" w14:textId="77777777"/>
        </w:tc>
      </w:tr>
      <w:tr w:rsidR="00AC5E57" w:rsidTr="00FA4E61" w14:paraId="64DB962F" w14:textId="77777777">
        <w:tc>
          <w:tcPr>
            <w:tcW w:w="1135" w:type="dxa"/>
          </w:tcPr>
          <w:p w:rsidR="00AC5E57" w:rsidP="00956B08" w:rsidRDefault="00AC5E57" w14:paraId="494B6DE0" w14:textId="77777777"/>
        </w:tc>
        <w:tc>
          <w:tcPr>
            <w:tcW w:w="176" w:type="dxa"/>
          </w:tcPr>
          <w:p w:rsidR="00AC5E57" w:rsidP="00956B08" w:rsidRDefault="00AC5E57" w14:paraId="6DC309E8" w14:textId="77777777"/>
        </w:tc>
        <w:tc>
          <w:tcPr>
            <w:tcW w:w="3904" w:type="dxa"/>
            <w:gridSpan w:val="3"/>
            <w:tcBorders>
              <w:top w:val="single" w:color="auto" w:sz="4" w:space="0"/>
            </w:tcBorders>
          </w:tcPr>
          <w:p w:rsidRPr="00806CE2" w:rsidR="00AC5E57" w:rsidP="00FD1D70" w:rsidRDefault="009B3800" w14:paraId="4133B72C" w14:textId="2F2FA4A1">
            <w:pPr>
              <w:pStyle w:val="Heading3"/>
            </w:pPr>
            <w:sdt>
              <w:sdtPr>
                <w:id w:val="-498968321"/>
                <w:placeholder>
                  <w:docPart w:val="45356B6324CB473EA28DB403D128D415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806CE2" w:rsidR="00AC5E57" w:rsidP="00FD1D70" w:rsidRDefault="009B3800" w14:paraId="6E5FF9D2" w14:textId="0B9CC15E">
            <w:pPr>
              <w:pStyle w:val="Heading3"/>
            </w:pPr>
            <w:sdt>
              <w:sdtPr>
                <w:id w:val="114184445"/>
                <w:placeholder>
                  <w:docPart w:val="D69740B764E744C6842F8A86A825F6DF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:rsidR="00AC5E57" w:rsidP="00956B08" w:rsidRDefault="00AC5E57" w14:paraId="72FFE6E5" w14:textId="77777777"/>
        </w:tc>
        <w:tc>
          <w:tcPr>
            <w:tcW w:w="810" w:type="dxa"/>
          </w:tcPr>
          <w:p w:rsidR="00AC5E57" w:rsidP="00956B08" w:rsidRDefault="00AC5E57" w14:paraId="5E49D7E6" w14:textId="77777777"/>
        </w:tc>
        <w:tc>
          <w:tcPr>
            <w:tcW w:w="180" w:type="dxa"/>
          </w:tcPr>
          <w:p w:rsidR="00AC5E57" w:rsidP="00956B08" w:rsidRDefault="00AC5E57" w14:paraId="51EC845F" w14:textId="77777777"/>
        </w:tc>
        <w:tc>
          <w:tcPr>
            <w:tcW w:w="2244" w:type="dxa"/>
            <w:tcBorders>
              <w:top w:val="single" w:color="auto" w:sz="4" w:space="0"/>
            </w:tcBorders>
          </w:tcPr>
          <w:p w:rsidR="00AC5E57" w:rsidP="00956B08" w:rsidRDefault="00AC5E57" w14:paraId="799F06FA" w14:textId="77777777"/>
        </w:tc>
      </w:tr>
      <w:tr w:rsidR="00E1582F" w:rsidTr="007D03AD" w14:paraId="52AEB27C" w14:textId="77777777">
        <w:tc>
          <w:tcPr>
            <w:tcW w:w="1135" w:type="dxa"/>
          </w:tcPr>
          <w:p w:rsidR="00387538" w:rsidP="00956B08" w:rsidRDefault="00387538" w14:paraId="7499D77F" w14:textId="77777777"/>
        </w:tc>
        <w:tc>
          <w:tcPr>
            <w:tcW w:w="176" w:type="dxa"/>
          </w:tcPr>
          <w:p w:rsidR="00387538" w:rsidP="00956B08" w:rsidRDefault="00387538" w14:paraId="4CED061E" w14:textId="77777777"/>
        </w:tc>
        <w:tc>
          <w:tcPr>
            <w:tcW w:w="5344" w:type="dxa"/>
            <w:gridSpan w:val="4"/>
            <w:tcBorders>
              <w:bottom w:val="single" w:color="auto" w:sz="4" w:space="0"/>
            </w:tcBorders>
          </w:tcPr>
          <w:p w:rsidR="00387538" w:rsidP="00956B08" w:rsidRDefault="00387538" w14:paraId="3C1084CA" w14:textId="77777777"/>
        </w:tc>
        <w:tc>
          <w:tcPr>
            <w:tcW w:w="180" w:type="dxa"/>
          </w:tcPr>
          <w:p w:rsidR="00387538" w:rsidP="00956B08" w:rsidRDefault="00387538" w14:paraId="60C315B1" w14:textId="77777777"/>
        </w:tc>
        <w:tc>
          <w:tcPr>
            <w:tcW w:w="810" w:type="dxa"/>
            <w:shd w:val="clear" w:color="auto" w:fill="F2F2F2" w:themeFill="background1" w:themeFillShade="F2"/>
          </w:tcPr>
          <w:p w:rsidRPr="002E0300" w:rsidR="00387538" w:rsidP="002E0300" w:rsidRDefault="009B3800" w14:paraId="37241F1D" w14:textId="3AAE7116">
            <w:sdt>
              <w:sdtPr>
                <w:id w:val="855613226"/>
                <w:placeholder>
                  <w:docPart w:val="39604C27BD324B3DABFA6F072DE2798B"/>
                </w:placeholder>
                <w:showingPlcHdr/>
                <w15:appearance w15:val="hidden"/>
              </w:sdtPr>
              <w:sdtEndPr/>
              <w:sdtContent>
                <w:r w:rsidRPr="002E0300" w:rsidR="002E0300">
                  <w:t>Email:</w:t>
                </w:r>
              </w:sdtContent>
            </w:sdt>
            <w:r w:rsidRPr="002E0300" w:rsidR="002E0300">
              <w:t xml:space="preserve"> </w:t>
            </w:r>
          </w:p>
        </w:tc>
        <w:tc>
          <w:tcPr>
            <w:tcW w:w="180" w:type="dxa"/>
          </w:tcPr>
          <w:p w:rsidR="00387538" w:rsidP="00956B08" w:rsidRDefault="00387538" w14:paraId="7FCA6004" w14:textId="77777777"/>
        </w:tc>
        <w:tc>
          <w:tcPr>
            <w:tcW w:w="2244" w:type="dxa"/>
            <w:tcBorders>
              <w:bottom w:val="single" w:color="auto" w:sz="4" w:space="0"/>
            </w:tcBorders>
          </w:tcPr>
          <w:p w:rsidR="00387538" w:rsidP="00956B08" w:rsidRDefault="00387538" w14:paraId="11D27A68" w14:textId="77777777"/>
        </w:tc>
      </w:tr>
      <w:tr w:rsidR="006633D7" w:rsidTr="007D03AD" w14:paraId="405221C9" w14:textId="77777777">
        <w:tc>
          <w:tcPr>
            <w:tcW w:w="1135" w:type="dxa"/>
          </w:tcPr>
          <w:p w:rsidR="0004219A" w:rsidP="00956B08" w:rsidRDefault="0004219A" w14:paraId="662528FF" w14:textId="77777777"/>
        </w:tc>
        <w:tc>
          <w:tcPr>
            <w:tcW w:w="176" w:type="dxa"/>
          </w:tcPr>
          <w:p w:rsidR="0004219A" w:rsidP="00956B08" w:rsidRDefault="0004219A" w14:paraId="3AA2A2F7" w14:textId="77777777"/>
        </w:tc>
        <w:tc>
          <w:tcPr>
            <w:tcW w:w="3184" w:type="dxa"/>
            <w:gridSpan w:val="2"/>
            <w:tcBorders>
              <w:top w:val="single" w:color="auto" w:sz="4" w:space="0"/>
            </w:tcBorders>
          </w:tcPr>
          <w:p w:rsidRPr="00806CE2" w:rsidR="0004219A" w:rsidP="00FD1D70" w:rsidRDefault="009B3800" w14:paraId="567FF640" w14:textId="430546A6">
            <w:pPr>
              <w:pStyle w:val="Heading3"/>
            </w:pPr>
            <w:sdt>
              <w:sdtPr>
                <w:id w:val="554202514"/>
                <w:placeholder>
                  <w:docPart w:val="CE2650605D5F4B4EA203AFC80CAE693A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color="auto" w:sz="4" w:space="0"/>
            </w:tcBorders>
          </w:tcPr>
          <w:p w:rsidRPr="00806CE2" w:rsidR="0004219A" w:rsidP="00FD1D70" w:rsidRDefault="009B3800" w14:paraId="0616CE0B" w14:textId="22C78CDC">
            <w:pPr>
              <w:pStyle w:val="Heading3"/>
            </w:pPr>
            <w:sdt>
              <w:sdtPr>
                <w:id w:val="-289979287"/>
                <w:placeholder>
                  <w:docPart w:val="D39DCAC0840D4477950743B426EC806D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806CE2" w:rsidR="0004219A" w:rsidP="00FD1D70" w:rsidRDefault="009B3800" w14:paraId="0C52BFE4" w14:textId="032D20DF">
            <w:pPr>
              <w:pStyle w:val="Heading3"/>
            </w:pPr>
            <w:sdt>
              <w:sdtPr>
                <w:id w:val="-1797126264"/>
                <w:placeholder>
                  <w:docPart w:val="757FDFF28A114FDF881C17F784E8A045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Zip Code</w:t>
                </w:r>
              </w:sdtContent>
            </w:sdt>
          </w:p>
        </w:tc>
        <w:tc>
          <w:tcPr>
            <w:tcW w:w="180" w:type="dxa"/>
          </w:tcPr>
          <w:p w:rsidR="0004219A" w:rsidP="00956B08" w:rsidRDefault="0004219A" w14:paraId="5D983F5B" w14:textId="77777777"/>
        </w:tc>
        <w:tc>
          <w:tcPr>
            <w:tcW w:w="810" w:type="dxa"/>
          </w:tcPr>
          <w:p w:rsidR="0004219A" w:rsidP="00956B08" w:rsidRDefault="0004219A" w14:paraId="34C3625F" w14:textId="77777777"/>
        </w:tc>
        <w:tc>
          <w:tcPr>
            <w:tcW w:w="180" w:type="dxa"/>
          </w:tcPr>
          <w:p w:rsidR="0004219A" w:rsidP="00956B08" w:rsidRDefault="0004219A" w14:paraId="46A1A7F5" w14:textId="77777777"/>
        </w:tc>
        <w:tc>
          <w:tcPr>
            <w:tcW w:w="2244" w:type="dxa"/>
          </w:tcPr>
          <w:p w:rsidR="0004219A" w:rsidP="00956B08" w:rsidRDefault="0004219A" w14:paraId="42B54CDA" w14:textId="77777777"/>
        </w:tc>
      </w:tr>
    </w:tbl>
    <w:p w:rsidR="00F436BA" w:rsidP="002B4DB2" w:rsidRDefault="00F436BA" w14:paraId="1E41242A" w14:textId="77777777"/>
    <w:p w:rsidR="00295267" w:rsidP="002B4DB2" w:rsidRDefault="00295267" w14:paraId="035D5EB6" w14:textId="77777777"/>
    <w:tbl>
      <w:tblPr>
        <w:tblW w:w="1007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255"/>
        <w:gridCol w:w="700"/>
        <w:gridCol w:w="180"/>
        <w:gridCol w:w="2520"/>
        <w:gridCol w:w="180"/>
        <w:gridCol w:w="1440"/>
        <w:gridCol w:w="180"/>
        <w:gridCol w:w="1615"/>
      </w:tblGrid>
      <w:tr w:rsidR="00E1582F" w:rsidTr="6C2305B6" w14:paraId="3BAF9B80" w14:textId="7631ADD9">
        <w:tc>
          <w:tcPr>
            <w:tcW w:w="1345" w:type="dxa"/>
            <w:shd w:val="clear" w:color="auto" w:fill="F2F2F2" w:themeFill="background1" w:themeFillShade="F2"/>
            <w:tcMar/>
          </w:tcPr>
          <w:p w:rsidR="00E1582F" w:rsidP="00061632" w:rsidRDefault="009B3800" w14:paraId="0E29F797" w14:textId="5729B2EB">
            <w:sdt>
              <w:sdtPr>
                <w:id w:val="1196897924"/>
                <w:placeholder>
                  <w:docPart w:val="F5B0BA08CCC849BA8A3DF6D16A41430D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  <w:tcMar/>
          </w:tcPr>
          <w:p w:rsidR="00E1582F" w:rsidP="002B4DB2" w:rsidRDefault="00E1582F" w14:paraId="7B0C189E" w14:textId="77777777"/>
        </w:tc>
        <w:tc>
          <w:tcPr>
            <w:tcW w:w="1475" w:type="dxa"/>
            <w:gridSpan w:val="3"/>
            <w:tcBorders>
              <w:bottom w:val="single" w:color="auto" w:sz="4" w:space="0"/>
            </w:tcBorders>
            <w:tcMar/>
          </w:tcPr>
          <w:p w:rsidR="00E1582F" w:rsidP="002B4DB2" w:rsidRDefault="00E1582F" w14:paraId="1A197184" w14:textId="77777777"/>
        </w:tc>
        <w:tc>
          <w:tcPr>
            <w:tcW w:w="255" w:type="dxa"/>
            <w:tcMar/>
          </w:tcPr>
          <w:p w:rsidR="00E1582F" w:rsidP="002B4DB2" w:rsidRDefault="00E1582F" w14:paraId="5D24A234" w14:textId="77777777"/>
        </w:tc>
        <w:tc>
          <w:tcPr>
            <w:tcW w:w="700" w:type="dxa"/>
            <w:shd w:val="clear" w:color="auto" w:fill="F2F2F2" w:themeFill="background1" w:themeFillShade="F2"/>
            <w:tcMar/>
          </w:tcPr>
          <w:p w:rsidR="00E1582F" w:rsidP="00061632" w:rsidRDefault="009B3800" w14:paraId="616F8925" w14:textId="52014D0D"/>
        </w:tc>
        <w:tc>
          <w:tcPr>
            <w:tcW w:w="180" w:type="dxa"/>
            <w:tcMar/>
          </w:tcPr>
          <w:p w:rsidR="00E1582F" w:rsidP="002B4DB2" w:rsidRDefault="00E1582F" w14:paraId="5D22DE04" w14:textId="77777777"/>
        </w:tc>
        <w:tc>
          <w:tcPr>
            <w:tcW w:w="2520" w:type="dxa"/>
            <w:tcBorders>
              <w:bottom w:val="single" w:color="auto" w:sz="4" w:space="0"/>
            </w:tcBorders>
            <w:tcMar/>
          </w:tcPr>
          <w:p w:rsidR="00E1582F" w:rsidP="002B4DB2" w:rsidRDefault="00E1582F" w14:paraId="655402F9" w14:textId="4C2C5E1A"/>
        </w:tc>
        <w:tc>
          <w:tcPr>
            <w:tcW w:w="180" w:type="dxa"/>
            <w:tcMar/>
          </w:tcPr>
          <w:p w:rsidR="00E1582F" w:rsidP="002B4DB2" w:rsidRDefault="00E1582F" w14:paraId="79923A05" w14:textId="0CCB10E6"/>
        </w:tc>
        <w:tc>
          <w:tcPr>
            <w:tcW w:w="1440" w:type="dxa"/>
            <w:shd w:val="clear" w:color="auto" w:fill="F2F2F2" w:themeFill="background1" w:themeFillShade="F2"/>
            <w:tcMar/>
          </w:tcPr>
          <w:p w:rsidR="00E1582F" w:rsidP="00061632" w:rsidRDefault="009B3800" w14:paraId="0EED2BA2" w14:textId="4C7D2CE0">
            <w:sdt>
              <w:sdtPr>
                <w:id w:val="-1309480156"/>
                <w:placeholder>
                  <w:docPart w:val="745CF3DB3F514205B0C06CC7386A9993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  <w:tcMar/>
          </w:tcPr>
          <w:p w:rsidR="00E1582F" w:rsidP="002B4DB2" w:rsidRDefault="00E1582F" w14:paraId="5EE910B4" w14:textId="77777777"/>
        </w:tc>
        <w:tc>
          <w:tcPr>
            <w:tcW w:w="1615" w:type="dxa"/>
            <w:tcBorders>
              <w:bottom w:val="single" w:color="auto" w:sz="4" w:space="0"/>
            </w:tcBorders>
            <w:tcMar/>
          </w:tcPr>
          <w:p w:rsidR="00E1582F" w:rsidP="00061632" w:rsidRDefault="009B3800" w14:paraId="6AE76287" w14:textId="3908207D">
            <w:sdt>
              <w:sdtPr>
                <w:id w:val="-1254126346"/>
                <w:placeholder>
                  <w:docPart w:val="38D000830F2A4EDEBC6BDCA11772C763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Pr="00622041" w:rsidR="00622041" w:rsidTr="6C2305B6" w14:paraId="79AD2ACD" w14:textId="77777777">
        <w:trPr>
          <w:trHeight w:val="20"/>
        </w:trPr>
        <w:tc>
          <w:tcPr>
            <w:tcW w:w="1705" w:type="dxa"/>
            <w:gridSpan w:val="3"/>
            <w:tcMar/>
          </w:tcPr>
          <w:p w:rsidRPr="00622041" w:rsidR="00622041" w:rsidP="00061632" w:rsidRDefault="00622041" w14:paraId="0020FC19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tcMar/>
          </w:tcPr>
          <w:p w:rsidRPr="00622041" w:rsidR="00622041" w:rsidP="002B4DB2" w:rsidRDefault="00622041" w14:paraId="0C73F785" w14:textId="77777777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tcMar/>
          </w:tcPr>
          <w:p w:rsidRPr="00622041" w:rsidR="00622041" w:rsidP="002B4DB2" w:rsidRDefault="00622041" w14:paraId="57EB51C7" w14:textId="77777777">
            <w:pPr>
              <w:rPr>
                <w:sz w:val="4"/>
                <w:szCs w:val="10"/>
              </w:rPr>
            </w:pPr>
          </w:p>
        </w:tc>
      </w:tr>
      <w:tr w:rsidR="002C63CF" w:rsidTr="6C2305B6" w14:paraId="4597E0A0" w14:textId="77777777">
        <w:tc>
          <w:tcPr>
            <w:tcW w:w="1705" w:type="dxa"/>
            <w:gridSpan w:val="3"/>
            <w:shd w:val="clear" w:color="auto" w:fill="F2F2F2" w:themeFill="background1" w:themeFillShade="F2"/>
            <w:tcMar/>
          </w:tcPr>
          <w:p w:rsidR="002C63CF" w:rsidP="00061632" w:rsidRDefault="009B3800" w14:paraId="7A7792F8" w14:textId="229594FE">
            <w:sdt>
              <w:sdtPr>
                <w:id w:val="-400757073"/>
                <w:placeholder>
                  <w:docPart w:val="AF7901B4AA3C4E238BA6EF72C2781AF6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  <w:tcMar/>
          </w:tcPr>
          <w:p w:rsidR="002C63CF" w:rsidP="002B4DB2" w:rsidRDefault="002C63CF" w14:paraId="584E20F7" w14:textId="77777777"/>
        </w:tc>
        <w:tc>
          <w:tcPr>
            <w:tcW w:w="8185" w:type="dxa"/>
            <w:gridSpan w:val="9"/>
            <w:tcBorders>
              <w:bottom w:val="single" w:color="auto" w:sz="4" w:space="0"/>
            </w:tcBorders>
            <w:tcMar/>
          </w:tcPr>
          <w:p w:rsidR="002C63CF" w:rsidP="002B4DB2" w:rsidRDefault="002C63CF" w14:paraId="48537AB9" w14:textId="72262A9F">
            <w:r w:rsidR="54E8592D">
              <w:rPr/>
              <w:t xml:space="preserve">Groomer, Groomer </w:t>
            </w:r>
            <w:r w:rsidR="54E8592D">
              <w:rPr/>
              <w:t>Assistant</w:t>
            </w:r>
            <w:r w:rsidR="54E8592D">
              <w:rPr/>
              <w:t>, Other</w:t>
            </w:r>
          </w:p>
        </w:tc>
      </w:tr>
    </w:tbl>
    <w:p w:rsidR="000E0DDC" w:rsidP="002B4DB2" w:rsidRDefault="000E0DDC" w14:paraId="7956ED4C" w14:textId="77777777"/>
    <w:p w:rsidR="00012B3C" w:rsidRDefault="00012B3C" w14:paraId="6ECDEFE6" w14:textId="77777777"/>
    <w:p w:rsidR="134F4D82" w:rsidP="28EC4D48" w:rsidRDefault="134F4D82" w14:paraId="19FCFB78" w14:textId="24EFF88C">
      <w:pPr>
        <w:pStyle w:val="Normal"/>
      </w:pPr>
      <w:r w:rsidR="134F4D82">
        <w:rPr/>
        <w:t xml:space="preserve">Are you comfortable grooming puppies and </w:t>
      </w:r>
      <w:r w:rsidR="50FFA811">
        <w:rPr/>
        <w:t>seniors</w:t>
      </w:r>
      <w:r w:rsidR="134F4D82">
        <w:rPr/>
        <w:t xml:space="preserve">?  </w:t>
      </w:r>
      <w:r w:rsidR="3647917C">
        <w:rPr/>
        <w:t xml:space="preserve">               </w:t>
      </w:r>
      <w:r w:rsidR="134F4D82">
        <w:rPr/>
        <w:t>Yes</w:t>
      </w:r>
      <w:r w:rsidR="5EB22288">
        <w:rPr/>
        <w:t xml:space="preserve"> </w:t>
      </w:r>
      <w:r w:rsidRPr="28EC4D48" w:rsidR="5EB22288">
        <w:rPr>
          <w:rFonts w:ascii="MS Gothic" w:hAnsi="MS Gothic" w:eastAsia="MS Gothic"/>
        </w:rPr>
        <w:t>☐</w:t>
      </w:r>
      <w:r w:rsidR="134F4D82">
        <w:rPr/>
        <w:t xml:space="preserve">   No   </w:t>
      </w:r>
      <w:r w:rsidRPr="28EC4D48" w:rsidR="2B4E2FFA">
        <w:rPr>
          <w:rFonts w:ascii="MS Gothic" w:hAnsi="MS Gothic" w:eastAsia="MS Gothic"/>
        </w:rPr>
        <w:t>☐</w:t>
      </w:r>
      <w:r w:rsidR="134F4D82">
        <w:rPr/>
        <w:t xml:space="preserve">         If no, explain? _________________________</w:t>
      </w:r>
      <w:r w:rsidR="42589B20">
        <w:rPr/>
        <w:t>____</w:t>
      </w:r>
    </w:p>
    <w:p w:rsidR="28EC4D48" w:rsidRDefault="28EC4D48" w14:paraId="60FFA1D3" w14:textId="676F75C1"/>
    <w:p w:rsidR="55C89676" w:rsidP="28EC4D48" w:rsidRDefault="55C89676" w14:paraId="20262F06" w14:textId="67A09128">
      <w:pPr>
        <w:pStyle w:val="Normal"/>
      </w:pPr>
      <w:r w:rsidR="55C89676">
        <w:rPr/>
        <w:t xml:space="preserve">Are you comfortable with cats?    </w:t>
      </w:r>
      <w:r w:rsidR="155D772D">
        <w:rPr/>
        <w:t xml:space="preserve">                                   </w:t>
      </w:r>
      <w:r w:rsidR="1BE829E7">
        <w:rPr/>
        <w:t xml:space="preserve">               </w:t>
      </w:r>
      <w:r w:rsidR="55C89676">
        <w:rPr/>
        <w:t>Yes</w:t>
      </w:r>
      <w:r w:rsidR="239EA239">
        <w:rPr/>
        <w:t xml:space="preserve"> </w:t>
      </w:r>
      <w:r w:rsidRPr="28EC4D48" w:rsidR="239EA239">
        <w:rPr>
          <w:rFonts w:ascii="MS Gothic" w:hAnsi="MS Gothic" w:eastAsia="MS Gothic"/>
        </w:rPr>
        <w:t>☐</w:t>
      </w:r>
      <w:r w:rsidR="55C89676">
        <w:rPr/>
        <w:t xml:space="preserve">   No </w:t>
      </w:r>
      <w:r w:rsidR="3928E139">
        <w:rPr/>
        <w:t xml:space="preserve"> </w:t>
      </w:r>
      <w:r w:rsidR="55C89676">
        <w:rPr/>
        <w:t xml:space="preserve"> </w:t>
      </w:r>
      <w:r w:rsidRPr="28EC4D48" w:rsidR="0DF4F2FB">
        <w:rPr>
          <w:rFonts w:ascii="MS Gothic" w:hAnsi="MS Gothic" w:eastAsia="MS Gothic"/>
        </w:rPr>
        <w:t>☐</w:t>
      </w:r>
      <w:r w:rsidR="55C89676">
        <w:rPr/>
        <w:t xml:space="preserve">          If no, explain? ____________________________</w:t>
      </w:r>
    </w:p>
    <w:p w:rsidR="28EC4D48" w:rsidP="28EC4D48" w:rsidRDefault="28EC4D48" w14:paraId="610FB319" w14:textId="507D9729">
      <w:pPr>
        <w:pStyle w:val="Normal"/>
        <w:rPr>
          <w:rFonts w:ascii="MS Gothic" w:hAnsi="MS Gothic" w:eastAsia="MS Gothic"/>
        </w:rPr>
      </w:pPr>
    </w:p>
    <w:p w:rsidR="55C89676" w:rsidP="28EC4D48" w:rsidRDefault="55C89676" w14:paraId="1EC7D09F" w14:textId="16EC3584">
      <w:pPr>
        <w:pStyle w:val="Normal"/>
      </w:pPr>
      <w:r w:rsidR="55C89676">
        <w:rPr/>
        <w:t>A</w:t>
      </w:r>
      <w:r w:rsidR="55C89676">
        <w:rPr/>
        <w:t>re you comfortable with anxious/behavior challenged dogs?   Yes</w:t>
      </w:r>
      <w:r w:rsidR="215B8205">
        <w:rPr/>
        <w:t xml:space="preserve"> </w:t>
      </w:r>
      <w:r w:rsidRPr="28EC4D48" w:rsidR="215B8205">
        <w:rPr>
          <w:rFonts w:ascii="MS Gothic" w:hAnsi="MS Gothic" w:eastAsia="MS Gothic"/>
        </w:rPr>
        <w:t>☐</w:t>
      </w:r>
      <w:r w:rsidR="55C89676">
        <w:rPr/>
        <w:t xml:space="preserve">    No </w:t>
      </w:r>
      <w:r w:rsidRPr="28EC4D48" w:rsidR="3C8A2917">
        <w:rPr>
          <w:rFonts w:ascii="MS Gothic" w:hAnsi="MS Gothic" w:eastAsia="MS Gothic"/>
        </w:rPr>
        <w:t>☐</w:t>
      </w:r>
      <w:r w:rsidR="55C89676">
        <w:rPr/>
        <w:t xml:space="preserve">    If no, explain? _________________</w:t>
      </w:r>
      <w:r w:rsidR="30D8001A">
        <w:rPr/>
        <w:t>______________</w:t>
      </w:r>
    </w:p>
    <w:p w:rsidR="28EC4D48" w:rsidRDefault="28EC4D48" w14:paraId="4471D016" w14:textId="7292F077"/>
    <w:p w:rsidR="28EC4D48" w:rsidRDefault="28EC4D48" w14:paraId="0B4DB51D" w14:textId="14AA01E8"/>
    <w:p w:rsidR="55C89676" w:rsidP="28EC4D48" w:rsidRDefault="55C89676" w14:paraId="5A71E699" w14:textId="4E2A0A4C">
      <w:pPr>
        <w:pStyle w:val="Normal"/>
      </w:pPr>
      <w:r w:rsidR="55C89676">
        <w:rPr/>
        <w:t xml:space="preserve">Are you comfortable with all breeds?  </w:t>
      </w:r>
      <w:r w:rsidR="46B78431">
        <w:rPr/>
        <w:t xml:space="preserve">                                         </w:t>
      </w:r>
      <w:r w:rsidR="55C89676">
        <w:rPr/>
        <w:t xml:space="preserve"> Yes</w:t>
      </w:r>
      <w:r w:rsidR="35262101">
        <w:rPr/>
        <w:t xml:space="preserve"> </w:t>
      </w:r>
      <w:r w:rsidRPr="28EC4D48" w:rsidR="35262101">
        <w:rPr>
          <w:rFonts w:ascii="MS Gothic" w:hAnsi="MS Gothic" w:eastAsia="MS Gothic"/>
        </w:rPr>
        <w:t>☐</w:t>
      </w:r>
      <w:r w:rsidR="55C89676">
        <w:rPr/>
        <w:t xml:space="preserve">    No</w:t>
      </w:r>
      <w:r w:rsidR="0AD9B307">
        <w:rPr/>
        <w:t xml:space="preserve"> </w:t>
      </w:r>
      <w:r w:rsidRPr="28EC4D48" w:rsidR="0AD9B307">
        <w:rPr>
          <w:rFonts w:ascii="MS Gothic" w:hAnsi="MS Gothic" w:eastAsia="MS Gothic"/>
        </w:rPr>
        <w:t>☐</w:t>
      </w:r>
      <w:r w:rsidR="55C89676">
        <w:rPr/>
        <w:t xml:space="preserve">     If no, explain? ______________________________</w:t>
      </w:r>
    </w:p>
    <w:p w:rsidR="000319A9" w:rsidP="00270AB0" w:rsidRDefault="000319A9" w14:paraId="0E1F0235" w14:textId="77777777"/>
    <w:p w:rsidR="28EC4D48" w:rsidP="28EC4D48" w:rsidRDefault="28EC4D48" w14:paraId="61BDF945" w14:textId="72F74A12">
      <w:pPr>
        <w:pStyle w:val="Heading2"/>
      </w:pPr>
    </w:p>
    <w:p w:rsidRPr="004E34C6" w:rsidR="00474660" w:rsidP="28EC4D48" w:rsidRDefault="00474660" w14:paraId="01E9FA4A" w14:textId="2499E061">
      <w:pPr>
        <w:pStyle w:val="Heading2"/>
      </w:pPr>
      <w:r w:rsidR="7A64B981">
        <w:rPr/>
        <w:t>Posi</w:t>
      </w:r>
      <w:r w:rsidR="00A06119">
        <w:rPr/>
        <w:t>tion</w:t>
      </w:r>
      <w:r w:rsidR="7A64B981">
        <w:rPr/>
        <w:t xml:space="preserve"> question</w:t>
      </w:r>
      <w:r w:rsidR="5978166F">
        <w:rPr/>
        <w:t>s</w:t>
      </w:r>
    </w:p>
    <w:p w:rsidRPr="004E34C6" w:rsidR="00474660" w:rsidP="28EC4D48" w:rsidRDefault="00474660" w14:paraId="53DA8879" w14:textId="5330842B">
      <w:pPr>
        <w:pStyle w:val="Normal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705"/>
        <w:gridCol w:w="255"/>
        <w:gridCol w:w="1710"/>
        <w:gridCol w:w="180"/>
        <w:gridCol w:w="802"/>
        <w:gridCol w:w="802"/>
        <w:gridCol w:w="255"/>
        <w:gridCol w:w="1258"/>
        <w:gridCol w:w="180"/>
        <w:gridCol w:w="2924"/>
      </w:tblGrid>
      <w:tr w:rsidR="28EC4D48" w:rsidTr="28EC4D48" w14:paraId="1C789B1A">
        <w:trPr>
          <w:trHeight w:val="300"/>
        </w:trPr>
        <w:tc>
          <w:tcPr>
            <w:tcW w:w="3670" w:type="dxa"/>
            <w:gridSpan w:val="3"/>
            <w:shd w:val="clear" w:color="auto" w:fill="F2F2F2" w:themeFill="background1" w:themeFillShade="F2"/>
            <w:tcMar/>
          </w:tcPr>
          <w:p w:rsidR="318FD791" w:rsidRDefault="318FD791" w14:paraId="38566011" w14:textId="4751671B">
            <w:r w:rsidR="318FD791">
              <w:rPr/>
              <w:t>Do you have professional grooming experience?</w:t>
            </w:r>
          </w:p>
        </w:tc>
        <w:tc>
          <w:tcPr>
            <w:tcW w:w="180" w:type="dxa"/>
            <w:tcMar/>
          </w:tcPr>
          <w:p w:rsidR="28EC4D48" w:rsidRDefault="28EC4D48" w14:paraId="7B75C507"/>
        </w:tc>
        <w:tc>
          <w:tcPr>
            <w:tcW w:w="802" w:type="dxa"/>
            <w:tcMar/>
          </w:tcPr>
          <w:p w:rsidR="28EC4D48" w:rsidRDefault="28EC4D48" w14:paraId="3774FD99" w14:textId="363E51CD">
            <w:sdt>
              <w:sdtPr>
                <w:id w:val="1121838647"/>
                <w15:appearance w15:val="hidden"/>
                <w:temporary/>
                <w:showingPlcHdr/>
                <w:placeholder>
                  <w:docPart w:val="F1FBD7AF73AF481F9F9E203371F5C981"/>
                </w:placeholder>
              </w:sdtPr>
              <w:sdtContent>
                <w:r w:rsidR="28EC4D48">
                  <w:rPr/>
                  <w:t>Yes</w:t>
                </w:r>
              </w:sdtContent>
            </w:sdt>
            <w:r w:rsidR="28EC4D48">
              <w:rPr/>
              <w:t xml:space="preserve"> </w:t>
            </w:r>
            <w:r w:rsidRPr="28EC4D48" w:rsidR="28EC4D48">
              <w:rPr>
                <w:rFonts w:ascii="MS Gothic" w:hAnsi="MS Gothic" w:eastAsia="MS Gothic"/>
              </w:rPr>
              <w:t>☐</w:t>
            </w:r>
          </w:p>
        </w:tc>
        <w:tc>
          <w:tcPr>
            <w:tcW w:w="802" w:type="dxa"/>
            <w:tcMar/>
          </w:tcPr>
          <w:p w:rsidR="28EC4D48" w:rsidRDefault="28EC4D48" w14:paraId="02BAD988" w14:textId="784AFDA1">
            <w:sdt>
              <w:sdtPr>
                <w:id w:val="1907959429"/>
                <w15:appearance w15:val="hidden"/>
                <w:temporary/>
                <w:showingPlcHdr/>
                <w:placeholder>
                  <w:docPart w:val="A46EC272B2A640F18FB581F1663FE921"/>
                </w:placeholder>
              </w:sdtPr>
              <w:sdtContent>
                <w:r w:rsidR="28EC4D48">
                  <w:rPr/>
                  <w:t>No</w:t>
                </w:r>
              </w:sdtContent>
            </w:sdt>
            <w:r w:rsidR="28EC4D48">
              <w:rPr/>
              <w:t xml:space="preserve"> </w:t>
            </w:r>
            <w:r w:rsidRPr="28EC4D48" w:rsidR="28EC4D48">
              <w:rPr>
                <w:rFonts w:ascii="MS Gothic" w:hAnsi="MS Gothic" w:eastAsia="MS Gothic"/>
              </w:rPr>
              <w:t>☐</w:t>
            </w:r>
          </w:p>
        </w:tc>
        <w:tc>
          <w:tcPr>
            <w:tcW w:w="255" w:type="dxa"/>
            <w:tcMar/>
          </w:tcPr>
          <w:p w:rsidR="28EC4D48" w:rsidRDefault="28EC4D48" w14:paraId="10E42CB4"/>
        </w:tc>
        <w:tc>
          <w:tcPr>
            <w:tcW w:w="4362" w:type="dxa"/>
            <w:gridSpan w:val="3"/>
            <w:tcMar/>
          </w:tcPr>
          <w:p w:rsidR="7836C509" w:rsidRDefault="7836C509" w14:paraId="74391CAD" w14:textId="5E4495A0">
            <w:r w:rsidR="7836C509">
              <w:rPr/>
              <w:t>If yes, how long?   ______________________________</w:t>
            </w:r>
          </w:p>
          <w:p w:rsidR="28EC4D48" w:rsidRDefault="28EC4D48" w14:paraId="40679F2E" w14:textId="131EBBFF"/>
          <w:p w:rsidR="7321AEFE" w:rsidRDefault="7321AEFE" w14:paraId="6C337101" w14:textId="5D2CBA36">
            <w:r w:rsidR="7321AEFE">
              <w:rPr/>
              <w:t>What salon?          ______________________________</w:t>
            </w:r>
          </w:p>
        </w:tc>
      </w:tr>
      <w:tr w:rsidR="28EC4D48" w:rsidTr="28EC4D48" w14:paraId="70B99FA9">
        <w:trPr>
          <w:trHeight w:val="300"/>
        </w:trPr>
        <w:tc>
          <w:tcPr>
            <w:tcW w:w="1705" w:type="dxa"/>
            <w:tcMar/>
          </w:tcPr>
          <w:p w:rsidR="28EC4D48" w:rsidP="28EC4D48" w:rsidRDefault="28EC4D48" w14:paraId="73FB9C6F">
            <w:pPr>
              <w:rPr>
                <w:sz w:val="4"/>
                <w:szCs w:val="4"/>
              </w:rPr>
            </w:pPr>
          </w:p>
        </w:tc>
        <w:tc>
          <w:tcPr>
            <w:tcW w:w="255" w:type="dxa"/>
            <w:tcMar/>
          </w:tcPr>
          <w:p w:rsidR="28EC4D48" w:rsidP="28EC4D48" w:rsidRDefault="28EC4D48" w14:paraId="4BE80760">
            <w:pPr>
              <w:rPr>
                <w:sz w:val="4"/>
                <w:szCs w:val="4"/>
              </w:rPr>
            </w:pPr>
          </w:p>
        </w:tc>
        <w:tc>
          <w:tcPr>
            <w:tcW w:w="8111" w:type="dxa"/>
            <w:gridSpan w:val="8"/>
            <w:tcMar/>
          </w:tcPr>
          <w:p w:rsidR="28EC4D48" w:rsidP="28EC4D48" w:rsidRDefault="28EC4D48" w14:paraId="4D7FC3E6">
            <w:pPr>
              <w:rPr>
                <w:sz w:val="4"/>
                <w:szCs w:val="4"/>
              </w:rPr>
            </w:pPr>
          </w:p>
        </w:tc>
      </w:tr>
      <w:tr w:rsidR="28EC4D48" w:rsidTr="28EC4D48" w14:paraId="6C14CF47">
        <w:trPr>
          <w:trHeight w:val="300"/>
        </w:trPr>
        <w:tc>
          <w:tcPr>
            <w:tcW w:w="3670" w:type="dxa"/>
            <w:gridSpan w:val="3"/>
            <w:shd w:val="clear" w:color="auto" w:fill="F2F2F2" w:themeFill="background1" w:themeFillShade="F2"/>
            <w:tcMar/>
          </w:tcPr>
          <w:p w:rsidR="7321AEFE" w:rsidP="28EC4D48" w:rsidRDefault="7321AEFE" w14:paraId="4509C414" w14:textId="7B9ABCD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321AEFE">
              <w:rPr/>
              <w:t xml:space="preserve">Years of Grooming </w:t>
            </w:r>
            <w:r w:rsidR="7321AEFE">
              <w:rPr/>
              <w:t>Experience</w:t>
            </w:r>
            <w:r w:rsidR="7321AEFE">
              <w:rPr/>
              <w:t xml:space="preserve">? </w:t>
            </w:r>
          </w:p>
          <w:p w:rsidR="28EC4D48" w:rsidRDefault="28EC4D48" w14:paraId="0855A68B" w14:textId="209B74CC"/>
        </w:tc>
        <w:tc>
          <w:tcPr>
            <w:tcW w:w="180" w:type="dxa"/>
            <w:tcMar/>
          </w:tcPr>
          <w:p w:rsidR="28EC4D48" w:rsidRDefault="28EC4D48" w14:paraId="709D57A4"/>
        </w:tc>
        <w:tc>
          <w:tcPr>
            <w:tcW w:w="802" w:type="dxa"/>
            <w:tcMar/>
          </w:tcPr>
          <w:p w:rsidR="28EC4D48" w:rsidRDefault="28EC4D48" w14:paraId="672D7545" w14:textId="44F7FFD0"/>
        </w:tc>
        <w:tc>
          <w:tcPr>
            <w:tcW w:w="802" w:type="dxa"/>
            <w:tcMar/>
          </w:tcPr>
          <w:p w:rsidR="28EC4D48" w:rsidRDefault="28EC4D48" w14:paraId="7AFA4898" w14:textId="4384C6F4"/>
        </w:tc>
        <w:tc>
          <w:tcPr>
            <w:tcW w:w="255" w:type="dxa"/>
            <w:tcMar/>
          </w:tcPr>
          <w:p w:rsidR="28EC4D48" w:rsidRDefault="28EC4D48" w14:paraId="310684BF" w14:textId="3F480AD0"/>
        </w:tc>
        <w:tc>
          <w:tcPr>
            <w:tcW w:w="4362" w:type="dxa"/>
            <w:gridSpan w:val="3"/>
            <w:tcMar/>
          </w:tcPr>
          <w:p w:rsidR="7321AEFE" w:rsidRDefault="7321AEFE" w14:paraId="77867976" w14:textId="6ABC608D">
            <w:r w:rsidR="7321AEFE">
              <w:rPr/>
              <w:t xml:space="preserve">Years?                  ______________________________ </w:t>
            </w:r>
          </w:p>
        </w:tc>
      </w:tr>
      <w:tr w:rsidR="28EC4D48" w:rsidTr="28EC4D48" w14:paraId="236ADE4F">
        <w:trPr>
          <w:trHeight w:val="20"/>
        </w:trPr>
        <w:tc>
          <w:tcPr>
            <w:tcW w:w="1705" w:type="dxa"/>
            <w:tcMar/>
          </w:tcPr>
          <w:p w:rsidR="28EC4D48" w:rsidP="28EC4D48" w:rsidRDefault="28EC4D48" w14:paraId="3B23C1BE">
            <w:pPr>
              <w:rPr>
                <w:sz w:val="4"/>
                <w:szCs w:val="4"/>
              </w:rPr>
            </w:pPr>
          </w:p>
        </w:tc>
        <w:tc>
          <w:tcPr>
            <w:tcW w:w="255" w:type="dxa"/>
            <w:tcMar/>
          </w:tcPr>
          <w:p w:rsidR="28EC4D48" w:rsidP="28EC4D48" w:rsidRDefault="28EC4D48" w14:paraId="52FC3BF2">
            <w:pPr>
              <w:rPr>
                <w:sz w:val="4"/>
                <w:szCs w:val="4"/>
              </w:rPr>
            </w:pPr>
          </w:p>
        </w:tc>
        <w:tc>
          <w:tcPr>
            <w:tcW w:w="8111" w:type="dxa"/>
            <w:gridSpan w:val="8"/>
            <w:tcMar/>
          </w:tcPr>
          <w:p w:rsidR="28EC4D48" w:rsidP="28EC4D48" w:rsidRDefault="28EC4D48" w14:paraId="4B8DFCC9">
            <w:pPr>
              <w:rPr>
                <w:sz w:val="4"/>
                <w:szCs w:val="4"/>
              </w:rPr>
            </w:pPr>
          </w:p>
        </w:tc>
      </w:tr>
      <w:tr w:rsidR="28EC4D48" w:rsidTr="28EC4D48" w14:paraId="79C8E721">
        <w:trPr>
          <w:trHeight w:val="412"/>
        </w:trPr>
        <w:tc>
          <w:tcPr>
            <w:tcW w:w="3670" w:type="dxa"/>
            <w:gridSpan w:val="3"/>
            <w:shd w:val="clear" w:color="auto" w:fill="F2F2F2" w:themeFill="background1" w:themeFillShade="F2"/>
            <w:tcMar/>
          </w:tcPr>
          <w:p w:rsidR="7321AEFE" w:rsidRDefault="7321AEFE" w14:paraId="0D583AFF" w14:textId="4428D46B">
            <w:r w:rsidR="7321AEFE">
              <w:rPr/>
              <w:t>Can you preform Bath, Haircut, Nails, Ears, Hand scissoring, Difficult dogs?</w:t>
            </w:r>
          </w:p>
        </w:tc>
        <w:tc>
          <w:tcPr>
            <w:tcW w:w="180" w:type="dxa"/>
            <w:tcMar/>
          </w:tcPr>
          <w:p w:rsidR="28EC4D48" w:rsidRDefault="28EC4D48" w14:paraId="58A46794"/>
        </w:tc>
        <w:tc>
          <w:tcPr>
            <w:tcW w:w="802" w:type="dxa"/>
            <w:tcMar/>
          </w:tcPr>
          <w:p w:rsidR="28EC4D48" w:rsidRDefault="28EC4D48" w14:paraId="0E431ED6" w14:textId="697DD19D">
            <w:sdt>
              <w:sdtPr>
                <w:id w:val="967911249"/>
                <w15:appearance w15:val="hidden"/>
                <w:temporary/>
                <w:showingPlcHdr/>
                <w:placeholder>
                  <w:docPart w:val="2F14E01151564D3FB6C8334DEEB1811E"/>
                </w:placeholder>
              </w:sdtPr>
              <w:sdtContent>
                <w:r w:rsidR="28EC4D48">
                  <w:rPr/>
                  <w:t>Yes</w:t>
                </w:r>
              </w:sdtContent>
            </w:sdt>
            <w:r w:rsidR="28EC4D48">
              <w:rPr/>
              <w:t xml:space="preserve"> </w:t>
            </w:r>
            <w:r w:rsidRPr="28EC4D48" w:rsidR="28EC4D48">
              <w:rPr>
                <w:rFonts w:ascii="MS Gothic" w:hAnsi="MS Gothic" w:eastAsia="MS Gothic"/>
              </w:rPr>
              <w:t>☐</w:t>
            </w:r>
          </w:p>
        </w:tc>
        <w:tc>
          <w:tcPr>
            <w:tcW w:w="802" w:type="dxa"/>
            <w:tcMar/>
          </w:tcPr>
          <w:p w:rsidR="28EC4D48" w:rsidRDefault="28EC4D48" w14:paraId="4E220227" w14:textId="05A40611">
            <w:sdt>
              <w:sdtPr>
                <w:id w:val="766994058"/>
                <w15:appearance w15:val="hidden"/>
                <w:temporary/>
                <w:showingPlcHdr/>
                <w:placeholder>
                  <w:docPart w:val="F13B462772A4430F9ACFD79D1D5A59FF"/>
                </w:placeholder>
              </w:sdtPr>
              <w:sdtContent>
                <w:r w:rsidR="28EC4D48">
                  <w:rPr/>
                  <w:t>No</w:t>
                </w:r>
              </w:sdtContent>
            </w:sdt>
            <w:r w:rsidR="28EC4D48">
              <w:rPr/>
              <w:t xml:space="preserve"> </w:t>
            </w:r>
            <w:r w:rsidRPr="28EC4D48" w:rsidR="28EC4D48">
              <w:rPr>
                <w:rFonts w:ascii="MS Gothic" w:hAnsi="MS Gothic" w:eastAsia="MS Gothic"/>
              </w:rPr>
              <w:t>☐</w:t>
            </w:r>
          </w:p>
        </w:tc>
        <w:tc>
          <w:tcPr>
            <w:tcW w:w="255" w:type="dxa"/>
            <w:tcMar/>
          </w:tcPr>
          <w:p w:rsidR="28EC4D48" w:rsidRDefault="28EC4D48" w14:paraId="54FA0B6D"/>
        </w:tc>
        <w:tc>
          <w:tcPr>
            <w:tcW w:w="1258" w:type="dxa"/>
            <w:shd w:val="clear" w:color="auto" w:fill="F2F2F2" w:themeFill="background1" w:themeFillShade="F2"/>
            <w:tcMar/>
          </w:tcPr>
          <w:p w:rsidR="28EC4D48" w:rsidRDefault="28EC4D48" w14:paraId="7E05548B" w14:textId="700CCDCF">
            <w:r w:rsidR="28EC4D48">
              <w:rPr/>
              <w:t xml:space="preserve">If </w:t>
            </w:r>
            <w:r w:rsidR="28EC4D48">
              <w:rPr/>
              <w:t>no</w:t>
            </w:r>
            <w:r w:rsidR="28EC4D48">
              <w:rPr/>
              <w:t xml:space="preserve">, </w:t>
            </w:r>
            <w:r w:rsidR="28EC4D48">
              <w:rPr/>
              <w:t>explain</w:t>
            </w:r>
            <w:r w:rsidR="28EC4D48">
              <w:rPr/>
              <w:t>?</w:t>
            </w:r>
          </w:p>
        </w:tc>
        <w:tc>
          <w:tcPr>
            <w:tcW w:w="180" w:type="dxa"/>
            <w:tcMar/>
          </w:tcPr>
          <w:p w:rsidR="28EC4D48" w:rsidRDefault="28EC4D48" w14:paraId="45E68CAC"/>
        </w:tc>
        <w:tc>
          <w:tcPr>
            <w:tcW w:w="2924" w:type="dxa"/>
            <w:tcBorders>
              <w:bottom w:val="single" w:color="auto" w:sz="4"/>
            </w:tcBorders>
            <w:tcMar/>
          </w:tcPr>
          <w:p w:rsidR="28EC4D48" w:rsidRDefault="28EC4D48" w14:paraId="11104C34"/>
        </w:tc>
      </w:tr>
      <w:tr w:rsidR="28EC4D48" w:rsidTr="28EC4D48" w14:paraId="2F07619E">
        <w:trPr>
          <w:trHeight w:val="20"/>
        </w:trPr>
        <w:tc>
          <w:tcPr>
            <w:tcW w:w="1705" w:type="dxa"/>
            <w:tcMar/>
          </w:tcPr>
          <w:p w:rsidR="28EC4D48" w:rsidP="28EC4D48" w:rsidRDefault="28EC4D48" w14:paraId="2E8E0536">
            <w:pPr>
              <w:rPr>
                <w:sz w:val="4"/>
                <w:szCs w:val="4"/>
              </w:rPr>
            </w:pPr>
          </w:p>
        </w:tc>
        <w:tc>
          <w:tcPr>
            <w:tcW w:w="255" w:type="dxa"/>
            <w:tcMar/>
          </w:tcPr>
          <w:p w:rsidR="28EC4D48" w:rsidP="28EC4D48" w:rsidRDefault="28EC4D48" w14:paraId="3FA01E5F">
            <w:pPr>
              <w:rPr>
                <w:sz w:val="4"/>
                <w:szCs w:val="4"/>
              </w:rPr>
            </w:pPr>
          </w:p>
        </w:tc>
        <w:tc>
          <w:tcPr>
            <w:tcW w:w="8111" w:type="dxa"/>
            <w:gridSpan w:val="8"/>
            <w:tcMar/>
          </w:tcPr>
          <w:p w:rsidR="28EC4D48" w:rsidP="28EC4D48" w:rsidRDefault="28EC4D48" w14:paraId="01C6D4BF">
            <w:pPr>
              <w:rPr>
                <w:sz w:val="4"/>
                <w:szCs w:val="4"/>
              </w:rPr>
            </w:pPr>
          </w:p>
        </w:tc>
      </w:tr>
      <w:tr w:rsidR="28EC4D48" w:rsidTr="28EC4D48" w14:paraId="5CC3410F">
        <w:trPr>
          <w:trHeight w:val="559"/>
        </w:trPr>
        <w:tc>
          <w:tcPr>
            <w:tcW w:w="3670" w:type="dxa"/>
            <w:gridSpan w:val="3"/>
            <w:shd w:val="clear" w:color="auto" w:fill="F2F2F2" w:themeFill="background1" w:themeFillShade="F2"/>
            <w:tcMar/>
          </w:tcPr>
          <w:p w:rsidR="51717819" w:rsidP="28EC4D48" w:rsidRDefault="51717819" w14:paraId="7A63D452" w14:textId="75577C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1717819">
              <w:rPr/>
              <w:t xml:space="preserve">Employment type </w:t>
            </w:r>
          </w:p>
          <w:p w:rsidR="28EC4D48" w:rsidP="28EC4D48" w:rsidRDefault="28EC4D48" w14:paraId="2D75A46B" w14:textId="464EE5B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  <w:p w:rsidR="28EC4D48" w:rsidP="28EC4D48" w:rsidRDefault="28EC4D48" w14:paraId="0C902892" w14:textId="20289B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  <w:p w:rsidR="51717819" w:rsidP="28EC4D48" w:rsidRDefault="51717819" w14:paraId="7AC35424" w14:textId="79B2536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1717819">
              <w:rPr/>
              <w:t xml:space="preserve">Days </w:t>
            </w:r>
            <w:r w:rsidR="51717819">
              <w:rPr/>
              <w:t>Available</w:t>
            </w:r>
          </w:p>
        </w:tc>
        <w:tc>
          <w:tcPr>
            <w:tcW w:w="180" w:type="dxa"/>
            <w:tcMar/>
          </w:tcPr>
          <w:p w:rsidR="28EC4D48" w:rsidRDefault="28EC4D48" w14:paraId="7D20327F"/>
        </w:tc>
        <w:tc>
          <w:tcPr>
            <w:tcW w:w="802" w:type="dxa"/>
            <w:tcMar/>
          </w:tcPr>
          <w:p w:rsidR="28EC4D48" w:rsidP="28EC4D48" w:rsidRDefault="28EC4D48" w14:paraId="14F6AA71" w14:textId="4A21BA10">
            <w:pPr>
              <w:rPr>
                <w:rFonts w:ascii="MS Gothic" w:hAnsi="MS Gothic" w:eastAsia="MS Gothic"/>
              </w:rPr>
            </w:pPr>
          </w:p>
        </w:tc>
        <w:tc>
          <w:tcPr>
            <w:tcW w:w="802" w:type="dxa"/>
            <w:tcMar/>
          </w:tcPr>
          <w:p w:rsidR="28EC4D48" w:rsidP="28EC4D48" w:rsidRDefault="28EC4D48" w14:paraId="2B25F470" w14:textId="07D4FDF8">
            <w:pPr>
              <w:rPr>
                <w:rFonts w:ascii="MS Gothic" w:hAnsi="MS Gothic" w:eastAsia="MS Gothic"/>
              </w:rPr>
            </w:pPr>
          </w:p>
        </w:tc>
        <w:tc>
          <w:tcPr>
            <w:tcW w:w="255" w:type="dxa"/>
            <w:tcMar/>
          </w:tcPr>
          <w:p w:rsidR="28EC4D48" w:rsidRDefault="28EC4D48" w14:paraId="3A086066"/>
        </w:tc>
        <w:tc>
          <w:tcPr>
            <w:tcW w:w="1258" w:type="dxa"/>
            <w:shd w:val="clear" w:color="auto" w:fill="F2F2F2" w:themeFill="background1" w:themeFillShade="F2"/>
            <w:tcMar/>
          </w:tcPr>
          <w:p w:rsidR="51717819" w:rsidRDefault="51717819" w14:paraId="1B17E258" w14:textId="2C9FC078">
            <w:r w:rsidR="51717819">
              <w:rPr/>
              <w:t>Full time or Part time</w:t>
            </w:r>
          </w:p>
          <w:p w:rsidR="28EC4D48" w:rsidRDefault="28EC4D48" w14:paraId="1F5A1F77" w14:textId="62E7872C"/>
          <w:p w:rsidR="28EC4D48" w:rsidP="28EC4D48" w:rsidRDefault="28EC4D48" w14:paraId="2638E4FA" w14:textId="4F8C2223">
            <w:pPr>
              <w:pStyle w:val="Normal"/>
            </w:pPr>
          </w:p>
        </w:tc>
        <w:tc>
          <w:tcPr>
            <w:tcW w:w="180" w:type="dxa"/>
            <w:tcMar/>
          </w:tcPr>
          <w:p w:rsidR="28EC4D48" w:rsidRDefault="28EC4D48" w14:paraId="44B17DA9"/>
        </w:tc>
        <w:tc>
          <w:tcPr>
            <w:tcW w:w="2924" w:type="dxa"/>
            <w:tcBorders>
              <w:bottom w:val="single" w:color="auto" w:sz="4"/>
            </w:tcBorders>
            <w:tcMar/>
          </w:tcPr>
          <w:p w:rsidR="51717819" w:rsidRDefault="51717819" w14:paraId="09DF4240" w14:textId="57997D84">
            <w:r w:rsidR="51717819">
              <w:rPr/>
              <w:t>_______________________________</w:t>
            </w:r>
          </w:p>
        </w:tc>
      </w:tr>
    </w:tbl>
    <w:p w:rsidRPr="004E34C6" w:rsidR="00474660" w:rsidP="28EC4D48" w:rsidRDefault="00474660" w14:paraId="619EAEF7" w14:textId="77777777">
      <w:pPr/>
    </w:p>
    <w:p w:rsidRPr="004E34C6" w:rsidR="00474660" w:rsidP="28EC4D48" w:rsidRDefault="00474660" w14:paraId="301288B6" w14:textId="77777777">
      <w:pPr/>
    </w:p>
    <w:p w:rsidRPr="004E34C6" w:rsidR="00474660" w:rsidP="28EC4D48" w:rsidRDefault="00474660" w14:paraId="14D5EF7F" w14:textId="63BFA506">
      <w:pPr>
        <w:pStyle w:val="Normal"/>
      </w:pPr>
    </w:p>
    <w:p w:rsidRPr="004E34C6" w:rsidR="00474660" w:rsidP="28EC4D48" w:rsidRDefault="00474660" w14:paraId="6E24CDC4" w14:textId="7BE79D30">
      <w:pPr>
        <w:rPr>
          <w:rFonts w:ascii="Franklin Gothic Demi" w:hAnsi="Franklin Gothic Demi" w:eastAsia="Franklin Gothic Demi" w:cs="Franklin Gothic Demi" w:asciiTheme="majorAscii" w:hAnsiTheme="majorAscii" w:eastAsiaTheme="majorAscii" w:cstheme="majorAscii"/>
          <w:b w:val="1"/>
          <w:bCs w:val="1"/>
          <w:sz w:val="28"/>
          <w:szCs w:val="28"/>
        </w:rPr>
      </w:pPr>
    </w:p>
    <w:p w:rsidRPr="004E34C6" w:rsidR="00474660" w:rsidP="28EC4D48" w:rsidRDefault="00474660" w14:paraId="66B006D6" w14:textId="79A2A22E">
      <w:pPr>
        <w:rPr>
          <w:rFonts w:ascii="Franklin Gothic Demi" w:hAnsi="Franklin Gothic Demi" w:eastAsia="Franklin Gothic Demi" w:cs="Franklin Gothic Demi" w:asciiTheme="majorAscii" w:hAnsiTheme="majorAscii" w:eastAsiaTheme="majorAscii" w:cstheme="majorAscii"/>
          <w:b w:val="1"/>
          <w:bCs w:val="1"/>
          <w:sz w:val="28"/>
          <w:szCs w:val="28"/>
        </w:rPr>
      </w:pPr>
    </w:p>
    <w:p w:rsidRPr="004E34C6" w:rsidR="00474660" w:rsidP="28EC4D48" w:rsidRDefault="00474660" w14:paraId="0F27240F" w14:textId="4439EF81">
      <w:pPr>
        <w:rPr>
          <w:rFonts w:ascii="Franklin Gothic Demi" w:hAnsi="Franklin Gothic Demi" w:eastAsia="Franklin Gothic Demi" w:cs="Franklin Gothic Demi" w:asciiTheme="majorAscii" w:hAnsiTheme="majorAscii" w:eastAsiaTheme="majorAscii" w:cstheme="majorAscii"/>
          <w:b w:val="1"/>
          <w:bCs w:val="1"/>
          <w:sz w:val="28"/>
          <w:szCs w:val="28"/>
        </w:rPr>
      </w:pPr>
      <w:r w:rsidRPr="28EC4D48" w:rsidR="6F1F79B2">
        <w:rPr>
          <w:rFonts w:ascii="Franklin Gothic Demi" w:hAnsi="Franklin Gothic Demi" w:eastAsia="Franklin Gothic Demi" w:cs="Franklin Gothic Demi" w:asciiTheme="majorAscii" w:hAnsiTheme="majorAscii" w:eastAsiaTheme="majorAscii" w:cstheme="majorAscii"/>
          <w:b w:val="1"/>
          <w:bCs w:val="1"/>
          <w:sz w:val="28"/>
          <w:szCs w:val="28"/>
        </w:rPr>
        <w:t>References</w:t>
      </w:r>
    </w:p>
    <w:p w:rsidRPr="004E34C6" w:rsidR="00474660" w:rsidP="28EC4D48" w:rsidRDefault="00474660" w14:paraId="46437BF3" w14:textId="56BE3467">
      <w:pPr>
        <w:rPr>
          <w:sz w:val="22"/>
          <w:szCs w:val="22"/>
        </w:rPr>
      </w:pPr>
    </w:p>
    <w:p w:rsidRPr="004E34C6" w:rsidR="00474660" w:rsidP="28EC4D48" w:rsidRDefault="00474660" w14:paraId="342DC572" w14:textId="7CFDC453">
      <w:pPr>
        <w:rPr>
          <w:sz w:val="22"/>
          <w:szCs w:val="22"/>
        </w:rPr>
      </w:pPr>
      <w:r w:rsidRPr="28EC4D48" w:rsidR="6F1F79B2">
        <w:rPr>
          <w:sz w:val="22"/>
          <w:szCs w:val="22"/>
        </w:rPr>
        <w:t>Please List Two Professional References</w:t>
      </w:r>
    </w:p>
    <w:p w:rsidRPr="004E34C6" w:rsidR="00474660" w:rsidP="28EC4D48" w:rsidRDefault="00474660" w14:paraId="59EF968D" w14:textId="77777777">
      <w:pPr/>
    </w:p>
    <w:tbl>
      <w:tblPr>
        <w:tblW w:w="0" w:type="auto"/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28EC4D48" w:rsidTr="28EC4D48" w14:paraId="0577E19D">
        <w:trPr>
          <w:trHeight w:val="300"/>
        </w:trPr>
        <w:tc>
          <w:tcPr>
            <w:tcW w:w="985" w:type="dxa"/>
            <w:shd w:val="clear" w:color="auto" w:fill="F2F2F2" w:themeFill="background1" w:themeFillShade="F2"/>
            <w:tcMar/>
          </w:tcPr>
          <w:p w:rsidR="28EC4D48" w:rsidRDefault="28EC4D48" w14:paraId="624E850B" w14:textId="73957EDA">
            <w:sdt>
              <w:sdtPr>
                <w:id w:val="152009780"/>
                <w15:appearance w15:val="hidden"/>
                <w:temporary/>
                <w:showingPlcHdr/>
                <w:placeholder>
                  <w:docPart w:val="7CA099ABA6FE4F0AAF04AAEEB0143B9B"/>
                </w:placeholder>
              </w:sdtPr>
              <w:sdtContent>
                <w:r w:rsidR="28EC4D48">
                  <w:rPr/>
                  <w:t>Full name: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38EB5DC6"/>
        </w:tc>
        <w:tc>
          <w:tcPr>
            <w:tcW w:w="4500" w:type="dxa"/>
            <w:gridSpan w:val="3"/>
            <w:tcBorders>
              <w:bottom w:val="single" w:color="auto" w:sz="4"/>
            </w:tcBorders>
            <w:tcMar/>
          </w:tcPr>
          <w:p w:rsidR="28EC4D48" w:rsidRDefault="28EC4D48" w14:paraId="57BEA384"/>
        </w:tc>
        <w:tc>
          <w:tcPr>
            <w:tcW w:w="180" w:type="dxa"/>
            <w:tcMar/>
          </w:tcPr>
          <w:p w:rsidR="28EC4D48" w:rsidRDefault="28EC4D48" w14:paraId="7DFDAE19"/>
        </w:tc>
        <w:tc>
          <w:tcPr>
            <w:tcW w:w="1170" w:type="dxa"/>
            <w:shd w:val="clear" w:color="auto" w:fill="F2F2F2" w:themeFill="background1" w:themeFillShade="F2"/>
            <w:tcMar/>
          </w:tcPr>
          <w:p w:rsidR="28EC4D48" w:rsidRDefault="28EC4D48" w14:paraId="0EFEC45F" w14:textId="4A236E89">
            <w:sdt>
              <w:sdtPr>
                <w:id w:val="1537097166"/>
                <w15:appearance w15:val="hidden"/>
                <w:temporary/>
                <w:showingPlcHdr/>
                <w:placeholder>
                  <w:docPart w:val="9B9A3208166648A58875E64E9B333E33"/>
                </w:placeholder>
              </w:sdtPr>
              <w:sdtContent>
                <w:r w:rsidR="28EC4D48">
                  <w:rPr/>
                  <w:t>Relationship: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6D6006C9"/>
        </w:tc>
        <w:tc>
          <w:tcPr>
            <w:tcW w:w="2880" w:type="dxa"/>
            <w:tcBorders>
              <w:bottom w:val="single" w:color="auto" w:sz="4"/>
            </w:tcBorders>
            <w:tcMar/>
          </w:tcPr>
          <w:p w:rsidR="28EC4D48" w:rsidRDefault="28EC4D48" w14:paraId="3BE90A49"/>
        </w:tc>
      </w:tr>
      <w:tr w:rsidR="28EC4D48" w:rsidTr="28EC4D48" w14:paraId="6F84660E">
        <w:trPr>
          <w:trHeight w:val="20"/>
        </w:trPr>
        <w:tc>
          <w:tcPr>
            <w:tcW w:w="1705" w:type="dxa"/>
            <w:gridSpan w:val="3"/>
            <w:tcMar/>
          </w:tcPr>
          <w:p w:rsidR="28EC4D48" w:rsidP="28EC4D48" w:rsidRDefault="28EC4D48" w14:paraId="596AAC1A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Mar/>
          </w:tcPr>
          <w:p w:rsidR="28EC4D48" w:rsidP="28EC4D48" w:rsidRDefault="28EC4D48" w14:paraId="096214B3">
            <w:pPr>
              <w:rPr>
                <w:sz w:val="4"/>
                <w:szCs w:val="4"/>
              </w:rPr>
            </w:pPr>
          </w:p>
        </w:tc>
        <w:tc>
          <w:tcPr>
            <w:tcW w:w="8190" w:type="dxa"/>
            <w:gridSpan w:val="5"/>
            <w:tcMar/>
          </w:tcPr>
          <w:p w:rsidR="28EC4D48" w:rsidP="28EC4D48" w:rsidRDefault="28EC4D48" w14:paraId="555D9804">
            <w:pPr>
              <w:rPr>
                <w:sz w:val="4"/>
                <w:szCs w:val="4"/>
              </w:rPr>
            </w:pPr>
          </w:p>
        </w:tc>
      </w:tr>
      <w:tr w:rsidR="28EC4D48" w:rsidTr="28EC4D48" w14:paraId="3A6C9E5C">
        <w:trPr>
          <w:trHeight w:val="300"/>
        </w:trPr>
        <w:tc>
          <w:tcPr>
            <w:tcW w:w="985" w:type="dxa"/>
            <w:shd w:val="clear" w:color="auto" w:fill="F2F2F2" w:themeFill="background1" w:themeFillShade="F2"/>
            <w:tcMar/>
          </w:tcPr>
          <w:p w:rsidR="28EC4D48" w:rsidRDefault="28EC4D48" w14:paraId="2535DFF6" w14:textId="62175C86">
            <w:sdt>
              <w:sdtPr>
                <w:id w:val="1400774452"/>
                <w15:appearance w15:val="hidden"/>
                <w:temporary/>
                <w:showingPlcHdr/>
                <w:placeholder>
                  <w:docPart w:val="8A52182CDE8447D1979EC792AA841AF7"/>
                </w:placeholder>
              </w:sdtPr>
              <w:sdtContent>
                <w:r w:rsidR="28EC4D48">
                  <w:rPr/>
                  <w:t>Company: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598C9FFB"/>
        </w:tc>
        <w:tc>
          <w:tcPr>
            <w:tcW w:w="4500" w:type="dxa"/>
            <w:gridSpan w:val="3"/>
            <w:tcBorders>
              <w:bottom w:val="single" w:color="auto" w:sz="4"/>
            </w:tcBorders>
            <w:tcMar/>
          </w:tcPr>
          <w:p w:rsidR="28EC4D48" w:rsidRDefault="28EC4D48" w14:paraId="758C11FA"/>
        </w:tc>
        <w:tc>
          <w:tcPr>
            <w:tcW w:w="180" w:type="dxa"/>
            <w:tcMar/>
          </w:tcPr>
          <w:p w:rsidR="28EC4D48" w:rsidRDefault="28EC4D48" w14:paraId="15FE8712"/>
        </w:tc>
        <w:tc>
          <w:tcPr>
            <w:tcW w:w="1170" w:type="dxa"/>
            <w:shd w:val="clear" w:color="auto" w:fill="F2F2F2" w:themeFill="background1" w:themeFillShade="F2"/>
            <w:tcMar/>
          </w:tcPr>
          <w:p w:rsidR="28EC4D48" w:rsidRDefault="28EC4D48" w14:paraId="775144A7" w14:textId="2B560BE3">
            <w:sdt>
              <w:sdtPr>
                <w:id w:val="1519857764"/>
                <w15:appearance w15:val="hidden"/>
                <w:temporary/>
                <w:showingPlcHdr/>
                <w:placeholder>
                  <w:docPart w:val="9E51A393F33A4E9AA7B482175491EC07"/>
                </w:placeholder>
              </w:sdtPr>
              <w:sdtContent>
                <w:r w:rsidR="28EC4D48">
                  <w:rPr/>
                  <w:t>Phone: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5C34D7A3"/>
        </w:tc>
        <w:tc>
          <w:tcPr>
            <w:tcW w:w="2880" w:type="dxa"/>
            <w:tcBorders>
              <w:bottom w:val="single" w:color="auto" w:sz="4"/>
            </w:tcBorders>
            <w:tcMar/>
          </w:tcPr>
          <w:p w:rsidR="28EC4D48" w:rsidRDefault="28EC4D48" w14:paraId="40CB82B8"/>
        </w:tc>
      </w:tr>
      <w:tr w:rsidR="28EC4D48" w:rsidTr="28EC4D48" w14:paraId="6DA980E0">
        <w:trPr>
          <w:trHeight w:val="20"/>
        </w:trPr>
        <w:tc>
          <w:tcPr>
            <w:tcW w:w="1705" w:type="dxa"/>
            <w:gridSpan w:val="3"/>
            <w:tcMar/>
          </w:tcPr>
          <w:p w:rsidR="28EC4D48" w:rsidP="28EC4D48" w:rsidRDefault="28EC4D48" w14:paraId="76C36756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Mar/>
          </w:tcPr>
          <w:p w:rsidR="28EC4D48" w:rsidP="28EC4D48" w:rsidRDefault="28EC4D48" w14:paraId="451EBE15">
            <w:pPr>
              <w:rPr>
                <w:sz w:val="4"/>
                <w:szCs w:val="4"/>
              </w:rPr>
            </w:pPr>
          </w:p>
        </w:tc>
        <w:tc>
          <w:tcPr>
            <w:tcW w:w="8190" w:type="dxa"/>
            <w:gridSpan w:val="5"/>
            <w:tcMar/>
          </w:tcPr>
          <w:p w:rsidR="28EC4D48" w:rsidP="28EC4D48" w:rsidRDefault="28EC4D48" w14:paraId="149978D9">
            <w:pPr>
              <w:rPr>
                <w:sz w:val="4"/>
                <w:szCs w:val="4"/>
              </w:rPr>
            </w:pPr>
          </w:p>
        </w:tc>
      </w:tr>
      <w:tr w:rsidR="28EC4D48" w:rsidTr="28EC4D48" w14:paraId="17D68C74">
        <w:trPr>
          <w:trHeight w:val="300"/>
        </w:trPr>
        <w:tc>
          <w:tcPr>
            <w:tcW w:w="985" w:type="dxa"/>
            <w:shd w:val="clear" w:color="auto" w:fill="F2F2F2" w:themeFill="background1" w:themeFillShade="F2"/>
            <w:tcMar/>
          </w:tcPr>
          <w:p w:rsidR="28EC4D48" w:rsidRDefault="28EC4D48" w14:paraId="06CFF3CD" w14:textId="49D687C8">
            <w:sdt>
              <w:sdtPr>
                <w:id w:val="718201750"/>
                <w15:appearance w15:val="hidden"/>
                <w:temporary/>
                <w:showingPlcHdr/>
                <w:placeholder>
                  <w:docPart w:val="4DB6CCC0B1B54B94B550DC6E6B9B3201"/>
                </w:placeholder>
              </w:sdtPr>
              <w:sdtContent>
                <w:r w:rsidR="28EC4D48">
                  <w:rPr/>
                  <w:t>Address: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61D00803"/>
        </w:tc>
        <w:tc>
          <w:tcPr>
            <w:tcW w:w="4500" w:type="dxa"/>
            <w:gridSpan w:val="3"/>
            <w:tcBorders>
              <w:bottom w:val="single" w:color="auto" w:sz="4"/>
            </w:tcBorders>
            <w:tcMar/>
          </w:tcPr>
          <w:p w:rsidR="28EC4D48" w:rsidRDefault="28EC4D48" w14:paraId="3DE3B230"/>
        </w:tc>
        <w:tc>
          <w:tcPr>
            <w:tcW w:w="180" w:type="dxa"/>
            <w:tcMar/>
          </w:tcPr>
          <w:p w:rsidR="28EC4D48" w:rsidRDefault="28EC4D48" w14:paraId="6100C20F"/>
        </w:tc>
        <w:tc>
          <w:tcPr>
            <w:tcW w:w="1170" w:type="dxa"/>
            <w:shd w:val="clear" w:color="auto" w:fill="F2F2F2" w:themeFill="background1" w:themeFillShade="F2"/>
            <w:tcMar/>
          </w:tcPr>
          <w:p w:rsidR="28EC4D48" w:rsidRDefault="28EC4D48" w14:paraId="6AC6A810" w14:textId="495E5F6A">
            <w:sdt>
              <w:sdtPr>
                <w:id w:val="379831118"/>
                <w15:appearance w15:val="hidden"/>
                <w:temporary/>
                <w:showingPlcHdr/>
                <w:placeholder>
                  <w:docPart w:val="1ADBA008C991428191B4085454BC75A0"/>
                </w:placeholder>
              </w:sdtPr>
              <w:sdtContent>
                <w:r w:rsidR="28EC4D48">
                  <w:rPr/>
                  <w:t>Email: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5E9D1DEC"/>
        </w:tc>
        <w:tc>
          <w:tcPr>
            <w:tcW w:w="2880" w:type="dxa"/>
            <w:tcBorders>
              <w:bottom w:val="single" w:color="auto" w:sz="4"/>
            </w:tcBorders>
            <w:tcMar/>
          </w:tcPr>
          <w:p w:rsidR="28EC4D48" w:rsidRDefault="28EC4D48" w14:paraId="68757894"/>
        </w:tc>
      </w:tr>
    </w:tbl>
    <w:p w:rsidRPr="004E34C6" w:rsidR="00474660" w:rsidP="28EC4D48" w:rsidRDefault="00474660" w14:paraId="3F70227D" w14:textId="57F7704A">
      <w:pPr/>
    </w:p>
    <w:p w:rsidRPr="004E34C6" w:rsidR="00474660" w:rsidP="28EC4D48" w:rsidRDefault="00474660" w14:paraId="25957667" w14:textId="53E117CB">
      <w:pPr/>
    </w:p>
    <w:p w:rsidRPr="004E34C6" w:rsidR="00474660" w:rsidP="28EC4D48" w:rsidRDefault="00474660" w14:paraId="6760361B" w14:textId="77777777">
      <w:pPr/>
    </w:p>
    <w:tbl>
      <w:tblPr>
        <w:tblW w:w="0" w:type="auto"/>
        <w:tblLook w:val="0600" w:firstRow="0" w:lastRow="0" w:firstColumn="0" w:lastColumn="0" w:noHBand="1" w:noVBand="1"/>
      </w:tblPr>
      <w:tblGrid>
        <w:gridCol w:w="972"/>
        <w:gridCol w:w="180"/>
        <w:gridCol w:w="540"/>
        <w:gridCol w:w="255"/>
        <w:gridCol w:w="3780"/>
        <w:gridCol w:w="180"/>
        <w:gridCol w:w="1154"/>
        <w:gridCol w:w="180"/>
        <w:gridCol w:w="2834"/>
      </w:tblGrid>
      <w:tr w:rsidR="28EC4D48" w:rsidTr="28EC4D48" w14:paraId="23DC7F48">
        <w:trPr>
          <w:trHeight w:val="300"/>
        </w:trPr>
        <w:tc>
          <w:tcPr>
            <w:tcW w:w="972" w:type="dxa"/>
            <w:shd w:val="clear" w:color="auto" w:fill="F2F2F2" w:themeFill="background1" w:themeFillShade="F2"/>
            <w:tcMar/>
          </w:tcPr>
          <w:p w:rsidR="28EC4D48" w:rsidRDefault="28EC4D48" w14:paraId="3BB03207">
            <w:sdt>
              <w:sdtPr>
                <w:id w:val="1525628551"/>
                <w15:appearance w15:val="hidden"/>
                <w:temporary/>
                <w:showingPlcHdr/>
                <w:placeholder>
                  <w:docPart w:val="F421DBB55D084A44BD7EEBEAC441DF68"/>
                </w:placeholder>
              </w:sdtPr>
              <w:sdtContent>
                <w:r w:rsidR="28EC4D48">
                  <w:rPr/>
                  <w:t>Full name: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30CD05A6"/>
        </w:tc>
        <w:tc>
          <w:tcPr>
            <w:tcW w:w="4575" w:type="dxa"/>
            <w:gridSpan w:val="3"/>
            <w:tcBorders>
              <w:bottom w:val="single" w:color="auto" w:sz="4"/>
            </w:tcBorders>
            <w:tcMar/>
          </w:tcPr>
          <w:p w:rsidR="28EC4D48" w:rsidRDefault="28EC4D48" w14:paraId="3C9DED30" w14:textId="56BE3467"/>
        </w:tc>
        <w:tc>
          <w:tcPr>
            <w:tcW w:w="180" w:type="dxa"/>
            <w:tcMar/>
          </w:tcPr>
          <w:p w:rsidR="28EC4D48" w:rsidRDefault="28EC4D48" w14:paraId="7E64DF59"/>
        </w:tc>
        <w:tc>
          <w:tcPr>
            <w:tcW w:w="1154" w:type="dxa"/>
            <w:shd w:val="clear" w:color="auto" w:fill="F2F2F2" w:themeFill="background1" w:themeFillShade="F2"/>
            <w:tcMar/>
          </w:tcPr>
          <w:p w:rsidR="28EC4D48" w:rsidRDefault="28EC4D48" w14:paraId="2EE74E6C">
            <w:sdt>
              <w:sdtPr>
                <w:id w:val="416216024"/>
                <w15:appearance w15:val="hidden"/>
                <w:temporary/>
                <w:showingPlcHdr/>
                <w:placeholder>
                  <w:docPart w:val="0AD3BE9AB75F4763A3FED3E918943598"/>
                </w:placeholder>
              </w:sdtPr>
              <w:sdtContent>
                <w:r w:rsidR="28EC4D48">
                  <w:rPr/>
                  <w:t>Relationship: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062C7D02"/>
        </w:tc>
        <w:tc>
          <w:tcPr>
            <w:tcW w:w="2834" w:type="dxa"/>
            <w:tcBorders>
              <w:bottom w:val="single" w:color="auto" w:sz="4"/>
            </w:tcBorders>
            <w:tcMar/>
          </w:tcPr>
          <w:p w:rsidR="28EC4D48" w:rsidRDefault="28EC4D48" w14:paraId="34909151"/>
        </w:tc>
      </w:tr>
      <w:tr w:rsidR="28EC4D48" w:rsidTr="28EC4D48" w14:paraId="2DDC7A5F">
        <w:trPr>
          <w:trHeight w:val="20"/>
        </w:trPr>
        <w:tc>
          <w:tcPr>
            <w:tcW w:w="1692" w:type="dxa"/>
            <w:gridSpan w:val="3"/>
            <w:tcMar/>
          </w:tcPr>
          <w:p w:rsidR="28EC4D48" w:rsidP="28EC4D48" w:rsidRDefault="28EC4D48" w14:paraId="691874D5">
            <w:pPr>
              <w:rPr>
                <w:sz w:val="4"/>
                <w:szCs w:val="4"/>
              </w:rPr>
            </w:pPr>
          </w:p>
        </w:tc>
        <w:tc>
          <w:tcPr>
            <w:tcW w:w="255" w:type="dxa"/>
            <w:tcMar/>
          </w:tcPr>
          <w:p w:rsidR="28EC4D48" w:rsidP="28EC4D48" w:rsidRDefault="28EC4D48" w14:paraId="5FF5FA8A">
            <w:pPr>
              <w:rPr>
                <w:sz w:val="4"/>
                <w:szCs w:val="4"/>
              </w:rPr>
            </w:pPr>
          </w:p>
        </w:tc>
        <w:tc>
          <w:tcPr>
            <w:tcW w:w="8128" w:type="dxa"/>
            <w:gridSpan w:val="5"/>
            <w:tcMar/>
          </w:tcPr>
          <w:p w:rsidR="28EC4D48" w:rsidP="28EC4D48" w:rsidRDefault="28EC4D48" w14:paraId="40A62BDE">
            <w:pPr>
              <w:rPr>
                <w:sz w:val="4"/>
                <w:szCs w:val="4"/>
              </w:rPr>
            </w:pPr>
          </w:p>
        </w:tc>
      </w:tr>
      <w:tr w:rsidR="28EC4D48" w:rsidTr="28EC4D48" w14:paraId="54174791">
        <w:trPr>
          <w:trHeight w:val="300"/>
        </w:trPr>
        <w:tc>
          <w:tcPr>
            <w:tcW w:w="972" w:type="dxa"/>
            <w:shd w:val="clear" w:color="auto" w:fill="F2F2F2" w:themeFill="background1" w:themeFillShade="F2"/>
            <w:tcMar/>
          </w:tcPr>
          <w:p w:rsidR="28EC4D48" w:rsidRDefault="28EC4D48" w14:paraId="62B6BD79">
            <w:sdt>
              <w:sdtPr>
                <w:id w:val="1773290689"/>
                <w15:appearance w15:val="hidden"/>
                <w:temporary/>
                <w:showingPlcHdr/>
                <w:placeholder>
                  <w:docPart w:val="3B20B924E6B242DEB87CB5550B4B3C4A"/>
                </w:placeholder>
              </w:sdtPr>
              <w:sdtContent>
                <w:r w:rsidR="28EC4D48">
                  <w:rPr/>
                  <w:t>Company: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0E9B6678"/>
        </w:tc>
        <w:tc>
          <w:tcPr>
            <w:tcW w:w="4575" w:type="dxa"/>
            <w:gridSpan w:val="3"/>
            <w:tcBorders>
              <w:bottom w:val="single" w:color="auto" w:sz="4"/>
            </w:tcBorders>
            <w:tcMar/>
          </w:tcPr>
          <w:p w:rsidR="28EC4D48" w:rsidRDefault="28EC4D48" w14:paraId="03D129AC"/>
        </w:tc>
        <w:tc>
          <w:tcPr>
            <w:tcW w:w="180" w:type="dxa"/>
            <w:tcMar/>
          </w:tcPr>
          <w:p w:rsidR="28EC4D48" w:rsidRDefault="28EC4D48" w14:paraId="2B8BE54E"/>
        </w:tc>
        <w:tc>
          <w:tcPr>
            <w:tcW w:w="1154" w:type="dxa"/>
            <w:shd w:val="clear" w:color="auto" w:fill="F2F2F2" w:themeFill="background1" w:themeFillShade="F2"/>
            <w:tcMar/>
          </w:tcPr>
          <w:p w:rsidR="28EC4D48" w:rsidRDefault="28EC4D48" w14:paraId="4D69D422">
            <w:sdt>
              <w:sdtPr>
                <w:id w:val="592107287"/>
                <w15:appearance w15:val="hidden"/>
                <w:temporary/>
                <w:showingPlcHdr/>
                <w:placeholder>
                  <w:docPart w:val="BD71D51C22A64070B25F24D4808F2998"/>
                </w:placeholder>
              </w:sdtPr>
              <w:sdtContent>
                <w:r w:rsidR="28EC4D48">
                  <w:rPr/>
                  <w:t>Phone: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17247520"/>
        </w:tc>
        <w:tc>
          <w:tcPr>
            <w:tcW w:w="2834" w:type="dxa"/>
            <w:tcBorders>
              <w:bottom w:val="single" w:color="auto" w:sz="4"/>
            </w:tcBorders>
            <w:tcMar/>
          </w:tcPr>
          <w:p w:rsidR="28EC4D48" w:rsidRDefault="28EC4D48" w14:paraId="09AA0D2D"/>
        </w:tc>
      </w:tr>
      <w:tr w:rsidR="28EC4D48" w:rsidTr="28EC4D48" w14:paraId="11490D79">
        <w:trPr>
          <w:trHeight w:val="20"/>
        </w:trPr>
        <w:tc>
          <w:tcPr>
            <w:tcW w:w="1692" w:type="dxa"/>
            <w:gridSpan w:val="3"/>
            <w:tcMar/>
          </w:tcPr>
          <w:p w:rsidR="28EC4D48" w:rsidP="28EC4D48" w:rsidRDefault="28EC4D48" w14:paraId="21AAB461">
            <w:pPr>
              <w:rPr>
                <w:sz w:val="4"/>
                <w:szCs w:val="4"/>
              </w:rPr>
            </w:pPr>
          </w:p>
        </w:tc>
        <w:tc>
          <w:tcPr>
            <w:tcW w:w="255" w:type="dxa"/>
            <w:tcMar/>
          </w:tcPr>
          <w:p w:rsidR="28EC4D48" w:rsidP="28EC4D48" w:rsidRDefault="28EC4D48" w14:paraId="4D24737C">
            <w:pPr>
              <w:rPr>
                <w:sz w:val="4"/>
                <w:szCs w:val="4"/>
              </w:rPr>
            </w:pPr>
          </w:p>
        </w:tc>
        <w:tc>
          <w:tcPr>
            <w:tcW w:w="8128" w:type="dxa"/>
            <w:gridSpan w:val="5"/>
            <w:tcMar/>
          </w:tcPr>
          <w:p w:rsidR="28EC4D48" w:rsidP="28EC4D48" w:rsidRDefault="28EC4D48" w14:paraId="1D574D0C">
            <w:pPr>
              <w:rPr>
                <w:sz w:val="4"/>
                <w:szCs w:val="4"/>
              </w:rPr>
            </w:pPr>
          </w:p>
        </w:tc>
      </w:tr>
      <w:tr w:rsidR="28EC4D48" w:rsidTr="28EC4D48" w14:paraId="3F36408A">
        <w:trPr>
          <w:trHeight w:val="300"/>
        </w:trPr>
        <w:tc>
          <w:tcPr>
            <w:tcW w:w="972" w:type="dxa"/>
            <w:shd w:val="clear" w:color="auto" w:fill="F2F2F2" w:themeFill="background1" w:themeFillShade="F2"/>
            <w:tcMar/>
          </w:tcPr>
          <w:p w:rsidR="28EC4D48" w:rsidRDefault="28EC4D48" w14:paraId="45D19414">
            <w:sdt>
              <w:sdtPr>
                <w:id w:val="1353792143"/>
                <w15:appearance w15:val="hidden"/>
                <w:temporary/>
                <w:showingPlcHdr/>
                <w:placeholder>
                  <w:docPart w:val="97D2BB724161465AB440DEA4F48C0EA7"/>
                </w:placeholder>
              </w:sdtPr>
              <w:sdtContent>
                <w:r w:rsidR="28EC4D48">
                  <w:rPr/>
                  <w:t>Address: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0E2FF5DA"/>
        </w:tc>
        <w:tc>
          <w:tcPr>
            <w:tcW w:w="4575" w:type="dxa"/>
            <w:gridSpan w:val="3"/>
            <w:tcBorders>
              <w:bottom w:val="single" w:color="auto" w:sz="4"/>
            </w:tcBorders>
            <w:tcMar/>
          </w:tcPr>
          <w:p w:rsidR="28EC4D48" w:rsidRDefault="28EC4D48" w14:paraId="52A4C968"/>
        </w:tc>
        <w:tc>
          <w:tcPr>
            <w:tcW w:w="180" w:type="dxa"/>
            <w:tcMar/>
          </w:tcPr>
          <w:p w:rsidR="28EC4D48" w:rsidRDefault="28EC4D48" w14:paraId="10E4786B"/>
        </w:tc>
        <w:tc>
          <w:tcPr>
            <w:tcW w:w="1154" w:type="dxa"/>
            <w:shd w:val="clear" w:color="auto" w:fill="F2F2F2" w:themeFill="background1" w:themeFillShade="F2"/>
            <w:tcMar/>
          </w:tcPr>
          <w:p w:rsidR="28EC4D48" w:rsidRDefault="28EC4D48" w14:paraId="4417F258">
            <w:sdt>
              <w:sdtPr>
                <w:id w:val="549491660"/>
                <w15:appearance w15:val="hidden"/>
                <w:temporary/>
                <w:showingPlcHdr/>
                <w:placeholder>
                  <w:docPart w:val="A8EB01625C7A4328A996263F330469AA"/>
                </w:placeholder>
              </w:sdtPr>
              <w:sdtContent>
                <w:r w:rsidR="28EC4D48">
                  <w:rPr/>
                  <w:t>Email: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3EB1093C"/>
        </w:tc>
        <w:tc>
          <w:tcPr>
            <w:tcW w:w="2834" w:type="dxa"/>
            <w:tcBorders>
              <w:bottom w:val="single" w:color="auto" w:sz="4"/>
            </w:tcBorders>
            <w:tcMar/>
          </w:tcPr>
          <w:p w:rsidR="28EC4D48" w:rsidRDefault="28EC4D48" w14:paraId="711962C3"/>
        </w:tc>
      </w:tr>
    </w:tbl>
    <w:p w:rsidRPr="004E34C6" w:rsidR="00474660" w:rsidP="28EC4D48" w:rsidRDefault="00474660" w14:paraId="2E6982D8" w14:textId="77777777">
      <w:pPr/>
    </w:p>
    <w:p w:rsidRPr="004E34C6" w:rsidR="00474660" w:rsidP="28EC4D48" w:rsidRDefault="00474660" w14:paraId="05C90263" w14:textId="77777777">
      <w:pPr/>
    </w:p>
    <w:p w:rsidRPr="004E34C6" w:rsidR="00474660" w:rsidP="28EC4D48" w:rsidRDefault="00474660" w14:paraId="77AF22FE" w14:textId="77777777">
      <w:pPr/>
    </w:p>
    <w:p w:rsidRPr="004E34C6" w:rsidR="00474660" w:rsidP="28EC4D48" w:rsidRDefault="00474660" w14:paraId="63785AEC" w14:textId="0DE6C3EE">
      <w:pPr>
        <w:pStyle w:val="Heading2"/>
      </w:pPr>
      <w:sdt>
        <w:sdtPr>
          <w:id w:val="510571064"/>
          <w15:appearance w15:val="hidden"/>
          <w:temporary/>
          <w:showingPlcHdr/>
          <w:placeholder>
            <w:docPart w:val="C81C3B26555E48A5908E6CB372EBB054"/>
          </w:placeholder>
        </w:sdtPr>
        <w:sdtContent>
          <w:r w:rsidR="48F15364">
            <w:rPr/>
            <w:t>Previous</w:t>
          </w:r>
          <w:r w:rsidR="48F15364">
            <w:rPr/>
            <w:t xml:space="preserve"> Employment</w:t>
          </w:r>
        </w:sdtContent>
      </w:sdt>
    </w:p>
    <w:p w:rsidRPr="004E34C6" w:rsidR="00474660" w:rsidP="28EC4D48" w:rsidRDefault="00474660" w14:paraId="4463689A" w14:textId="77777777">
      <w:pPr/>
    </w:p>
    <w:tbl>
      <w:tblPr>
        <w:tblW w:w="0" w:type="auto"/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28EC4D48" w:rsidTr="28EC4D48" w14:paraId="5692B46A">
        <w:trPr>
          <w:trHeight w:val="300"/>
        </w:trPr>
        <w:tc>
          <w:tcPr>
            <w:tcW w:w="985" w:type="dxa"/>
            <w:shd w:val="clear" w:color="auto" w:fill="F2F2F2" w:themeFill="background1" w:themeFillShade="F2"/>
            <w:tcMar/>
          </w:tcPr>
          <w:p w:rsidR="28EC4D48" w:rsidRDefault="28EC4D48" w14:paraId="3366C627" w14:textId="4A3E1479">
            <w:sdt>
              <w:sdtPr>
                <w:id w:val="1227699644"/>
                <w15:appearance w15:val="hidden"/>
                <w:showingPlcHdr/>
                <w:placeholder>
                  <w:docPart w:val="991A6CDE9A594E5A83AEE4C3654F7007"/>
                </w:placeholder>
              </w:sdtPr>
              <w:sdtContent>
                <w:r w:rsidR="28EC4D48">
                  <w:rPr/>
                  <w:t>Company: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731D76DC"/>
        </w:tc>
        <w:tc>
          <w:tcPr>
            <w:tcW w:w="4500" w:type="dxa"/>
            <w:gridSpan w:val="5"/>
            <w:tcBorders>
              <w:bottom w:val="single" w:color="auto" w:sz="4"/>
            </w:tcBorders>
            <w:tcMar/>
          </w:tcPr>
          <w:p w:rsidR="28EC4D48" w:rsidRDefault="28EC4D48" w14:paraId="38EEC1C9"/>
        </w:tc>
        <w:tc>
          <w:tcPr>
            <w:tcW w:w="180" w:type="dxa"/>
            <w:tcMar/>
          </w:tcPr>
          <w:p w:rsidR="28EC4D48" w:rsidRDefault="28EC4D48" w14:paraId="6B54C09D"/>
        </w:tc>
        <w:tc>
          <w:tcPr>
            <w:tcW w:w="1170" w:type="dxa"/>
            <w:shd w:val="clear" w:color="auto" w:fill="F2F2F2" w:themeFill="background1" w:themeFillShade="F2"/>
            <w:tcMar/>
          </w:tcPr>
          <w:p w:rsidR="28EC4D48" w:rsidRDefault="28EC4D48" w14:paraId="5872BAFC" w14:textId="7C65A70D">
            <w:sdt>
              <w:sdtPr>
                <w:id w:val="1240232888"/>
                <w15:appearance w15:val="hidden"/>
                <w:temporary/>
                <w:showingPlcHdr/>
                <w:placeholder>
                  <w:docPart w:val="F4CE5E959C944289BA73F3611E800628"/>
                </w:placeholder>
              </w:sdtPr>
              <w:sdtContent>
                <w:r w:rsidR="28EC4D48">
                  <w:rPr/>
                  <w:t>Phone: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0F469031"/>
        </w:tc>
        <w:tc>
          <w:tcPr>
            <w:tcW w:w="2880" w:type="dxa"/>
            <w:gridSpan w:val="5"/>
            <w:tcBorders>
              <w:bottom w:val="single" w:color="auto" w:sz="4"/>
            </w:tcBorders>
            <w:tcMar/>
          </w:tcPr>
          <w:p w:rsidR="28EC4D48" w:rsidRDefault="28EC4D48" w14:paraId="744D57D3"/>
        </w:tc>
      </w:tr>
      <w:tr w:rsidR="28EC4D48" w:rsidTr="28EC4D48" w14:paraId="6715D016">
        <w:trPr>
          <w:trHeight w:val="20"/>
        </w:trPr>
        <w:tc>
          <w:tcPr>
            <w:tcW w:w="1705" w:type="dxa"/>
            <w:gridSpan w:val="3"/>
            <w:tcMar/>
          </w:tcPr>
          <w:p w:rsidR="28EC4D48" w:rsidP="28EC4D48" w:rsidRDefault="28EC4D48" w14:paraId="3FB05E93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Mar/>
          </w:tcPr>
          <w:p w:rsidR="28EC4D48" w:rsidP="28EC4D48" w:rsidRDefault="28EC4D48" w14:paraId="5AE61658">
            <w:pPr>
              <w:rPr>
                <w:sz w:val="4"/>
                <w:szCs w:val="4"/>
              </w:rPr>
            </w:pPr>
          </w:p>
        </w:tc>
        <w:tc>
          <w:tcPr>
            <w:tcW w:w="8190" w:type="dxa"/>
            <w:gridSpan w:val="11"/>
            <w:tcMar/>
          </w:tcPr>
          <w:p w:rsidR="28EC4D48" w:rsidP="28EC4D48" w:rsidRDefault="28EC4D48" w14:paraId="0DBFE4F7">
            <w:pPr>
              <w:rPr>
                <w:sz w:val="4"/>
                <w:szCs w:val="4"/>
              </w:rPr>
            </w:pPr>
          </w:p>
        </w:tc>
      </w:tr>
      <w:tr w:rsidR="28EC4D48" w:rsidTr="28EC4D48" w14:paraId="297DAD84">
        <w:trPr>
          <w:trHeight w:val="300"/>
        </w:trPr>
        <w:tc>
          <w:tcPr>
            <w:tcW w:w="985" w:type="dxa"/>
            <w:shd w:val="clear" w:color="auto" w:fill="F2F2F2" w:themeFill="background1" w:themeFillShade="F2"/>
            <w:tcMar/>
          </w:tcPr>
          <w:p w:rsidR="28EC4D48" w:rsidRDefault="28EC4D48" w14:paraId="5BA723B0" w14:textId="472D5F91">
            <w:sdt>
              <w:sdtPr>
                <w:id w:val="1631155131"/>
                <w15:appearance w15:val="hidden"/>
                <w:showingPlcHdr/>
                <w:placeholder>
                  <w:docPart w:val="9FF10621B87D44FDA34CF65596EB0F75"/>
                </w:placeholder>
              </w:sdtPr>
              <w:sdtContent>
                <w:r w:rsidR="28EC4D48">
                  <w:rPr/>
                  <w:t>Address: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3DD36A3C"/>
        </w:tc>
        <w:tc>
          <w:tcPr>
            <w:tcW w:w="4500" w:type="dxa"/>
            <w:gridSpan w:val="5"/>
            <w:tcBorders>
              <w:bottom w:val="single" w:color="auto" w:sz="4"/>
            </w:tcBorders>
            <w:tcMar/>
          </w:tcPr>
          <w:p w:rsidR="28EC4D48" w:rsidRDefault="28EC4D48" w14:paraId="2EE593BC"/>
        </w:tc>
        <w:tc>
          <w:tcPr>
            <w:tcW w:w="180" w:type="dxa"/>
            <w:tcMar/>
          </w:tcPr>
          <w:p w:rsidR="28EC4D48" w:rsidRDefault="28EC4D48" w14:paraId="70F71D05"/>
        </w:tc>
        <w:tc>
          <w:tcPr>
            <w:tcW w:w="1170" w:type="dxa"/>
            <w:shd w:val="clear" w:color="auto" w:fill="F2F2F2" w:themeFill="background1" w:themeFillShade="F2"/>
            <w:tcMar/>
          </w:tcPr>
          <w:p w:rsidR="031AB341" w:rsidRDefault="031AB341" w14:paraId="42A062C7" w14:textId="0842CD92">
            <w:r w:rsidR="031AB341">
              <w:rPr/>
              <w:t>Reason for leaving?</w:t>
            </w:r>
          </w:p>
        </w:tc>
        <w:tc>
          <w:tcPr>
            <w:tcW w:w="180" w:type="dxa"/>
            <w:tcMar/>
          </w:tcPr>
          <w:p w:rsidR="28EC4D48" w:rsidRDefault="28EC4D48" w14:paraId="4756A64A"/>
        </w:tc>
        <w:tc>
          <w:tcPr>
            <w:tcW w:w="2880" w:type="dxa"/>
            <w:gridSpan w:val="5"/>
            <w:tcBorders>
              <w:bottom w:val="single" w:color="auto" w:sz="4"/>
            </w:tcBorders>
            <w:tcMar/>
          </w:tcPr>
          <w:p w:rsidR="28EC4D48" w:rsidRDefault="28EC4D48" w14:paraId="3DD926C7"/>
        </w:tc>
      </w:tr>
      <w:tr w:rsidR="28EC4D48" w:rsidTr="28EC4D48" w14:paraId="1F11DD77">
        <w:trPr>
          <w:trHeight w:val="20"/>
        </w:trPr>
        <w:tc>
          <w:tcPr>
            <w:tcW w:w="1705" w:type="dxa"/>
            <w:gridSpan w:val="3"/>
            <w:tcMar/>
          </w:tcPr>
          <w:p w:rsidR="28EC4D48" w:rsidP="28EC4D48" w:rsidRDefault="28EC4D48" w14:paraId="02B59A0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Mar/>
          </w:tcPr>
          <w:p w:rsidR="28EC4D48" w:rsidP="28EC4D48" w:rsidRDefault="28EC4D48" w14:paraId="6E1194EE">
            <w:pPr>
              <w:rPr>
                <w:sz w:val="4"/>
                <w:szCs w:val="4"/>
              </w:rPr>
            </w:pPr>
          </w:p>
        </w:tc>
        <w:tc>
          <w:tcPr>
            <w:tcW w:w="8190" w:type="dxa"/>
            <w:gridSpan w:val="11"/>
            <w:tcMar/>
          </w:tcPr>
          <w:p w:rsidR="28EC4D48" w:rsidP="28EC4D48" w:rsidRDefault="28EC4D48" w14:paraId="78BBE353">
            <w:pPr>
              <w:rPr>
                <w:sz w:val="4"/>
                <w:szCs w:val="4"/>
              </w:rPr>
            </w:pPr>
          </w:p>
        </w:tc>
      </w:tr>
      <w:tr w:rsidR="28EC4D48" w:rsidTr="28EC4D48" w14:paraId="470C5C31">
        <w:trPr>
          <w:trHeight w:val="300"/>
        </w:trPr>
        <w:tc>
          <w:tcPr>
            <w:tcW w:w="985" w:type="dxa"/>
            <w:shd w:val="clear" w:color="auto" w:fill="F2F2F2" w:themeFill="background1" w:themeFillShade="F2"/>
            <w:tcMar/>
          </w:tcPr>
          <w:p w:rsidR="28EC4D48" w:rsidRDefault="28EC4D48" w14:paraId="32F338C9" w14:textId="7C6DC495">
            <w:sdt>
              <w:sdtPr>
                <w:id w:val="79897480"/>
                <w15:appearance w15:val="hidden"/>
                <w:showingPlcHdr/>
                <w:placeholder>
                  <w:docPart w:val="C46DC5960CCD46F9915F3C5C5E656F11"/>
                </w:placeholder>
              </w:sdtPr>
              <w:sdtContent>
                <w:r w:rsidR="28EC4D48">
                  <w:rPr/>
                  <w:t>Job title: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1A6575BE"/>
        </w:tc>
        <w:tc>
          <w:tcPr>
            <w:tcW w:w="4500" w:type="dxa"/>
            <w:gridSpan w:val="5"/>
            <w:tcBorders>
              <w:bottom w:val="single" w:color="auto" w:sz="4"/>
            </w:tcBorders>
            <w:tcMar/>
          </w:tcPr>
          <w:p w:rsidR="28EC4D48" w:rsidRDefault="28EC4D48" w14:paraId="5425BB30"/>
        </w:tc>
        <w:tc>
          <w:tcPr>
            <w:tcW w:w="180" w:type="dxa"/>
            <w:tcMar/>
          </w:tcPr>
          <w:p w:rsidR="28EC4D48" w:rsidRDefault="28EC4D48" w14:paraId="56AE71EF"/>
        </w:tc>
        <w:tc>
          <w:tcPr>
            <w:tcW w:w="1170" w:type="dxa"/>
            <w:shd w:val="clear" w:color="auto" w:fill="F2F2F2" w:themeFill="background1" w:themeFillShade="F2"/>
            <w:tcMar/>
          </w:tcPr>
          <w:p w:rsidR="28EC4D48" w:rsidRDefault="28EC4D48" w14:paraId="7553087C" w14:textId="009CA28E">
            <w:sdt>
              <w:sdtPr>
                <w:id w:val="1047858910"/>
                <w15:appearance w15:val="hidden"/>
                <w:temporary/>
                <w:showingPlcHdr/>
                <w:placeholder>
                  <w:docPart w:val="818A90916BE64976841D227A58F1BE5E"/>
                </w:placeholder>
              </w:sdtPr>
              <w:sdtContent>
                <w:r w:rsidR="28EC4D48">
                  <w:rPr/>
                  <w:t>From: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0A66D814"/>
        </w:tc>
        <w:tc>
          <w:tcPr>
            <w:tcW w:w="1170" w:type="dxa"/>
            <w:tcBorders>
              <w:bottom w:val="single" w:color="auto" w:sz="4"/>
            </w:tcBorders>
            <w:tcMar/>
          </w:tcPr>
          <w:p w:rsidR="28EC4D48" w:rsidRDefault="28EC4D48" w14:paraId="2B34EBEC"/>
        </w:tc>
        <w:tc>
          <w:tcPr>
            <w:tcW w:w="180" w:type="dxa"/>
            <w:tcMar/>
          </w:tcPr>
          <w:p w:rsidR="28EC4D48" w:rsidRDefault="28EC4D48" w14:paraId="242E6E44"/>
        </w:tc>
        <w:tc>
          <w:tcPr>
            <w:tcW w:w="455" w:type="dxa"/>
            <w:shd w:val="clear" w:color="auto" w:fill="F2F2F2" w:themeFill="background1" w:themeFillShade="F2"/>
            <w:tcMar/>
          </w:tcPr>
          <w:p w:rsidR="28EC4D48" w:rsidRDefault="28EC4D48" w14:paraId="7FBB97D4" w14:textId="4252A1DB">
            <w:sdt>
              <w:sdtPr>
                <w:id w:val="2065329780"/>
                <w15:appearance w15:val="hidden"/>
                <w:temporary/>
                <w:showingPlcHdr/>
                <w:placeholder>
                  <w:docPart w:val="8B75F550213E4012A54C965CA66FE744"/>
                </w:placeholder>
              </w:sdtPr>
              <w:sdtContent>
                <w:r w:rsidR="28EC4D48">
                  <w:rPr/>
                  <w:t>To: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11969C61" w14:textId="59DF4E65"/>
        </w:tc>
        <w:tc>
          <w:tcPr>
            <w:tcW w:w="895" w:type="dxa"/>
            <w:tcBorders>
              <w:bottom w:val="single" w:color="auto" w:sz="4"/>
            </w:tcBorders>
            <w:tcMar/>
          </w:tcPr>
          <w:p w:rsidR="28EC4D48" w:rsidRDefault="28EC4D48" w14:paraId="4DB15234"/>
        </w:tc>
      </w:tr>
      <w:tr w:rsidR="28EC4D48" w:rsidTr="28EC4D48" w14:paraId="7FC7939C">
        <w:trPr>
          <w:trHeight w:val="20"/>
        </w:trPr>
        <w:tc>
          <w:tcPr>
            <w:tcW w:w="1705" w:type="dxa"/>
            <w:gridSpan w:val="3"/>
            <w:tcMar/>
          </w:tcPr>
          <w:p w:rsidR="28EC4D48" w:rsidP="28EC4D48" w:rsidRDefault="28EC4D48" w14:paraId="458000A9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Mar/>
          </w:tcPr>
          <w:p w:rsidR="28EC4D48" w:rsidP="28EC4D48" w:rsidRDefault="28EC4D48" w14:paraId="14758053">
            <w:pPr>
              <w:rPr>
                <w:sz w:val="4"/>
                <w:szCs w:val="4"/>
              </w:rPr>
            </w:pPr>
          </w:p>
        </w:tc>
        <w:tc>
          <w:tcPr>
            <w:tcW w:w="8190" w:type="dxa"/>
            <w:gridSpan w:val="11"/>
            <w:tcMar/>
          </w:tcPr>
          <w:p w:rsidR="28EC4D48" w:rsidP="28EC4D48" w:rsidRDefault="28EC4D48" w14:paraId="3EEC4EF4">
            <w:pPr>
              <w:rPr>
                <w:sz w:val="4"/>
                <w:szCs w:val="4"/>
              </w:rPr>
            </w:pPr>
          </w:p>
        </w:tc>
      </w:tr>
      <w:tr w:rsidR="28EC4D48" w:rsidTr="28EC4D48" w14:paraId="41D06736">
        <w:trPr>
          <w:trHeight w:val="300"/>
        </w:trPr>
        <w:tc>
          <w:tcPr>
            <w:tcW w:w="1705" w:type="dxa"/>
            <w:gridSpan w:val="3"/>
            <w:shd w:val="clear" w:color="auto" w:fill="F2F2F2" w:themeFill="background1" w:themeFillShade="F2"/>
            <w:tcMar/>
          </w:tcPr>
          <w:p w:rsidR="28EC4D48" w:rsidRDefault="28EC4D48" w14:paraId="29708819" w14:textId="7EC52682">
            <w:sdt>
              <w:sdtPr>
                <w:id w:val="1260261179"/>
                <w15:appearance w15:val="hidden"/>
                <w:temporary/>
                <w:showingPlcHdr/>
                <w:placeholder>
                  <w:docPart w:val="949042DD57D2489D94D528754E5F1A98"/>
                </w:placeholder>
              </w:sdtPr>
              <w:sdtContent>
                <w:r w:rsidR="28EC4D48">
                  <w:rPr/>
                  <w:t>Responsibilities: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6E63CC6A"/>
        </w:tc>
        <w:tc>
          <w:tcPr>
            <w:tcW w:w="8190" w:type="dxa"/>
            <w:gridSpan w:val="11"/>
            <w:tcBorders>
              <w:bottom w:val="single" w:color="auto" w:sz="4"/>
            </w:tcBorders>
            <w:tcMar/>
          </w:tcPr>
          <w:p w:rsidR="28EC4D48" w:rsidRDefault="28EC4D48" w14:paraId="470D5126"/>
        </w:tc>
      </w:tr>
      <w:tr w:rsidR="28EC4D48" w:rsidTr="28EC4D48" w14:paraId="4FEE5B1F">
        <w:trPr>
          <w:trHeight w:val="20"/>
        </w:trPr>
        <w:tc>
          <w:tcPr>
            <w:tcW w:w="1705" w:type="dxa"/>
            <w:gridSpan w:val="3"/>
            <w:tcMar/>
          </w:tcPr>
          <w:p w:rsidR="28EC4D48" w:rsidP="28EC4D48" w:rsidRDefault="28EC4D48" w14:paraId="245FC34C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Mar/>
          </w:tcPr>
          <w:p w:rsidR="28EC4D48" w:rsidP="28EC4D48" w:rsidRDefault="28EC4D48" w14:paraId="5EF8B9FC">
            <w:pPr>
              <w:rPr>
                <w:sz w:val="4"/>
                <w:szCs w:val="4"/>
              </w:rPr>
            </w:pPr>
          </w:p>
        </w:tc>
        <w:tc>
          <w:tcPr>
            <w:tcW w:w="8190" w:type="dxa"/>
            <w:gridSpan w:val="11"/>
            <w:tcMar/>
          </w:tcPr>
          <w:p w:rsidR="28EC4D48" w:rsidP="28EC4D48" w:rsidRDefault="28EC4D48" w14:paraId="07F94F41">
            <w:pPr>
              <w:rPr>
                <w:sz w:val="4"/>
                <w:szCs w:val="4"/>
              </w:rPr>
            </w:pPr>
          </w:p>
        </w:tc>
      </w:tr>
      <w:tr w:rsidR="28EC4D48" w:rsidTr="28EC4D48" w14:paraId="7458560A">
        <w:trPr>
          <w:trHeight w:val="300"/>
        </w:trPr>
        <w:tc>
          <w:tcPr>
            <w:tcW w:w="4495" w:type="dxa"/>
            <w:gridSpan w:val="5"/>
            <w:shd w:val="clear" w:color="auto" w:fill="F2F2F2" w:themeFill="background1" w:themeFillShade="F2"/>
            <w:tcMar/>
          </w:tcPr>
          <w:p w:rsidR="28EC4D48" w:rsidRDefault="28EC4D48" w14:paraId="674B25E5" w14:textId="1342230C">
            <w:sdt>
              <w:sdtPr>
                <w:id w:val="1546836137"/>
                <w15:appearance w15:val="hidden"/>
                <w:temporary/>
                <w:showingPlcHdr/>
                <w:placeholder>
                  <w:docPart w:val="A98313F0C1804675A0FF526B6D5C1B07"/>
                </w:placeholder>
              </w:sdtPr>
              <w:sdtContent>
                <w:r w:rsidR="28EC4D48">
                  <w:rPr/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  <w:tcMar/>
          </w:tcPr>
          <w:p w:rsidR="28EC4D48" w:rsidRDefault="28EC4D48" w14:paraId="6F692B6C"/>
        </w:tc>
        <w:tc>
          <w:tcPr>
            <w:tcW w:w="1170" w:type="dxa"/>
            <w:gridSpan w:val="2"/>
            <w:tcMar/>
          </w:tcPr>
          <w:p w:rsidR="28EC4D48" w:rsidRDefault="28EC4D48" w14:paraId="682892DF"/>
        </w:tc>
        <w:tc>
          <w:tcPr>
            <w:tcW w:w="1170" w:type="dxa"/>
            <w:tcMar/>
          </w:tcPr>
          <w:p w:rsidR="28EC4D48" w:rsidRDefault="28EC4D48" w14:paraId="2AD1E7AB" w14:textId="4121C285">
            <w:sdt>
              <w:sdtPr>
                <w:id w:val="2123940004"/>
                <w15:appearance w15:val="hidden"/>
                <w:temporary/>
                <w:showingPlcHdr/>
                <w:placeholder>
                  <w:docPart w:val="BF0CA56D5E214848A2F5EA55EE5E9562"/>
                </w:placeholder>
              </w:sdtPr>
              <w:sdtContent>
                <w:r w:rsidR="28EC4D48">
                  <w:rPr/>
                  <w:t>Yes</w:t>
                </w:r>
              </w:sdtContent>
            </w:sdt>
            <w:r w:rsidR="28EC4D48">
              <w:rPr/>
              <w:t xml:space="preserve"> </w:t>
            </w:r>
            <w:r w:rsidRPr="28EC4D48" w:rsidR="28EC4D48">
              <w:rPr>
                <w:rFonts w:ascii="MS Gothic" w:hAnsi="MS Gothic" w:eastAsia="MS Gothic"/>
              </w:rPr>
              <w:t>☐</w:t>
            </w:r>
          </w:p>
        </w:tc>
        <w:tc>
          <w:tcPr>
            <w:tcW w:w="180" w:type="dxa"/>
            <w:tcMar/>
          </w:tcPr>
          <w:p w:rsidR="28EC4D48" w:rsidRDefault="28EC4D48" w14:paraId="026968AC"/>
        </w:tc>
        <w:tc>
          <w:tcPr>
            <w:tcW w:w="2880" w:type="dxa"/>
            <w:gridSpan w:val="5"/>
            <w:tcMar/>
          </w:tcPr>
          <w:p w:rsidR="28EC4D48" w:rsidRDefault="28EC4D48" w14:paraId="33B9B1D9" w14:textId="22AE7B76">
            <w:sdt>
              <w:sdtPr>
                <w:id w:val="1553002051"/>
                <w15:appearance w15:val="hidden"/>
                <w:temporary/>
                <w:showingPlcHdr/>
                <w:placeholder>
                  <w:docPart w:val="D03B128AB680415FA539F861EA1EAE19"/>
                </w:placeholder>
              </w:sdtPr>
              <w:sdtContent>
                <w:r w:rsidR="28EC4D48">
                  <w:rPr/>
                  <w:t>No</w:t>
                </w:r>
              </w:sdtContent>
            </w:sdt>
            <w:r w:rsidR="28EC4D48">
              <w:rPr/>
              <w:t xml:space="preserve"> </w:t>
            </w:r>
            <w:r w:rsidRPr="28EC4D48" w:rsidR="28EC4D48">
              <w:rPr>
                <w:rFonts w:ascii="MS Gothic" w:hAnsi="MS Gothic" w:eastAsia="MS Gothic"/>
              </w:rPr>
              <w:t>☐</w:t>
            </w:r>
          </w:p>
        </w:tc>
      </w:tr>
    </w:tbl>
    <w:p w:rsidRPr="004E34C6" w:rsidR="00474660" w:rsidP="28EC4D48" w:rsidRDefault="00474660" w14:paraId="1862E615" w14:textId="77777777">
      <w:pPr/>
    </w:p>
    <w:p w:rsidRPr="004E34C6" w:rsidR="00474660" w:rsidP="28EC4D48" w:rsidRDefault="00474660" w14:paraId="2F0DB287" w14:textId="77777777">
      <w:pPr/>
    </w:p>
    <w:p w:rsidRPr="004E34C6" w:rsidR="00474660" w:rsidP="28EC4D48" w:rsidRDefault="00474660" w14:paraId="6986211E" w14:textId="5EC48B08">
      <w:pPr>
        <w:rPr>
          <w:sz w:val="28"/>
          <w:szCs w:val="28"/>
        </w:rPr>
      </w:pPr>
      <w:r w:rsidRPr="28EC4D48" w:rsidR="45CE122A">
        <w:rPr>
          <w:sz w:val="28"/>
          <w:szCs w:val="28"/>
        </w:rPr>
        <w:t>Why do you want to work at our Grooming Salon</w:t>
      </w:r>
      <w:r w:rsidRPr="28EC4D48" w:rsidR="45CE122A">
        <w:rPr>
          <w:sz w:val="28"/>
          <w:szCs w:val="28"/>
        </w:rPr>
        <w:t xml:space="preserve">?  </w:t>
      </w:r>
      <w:r w:rsidRPr="28EC4D48" w:rsidR="45CE122A">
        <w:rPr>
          <w:sz w:val="28"/>
          <w:szCs w:val="28"/>
        </w:rPr>
        <w:t xml:space="preserve">   ________________________________________________________________________________________________________________________________________________________________________________________________________________________</w:t>
      </w:r>
    </w:p>
    <w:p w:rsidRPr="004E34C6" w:rsidR="00474660" w:rsidP="28EC4D48" w:rsidRDefault="00474660" w14:paraId="570FAEDD" w14:textId="395D820F">
      <w:pPr>
        <w:rPr>
          <w:sz w:val="28"/>
          <w:szCs w:val="28"/>
        </w:rPr>
      </w:pPr>
    </w:p>
    <w:p w:rsidRPr="004E34C6" w:rsidR="00474660" w:rsidP="28EC4D48" w:rsidRDefault="00474660" w14:paraId="67B09601" w14:textId="4F52C93F">
      <w:pPr>
        <w:rPr>
          <w:sz w:val="28"/>
          <w:szCs w:val="28"/>
        </w:rPr>
      </w:pPr>
    </w:p>
    <w:p w:rsidRPr="004E34C6" w:rsidR="00474660" w:rsidP="28EC4D48" w:rsidRDefault="00474660" w14:paraId="33DF6F0C" w14:textId="5438B419">
      <w:pPr>
        <w:rPr>
          <w:sz w:val="28"/>
          <w:szCs w:val="28"/>
        </w:rPr>
      </w:pPr>
    </w:p>
    <w:p w:rsidRPr="004E34C6" w:rsidR="00474660" w:rsidP="28EC4D48" w:rsidRDefault="00474660" w14:paraId="48911523" w14:textId="071F2C45">
      <w:pPr>
        <w:rPr>
          <w:sz w:val="28"/>
          <w:szCs w:val="28"/>
        </w:rPr>
      </w:pPr>
    </w:p>
    <w:p w:rsidRPr="004E34C6" w:rsidR="00474660" w:rsidP="28EC4D48" w:rsidRDefault="00474660" w14:paraId="42BCBADE" w14:textId="763FB809">
      <w:pPr>
        <w:rPr>
          <w:sz w:val="28"/>
          <w:szCs w:val="28"/>
        </w:rPr>
      </w:pPr>
      <w:r w:rsidRPr="28EC4D48" w:rsidR="45CE122A">
        <w:rPr>
          <w:sz w:val="28"/>
          <w:szCs w:val="28"/>
        </w:rPr>
        <w:t>Signature ___________________________       Date ___________________</w:t>
      </w:r>
    </w:p>
    <w:sectPr w:rsidRPr="004E34C6" w:rsidR="00474660" w:rsidSect="00FA4E61">
      <w:footerReference w:type="default" r:id="rId11"/>
      <w:pgSz w:w="12240" w:h="15840" w:orient="portrait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CFC" w:rsidP="00176E67" w:rsidRDefault="008B4CFC" w14:paraId="55AAEA3D" w14:textId="77777777">
      <w:r>
        <w:separator/>
      </w:r>
    </w:p>
  </w:endnote>
  <w:endnote w:type="continuationSeparator" w:id="0">
    <w:p w:rsidR="008B4CFC" w:rsidP="00176E67" w:rsidRDefault="008B4CFC" w14:paraId="4146C8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4E61" w:rsidR="00FA4E61" w:rsidP="00FA4E61" w:rsidRDefault="00FA4E61" w14:paraId="1CD8E7FC" w14:textId="2C704EC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CFC" w:rsidP="00176E67" w:rsidRDefault="008B4CFC" w14:paraId="1667B357" w14:textId="77777777">
      <w:r>
        <w:separator/>
      </w:r>
    </w:p>
  </w:footnote>
  <w:footnote w:type="continuationSeparator" w:id="0">
    <w:p w:rsidR="008B4CFC" w:rsidP="00176E67" w:rsidRDefault="008B4CFC" w14:paraId="7929C9E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4A48D924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9.75pt;height:9.75pt;visibility:visible" alt="Stop outline" o:bullet="t" type="#_x0000_t75">
        <v:imagedata o:title="" r:id="rId1"/>
      </v:shape>
    </w:pict>
  </w:numPicBullet>
  <w:abstractNum xmlns:w="http://schemas.openxmlformats.org/wordprocessingml/2006/main" w:abstractNumId="11">
    <w:nsid w:val="4f85aa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42b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2">
    <w:abstractNumId w:val="11"/>
  </w:num>
  <w:num w:numId="11">
    <w:abstractNumId w:val="10"/>
  </w: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removePersonalInformation/>
  <w:removeDateAndTime/>
  <w:proofState w:spelling="clean" w:grammar="dirty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55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1004B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3A1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6530B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6F3CBA"/>
    <w:rsid w:val="00700022"/>
    <w:rsid w:val="00722A00"/>
    <w:rsid w:val="00724FA4"/>
    <w:rsid w:val="007325A9"/>
    <w:rsid w:val="0075451A"/>
    <w:rsid w:val="00757ADD"/>
    <w:rsid w:val="007602AC"/>
    <w:rsid w:val="00762E95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4CFC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B3800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  <w:rsid w:val="02915B0C"/>
    <w:rsid w:val="031AB341"/>
    <w:rsid w:val="045D411D"/>
    <w:rsid w:val="04F71C36"/>
    <w:rsid w:val="052965C5"/>
    <w:rsid w:val="055B9794"/>
    <w:rsid w:val="055B9794"/>
    <w:rsid w:val="05A5AAEB"/>
    <w:rsid w:val="05B3EBD0"/>
    <w:rsid w:val="05C4FC30"/>
    <w:rsid w:val="05D3DD74"/>
    <w:rsid w:val="05D3DD74"/>
    <w:rsid w:val="06A51B19"/>
    <w:rsid w:val="0A52BCAF"/>
    <w:rsid w:val="0A74D628"/>
    <w:rsid w:val="0AD9B307"/>
    <w:rsid w:val="0CDD36B8"/>
    <w:rsid w:val="0D2FF6CF"/>
    <w:rsid w:val="0D9874C0"/>
    <w:rsid w:val="0DC58C9E"/>
    <w:rsid w:val="0DDC1215"/>
    <w:rsid w:val="0DF4F2FB"/>
    <w:rsid w:val="0E3FCB2C"/>
    <w:rsid w:val="0EBED218"/>
    <w:rsid w:val="134F4D82"/>
    <w:rsid w:val="151A6FB7"/>
    <w:rsid w:val="155D772D"/>
    <w:rsid w:val="1681DE46"/>
    <w:rsid w:val="16F5A221"/>
    <w:rsid w:val="16FA7D42"/>
    <w:rsid w:val="19926BD6"/>
    <w:rsid w:val="1A007378"/>
    <w:rsid w:val="1AA7CEB8"/>
    <w:rsid w:val="1B29C156"/>
    <w:rsid w:val="1BE829E7"/>
    <w:rsid w:val="1C962760"/>
    <w:rsid w:val="1CBBA763"/>
    <w:rsid w:val="1D2D936D"/>
    <w:rsid w:val="1D99C823"/>
    <w:rsid w:val="1F25754B"/>
    <w:rsid w:val="1F6C2396"/>
    <w:rsid w:val="215B8205"/>
    <w:rsid w:val="21BFBFB0"/>
    <w:rsid w:val="23516820"/>
    <w:rsid w:val="239EA239"/>
    <w:rsid w:val="24FB37A3"/>
    <w:rsid w:val="271E78DA"/>
    <w:rsid w:val="2749D78B"/>
    <w:rsid w:val="28667AF3"/>
    <w:rsid w:val="28EC4D48"/>
    <w:rsid w:val="2B4E2FFA"/>
    <w:rsid w:val="2DCB19DD"/>
    <w:rsid w:val="300B168B"/>
    <w:rsid w:val="3015375F"/>
    <w:rsid w:val="30D8001A"/>
    <w:rsid w:val="318FD791"/>
    <w:rsid w:val="35262101"/>
    <w:rsid w:val="35766F54"/>
    <w:rsid w:val="3647917C"/>
    <w:rsid w:val="36EBAF78"/>
    <w:rsid w:val="37669FAC"/>
    <w:rsid w:val="38582612"/>
    <w:rsid w:val="3928E139"/>
    <w:rsid w:val="395BECB2"/>
    <w:rsid w:val="3A837412"/>
    <w:rsid w:val="3C8A2917"/>
    <w:rsid w:val="3D21646A"/>
    <w:rsid w:val="419144CA"/>
    <w:rsid w:val="41F130B2"/>
    <w:rsid w:val="42589B20"/>
    <w:rsid w:val="445FE7A3"/>
    <w:rsid w:val="44BF2499"/>
    <w:rsid w:val="4590A3D7"/>
    <w:rsid w:val="45CE122A"/>
    <w:rsid w:val="46B78431"/>
    <w:rsid w:val="46F06669"/>
    <w:rsid w:val="48E340C5"/>
    <w:rsid w:val="48F15364"/>
    <w:rsid w:val="4A22347D"/>
    <w:rsid w:val="4C7BDDEE"/>
    <w:rsid w:val="4F0F1264"/>
    <w:rsid w:val="4F0F1264"/>
    <w:rsid w:val="50FFA811"/>
    <w:rsid w:val="516AA108"/>
    <w:rsid w:val="51717819"/>
    <w:rsid w:val="54E8592D"/>
    <w:rsid w:val="551ABC81"/>
    <w:rsid w:val="558D00D6"/>
    <w:rsid w:val="55C89676"/>
    <w:rsid w:val="5608CA56"/>
    <w:rsid w:val="5697A60B"/>
    <w:rsid w:val="57A3044D"/>
    <w:rsid w:val="5859F5BE"/>
    <w:rsid w:val="585D653E"/>
    <w:rsid w:val="59384C4E"/>
    <w:rsid w:val="5978166F"/>
    <w:rsid w:val="5C85D1A4"/>
    <w:rsid w:val="5CEBF735"/>
    <w:rsid w:val="5E932A15"/>
    <w:rsid w:val="5EB22288"/>
    <w:rsid w:val="5F21933F"/>
    <w:rsid w:val="604E489D"/>
    <w:rsid w:val="630518DA"/>
    <w:rsid w:val="67005436"/>
    <w:rsid w:val="68157B2B"/>
    <w:rsid w:val="68157B2B"/>
    <w:rsid w:val="69B245C7"/>
    <w:rsid w:val="6A2C7673"/>
    <w:rsid w:val="6A2C7673"/>
    <w:rsid w:val="6A6861DA"/>
    <w:rsid w:val="6AF542A0"/>
    <w:rsid w:val="6BBDDFA3"/>
    <w:rsid w:val="6C2305B6"/>
    <w:rsid w:val="6DF984AC"/>
    <w:rsid w:val="6E60EBDA"/>
    <w:rsid w:val="6E60EBDA"/>
    <w:rsid w:val="6EB094C2"/>
    <w:rsid w:val="6F1F79B2"/>
    <w:rsid w:val="6FBDB4C6"/>
    <w:rsid w:val="6FBDB4C6"/>
    <w:rsid w:val="7321AEFE"/>
    <w:rsid w:val="73B104D6"/>
    <w:rsid w:val="7836C509"/>
    <w:rsid w:val="7A4E838A"/>
    <w:rsid w:val="7A64B981"/>
    <w:rsid w:val="7BD150D6"/>
    <w:rsid w:val="7C1D9777"/>
    <w:rsid w:val="7D491975"/>
    <w:rsid w:val="7D4BF25A"/>
    <w:rsid w:val="7D7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45D411D"/>
  <w15:docId w15:val="{EE603B20-CDAD-49C9-A992-CF9AF97A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styleId="FieldTextChar" w:customStyle="1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styleId="TitleChar" w:customStyle="1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uiPriority w:val="34"/>
    <w:name w:val="List Paragraph"/>
    <w:basedOn w:val="Normal"/>
    <w:qFormat/>
    <w:rsid w:val="28EC4D4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D3245E5DFD4AA294A117F2F6C4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C620-4EB1-47AB-8691-112FC33B69CB}"/>
      </w:docPartPr>
      <w:docPartBody>
        <w:p w:rsidR="00814236" w:rsidRDefault="00193A1E"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E31895FA704D47089A12818BBD524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0C48-43E5-4502-BA79-9058C6E82E6F}"/>
      </w:docPartPr>
      <w:docPartBody>
        <w:p w:rsidR="00814236" w:rsidRDefault="00193A1E">
          <w:r>
            <w:t>Full name:</w:t>
          </w:r>
        </w:p>
      </w:docPartBody>
    </w:docPart>
    <w:docPart>
      <w:docPartPr>
        <w:name w:val="3346250845FE47B2B7D0C736BD23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9E1B-E4E6-4B1F-8D24-E001E42A9C35}"/>
      </w:docPartPr>
      <w:docPartBody>
        <w:p w:rsidR="00814236" w:rsidRDefault="00193A1E">
          <w:r>
            <w:t>Date:</w:t>
          </w:r>
        </w:p>
      </w:docPartBody>
    </w:docPart>
    <w:docPart>
      <w:docPartPr>
        <w:name w:val="7DBCCB9CB43548308B61067D1616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332F-7ABD-480E-B82E-4BB164E861C0}"/>
      </w:docPartPr>
      <w:docPartBody>
        <w:p w:rsidR="00814236" w:rsidRDefault="00193A1E">
          <w:r w:rsidRPr="00806CE2">
            <w:t>Last</w:t>
          </w:r>
        </w:p>
      </w:docPartBody>
    </w:docPart>
    <w:docPart>
      <w:docPartPr>
        <w:name w:val="EFF476515DCA41B8831321D8F089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51D6-7AC5-48AE-B8A2-9E3796AFDA4C}"/>
      </w:docPartPr>
      <w:docPartBody>
        <w:p w:rsidR="00814236" w:rsidRDefault="00193A1E">
          <w:r w:rsidRPr="00806CE2">
            <w:t>First</w:t>
          </w:r>
        </w:p>
      </w:docPartBody>
    </w:docPart>
    <w:docPart>
      <w:docPartPr>
        <w:name w:val="1A8F030547EA4CCDA3EB4CBA7880C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39FCB-1C2E-4B5F-9F9F-D422907E239C}"/>
      </w:docPartPr>
      <w:docPartBody>
        <w:p w:rsidR="00814236" w:rsidRDefault="00193A1E">
          <w:r w:rsidRPr="00806CE2">
            <w:t>M.I.</w:t>
          </w:r>
        </w:p>
      </w:docPartBody>
    </w:docPart>
    <w:docPart>
      <w:docPartPr>
        <w:name w:val="52DD1E62DAD74D16990E0AE27B313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4B416-530A-4D08-BDC4-DE9A23281ADB}"/>
      </w:docPartPr>
      <w:docPartBody>
        <w:p w:rsidR="00814236" w:rsidRDefault="00193A1E">
          <w:r>
            <w:t>Address:</w:t>
          </w:r>
        </w:p>
      </w:docPartBody>
    </w:docPart>
    <w:docPart>
      <w:docPartPr>
        <w:name w:val="C9866CF2B7914E8B9BF837C562DA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C1CC-D65D-4252-A91B-D1FFB88F4BA7}"/>
      </w:docPartPr>
      <w:docPartBody>
        <w:p w:rsidR="00814236" w:rsidRDefault="00193A1E">
          <w:r>
            <w:t>Phone:</w:t>
          </w:r>
        </w:p>
      </w:docPartBody>
    </w:docPart>
    <w:docPart>
      <w:docPartPr>
        <w:name w:val="45356B6324CB473EA28DB403D128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5D3C-D8ED-41F6-A73F-4AD3DF244DD1}"/>
      </w:docPartPr>
      <w:docPartBody>
        <w:p w:rsidR="00814236" w:rsidRDefault="00193A1E">
          <w:r w:rsidRPr="00806CE2">
            <w:t>Street address</w:t>
          </w:r>
        </w:p>
      </w:docPartBody>
    </w:docPart>
    <w:docPart>
      <w:docPartPr>
        <w:name w:val="D69740B764E744C6842F8A86A825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F8CF-E1BE-410F-99DE-0F7B553F2DB2}"/>
      </w:docPartPr>
      <w:docPartBody>
        <w:p w:rsidR="00814236" w:rsidRDefault="00193A1E">
          <w:r>
            <w:t>Apt/Unit #</w:t>
          </w:r>
        </w:p>
      </w:docPartBody>
    </w:docPart>
    <w:docPart>
      <w:docPartPr>
        <w:name w:val="CE2650605D5F4B4EA203AFC80CAE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7852-10AB-4349-8D6E-6DB8AA2C564D}"/>
      </w:docPartPr>
      <w:docPartBody>
        <w:p w:rsidR="00814236" w:rsidRDefault="00193A1E">
          <w:r w:rsidRPr="00806CE2">
            <w:t>City</w:t>
          </w:r>
        </w:p>
      </w:docPartBody>
    </w:docPart>
    <w:docPart>
      <w:docPartPr>
        <w:name w:val="D39DCAC0840D4477950743B426EC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A272-3C27-4995-9C32-5CC88F13C84B}"/>
      </w:docPartPr>
      <w:docPartBody>
        <w:p w:rsidR="00814236" w:rsidRDefault="00193A1E">
          <w:r w:rsidRPr="00806CE2">
            <w:t>State</w:t>
          </w:r>
        </w:p>
      </w:docPartBody>
    </w:docPart>
    <w:docPart>
      <w:docPartPr>
        <w:name w:val="757FDFF28A114FDF881C17F784E8A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7AEA-6D2D-49F4-ADBC-53735D001B83}"/>
      </w:docPartPr>
      <w:docPartBody>
        <w:p w:rsidR="00814236" w:rsidRDefault="00193A1E">
          <w:r w:rsidRPr="00806CE2">
            <w:t>Zip Code</w:t>
          </w:r>
        </w:p>
      </w:docPartBody>
    </w:docPart>
    <w:docPart>
      <w:docPartPr>
        <w:name w:val="F7431706E47F439894436F7E84DA5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9CCB1-5074-4C3E-9AE2-E52A630E8E99}"/>
      </w:docPartPr>
      <w:docPartBody>
        <w:p w:rsidR="00814236" w:rsidP="00193A1E" w:rsidRDefault="00193A1E">
          <w:pPr>
            <w:pStyle w:val="F7431706E47F439894436F7E84DA53C827"/>
          </w:pPr>
          <w:r w:rsidRPr="004A0513">
            <w:rPr>
              <w:rFonts w:ascii="Franklin Gothic Medium" w:hAnsi="Franklin Gothic Medium"/>
            </w:rPr>
            <w:t>Your logo here</w:t>
          </w:r>
        </w:p>
      </w:docPartBody>
    </w:docPart>
    <w:docPart>
      <w:docPartPr>
        <w:name w:val="F5B0BA08CCC849BA8A3DF6D16A41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E469-22D8-42ED-8E32-94F6AAC28693}"/>
      </w:docPartPr>
      <w:docPartBody>
        <w:p w:rsidR="00814236" w:rsidRDefault="00193A1E">
          <w:r>
            <w:t>Date Available:</w:t>
          </w:r>
        </w:p>
      </w:docPartBody>
    </w:docPart>
    <w:docPart>
      <w:docPartPr>
        <w:name w:val="745CF3DB3F514205B0C06CC7386A9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CD1B-C49A-4A7D-B0E0-FE85E1D229A2}"/>
      </w:docPartPr>
      <w:docPartBody>
        <w:p w:rsidR="00814236" w:rsidRDefault="00193A1E">
          <w:r>
            <w:t>Desired salary:</w:t>
          </w:r>
        </w:p>
      </w:docPartBody>
    </w:docPart>
    <w:docPart>
      <w:docPartPr>
        <w:name w:val="38D000830F2A4EDEBC6BDCA11772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EADD-DB8C-4EC7-977D-3A686A5D3276}"/>
      </w:docPartPr>
      <w:docPartBody>
        <w:p w:rsidR="00814236" w:rsidRDefault="00193A1E">
          <w:r>
            <w:t>$</w:t>
          </w:r>
        </w:p>
      </w:docPartBody>
    </w:docPart>
    <w:docPart>
      <w:docPartPr>
        <w:name w:val="AF7901B4AA3C4E238BA6EF72C278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0F-8B86-4D32-AD2E-801CDC02FF07}"/>
      </w:docPartPr>
      <w:docPartBody>
        <w:p w:rsidR="00814236" w:rsidRDefault="00193A1E">
          <w:r>
            <w:t>Position applied for:</w:t>
          </w:r>
        </w:p>
      </w:docPartBody>
    </w:docPart>
    <w:docPart>
      <w:docPartPr>
        <w:name w:val="39604C27BD324B3DABFA6F072DE2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1999-7963-44B1-8A5F-D26A2EB579A2}"/>
      </w:docPartPr>
      <w:docPartBody>
        <w:p w:rsidR="006F4DF4" w:rsidRDefault="00193A1E">
          <w:r w:rsidRPr="002E0300">
            <w:t>Email:</w:t>
          </w:r>
        </w:p>
      </w:docPartBody>
    </w:docPart>
    <w:docPart>
      <w:docPartPr>
        <w:name w:val="F1FBD7AF73AF481F9F9E203371F5C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A38D-017C-45F8-9CFB-7C43F2C79452}"/>
      </w:docPartPr>
      <w:docPartBody>
        <w:p w:rsidR="0CDD36B8" w:rsidRDefault="0CDD36B8" w14:noSpellErr="1" w14:paraId="200AB9F5">
          <w:r w:rsidR="0CDD36B8">
            <w:rPr/>
            <w:t>Yes</w:t>
          </w:r>
        </w:p>
      </w:docPartBody>
    </w:docPart>
    <w:docPart>
      <w:docPartPr>
        <w:name w:val="A46EC272B2A640F18FB581F1663F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154F5-C66F-4D40-8C20-CF51ED2766D7}"/>
      </w:docPartPr>
      <w:docPartBody>
        <w:p w:rsidR="0CDD36B8" w:rsidRDefault="0CDD36B8" w14:noSpellErr="1" w14:paraId="265A252F">
          <w:r w:rsidR="0CDD36B8">
            <w:rPr/>
            <w:t>No</w:t>
          </w:r>
        </w:p>
      </w:docPartBody>
    </w:docPart>
    <w:docPart>
      <w:docPartPr>
        <w:name w:val="2F14E01151564D3FB6C8334DEEB1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FA3F-2D55-4C89-938C-0917D7FFF186}"/>
      </w:docPartPr>
      <w:docPartBody>
        <w:p w:rsidR="0CDD36B8" w:rsidRDefault="0CDD36B8" w14:noSpellErr="1" w14:paraId="3C8F9C12">
          <w:r w:rsidR="0CDD36B8">
            <w:rPr/>
            <w:t>Yes</w:t>
          </w:r>
        </w:p>
      </w:docPartBody>
    </w:docPart>
    <w:docPart>
      <w:docPartPr>
        <w:name w:val="F13B462772A4430F9ACFD79D1D5A5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54153-3AB9-4B7F-9EA1-E7C37C7B1115}"/>
      </w:docPartPr>
      <w:docPartBody>
        <w:p w:rsidR="0CDD36B8" w:rsidRDefault="0CDD36B8" w14:noSpellErr="1" w14:paraId="42516ADA">
          <w:r w:rsidR="0CDD36B8">
            <w:rPr/>
            <w:t>No</w:t>
          </w:r>
        </w:p>
      </w:docPartBody>
    </w:docPart>
    <w:docPart>
      <w:docPartPr>
        <w:name w:val="7CA099ABA6FE4F0AAF04AAEEB014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DA3E6-510E-4466-B2B5-9339F749AFBE}"/>
      </w:docPartPr>
      <w:docPartBody>
        <w:p w:rsidR="0CDD36B8" w:rsidRDefault="0CDD36B8" w14:noSpellErr="1" w14:paraId="3588F9C8">
          <w:r w:rsidR="0CDD36B8">
            <w:rPr/>
            <w:t>Full name:</w:t>
          </w:r>
        </w:p>
      </w:docPartBody>
    </w:docPart>
    <w:docPart>
      <w:docPartPr>
        <w:name w:val="9B9A3208166648A58875E64E9B333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6433-08D4-40BE-B999-BBECC40A58BE}"/>
      </w:docPartPr>
      <w:docPartBody>
        <w:p w:rsidR="0CDD36B8" w:rsidRDefault="0CDD36B8" w14:noSpellErr="1" w14:paraId="143A3B7F">
          <w:r w:rsidR="0CDD36B8">
            <w:rPr/>
            <w:t>Relationship:</w:t>
          </w:r>
        </w:p>
      </w:docPartBody>
    </w:docPart>
    <w:docPart>
      <w:docPartPr>
        <w:name w:val="8A52182CDE8447D1979EC792AA841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82FC-CD60-4766-AAE6-16CCD0717625}"/>
      </w:docPartPr>
      <w:docPartBody>
        <w:p w:rsidR="0CDD36B8" w:rsidRDefault="0CDD36B8" w14:noSpellErr="1" w14:paraId="08B4691A">
          <w:r w:rsidR="0CDD36B8">
            <w:rPr/>
            <w:t>Company:</w:t>
          </w:r>
        </w:p>
      </w:docPartBody>
    </w:docPart>
    <w:docPart>
      <w:docPartPr>
        <w:name w:val="9E51A393F33A4E9AA7B482175491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2F4A-712D-4294-93CC-92DC778392A2}"/>
      </w:docPartPr>
      <w:docPartBody>
        <w:p w:rsidR="0CDD36B8" w:rsidRDefault="0CDD36B8" w14:noSpellErr="1" w14:paraId="32B217E7">
          <w:r w:rsidR="0CDD36B8">
            <w:rPr/>
            <w:t>Phone:</w:t>
          </w:r>
        </w:p>
      </w:docPartBody>
    </w:docPart>
    <w:docPart>
      <w:docPartPr>
        <w:name w:val="4DB6CCC0B1B54B94B550DC6E6B9B3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883A-DD2D-4CEE-90B7-25AB9121E155}"/>
      </w:docPartPr>
      <w:docPartBody>
        <w:p w:rsidR="0CDD36B8" w:rsidRDefault="0CDD36B8" w14:noSpellErr="1" w14:paraId="6DE823B8">
          <w:r w:rsidR="0CDD36B8">
            <w:rPr/>
            <w:t>Address:</w:t>
          </w:r>
        </w:p>
      </w:docPartBody>
    </w:docPart>
    <w:docPart>
      <w:docPartPr>
        <w:name w:val="1ADBA008C991428191B4085454BC7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5FE2-FC35-4063-883D-831E0B99D9CD}"/>
      </w:docPartPr>
      <w:docPartBody>
        <w:p w:rsidR="0CDD36B8" w:rsidRDefault="0CDD36B8" w14:noSpellErr="1" w14:paraId="15CE4241">
          <w:r w:rsidR="0CDD36B8">
            <w:rPr/>
            <w:t>Email:</w:t>
          </w:r>
        </w:p>
      </w:docPartBody>
    </w:docPart>
    <w:docPart>
      <w:docPartPr>
        <w:name w:val="F421DBB55D084A44BD7EEBEAC441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D493-7A9B-479C-851A-6F2CE8EDA22C}"/>
      </w:docPartPr>
      <w:docPartBody>
        <w:p w:rsidR="0CDD36B8" w:rsidRDefault="0CDD36B8" w14:noSpellErr="1" w14:paraId="73B4CAA0">
          <w:r w:rsidR="0CDD36B8">
            <w:rPr/>
            <w:t>Full name:</w:t>
          </w:r>
        </w:p>
      </w:docPartBody>
    </w:docPart>
    <w:docPart>
      <w:docPartPr>
        <w:name w:val="0AD3BE9AB75F4763A3FED3E91894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8608-EE9A-4B9E-B915-B8119BE0AC71}"/>
      </w:docPartPr>
      <w:docPartBody>
        <w:p w:rsidR="0CDD36B8" w:rsidRDefault="0CDD36B8" w14:noSpellErr="1" w14:paraId="025962FD">
          <w:r w:rsidR="0CDD36B8">
            <w:rPr/>
            <w:t>Relationship:</w:t>
          </w:r>
        </w:p>
      </w:docPartBody>
    </w:docPart>
    <w:docPart>
      <w:docPartPr>
        <w:name w:val="3B20B924E6B242DEB87CB5550B4B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D7BF-9F71-4D2E-B6ED-EE88AEB837CD}"/>
      </w:docPartPr>
      <w:docPartBody>
        <w:p w:rsidR="0CDD36B8" w:rsidRDefault="0CDD36B8" w14:noSpellErr="1" w14:paraId="0DFBE01C">
          <w:r w:rsidR="0CDD36B8">
            <w:rPr/>
            <w:t>Company:</w:t>
          </w:r>
        </w:p>
      </w:docPartBody>
    </w:docPart>
    <w:docPart>
      <w:docPartPr>
        <w:name w:val="BD71D51C22A64070B25F24D4808F2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69F5-73B5-4B87-A4F8-E6D940DE7283}"/>
      </w:docPartPr>
      <w:docPartBody>
        <w:p w:rsidR="0CDD36B8" w:rsidRDefault="0CDD36B8" w14:noSpellErr="1" w14:paraId="0532FE60">
          <w:r w:rsidR="0CDD36B8">
            <w:rPr/>
            <w:t>Phone:</w:t>
          </w:r>
        </w:p>
      </w:docPartBody>
    </w:docPart>
    <w:docPart>
      <w:docPartPr>
        <w:name w:val="97D2BB724161465AB440DEA4F48C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439B8-EC2B-4324-9CE4-B475E36C50BF}"/>
      </w:docPartPr>
      <w:docPartBody>
        <w:p w:rsidR="0CDD36B8" w:rsidRDefault="0CDD36B8" w14:noSpellErr="1" w14:paraId="7F2DC111">
          <w:r w:rsidR="0CDD36B8">
            <w:rPr/>
            <w:t>Address:</w:t>
          </w:r>
        </w:p>
      </w:docPartBody>
    </w:docPart>
    <w:docPart>
      <w:docPartPr>
        <w:name w:val="A8EB01625C7A4328A996263F3304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2FBF-0409-49D6-8BB7-FD3D8DCFBFCD}"/>
      </w:docPartPr>
      <w:docPartBody>
        <w:p w:rsidR="0CDD36B8" w:rsidRDefault="0CDD36B8" w14:noSpellErr="1" w14:paraId="2126BB46">
          <w:r w:rsidR="0CDD36B8">
            <w:rPr/>
            <w:t>Email:</w:t>
          </w:r>
        </w:p>
      </w:docPartBody>
    </w:docPart>
    <w:docPart>
      <w:docPartPr>
        <w:name w:val="C81C3B26555E48A5908E6CB372EB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9ACE-4A20-4735-AFBE-591E893AB80A}"/>
      </w:docPartPr>
      <w:docPartBody>
        <w:p w:rsidR="0CDD36B8" w:rsidRDefault="0CDD36B8" w14:noSpellErr="1" w14:paraId="29049518">
          <w:r w:rsidR="0CDD36B8">
            <w:rPr/>
            <w:t>Previous Employment</w:t>
          </w:r>
        </w:p>
      </w:docPartBody>
    </w:docPart>
    <w:docPart>
      <w:docPartPr>
        <w:name w:val="991A6CDE9A594E5A83AEE4C3654F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ADE19-6686-4C31-AC90-B987649DE4C6}"/>
      </w:docPartPr>
      <w:docPartBody>
        <w:p w:rsidR="0CDD36B8" w:rsidRDefault="0CDD36B8" w14:noSpellErr="1" w14:paraId="75491901">
          <w:r w:rsidR="0CDD36B8">
            <w:rPr/>
            <w:t>Company:</w:t>
          </w:r>
        </w:p>
      </w:docPartBody>
    </w:docPart>
    <w:docPart>
      <w:docPartPr>
        <w:name w:val="F4CE5E959C944289BA73F3611E80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2B7F-1B6B-4061-A59B-5BF47F6E6C5C}"/>
      </w:docPartPr>
      <w:docPartBody>
        <w:p w:rsidR="0CDD36B8" w:rsidRDefault="0CDD36B8" w14:noSpellErr="1" w14:paraId="1C1A526A">
          <w:r w:rsidR="0CDD36B8">
            <w:rPr/>
            <w:t>Phone:</w:t>
          </w:r>
        </w:p>
      </w:docPartBody>
    </w:docPart>
    <w:docPart>
      <w:docPartPr>
        <w:name w:val="9FF10621B87D44FDA34CF65596EB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07E9-34CF-45A0-877D-217E00DB780B}"/>
      </w:docPartPr>
      <w:docPartBody>
        <w:p w:rsidR="0CDD36B8" w:rsidRDefault="0CDD36B8" w14:noSpellErr="1" w14:paraId="36AC454E">
          <w:r w:rsidR="0CDD36B8">
            <w:rPr/>
            <w:t>Address:</w:t>
          </w:r>
        </w:p>
      </w:docPartBody>
    </w:docPart>
    <w:docPart>
      <w:docPartPr>
        <w:name w:val="C46DC5960CCD46F9915F3C5C5E656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08DA-3961-4DE9-820F-9284F1B28808}"/>
      </w:docPartPr>
      <w:docPartBody>
        <w:p w:rsidR="0CDD36B8" w:rsidRDefault="0CDD36B8" w14:noSpellErr="1" w14:paraId="3DBFB02E">
          <w:r w:rsidR="0CDD36B8">
            <w:rPr/>
            <w:t>Job title:</w:t>
          </w:r>
        </w:p>
      </w:docPartBody>
    </w:docPart>
    <w:docPart>
      <w:docPartPr>
        <w:name w:val="818A90916BE64976841D227A58F1B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921A0-1D10-447D-B535-1A6F430EA98F}"/>
      </w:docPartPr>
      <w:docPartBody>
        <w:p w:rsidR="0CDD36B8" w:rsidRDefault="0CDD36B8" w14:noSpellErr="1" w14:paraId="2F404631">
          <w:r w:rsidR="0CDD36B8">
            <w:rPr/>
            <w:t>From:</w:t>
          </w:r>
        </w:p>
      </w:docPartBody>
    </w:docPart>
    <w:docPart>
      <w:docPartPr>
        <w:name w:val="8B75F550213E4012A54C965CA66FE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023D-B73C-445B-A6B7-4EA4D17BD53A}"/>
      </w:docPartPr>
      <w:docPartBody>
        <w:p w:rsidR="0CDD36B8" w:rsidRDefault="0CDD36B8" w14:noSpellErr="1" w14:paraId="416019A1">
          <w:r w:rsidR="0CDD36B8">
            <w:rPr/>
            <w:t>To:</w:t>
          </w:r>
        </w:p>
      </w:docPartBody>
    </w:docPart>
    <w:docPart>
      <w:docPartPr>
        <w:name w:val="949042DD57D2489D94D528754E5F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0FC40-4844-472C-A85B-AE4F547E6284}"/>
      </w:docPartPr>
      <w:docPartBody>
        <w:p w:rsidR="0CDD36B8" w:rsidRDefault="0CDD36B8" w14:noSpellErr="1" w14:paraId="669E5AC5">
          <w:r w:rsidR="0CDD36B8">
            <w:rPr/>
            <w:t>Responsibilities:</w:t>
          </w:r>
        </w:p>
      </w:docPartBody>
    </w:docPart>
    <w:docPart>
      <w:docPartPr>
        <w:name w:val="A98313F0C1804675A0FF526B6D5C1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2736-8EFD-484A-BFCB-2DCA211BA117}"/>
      </w:docPartPr>
      <w:docPartBody>
        <w:p w:rsidR="0CDD36B8" w:rsidRDefault="0CDD36B8" w14:noSpellErr="1" w14:paraId="0A209346">
          <w:r w:rsidR="0CDD36B8">
            <w:rPr/>
            <w:t>May we contact your previous supervisor for a reference?</w:t>
          </w:r>
        </w:p>
      </w:docPartBody>
    </w:docPart>
    <w:docPart>
      <w:docPartPr>
        <w:name w:val="BF0CA56D5E214848A2F5EA55EE5E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3AA7-60A2-4E63-B4F6-4CFEAAAB7665}"/>
      </w:docPartPr>
      <w:docPartBody>
        <w:p w:rsidR="0CDD36B8" w:rsidRDefault="0CDD36B8" w14:noSpellErr="1" w14:paraId="6A9BB5A1">
          <w:r w:rsidR="0CDD36B8">
            <w:rPr/>
            <w:t>Yes</w:t>
          </w:r>
        </w:p>
      </w:docPartBody>
    </w:docPart>
    <w:docPart>
      <w:docPartPr>
        <w:name w:val="D03B128AB680415FA539F861EA1E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D126-1988-4C23-8DE0-365B4955C5C7}"/>
      </w:docPartPr>
      <w:docPartBody>
        <w:p w:rsidR="0CDD36B8" w:rsidRDefault="0CDD36B8" w14:noSpellErr="1" w14:paraId="42542A76">
          <w:r w:rsidR="0CDD36B8">
            <w:rPr/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98"/>
    <w:rsid w:val="000C1A98"/>
    <w:rsid w:val="00193A1E"/>
    <w:rsid w:val="00552890"/>
    <w:rsid w:val="0056530B"/>
    <w:rsid w:val="005E3093"/>
    <w:rsid w:val="006F4DF4"/>
    <w:rsid w:val="007531AC"/>
    <w:rsid w:val="007A3E41"/>
    <w:rsid w:val="007C7F82"/>
    <w:rsid w:val="00814236"/>
    <w:rsid w:val="00886ADA"/>
    <w:rsid w:val="00D177F8"/>
    <w:rsid w:val="00D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1AC"/>
    <w:rPr>
      <w:color w:val="808080"/>
    </w:rPr>
  </w:style>
  <w:style w:type="paragraph" w:customStyle="1" w:styleId="F7431706E47F439894436F7E84DA53C8">
    <w:name w:val="F7431706E47F439894436F7E84DA53C8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1">
    <w:name w:val="F7431706E47F439894436F7E84DA53C81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">
    <w:name w:val="F7431706E47F439894436F7E84DA53C82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3">
    <w:name w:val="F7431706E47F439894436F7E84DA53C83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4">
    <w:name w:val="F7431706E47F439894436F7E84DA53C84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D4110CAE0AD44628871ECC3826FFC65">
    <w:name w:val="CD4110CAE0AD44628871ECC3826FFC65"/>
    <w:rsid w:val="000C1A98"/>
  </w:style>
  <w:style w:type="paragraph" w:customStyle="1" w:styleId="F7431706E47F439894436F7E84DA53C85">
    <w:name w:val="F7431706E47F439894436F7E84DA53C85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78909D5283DD43A89A40C615044EDD4A">
    <w:name w:val="78909D5283DD43A89A40C615044EDD4A"/>
    <w:rsid w:val="000C1A98"/>
  </w:style>
  <w:style w:type="paragraph" w:customStyle="1" w:styleId="8DDCFBE33FAA4F88B9FE8CEDDADE290C">
    <w:name w:val="8DDCFBE33FAA4F88B9FE8CEDDADE290C"/>
    <w:rsid w:val="000C1A98"/>
  </w:style>
  <w:style w:type="paragraph" w:customStyle="1" w:styleId="63724500E5644AD7B0AB753B999A7B41">
    <w:name w:val="63724500E5644AD7B0AB753B999A7B41"/>
    <w:rsid w:val="000C1A98"/>
  </w:style>
  <w:style w:type="paragraph" w:customStyle="1" w:styleId="DEC03886CDD44CE1B942A54F932774DF">
    <w:name w:val="DEC03886CDD44CE1B942A54F932774DF"/>
    <w:rsid w:val="000C1A98"/>
  </w:style>
  <w:style w:type="paragraph" w:customStyle="1" w:styleId="A12C752DB98941C89B309C05BE4865B6">
    <w:name w:val="A12C752DB98941C89B309C05BE4865B6"/>
    <w:rsid w:val="000C1A98"/>
  </w:style>
  <w:style w:type="paragraph" w:customStyle="1" w:styleId="0C13B813E4C247939428FF4818F79C67">
    <w:name w:val="0C13B813E4C247939428FF4818F79C67"/>
    <w:rsid w:val="000C1A98"/>
  </w:style>
  <w:style w:type="paragraph" w:customStyle="1" w:styleId="F7431706E47F439894436F7E84DA53C86">
    <w:name w:val="F7431706E47F439894436F7E84DA53C86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7">
    <w:name w:val="F7431706E47F439894436F7E84DA53C87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8">
    <w:name w:val="F7431706E47F439894436F7E84DA53C88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9">
    <w:name w:val="F7431706E47F439894436F7E84DA53C89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10">
    <w:name w:val="F7431706E47F439894436F7E84DA53C810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68EE51F4D30D43AFB30565EDCEACB62C">
    <w:name w:val="68EE51F4D30D43AFB30565EDCEACB62C"/>
    <w:rsid w:val="000C1A98"/>
  </w:style>
  <w:style w:type="paragraph" w:customStyle="1" w:styleId="519FB8B38A824BAB89549564C4C47285">
    <w:name w:val="519FB8B38A824BAB89549564C4C47285"/>
    <w:rsid w:val="000C1A98"/>
  </w:style>
  <w:style w:type="paragraph" w:customStyle="1" w:styleId="230B2EA446AF404AAAFA83CB9B9B279F">
    <w:name w:val="230B2EA446AF404AAAFA83CB9B9B279F"/>
    <w:rsid w:val="000C1A98"/>
  </w:style>
  <w:style w:type="paragraph" w:customStyle="1" w:styleId="5124BC83AA2640159C22892641B89616">
    <w:name w:val="5124BC83AA2640159C22892641B89616"/>
    <w:rsid w:val="000C1A98"/>
  </w:style>
  <w:style w:type="paragraph" w:customStyle="1" w:styleId="F7431706E47F439894436F7E84DA53C811">
    <w:name w:val="F7431706E47F439894436F7E84DA53C811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34B90FCCD63416C990CD443DCD88D33">
    <w:name w:val="F34B90FCCD63416C990CD443DCD88D33"/>
    <w:rsid w:val="000C1A98"/>
  </w:style>
  <w:style w:type="paragraph" w:customStyle="1" w:styleId="FBED2BB7A5B2428588DF290163A747E4">
    <w:name w:val="FBED2BB7A5B2428588DF290163A747E4"/>
    <w:rsid w:val="000C1A98"/>
  </w:style>
  <w:style w:type="paragraph" w:customStyle="1" w:styleId="F7431706E47F439894436F7E84DA53C812">
    <w:name w:val="F7431706E47F439894436F7E84DA53C812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13">
    <w:name w:val="F7431706E47F439894436F7E84DA53C813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7CE5B9F7CB546B093D2B9C90D9A085F">
    <w:name w:val="87CE5B9F7CB546B093D2B9C90D9A085F"/>
    <w:rsid w:val="000C1A98"/>
  </w:style>
  <w:style w:type="paragraph" w:customStyle="1" w:styleId="B20B85F5AC8D4BFEA5067A1AFD2B1F17">
    <w:name w:val="B20B85F5AC8D4BFEA5067A1AFD2B1F17"/>
    <w:rsid w:val="000C1A98"/>
  </w:style>
  <w:style w:type="paragraph" w:customStyle="1" w:styleId="444C2573B85E452E85023F9088F1CCE0">
    <w:name w:val="444C2573B85E452E85023F9088F1CCE0"/>
    <w:rsid w:val="000C1A98"/>
  </w:style>
  <w:style w:type="paragraph" w:customStyle="1" w:styleId="D8AD6382163048E690865E71CC4488BC">
    <w:name w:val="D8AD6382163048E690865E71CC4488BC"/>
    <w:rsid w:val="000C1A98"/>
  </w:style>
  <w:style w:type="paragraph" w:customStyle="1" w:styleId="A6C0FD7D57E649FDB5F0CC7C06E85856">
    <w:name w:val="A6C0FD7D57E649FDB5F0CC7C06E85856"/>
    <w:rsid w:val="000C1A98"/>
  </w:style>
  <w:style w:type="paragraph" w:customStyle="1" w:styleId="59472FDE7EEA40678FE4BBF1881E14ED">
    <w:name w:val="59472FDE7EEA40678FE4BBF1881E14ED"/>
    <w:rsid w:val="000C1A98"/>
  </w:style>
  <w:style w:type="paragraph" w:customStyle="1" w:styleId="F7431706E47F439894436F7E84DA53C814">
    <w:name w:val="F7431706E47F439894436F7E84DA53C814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82808E46368405192287CDD6A4B2786">
    <w:name w:val="C82808E46368405192287CDD6A4B2786"/>
    <w:rsid w:val="000C1A98"/>
  </w:style>
  <w:style w:type="paragraph" w:customStyle="1" w:styleId="4576442883C2408A9DB67FD2487E662F">
    <w:name w:val="4576442883C2408A9DB67FD2487E662F"/>
    <w:rsid w:val="000C1A98"/>
  </w:style>
  <w:style w:type="paragraph" w:customStyle="1" w:styleId="6893960D41AC453EBB18E1DE66156D13">
    <w:name w:val="6893960D41AC453EBB18E1DE66156D13"/>
    <w:rsid w:val="000C1A98"/>
  </w:style>
  <w:style w:type="paragraph" w:customStyle="1" w:styleId="6F0234C4B70D4D7CAA747628A2688A81">
    <w:name w:val="6F0234C4B70D4D7CAA747628A2688A81"/>
    <w:rsid w:val="000C1A98"/>
  </w:style>
  <w:style w:type="paragraph" w:customStyle="1" w:styleId="9C1F7556DFF5431CA75DC0B9B2027118">
    <w:name w:val="9C1F7556DFF5431CA75DC0B9B2027118"/>
    <w:rsid w:val="000C1A98"/>
  </w:style>
  <w:style w:type="paragraph" w:customStyle="1" w:styleId="80D86466FC5B4DFE9AFA4AFEE1BF7816">
    <w:name w:val="80D86466FC5B4DFE9AFA4AFEE1BF7816"/>
    <w:rsid w:val="000C1A98"/>
  </w:style>
  <w:style w:type="paragraph" w:customStyle="1" w:styleId="F7431706E47F439894436F7E84DA53C815">
    <w:name w:val="F7431706E47F439894436F7E84DA53C815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7AB37841651F4D66B8CFE8DADE6AB63C">
    <w:name w:val="7AB37841651F4D66B8CFE8DADE6AB63C"/>
    <w:rsid w:val="000C1A98"/>
  </w:style>
  <w:style w:type="paragraph" w:customStyle="1" w:styleId="9576F87ECA424697943BFA78189F71FF">
    <w:name w:val="9576F87ECA424697943BFA78189F71FF"/>
    <w:rsid w:val="000C1A98"/>
  </w:style>
  <w:style w:type="paragraph" w:customStyle="1" w:styleId="F265B340B814407B8752AFDC127D0091">
    <w:name w:val="F265B340B814407B8752AFDC127D0091"/>
    <w:rsid w:val="000C1A98"/>
  </w:style>
  <w:style w:type="paragraph" w:customStyle="1" w:styleId="0E5B0B5AB8EC41BDA3FCAA8C06A30A3A">
    <w:name w:val="0E5B0B5AB8EC41BDA3FCAA8C06A30A3A"/>
    <w:rsid w:val="000C1A98"/>
  </w:style>
  <w:style w:type="paragraph" w:customStyle="1" w:styleId="D24EB6D024DE4198A651D89AE94099B0">
    <w:name w:val="D24EB6D024DE4198A651D89AE94099B0"/>
    <w:rsid w:val="000C1A98"/>
  </w:style>
  <w:style w:type="paragraph" w:customStyle="1" w:styleId="EA73253F96BE4A8293B1BC5917042A15">
    <w:name w:val="EA73253F96BE4A8293B1BC5917042A15"/>
    <w:rsid w:val="000C1A98"/>
  </w:style>
  <w:style w:type="paragraph" w:customStyle="1" w:styleId="F7431706E47F439894436F7E84DA53C816">
    <w:name w:val="F7431706E47F439894436F7E84DA53C816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17">
    <w:name w:val="F7431706E47F439894436F7E84DA53C817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ADDCC6132FE4B2AA97D45338C5B9E7E">
    <w:name w:val="AADDCC6132FE4B2AA97D45338C5B9E7E"/>
    <w:rsid w:val="000C1A98"/>
  </w:style>
  <w:style w:type="paragraph" w:customStyle="1" w:styleId="018736AB6CFB444CB3C853F9986BC423">
    <w:name w:val="018736AB6CFB444CB3C853F9986BC423"/>
    <w:rsid w:val="000C1A98"/>
  </w:style>
  <w:style w:type="paragraph" w:customStyle="1" w:styleId="39D4AB022ECD4897AA683478434CF2FE">
    <w:name w:val="39D4AB022ECD4897AA683478434CF2FE"/>
    <w:rsid w:val="000C1A98"/>
  </w:style>
  <w:style w:type="paragraph" w:customStyle="1" w:styleId="1E03EBA83A734B4AB0F7285BA9FC652E">
    <w:name w:val="1E03EBA83A734B4AB0F7285BA9FC652E"/>
    <w:rsid w:val="000C1A98"/>
  </w:style>
  <w:style w:type="paragraph" w:customStyle="1" w:styleId="F7431706E47F439894436F7E84DA53C818">
    <w:name w:val="F7431706E47F439894436F7E84DA53C818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26DEFEC514949B78F1A6EFEB9020D5D">
    <w:name w:val="A26DEFEC514949B78F1A6EFEB9020D5D"/>
    <w:rsid w:val="000C1A98"/>
  </w:style>
  <w:style w:type="paragraph" w:customStyle="1" w:styleId="98256623AA044728BF971D3DD77DCBB8">
    <w:name w:val="98256623AA044728BF971D3DD77DCBB8"/>
    <w:rsid w:val="000C1A98"/>
  </w:style>
  <w:style w:type="paragraph" w:customStyle="1" w:styleId="5805D28013F746718FD1E88BFA2C4D19">
    <w:name w:val="5805D28013F746718FD1E88BFA2C4D19"/>
    <w:rsid w:val="000C1A98"/>
  </w:style>
  <w:style w:type="paragraph" w:customStyle="1" w:styleId="744D5E005B20421DAC014411F3BC52B9">
    <w:name w:val="744D5E005B20421DAC014411F3BC52B9"/>
    <w:rsid w:val="000C1A98"/>
  </w:style>
  <w:style w:type="paragraph" w:customStyle="1" w:styleId="C8B197558AFD4BF7AE19FB5E1610EE09">
    <w:name w:val="C8B197558AFD4BF7AE19FB5E1610EE09"/>
    <w:rsid w:val="000C1A98"/>
  </w:style>
  <w:style w:type="paragraph" w:customStyle="1" w:styleId="8738837FF0E44B24B12762DF88E8F81C">
    <w:name w:val="8738837FF0E44B24B12762DF88E8F81C"/>
    <w:rsid w:val="000C1A98"/>
  </w:style>
  <w:style w:type="paragraph" w:customStyle="1" w:styleId="1D3026F2C5AE4F7E86760235AB4231B2">
    <w:name w:val="1D3026F2C5AE4F7E86760235AB4231B2"/>
    <w:rsid w:val="000C1A98"/>
  </w:style>
  <w:style w:type="paragraph" w:customStyle="1" w:styleId="ECD840A4C0474767A331A9D3D6CBF8F7">
    <w:name w:val="ECD840A4C0474767A331A9D3D6CBF8F7"/>
    <w:rsid w:val="000C1A98"/>
  </w:style>
  <w:style w:type="paragraph" w:customStyle="1" w:styleId="CD0FDD7896D44413B28DB8FDCF038FAF">
    <w:name w:val="CD0FDD7896D44413B28DB8FDCF038FAF"/>
    <w:rsid w:val="000C1A98"/>
  </w:style>
  <w:style w:type="paragraph" w:customStyle="1" w:styleId="3A9B3BC8E09845C8B944360C16C78D4F">
    <w:name w:val="3A9B3BC8E09845C8B944360C16C78D4F"/>
    <w:rsid w:val="000C1A98"/>
  </w:style>
  <w:style w:type="paragraph" w:customStyle="1" w:styleId="CBDB21850C704CCEBCEF92551B6E84CC">
    <w:name w:val="CBDB21850C704CCEBCEF92551B6E84CC"/>
    <w:rsid w:val="000C1A98"/>
  </w:style>
  <w:style w:type="paragraph" w:customStyle="1" w:styleId="6FC9DBA15B13485D9F5035A4ACEB0D2C">
    <w:name w:val="6FC9DBA15B13485D9F5035A4ACEB0D2C"/>
    <w:rsid w:val="000C1A98"/>
  </w:style>
  <w:style w:type="paragraph" w:customStyle="1" w:styleId="F7431706E47F439894436F7E84DA53C819">
    <w:name w:val="F7431706E47F439894436F7E84DA53C819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C49B1D7A7014C68BD35AA4C1B5A3B71">
    <w:name w:val="FC49B1D7A7014C68BD35AA4C1B5A3B71"/>
    <w:rsid w:val="000C1A98"/>
  </w:style>
  <w:style w:type="paragraph" w:customStyle="1" w:styleId="2D32CA2A5BE643EA81A4BC09D80E9857">
    <w:name w:val="2D32CA2A5BE643EA81A4BC09D80E9857"/>
    <w:rsid w:val="000C1A98"/>
  </w:style>
  <w:style w:type="paragraph" w:customStyle="1" w:styleId="BC443D54D0294742AFC5193D4C7D8003">
    <w:name w:val="BC443D54D0294742AFC5193D4C7D8003"/>
    <w:rsid w:val="000C1A98"/>
  </w:style>
  <w:style w:type="paragraph" w:customStyle="1" w:styleId="40A8A4A2259347C488716395E2E10A93">
    <w:name w:val="40A8A4A2259347C488716395E2E10A93"/>
    <w:rsid w:val="000C1A98"/>
  </w:style>
  <w:style w:type="paragraph" w:customStyle="1" w:styleId="F7431706E47F439894436F7E84DA53C820">
    <w:name w:val="F7431706E47F439894436F7E84DA53C820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4250F60E0A8E463F9202C2A001405DA3">
    <w:name w:val="4250F60E0A8E463F9202C2A001405DA3"/>
    <w:rsid w:val="000C1A98"/>
  </w:style>
  <w:style w:type="paragraph" w:customStyle="1" w:styleId="04F48DAD76134079ADDDDB9C5CFA7500">
    <w:name w:val="04F48DAD76134079ADDDDB9C5CFA7500"/>
    <w:rsid w:val="000C1A98"/>
  </w:style>
  <w:style w:type="paragraph" w:customStyle="1" w:styleId="7F6A8301E0C2488DBDD652D8EC9E3474">
    <w:name w:val="7F6A8301E0C2488DBDD652D8EC9E3474"/>
    <w:rsid w:val="000C1A98"/>
  </w:style>
  <w:style w:type="paragraph" w:customStyle="1" w:styleId="28DEC7439B8F44539356D2E299A5B5EB">
    <w:name w:val="28DEC7439B8F44539356D2E299A5B5EB"/>
    <w:rsid w:val="000C1A98"/>
  </w:style>
  <w:style w:type="paragraph" w:customStyle="1" w:styleId="00588EEA250C49E7B2C8EFCE13F5ED89">
    <w:name w:val="00588EEA250C49E7B2C8EFCE13F5ED89"/>
    <w:rsid w:val="000C1A98"/>
  </w:style>
  <w:style w:type="paragraph" w:customStyle="1" w:styleId="B157C75D4DAA4A8ABA8C17A4D4B4C4DF">
    <w:name w:val="B157C75D4DAA4A8ABA8C17A4D4B4C4DF"/>
    <w:rsid w:val="000C1A98"/>
  </w:style>
  <w:style w:type="paragraph" w:customStyle="1" w:styleId="75ADDE1A2CE24B9191EE9DE9D327523E">
    <w:name w:val="75ADDE1A2CE24B9191EE9DE9D327523E"/>
    <w:rsid w:val="000C1A98"/>
  </w:style>
  <w:style w:type="paragraph" w:customStyle="1" w:styleId="2BF871761AF0482697294B99FABA677D">
    <w:name w:val="2BF871761AF0482697294B99FABA677D"/>
    <w:rsid w:val="000C1A98"/>
  </w:style>
  <w:style w:type="paragraph" w:customStyle="1" w:styleId="4391B321ED0349F884C4C5B212168EAC">
    <w:name w:val="4391B321ED0349F884C4C5B212168EAC"/>
    <w:rsid w:val="000C1A98"/>
  </w:style>
  <w:style w:type="paragraph" w:customStyle="1" w:styleId="258890DE3D334ED692E8F3C702ADB8DB">
    <w:name w:val="258890DE3D334ED692E8F3C702ADB8DB"/>
    <w:rsid w:val="000C1A98"/>
  </w:style>
  <w:style w:type="paragraph" w:customStyle="1" w:styleId="AEC7FF9382044C90A6B9F8BFB3188066">
    <w:name w:val="AEC7FF9382044C90A6B9F8BFB3188066"/>
    <w:rsid w:val="000C1A98"/>
  </w:style>
  <w:style w:type="paragraph" w:customStyle="1" w:styleId="F7431706E47F439894436F7E84DA53C821">
    <w:name w:val="F7431706E47F439894436F7E84DA53C821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5E0ED321F0345118567139C0C33CF6D">
    <w:name w:val="85E0ED321F0345118567139C0C33CF6D"/>
    <w:rsid w:val="000C1A98"/>
  </w:style>
  <w:style w:type="paragraph" w:customStyle="1" w:styleId="F089976438184530BF2259044C9BF608">
    <w:name w:val="F089976438184530BF2259044C9BF608"/>
    <w:rsid w:val="000C1A98"/>
  </w:style>
  <w:style w:type="paragraph" w:customStyle="1" w:styleId="95473E3C10744A749B2BFE8023182DAC">
    <w:name w:val="95473E3C10744A749B2BFE8023182DAC"/>
    <w:rsid w:val="000C1A98"/>
  </w:style>
  <w:style w:type="paragraph" w:customStyle="1" w:styleId="0360D2F67AC1490794F9193C8A9B3074">
    <w:name w:val="0360D2F67AC1490794F9193C8A9B3074"/>
    <w:rsid w:val="000C1A98"/>
  </w:style>
  <w:style w:type="paragraph" w:customStyle="1" w:styleId="0BE57F180ED1480E9578A5D7ADE1572A">
    <w:name w:val="0BE57F180ED1480E9578A5D7ADE1572A"/>
    <w:rsid w:val="000C1A98"/>
  </w:style>
  <w:style w:type="paragraph" w:customStyle="1" w:styleId="F3BFE62918434A3CBEC08555C4464DF7">
    <w:name w:val="F3BFE62918434A3CBEC08555C4464DF7"/>
    <w:rsid w:val="000C1A98"/>
  </w:style>
  <w:style w:type="paragraph" w:customStyle="1" w:styleId="6F2D8CA8F9E84A45A448348D93478CE5">
    <w:name w:val="6F2D8CA8F9E84A45A448348D93478CE5"/>
    <w:rsid w:val="000C1A98"/>
  </w:style>
  <w:style w:type="paragraph" w:customStyle="1" w:styleId="D0680615927447769610F1FB9FB60487">
    <w:name w:val="D0680615927447769610F1FB9FB60487"/>
    <w:rsid w:val="000C1A98"/>
  </w:style>
  <w:style w:type="paragraph" w:customStyle="1" w:styleId="ED1765519B664C53A01BFEB0DB14C082">
    <w:name w:val="ED1765519B664C53A01BFEB0DB14C082"/>
    <w:rsid w:val="000C1A98"/>
  </w:style>
  <w:style w:type="paragraph" w:customStyle="1" w:styleId="E7DD5C65F6FC4931AE9EE06C22AEB8A5">
    <w:name w:val="E7DD5C65F6FC4931AE9EE06C22AEB8A5"/>
    <w:rsid w:val="000C1A98"/>
  </w:style>
  <w:style w:type="paragraph" w:customStyle="1" w:styleId="AF1C5FAC1B4C4B3FACAC117A7DF52FA9">
    <w:name w:val="AF1C5FAC1B4C4B3FACAC117A7DF52FA9"/>
    <w:rsid w:val="000C1A98"/>
  </w:style>
  <w:style w:type="paragraph" w:customStyle="1" w:styleId="F7431706E47F439894436F7E84DA53C822">
    <w:name w:val="F7431706E47F439894436F7E84DA53C822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3">
    <w:name w:val="F7431706E47F439894436F7E84DA53C823"/>
    <w:rsid w:val="007C7F82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BCD3C078E454ECE84AC295039EEF039">
    <w:name w:val="3BCD3C078E454ECE84AC295039EEF039"/>
    <w:rsid w:val="007C7F82"/>
    <w:rPr>
      <w:kern w:val="2"/>
      <w:lang w:val="en-US" w:eastAsia="en-US"/>
      <w14:ligatures w14:val="standardContextual"/>
    </w:rPr>
  </w:style>
  <w:style w:type="paragraph" w:customStyle="1" w:styleId="A7B8D8D1A23C461990A5C2C9CA1E6923">
    <w:name w:val="A7B8D8D1A23C461990A5C2C9CA1E6923"/>
    <w:rsid w:val="007C7F82"/>
    <w:rPr>
      <w:kern w:val="2"/>
      <w:lang w:val="en-US" w:eastAsia="en-US"/>
      <w14:ligatures w14:val="standardContextual"/>
    </w:rPr>
  </w:style>
  <w:style w:type="paragraph" w:customStyle="1" w:styleId="1C35E3C71057429CAD543921CD743C9A">
    <w:name w:val="1C35E3C71057429CAD543921CD743C9A"/>
    <w:rsid w:val="007C7F82"/>
    <w:rPr>
      <w:kern w:val="2"/>
      <w:lang w:val="en-US" w:eastAsia="en-US"/>
      <w14:ligatures w14:val="standardContextual"/>
    </w:rPr>
  </w:style>
  <w:style w:type="paragraph" w:customStyle="1" w:styleId="B328C75A9BB942A092081CCABE07CCD8">
    <w:name w:val="B328C75A9BB942A092081CCABE07CCD8"/>
    <w:rsid w:val="007C7F82"/>
    <w:rPr>
      <w:kern w:val="2"/>
      <w:lang w:val="en-US" w:eastAsia="en-US"/>
      <w14:ligatures w14:val="standardContextual"/>
    </w:rPr>
  </w:style>
  <w:style w:type="paragraph" w:customStyle="1" w:styleId="F7431706E47F439894436F7E84DA53C824">
    <w:name w:val="F7431706E47F439894436F7E84DA53C824"/>
    <w:rsid w:val="007531AC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5">
    <w:name w:val="F7431706E47F439894436F7E84DA53C825"/>
    <w:rsid w:val="007531AC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6">
    <w:name w:val="F7431706E47F439894436F7E84DA53C826"/>
    <w:rsid w:val="00193A1E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7">
    <w:name w:val="F7431706E47F439894436F7E84DA53C827"/>
    <w:rsid w:val="00193A1E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07CB-D915-4235-9223-D94416C0E37E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4383DBE-6284-4C94-AD7C-CCD37AC0B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B03B-88AA-49CB-9A5E-632F775FE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Walock</dc:creator>
  <keywords/>
  <lastModifiedBy>Danielle Walock</lastModifiedBy>
  <revision>4</revision>
  <dcterms:created xsi:type="dcterms:W3CDTF">2026-03-22T12:30:00.0000000Z</dcterms:created>
  <dcterms:modified xsi:type="dcterms:W3CDTF">2026-03-22T13:41:49.6620580Z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