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81D986" w14:textId="77777777" w:rsidR="00A9204E" w:rsidRDefault="00966488">
      <w:r>
        <w:rPr>
          <w:noProof/>
        </w:rPr>
        <w:drawing>
          <wp:inline distT="0" distB="0" distL="0" distR="0" wp14:anchorId="7094F1BF" wp14:editId="1D0B1B95">
            <wp:extent cx="5943600" cy="13227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etterhead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22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82C28C" w14:textId="77777777" w:rsidR="00966488" w:rsidRDefault="00966488"/>
    <w:p w14:paraId="526E4FAC" w14:textId="77777777" w:rsidR="00966488" w:rsidRPr="003D1B1A" w:rsidRDefault="003D1B1A" w:rsidP="003D1B1A">
      <w:pPr>
        <w:jc w:val="center"/>
        <w:rPr>
          <w:sz w:val="40"/>
          <w:szCs w:val="40"/>
        </w:rPr>
      </w:pPr>
      <w:r w:rsidRPr="003D1B1A">
        <w:rPr>
          <w:sz w:val="40"/>
          <w:szCs w:val="40"/>
        </w:rPr>
        <w:t>Completed and Current Job List</w:t>
      </w:r>
    </w:p>
    <w:p w14:paraId="6CF35904" w14:textId="0011DD58" w:rsidR="003D1B1A" w:rsidRDefault="003D1B1A" w:rsidP="003D1B1A">
      <w:pPr>
        <w:jc w:val="center"/>
        <w:rPr>
          <w:sz w:val="40"/>
          <w:szCs w:val="40"/>
        </w:rPr>
      </w:pPr>
      <w:r w:rsidRPr="003D1B1A">
        <w:rPr>
          <w:sz w:val="40"/>
          <w:szCs w:val="40"/>
        </w:rPr>
        <w:t>2017</w:t>
      </w:r>
      <w:r>
        <w:rPr>
          <w:sz w:val="40"/>
          <w:szCs w:val="40"/>
        </w:rPr>
        <w:t xml:space="preserve"> – 201</w:t>
      </w:r>
      <w:r w:rsidR="002B50E7">
        <w:rPr>
          <w:sz w:val="40"/>
          <w:szCs w:val="40"/>
        </w:rPr>
        <w:t>9</w:t>
      </w:r>
    </w:p>
    <w:p w14:paraId="4EAADEFF" w14:textId="77777777" w:rsidR="003D1B1A" w:rsidRDefault="003D1B1A" w:rsidP="003D1B1A">
      <w:pPr>
        <w:jc w:val="center"/>
        <w:rPr>
          <w:sz w:val="40"/>
          <w:szCs w:val="40"/>
        </w:rPr>
      </w:pPr>
    </w:p>
    <w:tbl>
      <w:tblPr>
        <w:tblW w:w="10885" w:type="dxa"/>
        <w:tblLook w:val="04A0" w:firstRow="1" w:lastRow="0" w:firstColumn="1" w:lastColumn="0" w:noHBand="0" w:noVBand="1"/>
      </w:tblPr>
      <w:tblGrid>
        <w:gridCol w:w="1072"/>
        <w:gridCol w:w="826"/>
        <w:gridCol w:w="140"/>
        <w:gridCol w:w="1219"/>
        <w:gridCol w:w="1402"/>
        <w:gridCol w:w="1371"/>
        <w:gridCol w:w="1316"/>
        <w:gridCol w:w="1622"/>
        <w:gridCol w:w="1133"/>
        <w:gridCol w:w="852"/>
      </w:tblGrid>
      <w:tr w:rsidR="009C1A9F" w:rsidRPr="00FC4EAB" w14:paraId="26C878F2" w14:textId="77777777" w:rsidTr="003B395A">
        <w:trPr>
          <w:trHeight w:val="1200"/>
        </w:trPr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9AFE3" w14:textId="77777777" w:rsidR="00FC4EAB" w:rsidRPr="00FC4EAB" w:rsidRDefault="00FC4EAB" w:rsidP="00FC4EA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C4EAB">
              <w:rPr>
                <w:rFonts w:ascii="Times New Roman" w:eastAsia="Times New Roman" w:hAnsi="Times New Roman" w:cs="Times New Roman"/>
                <w:b/>
                <w:bCs/>
              </w:rPr>
              <w:t>Type of Work</w:t>
            </w:r>
            <w:r w:rsidR="00810735">
              <w:rPr>
                <w:rFonts w:ascii="Times New Roman" w:eastAsia="Times New Roman" w:hAnsi="Times New Roman" w:cs="Times New Roman"/>
                <w:b/>
                <w:bCs/>
              </w:rPr>
              <w:t xml:space="preserve"> and Location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D4360" w14:textId="77777777" w:rsidR="00FC4EAB" w:rsidRPr="00FC4EAB" w:rsidRDefault="00FC4EAB" w:rsidP="00FC4EA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C4EAB">
              <w:rPr>
                <w:rFonts w:ascii="Times New Roman" w:eastAsia="Times New Roman" w:hAnsi="Times New Roman" w:cs="Times New Roman"/>
                <w:b/>
                <w:bCs/>
              </w:rPr>
              <w:t>Award Date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E7E49" w14:textId="77777777" w:rsidR="00FC4EAB" w:rsidRPr="00FC4EAB" w:rsidRDefault="00FC4EAB" w:rsidP="00FC4EA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C4EAB">
              <w:rPr>
                <w:rFonts w:ascii="Times New Roman" w:eastAsia="Times New Roman" w:hAnsi="Times New Roman" w:cs="Times New Roman"/>
                <w:b/>
                <w:bCs/>
              </w:rPr>
              <w:t>Owner or Prime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F8A24" w14:textId="77777777" w:rsidR="00FC4EAB" w:rsidRPr="00FC4EAB" w:rsidRDefault="00FC4EAB" w:rsidP="00FC4EA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C4EAB">
              <w:rPr>
                <w:rFonts w:ascii="Times New Roman" w:eastAsia="Times New Roman" w:hAnsi="Times New Roman" w:cs="Times New Roman"/>
                <w:b/>
                <w:bCs/>
              </w:rPr>
              <w:t>Subcontract or Contract Amount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355D5" w14:textId="77777777" w:rsidR="00FC4EAB" w:rsidRPr="00FC4EAB" w:rsidRDefault="00FC4EAB" w:rsidP="00FC4EA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C4EAB">
              <w:rPr>
                <w:rFonts w:ascii="Times New Roman" w:eastAsia="Times New Roman" w:hAnsi="Times New Roman" w:cs="Times New Roman"/>
                <w:b/>
                <w:bCs/>
              </w:rPr>
              <w:t>Completion Date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07C2F" w14:textId="77777777" w:rsidR="00FC4EAB" w:rsidRPr="00FC4EAB" w:rsidRDefault="00FC4EAB" w:rsidP="00FC4EA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C4EAB">
              <w:rPr>
                <w:rFonts w:ascii="Times New Roman" w:eastAsia="Times New Roman" w:hAnsi="Times New Roman" w:cs="Times New Roman"/>
                <w:b/>
                <w:bCs/>
              </w:rPr>
              <w:t>Project Name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8EC90" w14:textId="77777777" w:rsidR="00FC4EAB" w:rsidRPr="00FC4EAB" w:rsidRDefault="00FC4EAB" w:rsidP="00FC4EA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C4EAB">
              <w:rPr>
                <w:rFonts w:ascii="Times New Roman" w:eastAsia="Times New Roman" w:hAnsi="Times New Roman" w:cs="Times New Roman"/>
                <w:b/>
                <w:bCs/>
              </w:rPr>
              <w:t>Contact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85A2F" w14:textId="77777777" w:rsidR="00FC4EAB" w:rsidRPr="00FC4EAB" w:rsidRDefault="00FC4EAB" w:rsidP="00FC4EA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C4EAB">
              <w:rPr>
                <w:rFonts w:ascii="Times New Roman" w:eastAsia="Times New Roman" w:hAnsi="Times New Roman" w:cs="Times New Roman"/>
                <w:b/>
                <w:bCs/>
              </w:rPr>
              <w:t>Phone #</w:t>
            </w:r>
          </w:p>
        </w:tc>
      </w:tr>
      <w:tr w:rsidR="00DA4912" w:rsidRPr="00FC4EAB" w14:paraId="52C6CA8D" w14:textId="77777777" w:rsidTr="003B395A">
        <w:trPr>
          <w:trHeight w:val="1200"/>
        </w:trPr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0EC69" w14:textId="77777777" w:rsidR="006F73B8" w:rsidRDefault="006F73B8" w:rsidP="006F73B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Grade &amp; Drain</w:t>
            </w:r>
          </w:p>
          <w:p w14:paraId="2A4A4938" w14:textId="77777777" w:rsidR="006F73B8" w:rsidRDefault="006F73B8" w:rsidP="006F73B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Bardstown KY</w:t>
            </w:r>
          </w:p>
          <w:p w14:paraId="5F3BFCB0" w14:textId="43F639D0" w:rsidR="00DA4912" w:rsidRPr="00FC4EAB" w:rsidRDefault="00DA4912" w:rsidP="00FC4EA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9CA93" w14:textId="2D163657" w:rsidR="00DA4912" w:rsidRPr="00355D3B" w:rsidRDefault="00355D3B" w:rsidP="00FC4EAB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5D3B">
              <w:rPr>
                <w:rFonts w:ascii="Times New Roman" w:eastAsia="Times New Roman" w:hAnsi="Times New Roman" w:cs="Times New Roman"/>
                <w:bCs/>
              </w:rPr>
              <w:t>2/1/2019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D2CB0" w14:textId="6A98AE6A" w:rsidR="00DA4912" w:rsidRPr="001D2E5F" w:rsidRDefault="00355D3B" w:rsidP="00FC4EAB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TBD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83A20" w14:textId="1E56A38D" w:rsidR="00DA4912" w:rsidRPr="001D2E5F" w:rsidRDefault="00C36570" w:rsidP="00FC4EAB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445,000.00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A9D77" w14:textId="23481A2E" w:rsidR="00DA4912" w:rsidRPr="001D2E5F" w:rsidRDefault="003B395A" w:rsidP="00FC4EAB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TBD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7AEC6" w14:textId="5814BA40" w:rsidR="00DA4912" w:rsidRPr="001D2E5F" w:rsidRDefault="001C2839" w:rsidP="00FC4EAB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D2E5F">
              <w:rPr>
                <w:rFonts w:ascii="Times New Roman" w:eastAsia="Times New Roman" w:hAnsi="Times New Roman" w:cs="Times New Roman"/>
                <w:bCs/>
              </w:rPr>
              <w:t>Fairfield Inn and Suites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8EC40" w14:textId="38A9C9BC" w:rsidR="00DA4912" w:rsidRPr="00355D3B" w:rsidRDefault="00355D3B" w:rsidP="00FC4EAB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5D3B">
              <w:rPr>
                <w:rFonts w:ascii="Times New Roman" w:eastAsia="Times New Roman" w:hAnsi="Times New Roman" w:cs="Times New Roman"/>
                <w:bCs/>
              </w:rPr>
              <w:t>TBD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C12B6" w14:textId="5E6C0679" w:rsidR="00DA4912" w:rsidRPr="00355D3B" w:rsidRDefault="00355D3B" w:rsidP="00FC4EAB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5D3B">
              <w:rPr>
                <w:rFonts w:ascii="Times New Roman" w:eastAsia="Times New Roman" w:hAnsi="Times New Roman" w:cs="Times New Roman"/>
                <w:bCs/>
              </w:rPr>
              <w:t>TBD</w:t>
            </w:r>
          </w:p>
        </w:tc>
      </w:tr>
      <w:tr w:rsidR="00DA4912" w:rsidRPr="00FC4EAB" w14:paraId="6BFDD468" w14:textId="77777777" w:rsidTr="003B395A">
        <w:trPr>
          <w:trHeight w:val="1200"/>
        </w:trPr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7B159" w14:textId="77777777" w:rsidR="006F73B8" w:rsidRDefault="006F73B8" w:rsidP="006F73B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Grade &amp; Drain</w:t>
            </w:r>
          </w:p>
          <w:p w14:paraId="198B9287" w14:textId="5DAA494D" w:rsidR="006F73B8" w:rsidRDefault="006F73B8" w:rsidP="006F73B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Lebanon Junction KY</w:t>
            </w:r>
          </w:p>
          <w:p w14:paraId="7748EEA5" w14:textId="3081B735" w:rsidR="00DA4912" w:rsidRPr="00FC4EAB" w:rsidRDefault="00DA4912" w:rsidP="00FC4EA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823DB" w14:textId="43499881" w:rsidR="00DA4912" w:rsidRPr="00355D3B" w:rsidRDefault="00355D3B" w:rsidP="00FC4EAB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5D3B">
              <w:rPr>
                <w:rFonts w:ascii="Times New Roman" w:eastAsia="Times New Roman" w:hAnsi="Times New Roman" w:cs="Times New Roman"/>
                <w:bCs/>
              </w:rPr>
              <w:t>1/15/2019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46266" w14:textId="1AAFDBDE" w:rsidR="00DA4912" w:rsidRPr="001D2E5F" w:rsidRDefault="00355D3B" w:rsidP="00FC4EAB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Bullitt County Public Libraries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FB4B9" w14:textId="62A019CA" w:rsidR="00DA4912" w:rsidRPr="001D2E5F" w:rsidRDefault="00C36570" w:rsidP="00FC4EAB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233,000.00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51CF6" w14:textId="34F068BE" w:rsidR="00DA4912" w:rsidRPr="001D2E5F" w:rsidRDefault="003B395A" w:rsidP="00FC4EAB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TBD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4D7AB" w14:textId="7B5E3F0C" w:rsidR="00DA4912" w:rsidRPr="001D2E5F" w:rsidRDefault="001C2839" w:rsidP="00FC4EAB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D2E5F">
              <w:rPr>
                <w:rFonts w:ascii="Times New Roman" w:eastAsia="Times New Roman" w:hAnsi="Times New Roman" w:cs="Times New Roman"/>
                <w:bCs/>
              </w:rPr>
              <w:t>Lebanon Junction Library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8DD7" w14:textId="4417AB03" w:rsidR="00DA4912" w:rsidRPr="00A3672D" w:rsidRDefault="00A3672D" w:rsidP="00FC4EAB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3672D">
              <w:rPr>
                <w:rFonts w:ascii="Times New Roman" w:eastAsia="Times New Roman" w:hAnsi="Times New Roman" w:cs="Times New Roman"/>
                <w:bCs/>
              </w:rPr>
              <w:t xml:space="preserve">Joe </w:t>
            </w:r>
            <w:proofErr w:type="spellStart"/>
            <w:r w:rsidRPr="00A3672D">
              <w:rPr>
                <w:rFonts w:ascii="Times New Roman" w:eastAsia="Times New Roman" w:hAnsi="Times New Roman" w:cs="Times New Roman"/>
                <w:bCs/>
              </w:rPr>
              <w:t>Schweiss</w:t>
            </w:r>
            <w:proofErr w:type="spellEnd"/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85F53" w14:textId="0C96882E" w:rsidR="00DA4912" w:rsidRPr="00A3672D" w:rsidRDefault="00A3672D" w:rsidP="00FC4EAB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3672D">
              <w:rPr>
                <w:rFonts w:ascii="Times New Roman" w:eastAsia="Times New Roman" w:hAnsi="Times New Roman" w:cs="Times New Roman"/>
                <w:bCs/>
              </w:rPr>
              <w:t>502-543-7675</w:t>
            </w:r>
          </w:p>
        </w:tc>
      </w:tr>
      <w:tr w:rsidR="00DA4912" w:rsidRPr="00FC4EAB" w14:paraId="36931408" w14:textId="77777777" w:rsidTr="003B395A">
        <w:trPr>
          <w:trHeight w:val="1200"/>
        </w:trPr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C9E43" w14:textId="77777777" w:rsidR="006F73B8" w:rsidRDefault="006F73B8" w:rsidP="006F73B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Grade &amp; Drain</w:t>
            </w:r>
          </w:p>
          <w:p w14:paraId="5A104A54" w14:textId="77777777" w:rsidR="006F73B8" w:rsidRDefault="006F73B8" w:rsidP="006F73B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Louisville KY</w:t>
            </w:r>
          </w:p>
          <w:p w14:paraId="00C78130" w14:textId="1589E703" w:rsidR="00DA4912" w:rsidRPr="00FC4EAB" w:rsidRDefault="00DA4912" w:rsidP="00FC4EA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3B2EF" w14:textId="35FD8D59" w:rsidR="00DA4912" w:rsidRPr="00355D3B" w:rsidRDefault="00355D3B" w:rsidP="00FC4EAB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5D3B">
              <w:rPr>
                <w:rFonts w:ascii="Times New Roman" w:eastAsia="Times New Roman" w:hAnsi="Times New Roman" w:cs="Times New Roman"/>
                <w:bCs/>
              </w:rPr>
              <w:t>1/15/2019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4198D" w14:textId="7FCC05E4" w:rsidR="00DA4912" w:rsidRPr="001D2E5F" w:rsidRDefault="00DA4912" w:rsidP="00FC4EAB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D2E5F">
              <w:rPr>
                <w:rFonts w:ascii="Times New Roman" w:eastAsia="Times New Roman" w:hAnsi="Times New Roman" w:cs="Times New Roman"/>
                <w:bCs/>
              </w:rPr>
              <w:t xml:space="preserve">Jacobs Group General Contactors 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4E0F8" w14:textId="3BC9A769" w:rsidR="00DA4912" w:rsidRPr="001D2E5F" w:rsidRDefault="00C36570" w:rsidP="00FC4EAB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21,550.00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751C7" w14:textId="152A3D32" w:rsidR="00DA4912" w:rsidRPr="001D2E5F" w:rsidRDefault="003B395A" w:rsidP="00FC4EAB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TBD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8E4D6" w14:textId="66701B9B" w:rsidR="00DA4912" w:rsidRPr="001D2E5F" w:rsidRDefault="001C2839" w:rsidP="00FC4EAB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D2E5F">
              <w:rPr>
                <w:rFonts w:ascii="Times New Roman" w:eastAsia="Times New Roman" w:hAnsi="Times New Roman" w:cs="Times New Roman"/>
                <w:bCs/>
              </w:rPr>
              <w:t>Pet Suites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994C" w14:textId="7D85D4F9" w:rsidR="00C00549" w:rsidRPr="00C00549" w:rsidRDefault="00C00549" w:rsidP="00C00549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0549">
              <w:rPr>
                <w:rFonts w:ascii="Times New Roman" w:eastAsia="Times New Roman" w:hAnsi="Times New Roman" w:cs="Times New Roman"/>
                <w:bCs/>
              </w:rPr>
              <w:t>Doug Crisp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8C1E4" w14:textId="30978131" w:rsidR="00DA4912" w:rsidRPr="006A0B5C" w:rsidRDefault="00083CBA" w:rsidP="00FC4EAB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A0B5C">
              <w:rPr>
                <w:rFonts w:ascii="Times New Roman" w:eastAsia="Times New Roman" w:hAnsi="Times New Roman" w:cs="Times New Roman"/>
                <w:bCs/>
              </w:rPr>
              <w:t>502-</w:t>
            </w:r>
            <w:r w:rsidR="006A0B5C" w:rsidRPr="006A0B5C">
              <w:rPr>
                <w:rFonts w:ascii="Times New Roman" w:eastAsia="Times New Roman" w:hAnsi="Times New Roman" w:cs="Times New Roman"/>
                <w:bCs/>
              </w:rPr>
              <w:t>602-3158</w:t>
            </w:r>
          </w:p>
        </w:tc>
      </w:tr>
      <w:tr w:rsidR="00DA4912" w:rsidRPr="00FC4EAB" w14:paraId="5F303BD3" w14:textId="77777777" w:rsidTr="003B395A">
        <w:trPr>
          <w:trHeight w:val="1200"/>
        </w:trPr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53EE8" w14:textId="77777777" w:rsidR="006F73B8" w:rsidRDefault="006F73B8" w:rsidP="006F73B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Grade &amp; Drain</w:t>
            </w:r>
          </w:p>
          <w:p w14:paraId="6F7B0EFD" w14:textId="694E60E0" w:rsidR="006F73B8" w:rsidRDefault="006F73B8" w:rsidP="006F73B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Elizabethtown KY</w:t>
            </w:r>
          </w:p>
          <w:p w14:paraId="2EAE0430" w14:textId="648BD6AD" w:rsidR="00DA4912" w:rsidRPr="00FC4EAB" w:rsidRDefault="00DA4912" w:rsidP="00FC4EA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361E7" w14:textId="78A9B383" w:rsidR="00DA4912" w:rsidRPr="00355D3B" w:rsidRDefault="00355D3B" w:rsidP="00FC4EAB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1/25/2019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FCB2A" w14:textId="62C7686C" w:rsidR="00DA4912" w:rsidRPr="001D2E5F" w:rsidRDefault="00DA4912" w:rsidP="00FC4EAB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D2E5F">
              <w:rPr>
                <w:rFonts w:ascii="Times New Roman" w:eastAsia="Times New Roman" w:hAnsi="Times New Roman" w:cs="Times New Roman"/>
                <w:bCs/>
              </w:rPr>
              <w:t xml:space="preserve">Marco Group Inc 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1C17A" w14:textId="1F18931D" w:rsidR="00DA4912" w:rsidRPr="001D2E5F" w:rsidRDefault="00C36570" w:rsidP="00FC4EAB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50,000.00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86081" w14:textId="107A601D" w:rsidR="00DA4912" w:rsidRPr="001D2E5F" w:rsidRDefault="003B395A" w:rsidP="00FC4EAB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TBD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B1719" w14:textId="63B79864" w:rsidR="00DA4912" w:rsidRPr="001D2E5F" w:rsidRDefault="001C2839" w:rsidP="00FC4EAB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D2E5F">
              <w:rPr>
                <w:rFonts w:ascii="Times New Roman" w:eastAsia="Times New Roman" w:hAnsi="Times New Roman" w:cs="Times New Roman"/>
                <w:bCs/>
              </w:rPr>
              <w:t>Harbor Freight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1D295" w14:textId="35AC802C" w:rsidR="00DA4912" w:rsidRPr="00C00549" w:rsidRDefault="006A0B5C" w:rsidP="00FC4EAB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Leanne Mazur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84FF5" w14:textId="69236F3D" w:rsidR="00DA4912" w:rsidRPr="006A0B5C" w:rsidRDefault="006A0B5C" w:rsidP="00FC4EAB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A0B5C">
              <w:rPr>
                <w:rFonts w:ascii="Times New Roman" w:eastAsia="Times New Roman" w:hAnsi="Times New Roman" w:cs="Times New Roman"/>
                <w:bCs/>
              </w:rPr>
              <w:t>724-720-9956</w:t>
            </w:r>
          </w:p>
        </w:tc>
      </w:tr>
      <w:tr w:rsidR="00DA4912" w:rsidRPr="00FC4EAB" w14:paraId="154D6465" w14:textId="77777777" w:rsidTr="003B395A">
        <w:trPr>
          <w:trHeight w:val="1200"/>
        </w:trPr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05820" w14:textId="77777777" w:rsidR="006F73B8" w:rsidRDefault="006F73B8" w:rsidP="006F73B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Grade &amp; Drain</w:t>
            </w:r>
          </w:p>
          <w:p w14:paraId="2E4194C6" w14:textId="77777777" w:rsidR="006F73B8" w:rsidRDefault="006F73B8" w:rsidP="006F73B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Louisville KY</w:t>
            </w:r>
          </w:p>
          <w:p w14:paraId="03D2C82C" w14:textId="4F0B069E" w:rsidR="00DA4912" w:rsidRPr="00FC4EAB" w:rsidRDefault="00DA4912" w:rsidP="00FC4EA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5EC57" w14:textId="4243F1BF" w:rsidR="00DA4912" w:rsidRPr="00355D3B" w:rsidRDefault="00355D3B" w:rsidP="00FC4EAB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5D3B">
              <w:rPr>
                <w:rFonts w:ascii="Times New Roman" w:eastAsia="Times New Roman" w:hAnsi="Times New Roman" w:cs="Times New Roman"/>
                <w:bCs/>
              </w:rPr>
              <w:t>11/20/2018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8B3D4" w14:textId="4F3CB83F" w:rsidR="00DA4912" w:rsidRPr="001D2E5F" w:rsidRDefault="00DA4912" w:rsidP="00FC4EAB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D2E5F">
              <w:rPr>
                <w:rFonts w:ascii="Times New Roman" w:eastAsia="Times New Roman" w:hAnsi="Times New Roman" w:cs="Times New Roman"/>
                <w:bCs/>
              </w:rPr>
              <w:t>Hogan Holdings LLC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786E9" w14:textId="14234CEA" w:rsidR="00DA4912" w:rsidRPr="001D2E5F" w:rsidRDefault="00C36570" w:rsidP="00FC4EAB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373,000.00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F69A4" w14:textId="7DE0858C" w:rsidR="00DA4912" w:rsidRPr="001D2E5F" w:rsidRDefault="003B395A" w:rsidP="00FC4EAB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Dec - 2018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49FFC" w14:textId="7509CBF0" w:rsidR="00DA4912" w:rsidRPr="001D2E5F" w:rsidRDefault="001C2839" w:rsidP="00FC4EAB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D2E5F">
              <w:rPr>
                <w:rFonts w:ascii="Times New Roman" w:eastAsia="Times New Roman" w:hAnsi="Times New Roman" w:cs="Times New Roman"/>
                <w:bCs/>
              </w:rPr>
              <w:t>Pets Suites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A2D24" w14:textId="0909CAE5" w:rsidR="00DA4912" w:rsidRPr="00C00549" w:rsidRDefault="00C00549" w:rsidP="00FC4EAB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0549">
              <w:rPr>
                <w:rFonts w:ascii="Times New Roman" w:eastAsia="Times New Roman" w:hAnsi="Times New Roman" w:cs="Times New Roman"/>
                <w:bCs/>
              </w:rPr>
              <w:t xml:space="preserve">Wesley Maze 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26018" w14:textId="34DB360B" w:rsidR="00DA4912" w:rsidRPr="000C4553" w:rsidRDefault="000C4553" w:rsidP="00FC4EAB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C4553">
              <w:rPr>
                <w:rFonts w:ascii="Times New Roman" w:eastAsia="Times New Roman" w:hAnsi="Times New Roman" w:cs="Times New Roman"/>
                <w:bCs/>
              </w:rPr>
              <w:t>502-271-5809</w:t>
            </w:r>
          </w:p>
        </w:tc>
      </w:tr>
      <w:tr w:rsidR="00DA4912" w:rsidRPr="00FC4EAB" w14:paraId="18498597" w14:textId="77777777" w:rsidTr="003B395A">
        <w:trPr>
          <w:trHeight w:val="1200"/>
        </w:trPr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83B40" w14:textId="77777777" w:rsidR="006F73B8" w:rsidRDefault="006F73B8" w:rsidP="006F73B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CCC715B" w14:textId="5BD7BD5B" w:rsidR="006F73B8" w:rsidRDefault="006F73B8" w:rsidP="006F73B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Grade &amp; Drain</w:t>
            </w:r>
          </w:p>
          <w:p w14:paraId="0A258122" w14:textId="77777777" w:rsidR="006F73B8" w:rsidRDefault="006F73B8" w:rsidP="006F73B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Elizabethtown KY</w:t>
            </w:r>
          </w:p>
          <w:p w14:paraId="29CBFB46" w14:textId="77777777" w:rsidR="00DA4912" w:rsidRDefault="00DA4912" w:rsidP="00FC4EA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3C28BCFB" w14:textId="6746FFB0" w:rsidR="00DA4912" w:rsidRPr="00FC4EAB" w:rsidRDefault="00DA4912" w:rsidP="00FC4EA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6CDBE" w14:textId="31E57A46" w:rsidR="00DA4912" w:rsidRPr="00355D3B" w:rsidRDefault="00355D3B" w:rsidP="00FC4EAB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5D3B">
              <w:rPr>
                <w:rFonts w:ascii="Times New Roman" w:eastAsia="Times New Roman" w:hAnsi="Times New Roman" w:cs="Times New Roman"/>
                <w:bCs/>
              </w:rPr>
              <w:t>9/25/2018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F9C5C" w14:textId="50D1541D" w:rsidR="00DA4912" w:rsidRPr="001D2E5F" w:rsidRDefault="00DA4912" w:rsidP="00FC4EAB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D2E5F">
              <w:rPr>
                <w:rFonts w:ascii="Times New Roman" w:eastAsia="Times New Roman" w:hAnsi="Times New Roman" w:cs="Times New Roman"/>
                <w:bCs/>
              </w:rPr>
              <w:t>Hogan Holdings LLC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E40F3" w14:textId="664DB249" w:rsidR="00DA4912" w:rsidRPr="001D2E5F" w:rsidRDefault="00C36570" w:rsidP="00FC4EAB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354,000.00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E9EB8" w14:textId="28C7CB1F" w:rsidR="00DA4912" w:rsidRPr="001D2E5F" w:rsidRDefault="003B395A" w:rsidP="00FC4EAB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Dec - 2018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22332" w14:textId="77777777" w:rsidR="001C2839" w:rsidRPr="001D2E5F" w:rsidRDefault="001C2839" w:rsidP="001C2839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14:paraId="393D0B55" w14:textId="77777777" w:rsidR="001C2839" w:rsidRPr="001D2E5F" w:rsidRDefault="001C2839" w:rsidP="001C2839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D2E5F">
              <w:rPr>
                <w:rFonts w:ascii="Times New Roman" w:eastAsia="Times New Roman" w:hAnsi="Times New Roman" w:cs="Times New Roman"/>
                <w:bCs/>
              </w:rPr>
              <w:t xml:space="preserve">Harbor Freight </w:t>
            </w:r>
          </w:p>
          <w:p w14:paraId="313BB6D0" w14:textId="77777777" w:rsidR="00DA4912" w:rsidRPr="001D2E5F" w:rsidRDefault="00DA4912" w:rsidP="00FC4EAB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1055B" w14:textId="13AD34F3" w:rsidR="00DA4912" w:rsidRPr="00C00549" w:rsidRDefault="00C00549" w:rsidP="00FC4EAB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00549">
              <w:rPr>
                <w:rFonts w:ascii="Times New Roman" w:eastAsia="Times New Roman" w:hAnsi="Times New Roman" w:cs="Times New Roman"/>
                <w:bCs/>
              </w:rPr>
              <w:t>Wesley Maze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74BF4" w14:textId="77029192" w:rsidR="00DA4912" w:rsidRPr="00FC4EAB" w:rsidRDefault="000C4553" w:rsidP="00FC4EA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4553">
              <w:rPr>
                <w:rFonts w:ascii="Times New Roman" w:eastAsia="Times New Roman" w:hAnsi="Times New Roman" w:cs="Times New Roman"/>
                <w:bCs/>
              </w:rPr>
              <w:t>502-271-5809</w:t>
            </w:r>
          </w:p>
        </w:tc>
      </w:tr>
      <w:tr w:rsidR="00DA4912" w:rsidRPr="00FC4EAB" w14:paraId="1E79B302" w14:textId="77777777" w:rsidTr="003B395A">
        <w:trPr>
          <w:trHeight w:val="1200"/>
        </w:trPr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4BF79" w14:textId="77777777" w:rsidR="006F73B8" w:rsidRDefault="006F73B8" w:rsidP="006F73B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Grade &amp; Drain</w:t>
            </w:r>
          </w:p>
          <w:p w14:paraId="2B225F19" w14:textId="3A4D308D" w:rsidR="006F73B8" w:rsidRDefault="006F73B8" w:rsidP="006F73B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Bardstown KY</w:t>
            </w:r>
          </w:p>
          <w:p w14:paraId="20E2FBDD" w14:textId="761DCD03" w:rsidR="00DA4912" w:rsidRDefault="00DA4912" w:rsidP="00FC4EA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5075B" w14:textId="30B5F355" w:rsidR="00355D3B" w:rsidRPr="00355D3B" w:rsidRDefault="00306127" w:rsidP="00355D3B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5D3B">
              <w:rPr>
                <w:rFonts w:ascii="Times New Roman" w:eastAsia="Times New Roman" w:hAnsi="Times New Roman" w:cs="Times New Roman"/>
                <w:bCs/>
              </w:rPr>
              <w:t>8/25/2018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7FF21" w14:textId="7DCDF648" w:rsidR="00DA4912" w:rsidRPr="001D2E5F" w:rsidRDefault="00DA4912" w:rsidP="00FC4EAB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D2E5F">
              <w:rPr>
                <w:rFonts w:ascii="Times New Roman" w:eastAsia="Times New Roman" w:hAnsi="Times New Roman" w:cs="Times New Roman"/>
                <w:bCs/>
              </w:rPr>
              <w:t xml:space="preserve">Smith Contracting 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3835C" w14:textId="1D13EC19" w:rsidR="00DA4912" w:rsidRPr="001D2E5F" w:rsidRDefault="00C36570" w:rsidP="00FC4EAB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365,500.00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32953" w14:textId="0AA7B36E" w:rsidR="00DA4912" w:rsidRPr="001D2E5F" w:rsidRDefault="003B395A" w:rsidP="00FC4EAB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Jan - 2019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4B3E" w14:textId="704EF4AE" w:rsidR="00DA4912" w:rsidRPr="001D2E5F" w:rsidRDefault="001C2839" w:rsidP="00FC4EAB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D2E5F">
              <w:rPr>
                <w:rFonts w:ascii="Times New Roman" w:eastAsia="Times New Roman" w:hAnsi="Times New Roman" w:cs="Times New Roman"/>
                <w:bCs/>
              </w:rPr>
              <w:t>Oak Trace Subdivision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44731" w14:textId="0399F249" w:rsidR="00DA4912" w:rsidRPr="008954AF" w:rsidRDefault="008954AF" w:rsidP="00FC4EAB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954AF">
              <w:rPr>
                <w:rFonts w:ascii="Times New Roman" w:eastAsia="Times New Roman" w:hAnsi="Times New Roman" w:cs="Times New Roman"/>
                <w:bCs/>
              </w:rPr>
              <w:t xml:space="preserve">Wesley Smith 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BE915" w14:textId="204D42A7" w:rsidR="00DA4912" w:rsidRPr="00A1389B" w:rsidRDefault="00A1389B" w:rsidP="00FC4EAB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1389B">
              <w:rPr>
                <w:rFonts w:ascii="Times New Roman" w:eastAsia="Times New Roman" w:hAnsi="Times New Roman" w:cs="Times New Roman"/>
                <w:bCs/>
              </w:rPr>
              <w:t>502-XXX-XXXX</w:t>
            </w:r>
          </w:p>
        </w:tc>
      </w:tr>
      <w:tr w:rsidR="00DA4912" w:rsidRPr="00FC4EAB" w14:paraId="307CC9AD" w14:textId="77777777" w:rsidTr="003B395A">
        <w:trPr>
          <w:trHeight w:val="1200"/>
        </w:trPr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BD2C0" w14:textId="77777777" w:rsidR="006F73B8" w:rsidRDefault="006F73B8" w:rsidP="006F73B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Grade &amp; Drain</w:t>
            </w:r>
          </w:p>
          <w:p w14:paraId="43D0F787" w14:textId="77777777" w:rsidR="006F73B8" w:rsidRDefault="006F73B8" w:rsidP="006F73B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Louisville KY</w:t>
            </w:r>
          </w:p>
          <w:p w14:paraId="2D252596" w14:textId="09280886" w:rsidR="00DA4912" w:rsidRPr="001D2E5F" w:rsidRDefault="00DA4912" w:rsidP="00FC4EAB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FA4F7" w14:textId="1C4C702B" w:rsidR="00DA4912" w:rsidRPr="001D2E5F" w:rsidRDefault="0034770E" w:rsidP="00FC4EAB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6/25/2018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8576C" w14:textId="025654A9" w:rsidR="00DA4912" w:rsidRPr="001D2E5F" w:rsidRDefault="00DA4912" w:rsidP="00FC4EAB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D2E5F">
              <w:rPr>
                <w:rFonts w:ascii="Times New Roman" w:eastAsia="Times New Roman" w:hAnsi="Times New Roman" w:cs="Times New Roman"/>
                <w:bCs/>
              </w:rPr>
              <w:t>Morel Construction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E8CD9" w14:textId="2C67835A" w:rsidR="00DA4912" w:rsidRPr="00C36570" w:rsidRDefault="00C36570" w:rsidP="00FC4EAB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36570">
              <w:rPr>
                <w:rFonts w:ascii="Times New Roman" w:eastAsia="Times New Roman" w:hAnsi="Times New Roman" w:cs="Times New Roman"/>
                <w:bCs/>
              </w:rPr>
              <w:t>510,000.00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E26AA" w14:textId="13A3D141" w:rsidR="00DA4912" w:rsidRPr="00FC4EAB" w:rsidRDefault="003B395A" w:rsidP="00FC4EA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TBD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2CB0" w14:textId="5FDBA3DE" w:rsidR="00DA4912" w:rsidRPr="00FC4EAB" w:rsidRDefault="001D2E5F" w:rsidP="00FC4EA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D2E5F">
              <w:rPr>
                <w:rFonts w:ascii="Times New Roman" w:eastAsia="Times New Roman" w:hAnsi="Times New Roman" w:cs="Times New Roman"/>
                <w:bCs/>
              </w:rPr>
              <w:t>Camden Station Elementary School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5291C" w14:textId="44492DAF" w:rsidR="00DA4912" w:rsidRPr="00771F7A" w:rsidRDefault="00771F7A" w:rsidP="00FC4EAB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71F7A">
              <w:rPr>
                <w:rFonts w:ascii="Times New Roman" w:eastAsia="Times New Roman" w:hAnsi="Times New Roman" w:cs="Times New Roman"/>
                <w:bCs/>
              </w:rPr>
              <w:t>Richard Clauson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71AD3" w14:textId="48C48B4E" w:rsidR="00DA4912" w:rsidRPr="000C4553" w:rsidRDefault="000C4553" w:rsidP="00FC4EAB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C4553">
              <w:rPr>
                <w:rFonts w:ascii="Times New Roman" w:eastAsia="Times New Roman" w:hAnsi="Times New Roman" w:cs="Times New Roman"/>
                <w:bCs/>
              </w:rPr>
              <w:t>502-568-6200</w:t>
            </w:r>
          </w:p>
        </w:tc>
      </w:tr>
      <w:tr w:rsidR="00DA4912" w:rsidRPr="00FC4EAB" w14:paraId="7D5A7873" w14:textId="77777777" w:rsidTr="003B395A">
        <w:trPr>
          <w:trHeight w:val="1200"/>
        </w:trPr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6DF87" w14:textId="77777777" w:rsidR="00DA4912" w:rsidRDefault="00011769" w:rsidP="00FC4EAB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Sewer Extension</w:t>
            </w:r>
          </w:p>
          <w:p w14:paraId="4F47A0DE" w14:textId="529FD692" w:rsidR="00011769" w:rsidRPr="001D2E5F" w:rsidRDefault="00011769" w:rsidP="00FC4EAB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Bardstown KY 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3410A" w14:textId="28FA780A" w:rsidR="00DA4912" w:rsidRPr="001D2E5F" w:rsidRDefault="00011769" w:rsidP="00FC4EAB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4/15/2018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2CEAF" w14:textId="12F3D8DC" w:rsidR="00DA4912" w:rsidRPr="001D2E5F" w:rsidRDefault="00DA4912" w:rsidP="00FC4EAB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D2E5F">
              <w:rPr>
                <w:rFonts w:ascii="Times New Roman" w:eastAsia="Times New Roman" w:hAnsi="Times New Roman" w:cs="Times New Roman"/>
                <w:bCs/>
              </w:rPr>
              <w:t xml:space="preserve">City of Bardstown 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FF64C" w14:textId="730FBAE8" w:rsidR="00DA4912" w:rsidRPr="00C36570" w:rsidRDefault="00C36570" w:rsidP="00FC4EAB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36570">
              <w:rPr>
                <w:rFonts w:ascii="Times New Roman" w:eastAsia="Times New Roman" w:hAnsi="Times New Roman" w:cs="Times New Roman"/>
                <w:bCs/>
              </w:rPr>
              <w:t>358,000.00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8C2EF" w14:textId="3F8B979F" w:rsidR="00DA4912" w:rsidRPr="00182648" w:rsidRDefault="003B395A" w:rsidP="00FC4EAB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82648">
              <w:rPr>
                <w:rFonts w:ascii="Times New Roman" w:eastAsia="Times New Roman" w:hAnsi="Times New Roman" w:cs="Times New Roman"/>
                <w:bCs/>
              </w:rPr>
              <w:t>Nov - 2018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B3872" w14:textId="60853ED6" w:rsidR="00DA4912" w:rsidRPr="00FC4EAB" w:rsidRDefault="001D2E5F" w:rsidP="00FC4EA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D2E5F">
              <w:rPr>
                <w:rFonts w:ascii="Times New Roman" w:eastAsia="Times New Roman" w:hAnsi="Times New Roman" w:cs="Times New Roman"/>
                <w:bCs/>
              </w:rPr>
              <w:t>Mockingbird Lane Sewer Extension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13D4B" w14:textId="433EA4B8" w:rsidR="00771F7A" w:rsidRPr="00771F7A" w:rsidRDefault="00771F7A" w:rsidP="00771F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771F7A">
              <w:rPr>
                <w:rFonts w:ascii="Times New Roman" w:eastAsia="Times New Roman" w:hAnsi="Times New Roman" w:cs="Times New Roman"/>
                <w:bCs/>
              </w:rPr>
              <w:t>Travis Greenwell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90B7D" w14:textId="4454016E" w:rsidR="00DA4912" w:rsidRPr="00FC4EAB" w:rsidRDefault="00A1389B" w:rsidP="00FC4EA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1389B">
              <w:rPr>
                <w:rFonts w:ascii="Times New Roman" w:eastAsia="Times New Roman" w:hAnsi="Times New Roman" w:cs="Times New Roman"/>
                <w:bCs/>
              </w:rPr>
              <w:t>502-XXX-XXXX</w:t>
            </w:r>
          </w:p>
        </w:tc>
      </w:tr>
      <w:tr w:rsidR="00DA4912" w:rsidRPr="00FC4EAB" w14:paraId="25C7767F" w14:textId="77777777" w:rsidTr="003B395A">
        <w:trPr>
          <w:trHeight w:val="1200"/>
        </w:trPr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D8879" w14:textId="77777777" w:rsidR="00DA4912" w:rsidRDefault="00011769" w:rsidP="00FC4EAB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Demo </w:t>
            </w:r>
          </w:p>
          <w:p w14:paraId="652FC066" w14:textId="3F94D3FA" w:rsidR="00011769" w:rsidRPr="001D2E5F" w:rsidRDefault="00011769" w:rsidP="00FC4EAB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Louisville KY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4FB2B" w14:textId="73065A1A" w:rsidR="00DA4912" w:rsidRPr="001D2E5F" w:rsidRDefault="00011769" w:rsidP="00FC4EAB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11/28/2018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492F7" w14:textId="6BB7ACE3" w:rsidR="00DA4912" w:rsidRPr="001D2E5F" w:rsidRDefault="000E63E0" w:rsidP="00FC4EAB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D2E5F">
              <w:rPr>
                <w:rFonts w:ascii="Times New Roman" w:eastAsia="Times New Roman" w:hAnsi="Times New Roman" w:cs="Times New Roman"/>
                <w:bCs/>
              </w:rPr>
              <w:t xml:space="preserve">A.L. Post 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6C865" w14:textId="69629BC7" w:rsidR="00DA4912" w:rsidRPr="00C36570" w:rsidRDefault="00C36570" w:rsidP="00FC4EAB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36570">
              <w:rPr>
                <w:rFonts w:ascii="Times New Roman" w:eastAsia="Times New Roman" w:hAnsi="Times New Roman" w:cs="Times New Roman"/>
                <w:bCs/>
              </w:rPr>
              <w:t>16,000.00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2D382" w14:textId="40A54D5A" w:rsidR="003B395A" w:rsidRPr="00FC4EAB" w:rsidRDefault="003B395A" w:rsidP="003B395A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395A">
              <w:rPr>
                <w:rFonts w:ascii="Times New Roman" w:eastAsia="Times New Roman" w:hAnsi="Times New Roman" w:cs="Times New Roman"/>
                <w:bCs/>
              </w:rPr>
              <w:t>Dec – 2018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91624" w14:textId="0E3DF69C" w:rsidR="00DA4912" w:rsidRPr="00FC4EAB" w:rsidRDefault="001D2E5F" w:rsidP="00FC4EA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D2E5F">
              <w:rPr>
                <w:rFonts w:ascii="Times New Roman" w:eastAsia="Times New Roman" w:hAnsi="Times New Roman" w:cs="Times New Roman"/>
                <w:bCs/>
              </w:rPr>
              <w:t>VAMC Outpatient Clinic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33CD8" w14:textId="20891BE7" w:rsidR="00DA4912" w:rsidRPr="001D2E5F" w:rsidRDefault="001D2E5F" w:rsidP="00FC4EAB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D2E5F">
              <w:rPr>
                <w:rFonts w:ascii="Times New Roman" w:eastAsia="Times New Roman" w:hAnsi="Times New Roman" w:cs="Times New Roman"/>
                <w:bCs/>
              </w:rPr>
              <w:t xml:space="preserve">Leo Post 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1F52D" w14:textId="5987850A" w:rsidR="00DA4912" w:rsidRPr="00A1389B" w:rsidRDefault="00A1389B" w:rsidP="00FC4EAB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1389B">
              <w:rPr>
                <w:rFonts w:ascii="Times New Roman" w:eastAsia="Times New Roman" w:hAnsi="Times New Roman" w:cs="Times New Roman"/>
                <w:bCs/>
              </w:rPr>
              <w:t>502-266-5060</w:t>
            </w:r>
          </w:p>
        </w:tc>
      </w:tr>
      <w:tr w:rsidR="00DA4912" w:rsidRPr="00FC4EAB" w14:paraId="7EA3DF1A" w14:textId="77777777" w:rsidTr="003B395A">
        <w:trPr>
          <w:trHeight w:val="1200"/>
        </w:trPr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77712" w14:textId="77777777" w:rsidR="00DA4912" w:rsidRDefault="00011769" w:rsidP="00FC4EAB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Demo, Grade &amp; Drain</w:t>
            </w:r>
          </w:p>
          <w:p w14:paraId="683B514E" w14:textId="472A413D" w:rsidR="00011769" w:rsidRPr="001D2E5F" w:rsidRDefault="00011769" w:rsidP="00FC4EAB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Louisville KY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B0F87" w14:textId="4FABB1B7" w:rsidR="00DA4912" w:rsidRPr="001D2E5F" w:rsidRDefault="00011769" w:rsidP="00FC4EAB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3/25/2018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F80FD" w14:textId="6A67E640" w:rsidR="00DA4912" w:rsidRPr="001D2E5F" w:rsidRDefault="000E63E0" w:rsidP="00FC4EAB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D2E5F">
              <w:rPr>
                <w:rFonts w:ascii="Times New Roman" w:eastAsia="Times New Roman" w:hAnsi="Times New Roman" w:cs="Times New Roman"/>
                <w:bCs/>
              </w:rPr>
              <w:t>A.L. Post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446AC" w14:textId="0327C3AD" w:rsidR="00DA4912" w:rsidRPr="00C36570" w:rsidRDefault="00C36570" w:rsidP="00FC4EAB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36570">
              <w:rPr>
                <w:rFonts w:ascii="Times New Roman" w:eastAsia="Times New Roman" w:hAnsi="Times New Roman" w:cs="Times New Roman"/>
                <w:bCs/>
              </w:rPr>
              <w:t>443,000.00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80961" w14:textId="1B4B8F81" w:rsidR="00DA4912" w:rsidRPr="00FC4EAB" w:rsidRDefault="003B395A" w:rsidP="00FC4EA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TBD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CA05C" w14:textId="571216BF" w:rsidR="00DA4912" w:rsidRPr="00FC4EAB" w:rsidRDefault="001D2E5F" w:rsidP="00FC4EA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D2E5F">
              <w:rPr>
                <w:rFonts w:ascii="Times New Roman" w:eastAsia="Times New Roman" w:hAnsi="Times New Roman" w:cs="Times New Roman"/>
                <w:bCs/>
              </w:rPr>
              <w:t>Colonial Gardens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0C642" w14:textId="1D12D810" w:rsidR="00DA4912" w:rsidRPr="00FC4EAB" w:rsidRDefault="001D2E5F" w:rsidP="00FC4EA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D2E5F">
              <w:rPr>
                <w:rFonts w:ascii="Times New Roman" w:eastAsia="Times New Roman" w:hAnsi="Times New Roman" w:cs="Times New Roman"/>
                <w:bCs/>
              </w:rPr>
              <w:t>Leo Post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2ADD8" w14:textId="6AFF00A2" w:rsidR="00DA4912" w:rsidRPr="00FC4EAB" w:rsidRDefault="00A1389B" w:rsidP="00FC4EA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1389B">
              <w:rPr>
                <w:rFonts w:ascii="Times New Roman" w:eastAsia="Times New Roman" w:hAnsi="Times New Roman" w:cs="Times New Roman"/>
                <w:bCs/>
              </w:rPr>
              <w:t>502-266-5060</w:t>
            </w:r>
            <w:bookmarkStart w:id="0" w:name="_GoBack"/>
            <w:bookmarkEnd w:id="0"/>
          </w:p>
        </w:tc>
      </w:tr>
      <w:tr w:rsidR="000E63E0" w:rsidRPr="00FC4EAB" w14:paraId="6854C890" w14:textId="77777777" w:rsidTr="003B395A">
        <w:trPr>
          <w:trHeight w:val="1200"/>
        </w:trPr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E18A7" w14:textId="77777777" w:rsidR="00011769" w:rsidRDefault="00011769" w:rsidP="0001176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Grade &amp; Drain</w:t>
            </w:r>
          </w:p>
          <w:p w14:paraId="411D1328" w14:textId="0F888B0D" w:rsidR="000E63E0" w:rsidRPr="001D2E5F" w:rsidRDefault="00011769" w:rsidP="00FC4EAB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Lebanon KY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4B795" w14:textId="5E68ED81" w:rsidR="000E63E0" w:rsidRPr="001D2E5F" w:rsidRDefault="00011769" w:rsidP="00FC4EAB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3/1/2018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37EA1" w14:textId="2F19B13F" w:rsidR="000E63E0" w:rsidRPr="001D2E5F" w:rsidRDefault="000E63E0" w:rsidP="00FC4EAB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D2E5F">
              <w:rPr>
                <w:rFonts w:ascii="Times New Roman" w:eastAsia="Times New Roman" w:hAnsi="Times New Roman" w:cs="Times New Roman"/>
                <w:bCs/>
              </w:rPr>
              <w:t>SNS Rentals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DECD6" w14:textId="1115A415" w:rsidR="00C00549" w:rsidRPr="00C36570" w:rsidRDefault="00C00549" w:rsidP="00C00549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36570">
              <w:rPr>
                <w:rFonts w:ascii="Times New Roman" w:eastAsia="Times New Roman" w:hAnsi="Times New Roman" w:cs="Times New Roman"/>
                <w:bCs/>
              </w:rPr>
              <w:t>405</w:t>
            </w:r>
            <w:r w:rsidR="00C36570">
              <w:rPr>
                <w:rFonts w:ascii="Times New Roman" w:eastAsia="Times New Roman" w:hAnsi="Times New Roman" w:cs="Times New Roman"/>
                <w:bCs/>
              </w:rPr>
              <w:t>,</w:t>
            </w:r>
            <w:r w:rsidRPr="00C36570">
              <w:rPr>
                <w:rFonts w:ascii="Times New Roman" w:eastAsia="Times New Roman" w:hAnsi="Times New Roman" w:cs="Times New Roman"/>
                <w:bCs/>
              </w:rPr>
              <w:t>000.00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39B71" w14:textId="024ADD1B" w:rsidR="000E63E0" w:rsidRPr="003B395A" w:rsidRDefault="003B395A" w:rsidP="00FC4EAB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B395A">
              <w:rPr>
                <w:rFonts w:ascii="Times New Roman" w:eastAsia="Times New Roman" w:hAnsi="Times New Roman" w:cs="Times New Roman"/>
                <w:bCs/>
              </w:rPr>
              <w:t>Dec - 2018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F25C0" w14:textId="1123E7E2" w:rsidR="000E63E0" w:rsidRPr="00FC4EAB" w:rsidRDefault="001D2E5F" w:rsidP="00FC4EA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D2E5F">
              <w:rPr>
                <w:rFonts w:ascii="Times New Roman" w:eastAsia="Times New Roman" w:hAnsi="Times New Roman" w:cs="Times New Roman"/>
                <w:bCs/>
              </w:rPr>
              <w:t>Country Club Estates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81F93" w14:textId="322B680F" w:rsidR="000E63E0" w:rsidRPr="00A1389B" w:rsidRDefault="00A1389B" w:rsidP="00FC4EAB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1389B">
              <w:rPr>
                <w:rFonts w:ascii="Times New Roman" w:eastAsia="Times New Roman" w:hAnsi="Times New Roman" w:cs="Times New Roman"/>
                <w:bCs/>
              </w:rPr>
              <w:t>TBD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028AA" w14:textId="65C7A95B" w:rsidR="000E63E0" w:rsidRPr="00FC4EAB" w:rsidRDefault="00A1389B" w:rsidP="00FC4EA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1389B">
              <w:rPr>
                <w:rFonts w:ascii="Times New Roman" w:eastAsia="Times New Roman" w:hAnsi="Times New Roman" w:cs="Times New Roman"/>
                <w:bCs/>
              </w:rPr>
              <w:t>502-XXX-XXXX</w:t>
            </w:r>
          </w:p>
        </w:tc>
      </w:tr>
      <w:tr w:rsidR="000E63E0" w:rsidRPr="00FC4EAB" w14:paraId="1C1B9ADF" w14:textId="77777777" w:rsidTr="003B395A">
        <w:trPr>
          <w:trHeight w:val="1200"/>
        </w:trPr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510A4" w14:textId="77777777" w:rsidR="00A42AC8" w:rsidRDefault="00A42AC8" w:rsidP="00A42A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Grade &amp; Drain</w:t>
            </w:r>
          </w:p>
          <w:p w14:paraId="66AC55B1" w14:textId="77777777" w:rsidR="00A42AC8" w:rsidRDefault="00A42AC8" w:rsidP="00A42AC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Louisville KY</w:t>
            </w:r>
          </w:p>
          <w:p w14:paraId="68DDAA93" w14:textId="6A110E03" w:rsidR="000E63E0" w:rsidRPr="001D2E5F" w:rsidRDefault="000E63E0" w:rsidP="001D2E5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5B4C7" w14:textId="40B3138B" w:rsidR="000E63E0" w:rsidRPr="001D2E5F" w:rsidRDefault="00011769" w:rsidP="00FC4EAB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12/15/2018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4F4EE" w14:textId="0B47B4FC" w:rsidR="000E63E0" w:rsidRPr="001D2E5F" w:rsidRDefault="005F5FDA" w:rsidP="00FC4EAB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D2E5F">
              <w:rPr>
                <w:rFonts w:ascii="Times New Roman" w:eastAsia="Times New Roman" w:hAnsi="Times New Roman" w:cs="Times New Roman"/>
                <w:bCs/>
              </w:rPr>
              <w:t xml:space="preserve">Flynn Brothers 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548F8" w14:textId="63459649" w:rsidR="000E63E0" w:rsidRPr="00C95578" w:rsidRDefault="00C95578" w:rsidP="00FC4EAB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95578">
              <w:rPr>
                <w:rFonts w:ascii="Times New Roman" w:eastAsia="Times New Roman" w:hAnsi="Times New Roman" w:cs="Times New Roman"/>
                <w:bCs/>
              </w:rPr>
              <w:t>44,000.00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D2B55" w14:textId="605C6AC3" w:rsidR="000E63E0" w:rsidRPr="003B395A" w:rsidRDefault="003B395A" w:rsidP="00FC4EAB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B395A">
              <w:rPr>
                <w:rFonts w:ascii="Times New Roman" w:eastAsia="Times New Roman" w:hAnsi="Times New Roman" w:cs="Times New Roman"/>
                <w:bCs/>
              </w:rPr>
              <w:t>TBD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36B7F" w14:textId="77777777" w:rsidR="001D2E5F" w:rsidRPr="001D2E5F" w:rsidRDefault="001D2E5F" w:rsidP="001D2E5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D2E5F">
              <w:rPr>
                <w:rFonts w:ascii="Times New Roman" w:eastAsia="Times New Roman" w:hAnsi="Times New Roman" w:cs="Times New Roman"/>
                <w:bCs/>
              </w:rPr>
              <w:t xml:space="preserve">Greenview Force Main </w:t>
            </w:r>
          </w:p>
          <w:p w14:paraId="60444287" w14:textId="77777777" w:rsidR="000E63E0" w:rsidRPr="00FC4EAB" w:rsidRDefault="000E63E0" w:rsidP="00FC4EA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92F67" w14:textId="657B09D4" w:rsidR="000E63E0" w:rsidRPr="00FC4EAB" w:rsidRDefault="001C2839" w:rsidP="00FC4EA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>Eric Bean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C4DA6" w14:textId="73B64986" w:rsidR="000E63E0" w:rsidRPr="00FC4EAB" w:rsidRDefault="00182648" w:rsidP="00FC4EA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502-364-9100</w:t>
            </w:r>
          </w:p>
        </w:tc>
      </w:tr>
      <w:tr w:rsidR="000E63E0" w:rsidRPr="00FC4EAB" w14:paraId="60CDD6DC" w14:textId="77777777" w:rsidTr="003B395A">
        <w:trPr>
          <w:trHeight w:val="1200"/>
        </w:trPr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059B7" w14:textId="77777777" w:rsidR="00A42AC8" w:rsidRDefault="00A42AC8" w:rsidP="00A42A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Grade &amp; Drain</w:t>
            </w:r>
          </w:p>
          <w:p w14:paraId="175EA955" w14:textId="77777777" w:rsidR="00A42AC8" w:rsidRDefault="00A42AC8" w:rsidP="00A42AC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Louisville KY</w:t>
            </w:r>
          </w:p>
          <w:p w14:paraId="27E33BE8" w14:textId="37516BDF" w:rsidR="000E63E0" w:rsidRPr="001D2E5F" w:rsidRDefault="000E63E0" w:rsidP="00FC4EAB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DF0F2" w14:textId="074EFD99" w:rsidR="000E63E0" w:rsidRPr="001D2E5F" w:rsidRDefault="00011769" w:rsidP="00FC4EAB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8/1/2018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16090" w14:textId="6B09F47B" w:rsidR="000E63E0" w:rsidRPr="001D2E5F" w:rsidRDefault="005F5FDA" w:rsidP="00FC4EAB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D2E5F">
              <w:rPr>
                <w:rFonts w:ascii="Times New Roman" w:eastAsia="Times New Roman" w:hAnsi="Times New Roman" w:cs="Times New Roman"/>
                <w:bCs/>
              </w:rPr>
              <w:t xml:space="preserve">Flynn Brothers 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23653" w14:textId="68EE3D2C" w:rsidR="000E63E0" w:rsidRPr="00650B1F" w:rsidRDefault="00650B1F" w:rsidP="00FC4EAB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50B1F">
              <w:rPr>
                <w:rFonts w:ascii="Times New Roman" w:eastAsia="Times New Roman" w:hAnsi="Times New Roman" w:cs="Times New Roman"/>
                <w:bCs/>
              </w:rPr>
              <w:t>7,200.00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AE8F7" w14:textId="7EC6E0BB" w:rsidR="000E63E0" w:rsidRPr="00FC4EAB" w:rsidRDefault="00182648" w:rsidP="00FC4EA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395A">
              <w:rPr>
                <w:rFonts w:ascii="Times New Roman" w:eastAsia="Times New Roman" w:hAnsi="Times New Roman" w:cs="Times New Roman"/>
                <w:bCs/>
              </w:rPr>
              <w:t>Dec – 2018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82B43" w14:textId="49A42221" w:rsidR="000E63E0" w:rsidRPr="00FC4EAB" w:rsidRDefault="001D2E5F" w:rsidP="00FC4EA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D2E5F">
              <w:rPr>
                <w:rFonts w:ascii="Times New Roman" w:eastAsia="Times New Roman" w:hAnsi="Times New Roman" w:cs="Times New Roman"/>
                <w:bCs/>
              </w:rPr>
              <w:t>Jim Beam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099E2" w14:textId="6C95CA54" w:rsidR="000E63E0" w:rsidRPr="00FC4EAB" w:rsidRDefault="001C2839" w:rsidP="00FC4EA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>Eric Bean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C4632" w14:textId="332F947D" w:rsidR="000E63E0" w:rsidRPr="00FC4EAB" w:rsidRDefault="00182648" w:rsidP="00FC4EA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502-364-9100</w:t>
            </w:r>
          </w:p>
        </w:tc>
      </w:tr>
      <w:tr w:rsidR="000E63E0" w:rsidRPr="00FC4EAB" w14:paraId="00A71621" w14:textId="77777777" w:rsidTr="003B395A">
        <w:trPr>
          <w:trHeight w:val="1200"/>
        </w:trPr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2F26E" w14:textId="77777777" w:rsidR="00A42AC8" w:rsidRDefault="00A42AC8" w:rsidP="00A42A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Grade &amp; Drain</w:t>
            </w:r>
          </w:p>
          <w:p w14:paraId="116B238E" w14:textId="77777777" w:rsidR="00A42AC8" w:rsidRDefault="00A42AC8" w:rsidP="00A42AC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Louisville KY</w:t>
            </w:r>
          </w:p>
          <w:p w14:paraId="2888951D" w14:textId="634C5377" w:rsidR="000E63E0" w:rsidRPr="001D2E5F" w:rsidRDefault="000E63E0" w:rsidP="00FC4EAB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D4EA8" w14:textId="3E3E232F" w:rsidR="000E63E0" w:rsidRPr="001D2E5F" w:rsidRDefault="00011769" w:rsidP="00FC4EAB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8/25/2018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F43B2" w14:textId="6BAFA546" w:rsidR="000E63E0" w:rsidRPr="001D2E5F" w:rsidRDefault="005F5FDA" w:rsidP="00FC4EAB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D2E5F">
              <w:rPr>
                <w:rFonts w:ascii="Times New Roman" w:eastAsia="Times New Roman" w:hAnsi="Times New Roman" w:cs="Times New Roman"/>
                <w:bCs/>
              </w:rPr>
              <w:t xml:space="preserve">Flynn Brothers 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4D423" w14:textId="589C6301" w:rsidR="000E63E0" w:rsidRPr="00650B1F" w:rsidRDefault="00650B1F" w:rsidP="00FC4EAB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50B1F">
              <w:rPr>
                <w:rFonts w:ascii="Times New Roman" w:eastAsia="Times New Roman" w:hAnsi="Times New Roman" w:cs="Times New Roman"/>
                <w:bCs/>
              </w:rPr>
              <w:t>170,000.00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B1FB4" w14:textId="7A829624" w:rsidR="000E63E0" w:rsidRPr="00FC4EAB" w:rsidRDefault="00182648" w:rsidP="00FC4EA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395A">
              <w:rPr>
                <w:rFonts w:ascii="Times New Roman" w:eastAsia="Times New Roman" w:hAnsi="Times New Roman" w:cs="Times New Roman"/>
                <w:bCs/>
              </w:rPr>
              <w:t>Dec – 2018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BFFD4" w14:textId="07F56228" w:rsidR="000E63E0" w:rsidRPr="00FC4EAB" w:rsidRDefault="001D2E5F" w:rsidP="00FC4EA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1D2E5F">
              <w:rPr>
                <w:rFonts w:ascii="Times New Roman" w:eastAsia="Times New Roman" w:hAnsi="Times New Roman" w:cs="Times New Roman"/>
                <w:bCs/>
              </w:rPr>
              <w:t>Shelb</w:t>
            </w:r>
            <w:r w:rsidR="00662D02">
              <w:rPr>
                <w:rFonts w:ascii="Times New Roman" w:eastAsia="Times New Roman" w:hAnsi="Times New Roman" w:cs="Times New Roman"/>
                <w:bCs/>
              </w:rPr>
              <w:t>u</w:t>
            </w:r>
            <w:r w:rsidRPr="001D2E5F">
              <w:rPr>
                <w:rFonts w:ascii="Times New Roman" w:eastAsia="Times New Roman" w:hAnsi="Times New Roman" w:cs="Times New Roman"/>
                <w:bCs/>
              </w:rPr>
              <w:t>rn</w:t>
            </w:r>
            <w:proofErr w:type="spellEnd"/>
            <w:r w:rsidRPr="001D2E5F">
              <w:rPr>
                <w:rFonts w:ascii="Times New Roman" w:eastAsia="Times New Roman" w:hAnsi="Times New Roman" w:cs="Times New Roman"/>
                <w:bCs/>
              </w:rPr>
              <w:t xml:space="preserve"> Drive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22DC6" w14:textId="497FF44C" w:rsidR="000E63E0" w:rsidRPr="00FC4EAB" w:rsidRDefault="001C2839" w:rsidP="00FC4EA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>Eric Bean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2E2E4" w14:textId="43604E29" w:rsidR="000E63E0" w:rsidRPr="00FC4EAB" w:rsidRDefault="00182648" w:rsidP="00FC4EA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502-364-9100</w:t>
            </w:r>
          </w:p>
        </w:tc>
      </w:tr>
      <w:tr w:rsidR="000E63E0" w:rsidRPr="00FC4EAB" w14:paraId="365B4BA8" w14:textId="77777777" w:rsidTr="003B395A">
        <w:trPr>
          <w:trHeight w:val="1200"/>
        </w:trPr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FBDE6" w14:textId="77777777" w:rsidR="00A42AC8" w:rsidRDefault="00A42AC8" w:rsidP="00A42A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Grade &amp; Drain</w:t>
            </w:r>
          </w:p>
          <w:p w14:paraId="66650D0D" w14:textId="77777777" w:rsidR="00A42AC8" w:rsidRDefault="00A42AC8" w:rsidP="00A42AC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Louisville KY</w:t>
            </w:r>
          </w:p>
          <w:p w14:paraId="4F66BE2D" w14:textId="3A0E6A19" w:rsidR="000E63E0" w:rsidRPr="001D2E5F" w:rsidRDefault="000E63E0" w:rsidP="00FC4EAB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AA6A8" w14:textId="325FD6D0" w:rsidR="000E63E0" w:rsidRPr="001D2E5F" w:rsidRDefault="00011769" w:rsidP="00FC4EAB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7/21/2018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83A7F" w14:textId="65743427" w:rsidR="000E63E0" w:rsidRPr="001D2E5F" w:rsidRDefault="005F5FDA" w:rsidP="00FC4EAB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D2E5F">
              <w:rPr>
                <w:rFonts w:ascii="Times New Roman" w:eastAsia="Times New Roman" w:hAnsi="Times New Roman" w:cs="Times New Roman"/>
                <w:bCs/>
              </w:rPr>
              <w:t xml:space="preserve">Flynn Brothers 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8EE35" w14:textId="0139D779" w:rsidR="000E63E0" w:rsidRPr="00650B1F" w:rsidRDefault="00650B1F" w:rsidP="00FC4EAB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50B1F">
              <w:rPr>
                <w:rFonts w:ascii="Times New Roman" w:eastAsia="Times New Roman" w:hAnsi="Times New Roman" w:cs="Times New Roman"/>
                <w:bCs/>
              </w:rPr>
              <w:t>198,000.00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73973" w14:textId="2EA8574D" w:rsidR="000E63E0" w:rsidRPr="00FC4EAB" w:rsidRDefault="00182648" w:rsidP="00FC4EA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395A">
              <w:rPr>
                <w:rFonts w:ascii="Times New Roman" w:eastAsia="Times New Roman" w:hAnsi="Times New Roman" w:cs="Times New Roman"/>
                <w:bCs/>
              </w:rPr>
              <w:t>Dec – 2018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3D495" w14:textId="56091B72" w:rsidR="000E63E0" w:rsidRPr="00FC4EAB" w:rsidRDefault="001D2E5F" w:rsidP="00FC4EA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D2E5F">
              <w:rPr>
                <w:rFonts w:ascii="Times New Roman" w:eastAsia="Times New Roman" w:hAnsi="Times New Roman" w:cs="Times New Roman"/>
                <w:bCs/>
              </w:rPr>
              <w:t>Story Pointe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F2FDE" w14:textId="4CCBE425" w:rsidR="000E63E0" w:rsidRPr="00FC4EAB" w:rsidRDefault="001C2839" w:rsidP="00FC4EA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>Eric Bean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C4C64" w14:textId="60A3510F" w:rsidR="000E63E0" w:rsidRPr="00FC4EAB" w:rsidRDefault="00182648" w:rsidP="00FC4EA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502-364-9100</w:t>
            </w:r>
          </w:p>
        </w:tc>
      </w:tr>
      <w:tr w:rsidR="005F5FDA" w:rsidRPr="00FC4EAB" w14:paraId="3263D1EE" w14:textId="77777777" w:rsidTr="003B395A">
        <w:trPr>
          <w:trHeight w:val="1200"/>
        </w:trPr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28629" w14:textId="77777777" w:rsidR="00A42AC8" w:rsidRDefault="00A42AC8" w:rsidP="00A42A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Grade &amp; Drain</w:t>
            </w:r>
          </w:p>
          <w:p w14:paraId="54D1B5F3" w14:textId="77777777" w:rsidR="00A42AC8" w:rsidRDefault="00A42AC8" w:rsidP="00A42AC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Louisville KY</w:t>
            </w:r>
          </w:p>
          <w:p w14:paraId="5B4EB4EA" w14:textId="78FD53A0" w:rsidR="005F5FDA" w:rsidRPr="001D2E5F" w:rsidRDefault="005F5FDA" w:rsidP="00FC4EAB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F4ADF" w14:textId="1E3B4D0F" w:rsidR="005F5FDA" w:rsidRPr="001D2E5F" w:rsidRDefault="00011769" w:rsidP="00FC4EAB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7/1/2018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8535C" w14:textId="02EC1129" w:rsidR="005F5FDA" w:rsidRPr="001D2E5F" w:rsidRDefault="005F5FDA" w:rsidP="00FC4EAB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D2E5F">
              <w:rPr>
                <w:rFonts w:ascii="Times New Roman" w:eastAsia="Times New Roman" w:hAnsi="Times New Roman" w:cs="Times New Roman"/>
                <w:bCs/>
              </w:rPr>
              <w:t xml:space="preserve">Flynn Brothers 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2BE1F" w14:textId="1AEEE0BA" w:rsidR="005F5FDA" w:rsidRPr="00650B1F" w:rsidRDefault="00650B1F" w:rsidP="00FC4EAB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50B1F">
              <w:rPr>
                <w:rFonts w:ascii="Times New Roman" w:eastAsia="Times New Roman" w:hAnsi="Times New Roman" w:cs="Times New Roman"/>
                <w:bCs/>
              </w:rPr>
              <w:t>80,000.00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492F7" w14:textId="0B29F812" w:rsidR="005F5FDA" w:rsidRPr="00FC4EAB" w:rsidRDefault="00182648" w:rsidP="00FC4EA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395A">
              <w:rPr>
                <w:rFonts w:ascii="Times New Roman" w:eastAsia="Times New Roman" w:hAnsi="Times New Roman" w:cs="Times New Roman"/>
                <w:bCs/>
              </w:rPr>
              <w:t>Dec – 2018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6D030" w14:textId="297E20F4" w:rsidR="005F5FDA" w:rsidRPr="00FC4EAB" w:rsidRDefault="001D2E5F" w:rsidP="00FC4EA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D2E5F">
              <w:rPr>
                <w:rFonts w:ascii="Times New Roman" w:eastAsia="Times New Roman" w:hAnsi="Times New Roman" w:cs="Times New Roman"/>
                <w:bCs/>
              </w:rPr>
              <w:t>Brooks Logistics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DC60F" w14:textId="44FC45CB" w:rsidR="005F5FDA" w:rsidRPr="00FC4EAB" w:rsidRDefault="001C2839" w:rsidP="00FC4EA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>Eric Bean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41AC6" w14:textId="7469A84E" w:rsidR="005F5FDA" w:rsidRPr="00FC4EAB" w:rsidRDefault="00182648" w:rsidP="00FC4EA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502-364-9100</w:t>
            </w:r>
          </w:p>
        </w:tc>
      </w:tr>
      <w:tr w:rsidR="005F5FDA" w:rsidRPr="00FC4EAB" w14:paraId="7C3DD119" w14:textId="77777777" w:rsidTr="003B395A">
        <w:trPr>
          <w:trHeight w:val="1200"/>
        </w:trPr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E0A11" w14:textId="77777777" w:rsidR="00A42AC8" w:rsidRDefault="00A42AC8" w:rsidP="00A42A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Grade &amp; Drain</w:t>
            </w:r>
          </w:p>
          <w:p w14:paraId="4314D909" w14:textId="77777777" w:rsidR="00A42AC8" w:rsidRDefault="00A42AC8" w:rsidP="00A42AC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Louisville KY</w:t>
            </w:r>
          </w:p>
          <w:p w14:paraId="4668E2F3" w14:textId="63F8C502" w:rsidR="005F5FDA" w:rsidRPr="001D2E5F" w:rsidRDefault="005F5FDA" w:rsidP="00FC4EAB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763BC" w14:textId="6FA488AA" w:rsidR="005F5FDA" w:rsidRPr="001D2E5F" w:rsidRDefault="00011769" w:rsidP="00FC4EAB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5/25/2018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A0CDF" w14:textId="50EFABF7" w:rsidR="005F5FDA" w:rsidRPr="001D2E5F" w:rsidRDefault="005F5FDA" w:rsidP="00FC4EAB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D2E5F">
              <w:rPr>
                <w:rFonts w:ascii="Times New Roman" w:eastAsia="Times New Roman" w:hAnsi="Times New Roman" w:cs="Times New Roman"/>
                <w:bCs/>
              </w:rPr>
              <w:t xml:space="preserve">Flynn Brothers 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C9E3A" w14:textId="38EB74EC" w:rsidR="005F5FDA" w:rsidRPr="00650B1F" w:rsidRDefault="00650B1F" w:rsidP="00FC4EAB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50B1F">
              <w:rPr>
                <w:rFonts w:ascii="Times New Roman" w:eastAsia="Times New Roman" w:hAnsi="Times New Roman" w:cs="Times New Roman"/>
                <w:bCs/>
              </w:rPr>
              <w:t>61,000.00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F0165" w14:textId="58E594CB" w:rsidR="005F5FDA" w:rsidRPr="00182648" w:rsidRDefault="00182648" w:rsidP="00FC4EAB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82648">
              <w:rPr>
                <w:rFonts w:ascii="Times New Roman" w:eastAsia="Times New Roman" w:hAnsi="Times New Roman" w:cs="Times New Roman"/>
                <w:bCs/>
              </w:rPr>
              <w:t>Sept - 2018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54FDD" w14:textId="59AABBD6" w:rsidR="005F5FDA" w:rsidRPr="00FC4EAB" w:rsidRDefault="001D2E5F" w:rsidP="00FC4EA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D2E5F">
              <w:rPr>
                <w:rFonts w:ascii="Times New Roman" w:eastAsia="Times New Roman" w:hAnsi="Times New Roman" w:cs="Times New Roman"/>
                <w:bCs/>
              </w:rPr>
              <w:t>Middletown Apartments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5B8C3" w14:textId="1D0E5B3C" w:rsidR="005F5FDA" w:rsidRPr="00FC4EAB" w:rsidRDefault="001C2839" w:rsidP="00FC4EA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>Eric Bean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DE4C2" w14:textId="146A9BD8" w:rsidR="005F5FDA" w:rsidRPr="00FC4EAB" w:rsidRDefault="00182648" w:rsidP="00FC4EA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502-364-9100</w:t>
            </w:r>
          </w:p>
        </w:tc>
      </w:tr>
      <w:tr w:rsidR="005F5FDA" w:rsidRPr="00FC4EAB" w14:paraId="5A076E82" w14:textId="77777777" w:rsidTr="003B395A">
        <w:trPr>
          <w:trHeight w:val="1200"/>
        </w:trPr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70437" w14:textId="77777777" w:rsidR="00A42AC8" w:rsidRDefault="00A42AC8" w:rsidP="00A42A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Grade &amp; Drain</w:t>
            </w:r>
          </w:p>
          <w:p w14:paraId="00C97293" w14:textId="77777777" w:rsidR="00A42AC8" w:rsidRDefault="00A42AC8" w:rsidP="00A42AC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Louisville KY</w:t>
            </w:r>
          </w:p>
          <w:p w14:paraId="54D588F5" w14:textId="7B492A67" w:rsidR="005F5FDA" w:rsidRPr="001D2E5F" w:rsidRDefault="005F5FDA" w:rsidP="00FC4EAB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3FA6B" w14:textId="099B1DF2" w:rsidR="005F5FDA" w:rsidRPr="001D2E5F" w:rsidRDefault="00011769" w:rsidP="00FC4EAB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12/10/2017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AA56E" w14:textId="7263029B" w:rsidR="005F5FDA" w:rsidRPr="001D2E5F" w:rsidRDefault="005F5FDA" w:rsidP="00FC4EAB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D2E5F">
              <w:rPr>
                <w:rFonts w:ascii="Times New Roman" w:eastAsia="Times New Roman" w:hAnsi="Times New Roman" w:cs="Times New Roman"/>
                <w:bCs/>
              </w:rPr>
              <w:t xml:space="preserve">Flynn Brothers 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9162C" w14:textId="7B5355F0" w:rsidR="005F5FDA" w:rsidRPr="00A71A5E" w:rsidRDefault="00A71A5E" w:rsidP="00FC4EAB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71A5E">
              <w:rPr>
                <w:rFonts w:ascii="Times New Roman" w:eastAsia="Times New Roman" w:hAnsi="Times New Roman" w:cs="Times New Roman"/>
                <w:bCs/>
              </w:rPr>
              <w:t>18,000.00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46C15" w14:textId="20D6D001" w:rsidR="005F5FDA" w:rsidRPr="00FC4EAB" w:rsidRDefault="003B395A" w:rsidP="00FC4EA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395A">
              <w:rPr>
                <w:rFonts w:ascii="Times New Roman" w:eastAsia="Times New Roman" w:hAnsi="Times New Roman" w:cs="Times New Roman"/>
                <w:bCs/>
              </w:rPr>
              <w:t>Mar - 2018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309CA" w14:textId="40ECA0C3" w:rsidR="005F5FDA" w:rsidRPr="00FC4EAB" w:rsidRDefault="001D2E5F" w:rsidP="00FC4EA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D2E5F">
              <w:rPr>
                <w:rFonts w:ascii="Times New Roman" w:eastAsia="Times New Roman" w:hAnsi="Times New Roman" w:cs="Times New Roman"/>
                <w:bCs/>
              </w:rPr>
              <w:t>Town Suites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B7203" w14:textId="4ACEC225" w:rsidR="005F5FDA" w:rsidRPr="00FC4EAB" w:rsidRDefault="001C2839" w:rsidP="00FC4EA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>Eric Bean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19895" w14:textId="58E96956" w:rsidR="005F5FDA" w:rsidRPr="00FC4EAB" w:rsidRDefault="00182648" w:rsidP="00FC4EA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502-364-9100</w:t>
            </w:r>
          </w:p>
        </w:tc>
      </w:tr>
      <w:tr w:rsidR="005F5FDA" w:rsidRPr="00FC4EAB" w14:paraId="2241E46C" w14:textId="77777777" w:rsidTr="003B395A">
        <w:trPr>
          <w:trHeight w:val="1200"/>
        </w:trPr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D148B" w14:textId="77777777" w:rsidR="00A42AC8" w:rsidRDefault="00A42AC8" w:rsidP="00A42A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Grade &amp; Drain</w:t>
            </w:r>
          </w:p>
          <w:p w14:paraId="0149F99C" w14:textId="492FF760" w:rsidR="00A42AC8" w:rsidRDefault="00A42AC8" w:rsidP="00A42AC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Lexington KY</w:t>
            </w:r>
          </w:p>
          <w:p w14:paraId="1510007B" w14:textId="54E4B80F" w:rsidR="005F5FDA" w:rsidRPr="001D2E5F" w:rsidRDefault="005F5FDA" w:rsidP="001D2E5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F2310" w14:textId="4B0F7A48" w:rsidR="005F5FDA" w:rsidRPr="001D2E5F" w:rsidRDefault="00011769" w:rsidP="00FC4EAB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6/23/2018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0CF03" w14:textId="70C0B4B8" w:rsidR="005F5FDA" w:rsidRPr="001D2E5F" w:rsidRDefault="005F5FDA" w:rsidP="00FC4EAB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1D2E5F">
              <w:rPr>
                <w:rFonts w:ascii="Times New Roman" w:eastAsia="Times New Roman" w:hAnsi="Times New Roman" w:cs="Times New Roman"/>
                <w:bCs/>
              </w:rPr>
              <w:t>Congleton</w:t>
            </w:r>
            <w:proofErr w:type="spellEnd"/>
            <w:r w:rsidRPr="001D2E5F">
              <w:rPr>
                <w:rFonts w:ascii="Times New Roman" w:eastAsia="Times New Roman" w:hAnsi="Times New Roman" w:cs="Times New Roman"/>
                <w:bCs/>
              </w:rPr>
              <w:t>-Hacker Co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29AC0" w14:textId="703D4DB7" w:rsidR="005F5FDA" w:rsidRPr="00A71A5E" w:rsidRDefault="00A71A5E" w:rsidP="00FC4EAB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71A5E">
              <w:rPr>
                <w:rFonts w:ascii="Times New Roman" w:eastAsia="Times New Roman" w:hAnsi="Times New Roman" w:cs="Times New Roman"/>
                <w:bCs/>
              </w:rPr>
              <w:t>81,000.00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7B0EA" w14:textId="1371269D" w:rsidR="005F5FDA" w:rsidRPr="003B395A" w:rsidRDefault="003B395A" w:rsidP="00FC4EAB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B395A">
              <w:rPr>
                <w:rFonts w:ascii="Times New Roman" w:eastAsia="Times New Roman" w:hAnsi="Times New Roman" w:cs="Times New Roman"/>
                <w:bCs/>
              </w:rPr>
              <w:t>Aug - 2018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9DC5F" w14:textId="77777777" w:rsidR="001D2E5F" w:rsidRPr="001D2E5F" w:rsidRDefault="001D2E5F" w:rsidP="001D2E5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D2E5F">
              <w:rPr>
                <w:rFonts w:ascii="Times New Roman" w:eastAsia="Times New Roman" w:hAnsi="Times New Roman" w:cs="Times New Roman"/>
                <w:bCs/>
              </w:rPr>
              <w:t xml:space="preserve">St Joseph Hospital </w:t>
            </w:r>
          </w:p>
          <w:p w14:paraId="0C7AA98C" w14:textId="77777777" w:rsidR="005F5FDA" w:rsidRPr="001D2E5F" w:rsidRDefault="005F5FDA" w:rsidP="00FC4EAB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71D99" w14:textId="0905C665" w:rsidR="005F5FDA" w:rsidRPr="001D2E5F" w:rsidRDefault="001D2E5F" w:rsidP="00FC4EAB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D2E5F">
              <w:rPr>
                <w:rFonts w:ascii="Times New Roman" w:eastAsia="Times New Roman" w:hAnsi="Times New Roman" w:cs="Times New Roman"/>
                <w:bCs/>
              </w:rPr>
              <w:t>Seth Burnett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76A32" w14:textId="3299D832" w:rsidR="005F5FDA" w:rsidRPr="00524A7B" w:rsidRDefault="00524A7B" w:rsidP="00FC4EAB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24A7B">
              <w:rPr>
                <w:rFonts w:ascii="Times New Roman" w:eastAsia="Times New Roman" w:hAnsi="Times New Roman" w:cs="Times New Roman"/>
                <w:bCs/>
              </w:rPr>
              <w:t>859-254-6481</w:t>
            </w:r>
          </w:p>
        </w:tc>
      </w:tr>
      <w:tr w:rsidR="005F5FDA" w:rsidRPr="00FC4EAB" w14:paraId="3F674EC4" w14:textId="77777777" w:rsidTr="003B395A">
        <w:trPr>
          <w:trHeight w:val="1200"/>
        </w:trPr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E0A2A" w14:textId="77777777" w:rsidR="006F73B8" w:rsidRDefault="006F73B8" w:rsidP="006F73B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lastRenderedPageBreak/>
              <w:t>Grade &amp; Drain</w:t>
            </w:r>
          </w:p>
          <w:p w14:paraId="6468D82E" w14:textId="3462903C" w:rsidR="006F73B8" w:rsidRDefault="006F73B8" w:rsidP="006F73B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Lexington KY</w:t>
            </w:r>
          </w:p>
          <w:p w14:paraId="15B6BFE8" w14:textId="5B407E19" w:rsidR="005F5FDA" w:rsidRPr="001D2E5F" w:rsidRDefault="005F5FDA" w:rsidP="00FC4EAB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CEF4A" w14:textId="4A81C191" w:rsidR="005F5FDA" w:rsidRPr="001D2E5F" w:rsidRDefault="006F73B8" w:rsidP="00FC4EAB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2/</w:t>
            </w:r>
            <w:r w:rsidR="00011769">
              <w:rPr>
                <w:rFonts w:ascii="Times New Roman" w:eastAsia="Times New Roman" w:hAnsi="Times New Roman" w:cs="Times New Roman"/>
                <w:bCs/>
              </w:rPr>
              <w:t>20/2018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4B2B8" w14:textId="75FAF0D5" w:rsidR="005F5FDA" w:rsidRPr="001D2E5F" w:rsidRDefault="005F5FDA" w:rsidP="00FC4EAB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1D2E5F">
              <w:rPr>
                <w:rFonts w:ascii="Times New Roman" w:eastAsia="Times New Roman" w:hAnsi="Times New Roman" w:cs="Times New Roman"/>
                <w:bCs/>
              </w:rPr>
              <w:t>Congleton</w:t>
            </w:r>
            <w:proofErr w:type="spellEnd"/>
            <w:r w:rsidRPr="001D2E5F">
              <w:rPr>
                <w:rFonts w:ascii="Times New Roman" w:eastAsia="Times New Roman" w:hAnsi="Times New Roman" w:cs="Times New Roman"/>
                <w:bCs/>
              </w:rPr>
              <w:t>-Hacker Co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8DF3D" w14:textId="64FB1CEF" w:rsidR="005F5FDA" w:rsidRPr="00A71A5E" w:rsidRDefault="00A71A5E" w:rsidP="00FC4EAB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71A5E">
              <w:rPr>
                <w:rFonts w:ascii="Times New Roman" w:eastAsia="Times New Roman" w:hAnsi="Times New Roman" w:cs="Times New Roman"/>
                <w:bCs/>
              </w:rPr>
              <w:t>70,000.00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8E8F3" w14:textId="394952C2" w:rsidR="005F5FDA" w:rsidRPr="003B395A" w:rsidRDefault="003B395A" w:rsidP="00FC4EAB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B395A">
              <w:rPr>
                <w:rFonts w:ascii="Times New Roman" w:eastAsia="Times New Roman" w:hAnsi="Times New Roman" w:cs="Times New Roman"/>
                <w:bCs/>
              </w:rPr>
              <w:t>Sep - 2018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D8F2E" w14:textId="543278D8" w:rsidR="005F5FDA" w:rsidRPr="00FC4EAB" w:rsidRDefault="001D2E5F" w:rsidP="00FC4EA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D2E5F">
              <w:rPr>
                <w:rFonts w:ascii="Times New Roman" w:eastAsia="Times New Roman" w:hAnsi="Times New Roman" w:cs="Times New Roman"/>
                <w:bCs/>
              </w:rPr>
              <w:t>UK Baseball Field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AAB41" w14:textId="2E32DD36" w:rsidR="005F5FDA" w:rsidRPr="00FC4EAB" w:rsidRDefault="001D2E5F" w:rsidP="00FC4EA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D2E5F">
              <w:rPr>
                <w:rFonts w:ascii="Times New Roman" w:eastAsia="Times New Roman" w:hAnsi="Times New Roman" w:cs="Times New Roman"/>
                <w:bCs/>
              </w:rPr>
              <w:t>Seth Burnett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8CAC2" w14:textId="4CB569DD" w:rsidR="005F5FDA" w:rsidRPr="00FC4EAB" w:rsidRDefault="00524A7B" w:rsidP="00FC4EA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24A7B">
              <w:rPr>
                <w:rFonts w:ascii="Times New Roman" w:eastAsia="Times New Roman" w:hAnsi="Times New Roman" w:cs="Times New Roman"/>
                <w:bCs/>
              </w:rPr>
              <w:t>859-254-6481</w:t>
            </w:r>
          </w:p>
        </w:tc>
      </w:tr>
      <w:tr w:rsidR="005F5FDA" w:rsidRPr="00FC4EAB" w14:paraId="45148B30" w14:textId="77777777" w:rsidTr="003B395A">
        <w:trPr>
          <w:trHeight w:val="1200"/>
        </w:trPr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C438D" w14:textId="4E16A38A" w:rsidR="005F5FDA" w:rsidRDefault="006F73B8" w:rsidP="00FC4EAB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Flood Walls </w:t>
            </w:r>
          </w:p>
          <w:p w14:paraId="558CB215" w14:textId="2F711937" w:rsidR="006F73B8" w:rsidRPr="001D2E5F" w:rsidRDefault="006F73B8" w:rsidP="00FC4EAB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Horseshoe IN</w:t>
            </w:r>
          </w:p>
          <w:p w14:paraId="673CE407" w14:textId="04F3493B" w:rsidR="005F5FDA" w:rsidRPr="001D2E5F" w:rsidRDefault="005F5FDA" w:rsidP="00FC4EAB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4C1A7" w14:textId="22783AA1" w:rsidR="005F5FDA" w:rsidRPr="001D2E5F" w:rsidRDefault="006F73B8" w:rsidP="00FC4EAB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5/1/2018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5E6BB" w14:textId="571B252B" w:rsidR="005F5FDA" w:rsidRPr="001D2E5F" w:rsidRDefault="005F5FDA" w:rsidP="00FC4EAB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D2E5F">
              <w:rPr>
                <w:rFonts w:ascii="Times New Roman" w:eastAsia="Times New Roman" w:hAnsi="Times New Roman" w:cs="Times New Roman"/>
                <w:bCs/>
              </w:rPr>
              <w:t>Guardian Retention Systems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15D36" w14:textId="57202801" w:rsidR="005F5FDA" w:rsidRPr="00650B1F" w:rsidRDefault="00650B1F" w:rsidP="00FC4EAB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50B1F">
              <w:rPr>
                <w:rFonts w:ascii="Times New Roman" w:eastAsia="Times New Roman" w:hAnsi="Times New Roman" w:cs="Times New Roman"/>
                <w:bCs/>
              </w:rPr>
              <w:t>6,500.00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1D32F" w14:textId="5CF1F38E" w:rsidR="005F5FDA" w:rsidRPr="003B395A" w:rsidRDefault="003B395A" w:rsidP="00FC4EAB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B395A">
              <w:rPr>
                <w:rFonts w:ascii="Times New Roman" w:eastAsia="Times New Roman" w:hAnsi="Times New Roman" w:cs="Times New Roman"/>
                <w:bCs/>
              </w:rPr>
              <w:t>May - 2018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F8193" w14:textId="044D13F6" w:rsidR="005F5FDA" w:rsidRPr="00FC4EAB" w:rsidRDefault="001D2E5F" w:rsidP="00FC4EA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D2E5F">
              <w:rPr>
                <w:rFonts w:ascii="Times New Roman" w:eastAsia="Times New Roman" w:hAnsi="Times New Roman" w:cs="Times New Roman"/>
                <w:bCs/>
              </w:rPr>
              <w:t>Horseshoe Casino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AB388" w14:textId="4BF16C6B" w:rsidR="005F5FDA" w:rsidRPr="001D2E5F" w:rsidRDefault="001D2E5F" w:rsidP="00FC4EAB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D2E5F">
              <w:rPr>
                <w:rFonts w:ascii="Times New Roman" w:eastAsia="Times New Roman" w:hAnsi="Times New Roman" w:cs="Times New Roman"/>
                <w:bCs/>
              </w:rPr>
              <w:t>Donnie Bischoff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614B1" w14:textId="2EF8811C" w:rsidR="005F5FDA" w:rsidRPr="00377631" w:rsidRDefault="00377631" w:rsidP="00FC4EAB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77631">
              <w:rPr>
                <w:rFonts w:ascii="Times New Roman" w:eastAsia="Times New Roman" w:hAnsi="Times New Roman" w:cs="Times New Roman"/>
                <w:bCs/>
              </w:rPr>
              <w:t>502-277-1811</w:t>
            </w:r>
          </w:p>
        </w:tc>
      </w:tr>
      <w:tr w:rsidR="005F5FDA" w:rsidRPr="00FC4EAB" w14:paraId="1B50FB9E" w14:textId="77777777" w:rsidTr="003B395A">
        <w:trPr>
          <w:trHeight w:val="1200"/>
        </w:trPr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F8B62" w14:textId="77777777" w:rsidR="003D18FA" w:rsidRDefault="003D18FA" w:rsidP="003D18F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Grade &amp; Drain</w:t>
            </w:r>
          </w:p>
          <w:p w14:paraId="6E030657" w14:textId="77777777" w:rsidR="003D18FA" w:rsidRDefault="003D18FA" w:rsidP="003D18F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Louisville KY</w:t>
            </w:r>
          </w:p>
          <w:p w14:paraId="03E6A261" w14:textId="0CD194F9" w:rsidR="005F5FDA" w:rsidRPr="001D2E5F" w:rsidRDefault="005F5FDA" w:rsidP="001D2E5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00435" w14:textId="70F45A29" w:rsidR="005F5FDA" w:rsidRPr="001D2E5F" w:rsidRDefault="006F73B8" w:rsidP="00FC4EAB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5/1/2018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E3C19" w14:textId="1E0E37A0" w:rsidR="005F5FDA" w:rsidRPr="001D2E5F" w:rsidRDefault="005F5FDA" w:rsidP="00FC4EAB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D2E5F">
              <w:rPr>
                <w:rFonts w:ascii="Times New Roman" w:eastAsia="Times New Roman" w:hAnsi="Times New Roman" w:cs="Times New Roman"/>
                <w:bCs/>
              </w:rPr>
              <w:t xml:space="preserve">Louisville Paving 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4528F" w14:textId="7E960F7B" w:rsidR="005F5FDA" w:rsidRPr="00C36570" w:rsidRDefault="00C36570" w:rsidP="00FC4EAB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36570">
              <w:rPr>
                <w:rFonts w:ascii="Times New Roman" w:eastAsia="Times New Roman" w:hAnsi="Times New Roman" w:cs="Times New Roman"/>
                <w:bCs/>
              </w:rPr>
              <w:t>168,000.00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04317" w14:textId="1E50943F" w:rsidR="005F5FDA" w:rsidRPr="003B395A" w:rsidRDefault="003B395A" w:rsidP="00FC4EAB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B395A">
              <w:rPr>
                <w:rFonts w:ascii="Times New Roman" w:eastAsia="Times New Roman" w:hAnsi="Times New Roman" w:cs="Times New Roman"/>
                <w:bCs/>
              </w:rPr>
              <w:t>Jul - 2018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47C12" w14:textId="77777777" w:rsidR="001D2E5F" w:rsidRPr="001D2E5F" w:rsidRDefault="001D2E5F" w:rsidP="001D2E5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1D2E5F">
              <w:rPr>
                <w:rFonts w:ascii="Times New Roman" w:eastAsia="Times New Roman" w:hAnsi="Times New Roman" w:cs="Times New Roman"/>
                <w:bCs/>
              </w:rPr>
              <w:t xml:space="preserve">Villas at Signature Point </w:t>
            </w:r>
          </w:p>
          <w:p w14:paraId="03AAAF0A" w14:textId="77777777" w:rsidR="005F5FDA" w:rsidRPr="00FC4EAB" w:rsidRDefault="005F5FDA" w:rsidP="00FC4EA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9B267" w14:textId="133E38DA" w:rsidR="005F5FDA" w:rsidRPr="00FC4EAB" w:rsidRDefault="001C2839" w:rsidP="00FC4EA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John Lynch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DF3DA" w14:textId="5A7D815F" w:rsidR="005F5FDA" w:rsidRPr="00FC4EAB" w:rsidRDefault="00182648" w:rsidP="00FC4EA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502-475-4676</w:t>
            </w:r>
          </w:p>
        </w:tc>
      </w:tr>
      <w:tr w:rsidR="009C1A9F" w:rsidRPr="00FC4EAB" w14:paraId="20AD110E" w14:textId="77777777" w:rsidTr="003B395A">
        <w:trPr>
          <w:trHeight w:val="1200"/>
        </w:trPr>
        <w:tc>
          <w:tcPr>
            <w:tcW w:w="20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49468" w14:textId="77777777" w:rsidR="00FC4EAB" w:rsidRDefault="00FC4EAB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Grade &amp; Drain</w:t>
            </w:r>
          </w:p>
          <w:p w14:paraId="3D4E5856" w14:textId="77777777" w:rsidR="00C13C91" w:rsidRDefault="00C13C91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Louisville KY</w:t>
            </w:r>
          </w:p>
          <w:p w14:paraId="019FAD25" w14:textId="77777777" w:rsidR="00641B68" w:rsidRPr="00FC4EAB" w:rsidRDefault="00641B68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20602" w14:textId="77777777" w:rsidR="00FC4EAB" w:rsidRPr="009C1A9F" w:rsidRDefault="00FC4EAB" w:rsidP="00FC4EA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1A9F">
              <w:rPr>
                <w:rFonts w:ascii="Times New Roman" w:eastAsia="Times New Roman" w:hAnsi="Times New Roman" w:cs="Times New Roman"/>
                <w:sz w:val="20"/>
                <w:szCs w:val="20"/>
              </w:rPr>
              <w:t>12/12/2017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D62F4" w14:textId="77777777" w:rsidR="00FC4EAB" w:rsidRPr="00FC4EAB" w:rsidRDefault="00FC4EAB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Louisville Paving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A02FC" w14:textId="77777777" w:rsidR="00FC4EAB" w:rsidRPr="00FC4EAB" w:rsidRDefault="00FC4EAB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189,000.00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136F2" w14:textId="1A39F91F" w:rsidR="00FC4EAB" w:rsidRPr="00FC4EAB" w:rsidRDefault="0073585E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  <w:r w:rsidR="00FC4EAB" w:rsidRPr="00FC4EAB">
              <w:rPr>
                <w:rFonts w:ascii="Times New Roman" w:eastAsia="Times New Roman" w:hAnsi="Times New Roman" w:cs="Times New Roman"/>
              </w:rPr>
              <w:t>0%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59AA2" w14:textId="77777777" w:rsidR="00FC4EAB" w:rsidRPr="00FC4EAB" w:rsidRDefault="00FC4EAB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 xml:space="preserve">Air Commerce Section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A3CF3" w14:textId="77777777" w:rsidR="00FC4EAB" w:rsidRPr="00FC4EAB" w:rsidRDefault="00FC4EAB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John Lynch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1191C" w14:textId="77777777" w:rsidR="00FC4EAB" w:rsidRPr="00FC4EAB" w:rsidRDefault="00FC4EAB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502-475-4676</w:t>
            </w:r>
          </w:p>
        </w:tc>
      </w:tr>
      <w:tr w:rsidR="009C1A9F" w:rsidRPr="00FC4EAB" w14:paraId="7E2C8D22" w14:textId="77777777" w:rsidTr="003B395A">
        <w:trPr>
          <w:trHeight w:val="1200"/>
        </w:trPr>
        <w:tc>
          <w:tcPr>
            <w:tcW w:w="20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3FD4F" w14:textId="77777777" w:rsidR="00FC4EAB" w:rsidRDefault="00FC4EAB" w:rsidP="006676A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LWC Water Line</w:t>
            </w:r>
          </w:p>
          <w:p w14:paraId="3EC99485" w14:textId="77777777" w:rsidR="006676A8" w:rsidRDefault="006676A8" w:rsidP="006676A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Louisville KY</w:t>
            </w:r>
          </w:p>
          <w:p w14:paraId="56537D78" w14:textId="77777777" w:rsidR="00C13C91" w:rsidRPr="00FC4EAB" w:rsidRDefault="00C13C91" w:rsidP="00645D5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1458D" w14:textId="77777777" w:rsidR="00FC4EAB" w:rsidRPr="00FC4EAB" w:rsidRDefault="00FC4EAB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11/5/2017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60DB6" w14:textId="77777777" w:rsidR="00FC4EAB" w:rsidRPr="00FC4EAB" w:rsidRDefault="00FC4EAB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Louisville Paving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8D0A4" w14:textId="77777777" w:rsidR="00FC4EAB" w:rsidRPr="00FC4EAB" w:rsidRDefault="00FC4EAB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11,000.00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8EF07" w14:textId="77777777" w:rsidR="00FC4EAB" w:rsidRPr="00FC4EAB" w:rsidRDefault="00FC4EAB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22-Dec-17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6DC60" w14:textId="77777777" w:rsidR="00FC4EAB" w:rsidRPr="00FC4EAB" w:rsidRDefault="00FC4EAB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 xml:space="preserve">Jam Waterline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11A07" w14:textId="77777777" w:rsidR="00FC4EAB" w:rsidRPr="00FC4EAB" w:rsidRDefault="00FC4EAB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John Lynch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05F80" w14:textId="77777777" w:rsidR="00FC4EAB" w:rsidRPr="00FC4EAB" w:rsidRDefault="00FC4EAB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502-475-4676</w:t>
            </w:r>
          </w:p>
        </w:tc>
      </w:tr>
      <w:tr w:rsidR="009C1A9F" w:rsidRPr="00FC4EAB" w14:paraId="20F0E45C" w14:textId="77777777" w:rsidTr="003B395A">
        <w:trPr>
          <w:trHeight w:val="1200"/>
        </w:trPr>
        <w:tc>
          <w:tcPr>
            <w:tcW w:w="20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F572D" w14:textId="77777777" w:rsidR="00FC4EAB" w:rsidRDefault="00FC4EAB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Electrical Duct Bank</w:t>
            </w:r>
          </w:p>
          <w:p w14:paraId="49301CB5" w14:textId="77777777" w:rsidR="006676A8" w:rsidRPr="00FC4EAB" w:rsidRDefault="006676A8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Louisville KY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A30E8" w14:textId="77777777" w:rsidR="00FC4EAB" w:rsidRPr="00FC4EAB" w:rsidRDefault="00FC4EAB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11/5/2017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3165D" w14:textId="77777777" w:rsidR="00FC4EAB" w:rsidRPr="00FC4EAB" w:rsidRDefault="00FC4EAB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Louisville Paving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DBEB4" w14:textId="77777777" w:rsidR="00FC4EAB" w:rsidRPr="00FC4EAB" w:rsidRDefault="00FC4EAB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14,000.00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A062F" w14:textId="77777777" w:rsidR="00FC4EAB" w:rsidRPr="00FC4EAB" w:rsidRDefault="00FC4EAB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15-Dec-17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C3096" w14:textId="77777777" w:rsidR="00FC4EAB" w:rsidRPr="00FC4EAB" w:rsidRDefault="00FC4EAB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 xml:space="preserve">Jam Electrical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0B98B" w14:textId="77777777" w:rsidR="00FC4EAB" w:rsidRPr="00FC4EAB" w:rsidRDefault="00FC4EAB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John Lynch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AD52C" w14:textId="77777777" w:rsidR="00FC4EAB" w:rsidRPr="00FC4EAB" w:rsidRDefault="00FC4EAB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502-475-4676</w:t>
            </w:r>
          </w:p>
        </w:tc>
      </w:tr>
      <w:tr w:rsidR="009C1A9F" w:rsidRPr="00FC4EAB" w14:paraId="729B344A" w14:textId="77777777" w:rsidTr="003B395A">
        <w:trPr>
          <w:trHeight w:val="1200"/>
        </w:trPr>
        <w:tc>
          <w:tcPr>
            <w:tcW w:w="20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55C23" w14:textId="77777777" w:rsidR="00FC4EAB" w:rsidRDefault="00FC4EAB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Grade &amp; Drain</w:t>
            </w:r>
          </w:p>
          <w:p w14:paraId="355C85D4" w14:textId="77777777" w:rsidR="006676A8" w:rsidRPr="00FC4EAB" w:rsidRDefault="006676A8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Louisville KY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6EB0F" w14:textId="77777777" w:rsidR="00FC4EAB" w:rsidRPr="00FC4EAB" w:rsidRDefault="00FC4EAB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9/3/2017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47E83" w14:textId="77777777" w:rsidR="00FC4EAB" w:rsidRPr="00FC4EAB" w:rsidRDefault="00FC4EAB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Church of Epiphany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615D2" w14:textId="77777777" w:rsidR="00FC4EAB" w:rsidRPr="00FC4EAB" w:rsidRDefault="00FC4EAB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58,000.00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FF5E8" w14:textId="77777777" w:rsidR="00FC4EAB" w:rsidRPr="00FC4EAB" w:rsidRDefault="00FC4EAB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15-Oct-17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965E0" w14:textId="77777777" w:rsidR="00FC4EAB" w:rsidRPr="00FC4EAB" w:rsidRDefault="00FC4EAB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Church of Epiphany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61CBD" w14:textId="77777777" w:rsidR="00FC4EAB" w:rsidRPr="00FC4EAB" w:rsidRDefault="00FC4EAB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 xml:space="preserve"> Greg Hopkins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95ABF" w14:textId="77777777" w:rsidR="00FC4EAB" w:rsidRPr="00FC4EAB" w:rsidRDefault="00FC4EAB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619-564-8974</w:t>
            </w:r>
          </w:p>
        </w:tc>
      </w:tr>
      <w:tr w:rsidR="009C1A9F" w:rsidRPr="00FC4EAB" w14:paraId="68620B2A" w14:textId="77777777" w:rsidTr="003B395A">
        <w:trPr>
          <w:trHeight w:val="1200"/>
        </w:trPr>
        <w:tc>
          <w:tcPr>
            <w:tcW w:w="20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1F218" w14:textId="77777777" w:rsidR="00FC4EAB" w:rsidRDefault="00FC4EAB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10" Fire Loop</w:t>
            </w:r>
          </w:p>
          <w:p w14:paraId="62215C42" w14:textId="77777777" w:rsidR="006676A8" w:rsidRPr="00FC4EAB" w:rsidRDefault="006676A8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Louisville KY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D2C24" w14:textId="77777777" w:rsidR="00FC4EAB" w:rsidRPr="00FC4EAB" w:rsidRDefault="00FC4EAB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8/18/2017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32497" w14:textId="77777777" w:rsidR="00FC4EAB" w:rsidRPr="00FC4EAB" w:rsidRDefault="00FC4EAB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Louisville Paving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F8195" w14:textId="77777777" w:rsidR="00FC4EAB" w:rsidRPr="00FC4EAB" w:rsidRDefault="00FC4EAB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172,000.00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B0AF8" w14:textId="5D884DC0" w:rsidR="00FC4EAB" w:rsidRPr="00FC4EAB" w:rsidRDefault="0073585E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  <w:r w:rsidR="00FC4EAB" w:rsidRPr="00FC4EAB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09DC4" w14:textId="77777777" w:rsidR="00FC4EAB" w:rsidRPr="00FC4EAB" w:rsidRDefault="00FC4EAB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 xml:space="preserve">Red Twig Fire Loop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14197" w14:textId="77777777" w:rsidR="00FC4EAB" w:rsidRPr="00FC4EAB" w:rsidRDefault="00FC4EAB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John Lynch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E3272" w14:textId="77777777" w:rsidR="00FC4EAB" w:rsidRPr="00FC4EAB" w:rsidRDefault="00FC4EAB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502-475-4676</w:t>
            </w:r>
          </w:p>
        </w:tc>
      </w:tr>
      <w:tr w:rsidR="009C1A9F" w:rsidRPr="00FC4EAB" w14:paraId="3F213F40" w14:textId="77777777" w:rsidTr="003B395A">
        <w:trPr>
          <w:trHeight w:val="1200"/>
        </w:trPr>
        <w:tc>
          <w:tcPr>
            <w:tcW w:w="20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33C9A" w14:textId="77777777" w:rsidR="00FC4EAB" w:rsidRDefault="00FC4EAB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Electrical Duct Bank</w:t>
            </w:r>
          </w:p>
          <w:p w14:paraId="58489A77" w14:textId="77777777" w:rsidR="006676A8" w:rsidRPr="00FC4EAB" w:rsidRDefault="006676A8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Louisville KY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A9BBF" w14:textId="77777777" w:rsidR="00FC4EAB" w:rsidRPr="00FC4EAB" w:rsidRDefault="00FC4EAB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8/18/2017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5EA64" w14:textId="77777777" w:rsidR="00FC4EAB" w:rsidRPr="00FC4EAB" w:rsidRDefault="00FC4EAB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Louisville Paving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DEFD9" w14:textId="77777777" w:rsidR="00FC4EAB" w:rsidRPr="00FC4EAB" w:rsidRDefault="00FC4EAB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68,000.00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7126E" w14:textId="77777777" w:rsidR="00FC4EAB" w:rsidRPr="00FC4EAB" w:rsidRDefault="00FC4EAB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9-Sep-17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ABB17" w14:textId="77777777" w:rsidR="00FC4EAB" w:rsidRPr="00FC4EAB" w:rsidRDefault="00FC4EAB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 xml:space="preserve">Red Twig Electrical Duct Bank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80C84" w14:textId="77777777" w:rsidR="00FC4EAB" w:rsidRPr="00FC4EAB" w:rsidRDefault="00FC4EAB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John Lynch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4EF69" w14:textId="77777777" w:rsidR="00FC4EAB" w:rsidRPr="00FC4EAB" w:rsidRDefault="00FC4EAB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502-475-4676</w:t>
            </w:r>
          </w:p>
        </w:tc>
      </w:tr>
      <w:tr w:rsidR="009C1A9F" w:rsidRPr="00FC4EAB" w14:paraId="2D86BD25" w14:textId="77777777" w:rsidTr="003B395A">
        <w:trPr>
          <w:trHeight w:val="1200"/>
        </w:trPr>
        <w:tc>
          <w:tcPr>
            <w:tcW w:w="20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44540" w14:textId="77777777" w:rsidR="00FC4EAB" w:rsidRDefault="00FC4EAB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Site Development</w:t>
            </w:r>
          </w:p>
          <w:p w14:paraId="6261A1A2" w14:textId="77777777" w:rsidR="006676A8" w:rsidRPr="00FC4EAB" w:rsidRDefault="006676A8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Clarksville IN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2A794" w14:textId="77777777" w:rsidR="00FC4EAB" w:rsidRPr="00FC4EAB" w:rsidRDefault="00FC4EAB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8/1/2017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3CFE6" w14:textId="77777777" w:rsidR="00FC4EAB" w:rsidRPr="00FC4EAB" w:rsidRDefault="00FC4EAB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Prodigy Construction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BA36A" w14:textId="77777777" w:rsidR="00FC4EAB" w:rsidRPr="00FC4EAB" w:rsidRDefault="00FC4EAB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1,289,000.00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8F2E7" w14:textId="6F7EFC36" w:rsidR="00FC4EAB" w:rsidRPr="00FC4EAB" w:rsidRDefault="0073585E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  <w:r w:rsidR="00FC4EAB" w:rsidRPr="00FC4EAB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B2FC7" w14:textId="77777777" w:rsidR="00FC4EAB" w:rsidRPr="00FC4EAB" w:rsidRDefault="00FC4EAB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Hogan Development "Prodigy Construction"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4D769" w14:textId="77777777" w:rsidR="00FC4EAB" w:rsidRPr="00FC4EAB" w:rsidRDefault="00FC4EAB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Steve Bosco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8A31F" w14:textId="77777777" w:rsidR="00FC4EAB" w:rsidRPr="00FC4EAB" w:rsidRDefault="00FC4EAB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502-554-8487</w:t>
            </w:r>
          </w:p>
        </w:tc>
      </w:tr>
      <w:tr w:rsidR="009C1A9F" w:rsidRPr="00FC4EAB" w14:paraId="4A6F9AFC" w14:textId="77777777" w:rsidTr="003B395A">
        <w:trPr>
          <w:trHeight w:val="1200"/>
        </w:trPr>
        <w:tc>
          <w:tcPr>
            <w:tcW w:w="20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308F6" w14:textId="77777777" w:rsidR="00FC4EAB" w:rsidRDefault="00FC4EAB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LWC Water Line</w:t>
            </w:r>
          </w:p>
          <w:p w14:paraId="664B9B02" w14:textId="77777777" w:rsidR="006676A8" w:rsidRPr="00FC4EAB" w:rsidRDefault="006676A8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Louisville KY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68D2A" w14:textId="77777777" w:rsidR="00FC4EAB" w:rsidRPr="00FC4EAB" w:rsidRDefault="00FC4EAB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3/17/2017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2849D" w14:textId="77777777" w:rsidR="00FC4EAB" w:rsidRPr="00FC4EAB" w:rsidRDefault="00FC4EAB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Louisville Paving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6345A" w14:textId="77777777" w:rsidR="00FC4EAB" w:rsidRPr="00FC4EAB" w:rsidRDefault="00FC4EAB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107,000.00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35F2D" w14:textId="77777777" w:rsidR="00FC4EAB" w:rsidRPr="00FC4EAB" w:rsidRDefault="00FC4EAB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6-Sep-17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70C33" w14:textId="77777777" w:rsidR="00FC4EAB" w:rsidRPr="00FC4EAB" w:rsidRDefault="00FC4EAB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 xml:space="preserve"> Reserves of Fox Run Waterline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BEBFA" w14:textId="77777777" w:rsidR="00FC4EAB" w:rsidRPr="00FC4EAB" w:rsidRDefault="00FC4EAB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Jason Smit</w:t>
            </w:r>
            <w:r w:rsidR="00A5195A">
              <w:rPr>
                <w:rFonts w:ascii="Times New Roman" w:eastAsia="Times New Roman" w:hAnsi="Times New Roman" w:cs="Times New Roman"/>
              </w:rPr>
              <w:t>h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89B6E" w14:textId="77777777" w:rsidR="00FC4EAB" w:rsidRPr="00FC4EAB" w:rsidRDefault="00FC4EAB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502-773-9827</w:t>
            </w:r>
          </w:p>
        </w:tc>
      </w:tr>
      <w:tr w:rsidR="009C1A9F" w:rsidRPr="00FC4EAB" w14:paraId="334DEE1D" w14:textId="77777777" w:rsidTr="003B395A">
        <w:trPr>
          <w:trHeight w:val="1200"/>
        </w:trPr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98F16" w14:textId="77777777" w:rsidR="00FC4EAB" w:rsidRDefault="00FC4EAB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Site Development</w:t>
            </w:r>
          </w:p>
          <w:p w14:paraId="3C131B28" w14:textId="77777777" w:rsidR="006676A8" w:rsidRPr="00FC4EAB" w:rsidRDefault="006676A8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Bardstown KY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5910B" w14:textId="77777777" w:rsidR="00FC4EAB" w:rsidRPr="00FC4EAB" w:rsidRDefault="00FC4EAB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3/3/2017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A1FBA" w14:textId="77777777" w:rsidR="00FC4EAB" w:rsidRPr="00FC4EAB" w:rsidRDefault="00FC4EAB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C4EAB">
              <w:rPr>
                <w:rFonts w:ascii="Times New Roman" w:eastAsia="Times New Roman" w:hAnsi="Times New Roman" w:cs="Times New Roman"/>
              </w:rPr>
              <w:t>Nallay</w:t>
            </w:r>
            <w:proofErr w:type="spellEnd"/>
            <w:r w:rsidRPr="00FC4EAB">
              <w:rPr>
                <w:rFonts w:ascii="Times New Roman" w:eastAsia="Times New Roman" w:hAnsi="Times New Roman" w:cs="Times New Roman"/>
              </w:rPr>
              <w:t xml:space="preserve"> &amp; </w:t>
            </w:r>
            <w:proofErr w:type="spellStart"/>
            <w:r w:rsidRPr="00FC4EAB">
              <w:rPr>
                <w:rFonts w:ascii="Times New Roman" w:eastAsia="Times New Roman" w:hAnsi="Times New Roman" w:cs="Times New Roman"/>
              </w:rPr>
              <w:t>Hadon</w:t>
            </w:r>
            <w:proofErr w:type="spellEnd"/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FD60C" w14:textId="77777777" w:rsidR="00FC4EAB" w:rsidRPr="00FC4EAB" w:rsidRDefault="00FC4EAB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38,000.00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35C08" w14:textId="77777777" w:rsidR="00FC4EAB" w:rsidRPr="00FC4EAB" w:rsidRDefault="00FC4EAB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5-Aug-17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E784C" w14:textId="77777777" w:rsidR="00FC4EAB" w:rsidRPr="00FC4EAB" w:rsidRDefault="00FC4EAB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 xml:space="preserve">Armag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9C9D6" w14:textId="77777777" w:rsidR="00FC4EAB" w:rsidRPr="00FC4EAB" w:rsidRDefault="00FC4EAB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Travis Carrico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0E27F" w14:textId="77777777" w:rsidR="00FC4EAB" w:rsidRPr="00FC4EAB" w:rsidRDefault="00FC4EAB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270-699-5646</w:t>
            </w:r>
          </w:p>
        </w:tc>
      </w:tr>
      <w:tr w:rsidR="009C1A9F" w:rsidRPr="00FC4EAB" w14:paraId="6C22A03D" w14:textId="77777777" w:rsidTr="003B395A">
        <w:trPr>
          <w:trHeight w:val="1200"/>
        </w:trPr>
        <w:tc>
          <w:tcPr>
            <w:tcW w:w="20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4AF6B" w14:textId="77777777" w:rsidR="00FC4EAB" w:rsidRDefault="00FC4EAB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lastRenderedPageBreak/>
              <w:t>Water Main replacement</w:t>
            </w:r>
          </w:p>
          <w:p w14:paraId="61BA7063" w14:textId="77777777" w:rsidR="006676A8" w:rsidRPr="00FC4EAB" w:rsidRDefault="006676A8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Louisville KY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681F9" w14:textId="77777777" w:rsidR="00FC4EAB" w:rsidRPr="00FC4EAB" w:rsidRDefault="00FC4EAB" w:rsidP="00FC4E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4EAB">
              <w:rPr>
                <w:rFonts w:ascii="Times New Roman" w:eastAsia="Times New Roman" w:hAnsi="Times New Roman" w:cs="Times New Roman"/>
                <w:color w:val="000000"/>
              </w:rPr>
              <w:t>3/1/2016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4F88A" w14:textId="77777777" w:rsidR="00FC4EAB" w:rsidRPr="00FC4EAB" w:rsidRDefault="00FC4EAB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Louisville Paving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F79C3" w14:textId="77777777" w:rsidR="00FC4EAB" w:rsidRPr="00FC4EAB" w:rsidRDefault="00FC4EAB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80,000.00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EE716" w14:textId="77777777" w:rsidR="00FC4EAB" w:rsidRPr="00FC4EAB" w:rsidRDefault="00FC4EAB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Jul-17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40823" w14:textId="77777777" w:rsidR="00FC4EAB" w:rsidRPr="00FC4EAB" w:rsidRDefault="00FC4EAB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Fox Run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91C0D" w14:textId="77777777" w:rsidR="00FC4EAB" w:rsidRPr="00FC4EAB" w:rsidRDefault="00FC4EAB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Jason Smith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609CC" w14:textId="77777777" w:rsidR="00FC4EAB" w:rsidRPr="00FC4EAB" w:rsidRDefault="00FC4EAB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502-773-9827</w:t>
            </w:r>
          </w:p>
        </w:tc>
      </w:tr>
      <w:tr w:rsidR="009C1A9F" w:rsidRPr="00FC4EAB" w14:paraId="5CBEE4EE" w14:textId="77777777" w:rsidTr="003B395A">
        <w:trPr>
          <w:trHeight w:val="1200"/>
        </w:trPr>
        <w:tc>
          <w:tcPr>
            <w:tcW w:w="20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A28CB" w14:textId="77777777" w:rsidR="00FC4EAB" w:rsidRDefault="00FC4EAB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Grade &amp; Drain</w:t>
            </w:r>
          </w:p>
          <w:p w14:paraId="0EABA521" w14:textId="77777777" w:rsidR="006676A8" w:rsidRPr="00FC4EAB" w:rsidRDefault="006676A8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Louisville KY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A8AFF" w14:textId="77777777" w:rsidR="00FC4EAB" w:rsidRPr="00FC4EAB" w:rsidRDefault="00FC4EAB" w:rsidP="00FC4E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4EAB">
              <w:rPr>
                <w:rFonts w:ascii="Times New Roman" w:eastAsia="Times New Roman" w:hAnsi="Times New Roman" w:cs="Times New Roman"/>
                <w:color w:val="000000"/>
              </w:rPr>
              <w:t>3/1/2016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358B0" w14:textId="77777777" w:rsidR="00FC4EAB" w:rsidRPr="00FC4EAB" w:rsidRDefault="00FC4EAB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Louisville Paving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E4209" w14:textId="77777777" w:rsidR="00FC4EAB" w:rsidRPr="00FC4EAB" w:rsidRDefault="00FC4EAB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N/A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834E7" w14:textId="630E4EAA" w:rsidR="00FC4EAB" w:rsidRPr="00FC4EAB" w:rsidRDefault="0073585E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100%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24F65" w14:textId="77777777" w:rsidR="00FC4EAB" w:rsidRPr="00FC4EAB" w:rsidRDefault="00FC4EAB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Red Twig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CA87C" w14:textId="77777777" w:rsidR="00FC4EAB" w:rsidRPr="00FC4EAB" w:rsidRDefault="00FC4EAB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Jason Grace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8923D" w14:textId="77777777" w:rsidR="00FC4EAB" w:rsidRPr="00FC4EAB" w:rsidRDefault="00FC4EAB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502-773-9827</w:t>
            </w:r>
          </w:p>
        </w:tc>
      </w:tr>
      <w:tr w:rsidR="009C1A9F" w:rsidRPr="00FC4EAB" w14:paraId="1A1D1EDF" w14:textId="77777777" w:rsidTr="003B395A">
        <w:trPr>
          <w:trHeight w:val="1200"/>
        </w:trPr>
        <w:tc>
          <w:tcPr>
            <w:tcW w:w="20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17633" w14:textId="77777777" w:rsidR="00FC4EAB" w:rsidRDefault="00FC4EAB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Grade &amp; Drain</w:t>
            </w:r>
          </w:p>
          <w:p w14:paraId="1000400C" w14:textId="77777777" w:rsidR="006676A8" w:rsidRPr="00FC4EAB" w:rsidRDefault="006676A8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Bardstown KY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5C4B4" w14:textId="77777777" w:rsidR="00FC4EAB" w:rsidRPr="00FC4EAB" w:rsidRDefault="00FC4EAB" w:rsidP="00FC4E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4EAB">
              <w:rPr>
                <w:rFonts w:ascii="Times New Roman" w:eastAsia="Times New Roman" w:hAnsi="Times New Roman" w:cs="Times New Roman"/>
                <w:color w:val="000000"/>
              </w:rPr>
              <w:t>3/1/2016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81E03" w14:textId="77777777" w:rsidR="00FC4EAB" w:rsidRPr="00FC4EAB" w:rsidRDefault="00FC4EAB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Kentucky Gun Co.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40CDE" w14:textId="77777777" w:rsidR="00FC4EAB" w:rsidRPr="00FC4EAB" w:rsidRDefault="00FC4EAB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4,700.00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E67D5" w14:textId="77777777" w:rsidR="00FC4EAB" w:rsidRPr="00FC4EAB" w:rsidRDefault="00FC4EAB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100%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21F49" w14:textId="77777777" w:rsidR="00FC4EAB" w:rsidRPr="00FC4EAB" w:rsidRDefault="00FC4EAB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KY GUN CO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7033F" w14:textId="77777777" w:rsidR="00FC4EAB" w:rsidRPr="00FC4EAB" w:rsidRDefault="00FC4EAB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 xml:space="preserve">Patrick Haden 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4458E" w14:textId="77777777" w:rsidR="00FC4EAB" w:rsidRPr="00FC4EAB" w:rsidRDefault="00FC4EAB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502-777-4289</w:t>
            </w:r>
          </w:p>
        </w:tc>
      </w:tr>
      <w:tr w:rsidR="009C1A9F" w:rsidRPr="00FC4EAB" w14:paraId="3EA54EC2" w14:textId="77777777" w:rsidTr="003B395A">
        <w:trPr>
          <w:trHeight w:val="1200"/>
        </w:trPr>
        <w:tc>
          <w:tcPr>
            <w:tcW w:w="20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61305" w14:textId="77777777" w:rsidR="00FC4EAB" w:rsidRDefault="00FC4EAB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Grade &amp; Drain</w:t>
            </w:r>
          </w:p>
          <w:p w14:paraId="3784A7FE" w14:textId="77777777" w:rsidR="006676A8" w:rsidRPr="00FC4EAB" w:rsidRDefault="006676A8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Bardstown KY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D9ACE" w14:textId="77777777" w:rsidR="00FC4EAB" w:rsidRPr="00FC4EAB" w:rsidRDefault="00FC4EAB" w:rsidP="00FC4E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4EAB">
              <w:rPr>
                <w:rFonts w:ascii="Times New Roman" w:eastAsia="Times New Roman" w:hAnsi="Times New Roman" w:cs="Times New Roman"/>
                <w:color w:val="000000"/>
              </w:rPr>
              <w:t>12/1/2016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8C161" w14:textId="77777777" w:rsidR="00FC4EAB" w:rsidRPr="00FC4EAB" w:rsidRDefault="00FC4EAB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Mr. McCoy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F797C" w14:textId="77777777" w:rsidR="00FC4EAB" w:rsidRPr="00FC4EAB" w:rsidRDefault="00FC4EAB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375,000.00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45C52" w14:textId="77777777" w:rsidR="00FC4EAB" w:rsidRPr="00FC4EAB" w:rsidRDefault="00FC4EAB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100%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67A34" w14:textId="77777777" w:rsidR="00FC4EAB" w:rsidRPr="00FC4EAB" w:rsidRDefault="00FC4EAB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 xml:space="preserve">Airport Road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ACA25" w14:textId="77777777" w:rsidR="00FC4EAB" w:rsidRPr="00FC4EAB" w:rsidRDefault="00A5195A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Dustin</w:t>
            </w:r>
            <w:r w:rsidR="00FC4EAB" w:rsidRPr="00FC4EAB">
              <w:rPr>
                <w:rFonts w:ascii="Times New Roman" w:eastAsia="Times New Roman" w:hAnsi="Times New Roman" w:cs="Times New Roman"/>
              </w:rPr>
              <w:t xml:space="preserve"> McCoy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9E290" w14:textId="77777777" w:rsidR="00FC4EAB" w:rsidRPr="00FC4EAB" w:rsidRDefault="00FC4EAB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847-830-5023</w:t>
            </w:r>
          </w:p>
        </w:tc>
      </w:tr>
      <w:tr w:rsidR="009C1A9F" w:rsidRPr="00FC4EAB" w14:paraId="1B48D521" w14:textId="77777777" w:rsidTr="003B395A">
        <w:trPr>
          <w:trHeight w:val="1200"/>
        </w:trPr>
        <w:tc>
          <w:tcPr>
            <w:tcW w:w="20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B34E7" w14:textId="77777777" w:rsidR="00FC4EAB" w:rsidRDefault="00FC4EAB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Grade &amp; Drain</w:t>
            </w:r>
          </w:p>
          <w:p w14:paraId="1CB96640" w14:textId="77777777" w:rsidR="006676A8" w:rsidRPr="00FC4EAB" w:rsidRDefault="006676A8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Bardstown KY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4610C" w14:textId="77777777" w:rsidR="00FC4EAB" w:rsidRPr="00FC4EAB" w:rsidRDefault="00FC4EAB" w:rsidP="00FC4E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4EAB">
              <w:rPr>
                <w:rFonts w:ascii="Times New Roman" w:eastAsia="Times New Roman" w:hAnsi="Times New Roman" w:cs="Times New Roman"/>
                <w:color w:val="000000"/>
              </w:rPr>
              <w:t>12/1/2016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BBAE3" w14:textId="77777777" w:rsidR="00FC4EAB" w:rsidRPr="00FC4EAB" w:rsidRDefault="00FC4EAB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Mr. McCoy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D72C7" w14:textId="77777777" w:rsidR="00FC4EAB" w:rsidRPr="00FC4EAB" w:rsidRDefault="00FC4EAB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44,000.00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90DBD" w14:textId="77777777" w:rsidR="00FC4EAB" w:rsidRPr="00FC4EAB" w:rsidRDefault="00FC4EAB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100%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0F682" w14:textId="77777777" w:rsidR="00FC4EAB" w:rsidRPr="00FC4EAB" w:rsidRDefault="00FC4EAB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 xml:space="preserve">Airport Road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DB3D1" w14:textId="77777777" w:rsidR="00FC4EAB" w:rsidRPr="00FC4EAB" w:rsidRDefault="00A5195A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Dustin</w:t>
            </w:r>
            <w:r w:rsidR="00FC4EAB" w:rsidRPr="00FC4EAB">
              <w:rPr>
                <w:rFonts w:ascii="Times New Roman" w:eastAsia="Times New Roman" w:hAnsi="Times New Roman" w:cs="Times New Roman"/>
              </w:rPr>
              <w:t xml:space="preserve"> McCoy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8238D" w14:textId="77777777" w:rsidR="00FC4EAB" w:rsidRPr="00FC4EAB" w:rsidRDefault="00FC4EAB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847-830-5023</w:t>
            </w:r>
          </w:p>
        </w:tc>
      </w:tr>
      <w:tr w:rsidR="009C1A9F" w:rsidRPr="00FC4EAB" w14:paraId="45E13F84" w14:textId="77777777" w:rsidTr="003B395A">
        <w:trPr>
          <w:trHeight w:val="1200"/>
        </w:trPr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524F5" w14:textId="77777777" w:rsidR="006676A8" w:rsidRDefault="006676A8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Residential </w:t>
            </w:r>
          </w:p>
          <w:p w14:paraId="3007C045" w14:textId="77777777" w:rsidR="00FC4EAB" w:rsidRDefault="00FC4EAB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Grade &amp; Drain</w:t>
            </w:r>
          </w:p>
          <w:p w14:paraId="3467D4CF" w14:textId="77777777" w:rsidR="006676A8" w:rsidRPr="00FC4EAB" w:rsidRDefault="006676A8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Bardstown KY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BD674" w14:textId="77777777" w:rsidR="00FC4EAB" w:rsidRPr="00FC4EAB" w:rsidRDefault="00FC4EAB" w:rsidP="00FC4E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4EAB">
              <w:rPr>
                <w:rFonts w:ascii="Times New Roman" w:eastAsia="Times New Roman" w:hAnsi="Times New Roman" w:cs="Times New Roman"/>
                <w:color w:val="000000"/>
              </w:rPr>
              <w:t>10/1/2016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EDE07" w14:textId="77777777" w:rsidR="00FC4EAB" w:rsidRPr="00FC4EAB" w:rsidRDefault="00FC4EAB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 xml:space="preserve">Paul </w:t>
            </w:r>
            <w:proofErr w:type="spellStart"/>
            <w:r w:rsidRPr="00FC4EAB">
              <w:rPr>
                <w:rFonts w:ascii="Times New Roman" w:eastAsia="Times New Roman" w:hAnsi="Times New Roman" w:cs="Times New Roman"/>
              </w:rPr>
              <w:t>Hagon</w:t>
            </w:r>
            <w:proofErr w:type="spellEnd"/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8B418" w14:textId="77777777" w:rsidR="00FC4EAB" w:rsidRPr="00FC4EAB" w:rsidRDefault="00FC4EAB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48,000.00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1D8CE" w14:textId="77777777" w:rsidR="00FC4EAB" w:rsidRPr="00FC4EAB" w:rsidRDefault="00FC4EAB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Jul-17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739BE" w14:textId="77777777" w:rsidR="00FC4EAB" w:rsidRPr="00FC4EAB" w:rsidRDefault="00FC4EAB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 xml:space="preserve">Paul </w:t>
            </w:r>
            <w:proofErr w:type="spellStart"/>
            <w:r w:rsidRPr="00FC4EAB">
              <w:rPr>
                <w:rFonts w:ascii="Times New Roman" w:eastAsia="Times New Roman" w:hAnsi="Times New Roman" w:cs="Times New Roman"/>
              </w:rPr>
              <w:t>Hagon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EFEDE" w14:textId="77777777" w:rsidR="00FC4EAB" w:rsidRPr="00FC4EAB" w:rsidRDefault="00FC4EAB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 xml:space="preserve">Paul </w:t>
            </w:r>
            <w:proofErr w:type="spellStart"/>
            <w:r w:rsidRPr="00FC4EAB">
              <w:rPr>
                <w:rFonts w:ascii="Times New Roman" w:eastAsia="Times New Roman" w:hAnsi="Times New Roman" w:cs="Times New Roman"/>
              </w:rPr>
              <w:t>Hagon</w:t>
            </w:r>
            <w:proofErr w:type="spellEnd"/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48A79" w14:textId="77777777" w:rsidR="00FC4EAB" w:rsidRPr="00FC4EAB" w:rsidRDefault="00FC4EAB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502 249-0824</w:t>
            </w:r>
          </w:p>
        </w:tc>
      </w:tr>
      <w:tr w:rsidR="002504D4" w:rsidRPr="00FC4EAB" w14:paraId="312E4C42" w14:textId="77777777" w:rsidTr="003B395A">
        <w:trPr>
          <w:trHeight w:val="1200"/>
        </w:trPr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E7295" w14:textId="77777777" w:rsidR="002504D4" w:rsidRDefault="002504D4" w:rsidP="002504D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Grade &amp; Drain</w:t>
            </w:r>
          </w:p>
          <w:p w14:paraId="758EB0D7" w14:textId="77777777" w:rsidR="002504D4" w:rsidRPr="00FC4EAB" w:rsidRDefault="002504D4" w:rsidP="002504D4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>Taylorsville KY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32BE7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C4EAB">
              <w:rPr>
                <w:rFonts w:ascii="Times New Roman" w:eastAsia="Times New Roman" w:hAnsi="Times New Roman" w:cs="Times New Roman"/>
                <w:color w:val="000000"/>
              </w:rPr>
              <w:t>1/1/2016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82A3E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Morel Construction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9409A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1,200,000.00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010A3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  <w:r w:rsidRPr="00FC4EAB">
              <w:rPr>
                <w:rFonts w:ascii="Times New Roman" w:eastAsia="Times New Roman" w:hAnsi="Times New Roman" w:cs="Times New Roman"/>
              </w:rPr>
              <w:t>% complete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B1C01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Spencer Co School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DFD3A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Rick Clauson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849A6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502-568-6200</w:t>
            </w:r>
          </w:p>
        </w:tc>
      </w:tr>
      <w:tr w:rsidR="002504D4" w:rsidRPr="00FC4EAB" w14:paraId="2AB017CB" w14:textId="77777777" w:rsidTr="003B395A">
        <w:trPr>
          <w:trHeight w:val="1200"/>
        </w:trPr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0497B" w14:textId="77777777" w:rsidR="002504D4" w:rsidRDefault="002504D4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Grade &amp; Drain</w:t>
            </w:r>
          </w:p>
          <w:p w14:paraId="4F7FD4CA" w14:textId="77777777" w:rsidR="00883A71" w:rsidRPr="00FC4EAB" w:rsidRDefault="00883A71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Lexington KY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332CE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1/1/2016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0F87A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Brindley Construction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9530A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164,000.00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35DA1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July,2016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BCFC4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Windsor Gardens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E69CA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Ricky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D778D" w14:textId="77777777" w:rsidR="002504D4" w:rsidRPr="00FC4EAB" w:rsidRDefault="002504D4" w:rsidP="009C1A9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931-363-3336</w:t>
            </w:r>
          </w:p>
        </w:tc>
      </w:tr>
      <w:tr w:rsidR="002504D4" w:rsidRPr="00FC4EAB" w14:paraId="171873D4" w14:textId="77777777" w:rsidTr="003B395A">
        <w:trPr>
          <w:trHeight w:val="1200"/>
        </w:trPr>
        <w:tc>
          <w:tcPr>
            <w:tcW w:w="20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D89BB" w14:textId="77777777" w:rsidR="002504D4" w:rsidRDefault="002504D4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Underground Utilities</w:t>
            </w:r>
          </w:p>
          <w:p w14:paraId="10E9B39D" w14:textId="77777777" w:rsidR="00883A71" w:rsidRPr="00FC4EAB" w:rsidRDefault="00883A71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Shelbyville KY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C37FE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9/1/2015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D00B0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C4EAB">
              <w:rPr>
                <w:rFonts w:ascii="Times New Roman" w:eastAsia="Times New Roman" w:hAnsi="Times New Roman" w:cs="Times New Roman"/>
              </w:rPr>
              <w:t>Whitting</w:t>
            </w:r>
            <w:proofErr w:type="spellEnd"/>
            <w:r w:rsidRPr="00FC4EA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C4EAB">
              <w:rPr>
                <w:rFonts w:ascii="Times New Roman" w:eastAsia="Times New Roman" w:hAnsi="Times New Roman" w:cs="Times New Roman"/>
              </w:rPr>
              <w:t>Turnner</w:t>
            </w:r>
            <w:proofErr w:type="spellEnd"/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02BB0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1,000,000.00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8F148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  <w:r w:rsidRPr="00FC4EAB">
              <w:rPr>
                <w:rFonts w:ascii="Times New Roman" w:eastAsia="Times New Roman" w:hAnsi="Times New Roman" w:cs="Times New Roman"/>
              </w:rPr>
              <w:t>% complete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D11AD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C4EAB">
              <w:rPr>
                <w:rFonts w:ascii="Times New Roman" w:eastAsia="Times New Roman" w:hAnsi="Times New Roman" w:cs="Times New Roman"/>
              </w:rPr>
              <w:t>Bull</w:t>
            </w:r>
            <w:r>
              <w:rPr>
                <w:rFonts w:ascii="Times New Roman" w:eastAsia="Times New Roman" w:hAnsi="Times New Roman" w:cs="Times New Roman"/>
              </w:rPr>
              <w:t>i</w:t>
            </w:r>
            <w:r w:rsidRPr="00FC4EAB">
              <w:rPr>
                <w:rFonts w:ascii="Times New Roman" w:eastAsia="Times New Roman" w:hAnsi="Times New Roman" w:cs="Times New Roman"/>
              </w:rPr>
              <w:t>t</w:t>
            </w:r>
            <w:proofErr w:type="spellEnd"/>
            <w:r w:rsidRPr="00FC4EAB">
              <w:rPr>
                <w:rFonts w:ascii="Times New Roman" w:eastAsia="Times New Roman" w:hAnsi="Times New Roman" w:cs="Times New Roman"/>
              </w:rPr>
              <w:t xml:space="preserve"> Distillery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BEE5E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 xml:space="preserve">David </w:t>
            </w:r>
            <w:proofErr w:type="spellStart"/>
            <w:r w:rsidRPr="00FC4EAB">
              <w:rPr>
                <w:rFonts w:ascii="Times New Roman" w:eastAsia="Times New Roman" w:hAnsi="Times New Roman" w:cs="Times New Roman"/>
              </w:rPr>
              <w:t>Devian</w:t>
            </w:r>
            <w:proofErr w:type="spellEnd"/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461CC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443-463-5725</w:t>
            </w:r>
          </w:p>
        </w:tc>
      </w:tr>
      <w:tr w:rsidR="002504D4" w:rsidRPr="00FC4EAB" w14:paraId="3AFA7CB0" w14:textId="77777777" w:rsidTr="003B395A">
        <w:trPr>
          <w:trHeight w:val="1200"/>
        </w:trPr>
        <w:tc>
          <w:tcPr>
            <w:tcW w:w="20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03FA5" w14:textId="77777777" w:rsidR="002504D4" w:rsidRDefault="002504D4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Site Development</w:t>
            </w:r>
          </w:p>
          <w:p w14:paraId="10365631" w14:textId="77777777" w:rsidR="00883A71" w:rsidRPr="00FC4EAB" w:rsidRDefault="00883A71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Lexington KY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54097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1/1/2015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B8977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Morella Construction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5854D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350,000.00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7CA8C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Sep-16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1FBBA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Big Ass Solutions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3087A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Josh Morella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92CD9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N/A</w:t>
            </w:r>
            <w:r w:rsidRPr="00FC4EA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504D4" w:rsidRPr="00FC4EAB" w14:paraId="0096780C" w14:textId="77777777" w:rsidTr="003B395A">
        <w:trPr>
          <w:trHeight w:val="1200"/>
        </w:trPr>
        <w:tc>
          <w:tcPr>
            <w:tcW w:w="20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E4F71" w14:textId="77777777" w:rsidR="002504D4" w:rsidRDefault="002504D4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Site Development</w:t>
            </w:r>
          </w:p>
          <w:p w14:paraId="0C8A8449" w14:textId="77777777" w:rsidR="00883A71" w:rsidRPr="00FC4EAB" w:rsidRDefault="00883A71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Lexington KY 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19D04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9/1/2014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17AA6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D.W. Wilburn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ADDC4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850,000.00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A692A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Nov-16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15C9A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YMCA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A72CF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Justin Manning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35A92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859-263-2565</w:t>
            </w:r>
          </w:p>
        </w:tc>
      </w:tr>
      <w:tr w:rsidR="002504D4" w:rsidRPr="00FC4EAB" w14:paraId="316D3B81" w14:textId="77777777" w:rsidTr="003B395A">
        <w:trPr>
          <w:trHeight w:val="1200"/>
        </w:trPr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81224" w14:textId="77777777" w:rsidR="002504D4" w:rsidRDefault="002504D4" w:rsidP="00FC4E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4EAB">
              <w:rPr>
                <w:rFonts w:ascii="Times New Roman" w:eastAsia="Times New Roman" w:hAnsi="Times New Roman" w:cs="Times New Roman"/>
                <w:color w:val="000000"/>
              </w:rPr>
              <w:t>Site Development &amp; Underground Utilities</w:t>
            </w:r>
          </w:p>
          <w:p w14:paraId="2A2CC83F" w14:textId="77777777" w:rsidR="00580AE0" w:rsidRPr="00FC4EAB" w:rsidRDefault="00580AE0" w:rsidP="00FC4E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Bardstown KY 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ADDB6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  <w:color w:val="000000"/>
              </w:rPr>
              <w:t>9/1/2014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84F85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C4EAB">
              <w:rPr>
                <w:rFonts w:ascii="Times New Roman" w:eastAsia="Times New Roman" w:hAnsi="Times New Roman" w:cs="Times New Roman"/>
                <w:color w:val="000000"/>
              </w:rPr>
              <w:t>Buzick</w:t>
            </w:r>
            <w:proofErr w:type="spellEnd"/>
            <w:r w:rsidRPr="00FC4EAB">
              <w:rPr>
                <w:rFonts w:ascii="Times New Roman" w:eastAsia="Times New Roman" w:hAnsi="Times New Roman" w:cs="Times New Roman"/>
                <w:color w:val="000000"/>
              </w:rPr>
              <w:t xml:space="preserve"> Construction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F6C95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  <w:color w:val="000000"/>
              </w:rPr>
              <w:t>450,000.00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5685C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  <w:color w:val="000000"/>
              </w:rPr>
              <w:t>September, 2016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15381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  <w:color w:val="000000"/>
              </w:rPr>
              <w:t>Bardstown Bourbon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D8401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  <w:color w:val="000000"/>
              </w:rPr>
              <w:t xml:space="preserve">Donald </w:t>
            </w:r>
            <w:proofErr w:type="spellStart"/>
            <w:r w:rsidRPr="00FC4EAB">
              <w:rPr>
                <w:rFonts w:ascii="Times New Roman" w:eastAsia="Times New Roman" w:hAnsi="Times New Roman" w:cs="Times New Roman"/>
                <w:color w:val="000000"/>
              </w:rPr>
              <w:t>Blinco</w:t>
            </w:r>
            <w:proofErr w:type="spellEnd"/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E1C37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  <w:color w:val="000000"/>
              </w:rPr>
              <w:t>502-348-5953</w:t>
            </w:r>
          </w:p>
        </w:tc>
      </w:tr>
      <w:tr w:rsidR="002504D4" w:rsidRPr="00FC4EAB" w14:paraId="2B87442E" w14:textId="77777777" w:rsidTr="003B395A">
        <w:trPr>
          <w:trHeight w:val="1200"/>
        </w:trPr>
        <w:tc>
          <w:tcPr>
            <w:tcW w:w="20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08F51" w14:textId="77777777" w:rsidR="002504D4" w:rsidRDefault="002504D4" w:rsidP="00FC4E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4EA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Site Development &amp; Underground Utilities</w:t>
            </w:r>
          </w:p>
          <w:p w14:paraId="32D6ECE5" w14:textId="77777777" w:rsidR="00580AE0" w:rsidRPr="00FC4EAB" w:rsidRDefault="00580AE0" w:rsidP="00FC4E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Bardstown KY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AD831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4EAB">
              <w:rPr>
                <w:rFonts w:ascii="Times New Roman" w:eastAsia="Times New Roman" w:hAnsi="Times New Roman" w:cs="Times New Roman"/>
                <w:color w:val="000000"/>
              </w:rPr>
              <w:t>8/1/2014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4C930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4EAB">
              <w:rPr>
                <w:rFonts w:ascii="Times New Roman" w:eastAsia="Times New Roman" w:hAnsi="Times New Roman" w:cs="Times New Roman"/>
                <w:color w:val="000000"/>
              </w:rPr>
              <w:t>D.W. Wilburn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6F3CD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4EAB">
              <w:rPr>
                <w:rFonts w:ascii="Times New Roman" w:eastAsia="Times New Roman" w:hAnsi="Times New Roman" w:cs="Times New Roman"/>
                <w:color w:val="000000"/>
              </w:rPr>
              <w:t>850,000.00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3F69B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September, 2016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8912C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4EAB">
              <w:rPr>
                <w:rFonts w:ascii="Times New Roman" w:eastAsia="Times New Roman" w:hAnsi="Times New Roman" w:cs="Times New Roman"/>
                <w:color w:val="000000"/>
              </w:rPr>
              <w:t xml:space="preserve">Squire Elementary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5F803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Jessica Wilburn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85951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859-263-2720</w:t>
            </w:r>
          </w:p>
        </w:tc>
      </w:tr>
      <w:tr w:rsidR="002504D4" w:rsidRPr="00FC4EAB" w14:paraId="14D3EECB" w14:textId="77777777" w:rsidTr="003B395A">
        <w:trPr>
          <w:trHeight w:val="1200"/>
        </w:trPr>
        <w:tc>
          <w:tcPr>
            <w:tcW w:w="20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F64AF" w14:textId="77777777" w:rsidR="002504D4" w:rsidRDefault="002504D4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Site Development</w:t>
            </w:r>
          </w:p>
          <w:p w14:paraId="23D694D2" w14:textId="77777777" w:rsidR="00580AE0" w:rsidRPr="00FC4EAB" w:rsidRDefault="00580AE0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Bardstown KY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810E1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7/1/2014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C8AB7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Haydon Holdings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2556F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164,000.00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4840C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July, 2014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AC2F6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 xml:space="preserve">Airport Road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621EC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 xml:space="preserve">Tony </w:t>
            </w:r>
            <w:proofErr w:type="spellStart"/>
            <w:r w:rsidRPr="00FC4EAB">
              <w:rPr>
                <w:rFonts w:ascii="Times New Roman" w:eastAsia="Times New Roman" w:hAnsi="Times New Roman" w:cs="Times New Roman"/>
              </w:rPr>
              <w:t>O'Daniel</w:t>
            </w:r>
            <w:proofErr w:type="spellEnd"/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02A4F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502-348-3926</w:t>
            </w:r>
          </w:p>
        </w:tc>
      </w:tr>
      <w:tr w:rsidR="002504D4" w:rsidRPr="00FC4EAB" w14:paraId="16B36122" w14:textId="77777777" w:rsidTr="003B395A">
        <w:trPr>
          <w:trHeight w:val="1200"/>
        </w:trPr>
        <w:tc>
          <w:tcPr>
            <w:tcW w:w="20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CB046" w14:textId="77777777" w:rsidR="002504D4" w:rsidRDefault="002504D4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Underground Utilities</w:t>
            </w:r>
          </w:p>
          <w:p w14:paraId="47832EB1" w14:textId="77777777" w:rsidR="00580AE0" w:rsidRPr="00FC4EAB" w:rsidRDefault="00580AE0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Bardstown KY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31E29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7/1/2014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8C6EA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Haydon Holdings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3C572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164,000.00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A5000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July, 2014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BE293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 xml:space="preserve">Airport Road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FDB53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 xml:space="preserve">Tony </w:t>
            </w:r>
            <w:proofErr w:type="spellStart"/>
            <w:r w:rsidRPr="00FC4EAB">
              <w:rPr>
                <w:rFonts w:ascii="Times New Roman" w:eastAsia="Times New Roman" w:hAnsi="Times New Roman" w:cs="Times New Roman"/>
              </w:rPr>
              <w:t>O'Daniel</w:t>
            </w:r>
            <w:proofErr w:type="spellEnd"/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DC24A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502-348-3926</w:t>
            </w:r>
          </w:p>
        </w:tc>
      </w:tr>
      <w:tr w:rsidR="002504D4" w:rsidRPr="00FC4EAB" w14:paraId="4A7C1400" w14:textId="77777777" w:rsidTr="003B395A">
        <w:trPr>
          <w:trHeight w:val="1200"/>
        </w:trPr>
        <w:tc>
          <w:tcPr>
            <w:tcW w:w="20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21D6E" w14:textId="77777777" w:rsidR="002504D4" w:rsidRDefault="002504D4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Underground Utilities</w:t>
            </w:r>
          </w:p>
          <w:p w14:paraId="384FFB20" w14:textId="77777777" w:rsidR="00580AE0" w:rsidRPr="00FC4EAB" w:rsidRDefault="00580AE0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Bardstown KY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1BF55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6/1/2014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60F60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BCD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89424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40,000.00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800C0" w14:textId="77777777" w:rsidR="002504D4" w:rsidRPr="00FC4EAB" w:rsidRDefault="005C011B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July, 2014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166CC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5/31 Warehouse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1578F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Troy Runner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8D7D0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502-348-2305</w:t>
            </w:r>
          </w:p>
        </w:tc>
      </w:tr>
      <w:tr w:rsidR="002504D4" w:rsidRPr="00FC4EAB" w14:paraId="5FBF4847" w14:textId="77777777" w:rsidTr="003B395A">
        <w:trPr>
          <w:trHeight w:val="1200"/>
        </w:trPr>
        <w:tc>
          <w:tcPr>
            <w:tcW w:w="20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8267F" w14:textId="77777777" w:rsidR="002504D4" w:rsidRDefault="002504D4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Site Development</w:t>
            </w:r>
          </w:p>
          <w:p w14:paraId="5A8993E0" w14:textId="77777777" w:rsidR="00580AE0" w:rsidRPr="00FC4EAB" w:rsidRDefault="00580AE0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Jeffersonville IN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AEBFD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5/1/2014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C2D2A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Louisville Paving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D7F99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121,270.85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4D42B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July, 2014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C4951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River Ridge Parkway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57E25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Kenny Roller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5237C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502-583-1726</w:t>
            </w:r>
          </w:p>
        </w:tc>
      </w:tr>
      <w:tr w:rsidR="002504D4" w:rsidRPr="00FC4EAB" w14:paraId="1FD8E3C3" w14:textId="77777777" w:rsidTr="003B395A">
        <w:trPr>
          <w:trHeight w:val="1200"/>
        </w:trPr>
        <w:tc>
          <w:tcPr>
            <w:tcW w:w="20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4ABC7" w14:textId="77777777" w:rsidR="002504D4" w:rsidRDefault="002504D4" w:rsidP="00FC4E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4EAB">
              <w:rPr>
                <w:rFonts w:ascii="Times New Roman" w:eastAsia="Times New Roman" w:hAnsi="Times New Roman" w:cs="Times New Roman"/>
                <w:color w:val="000000"/>
              </w:rPr>
              <w:t>Site Development &amp; Underground Utilities</w:t>
            </w:r>
          </w:p>
          <w:p w14:paraId="0D7EBEEC" w14:textId="77777777" w:rsidR="00CD0B38" w:rsidRPr="00FC4EAB" w:rsidRDefault="00CD0B38" w:rsidP="00FC4E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Indian Hills KY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F1E1A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4/1/2014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2B865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David Construction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8B237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142,633.82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9B250" w14:textId="77777777" w:rsidR="002504D4" w:rsidRPr="00FC4EAB" w:rsidRDefault="00CD0B38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July. 2014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A61BC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Dunn Elementary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42564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Jason Jones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B3ABB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502-589-7777</w:t>
            </w:r>
          </w:p>
        </w:tc>
      </w:tr>
      <w:tr w:rsidR="002504D4" w:rsidRPr="00FC4EAB" w14:paraId="4F2B62E6" w14:textId="77777777" w:rsidTr="003B395A">
        <w:trPr>
          <w:trHeight w:val="1200"/>
        </w:trPr>
        <w:tc>
          <w:tcPr>
            <w:tcW w:w="20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682C9" w14:textId="77777777" w:rsidR="002504D4" w:rsidRDefault="002504D4" w:rsidP="00FC4E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4EAB">
              <w:rPr>
                <w:rFonts w:ascii="Times New Roman" w:eastAsia="Times New Roman" w:hAnsi="Times New Roman" w:cs="Times New Roman"/>
                <w:color w:val="000000"/>
              </w:rPr>
              <w:t>Site Development &amp; Underground Utilities</w:t>
            </w:r>
          </w:p>
          <w:p w14:paraId="34F435C8" w14:textId="77777777" w:rsidR="005C011B" w:rsidRPr="00FC4EAB" w:rsidRDefault="005C011B" w:rsidP="00FC4E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Fort Knox KY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00E8E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  <w:color w:val="000000"/>
              </w:rPr>
              <w:t>11/1/2013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B0958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  <w:color w:val="000000"/>
              </w:rPr>
              <w:t>Fulcrum Construction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251CE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  <w:color w:val="000000"/>
              </w:rPr>
              <w:t>1,300,000.00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927B4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  <w:color w:val="000000"/>
              </w:rPr>
              <w:t>July, 2014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4CC07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  <w:color w:val="000000"/>
              </w:rPr>
              <w:t>Parkside Development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405C1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  <w:color w:val="000000"/>
              </w:rPr>
              <w:t xml:space="preserve">Mike </w:t>
            </w:r>
            <w:proofErr w:type="spellStart"/>
            <w:r w:rsidRPr="00FC4EAB">
              <w:rPr>
                <w:rFonts w:ascii="Times New Roman" w:eastAsia="Times New Roman" w:hAnsi="Times New Roman" w:cs="Times New Roman"/>
                <w:color w:val="000000"/>
              </w:rPr>
              <w:t>Maira</w:t>
            </w:r>
            <w:proofErr w:type="spellEnd"/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D9575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  <w:color w:val="000000"/>
              </w:rPr>
              <w:t>678-872-7338</w:t>
            </w:r>
          </w:p>
        </w:tc>
      </w:tr>
      <w:tr w:rsidR="002504D4" w:rsidRPr="00FC4EAB" w14:paraId="27D5902A" w14:textId="77777777" w:rsidTr="003B395A">
        <w:trPr>
          <w:trHeight w:val="1200"/>
        </w:trPr>
        <w:tc>
          <w:tcPr>
            <w:tcW w:w="20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DF0A3" w14:textId="77777777" w:rsidR="002504D4" w:rsidRDefault="002504D4" w:rsidP="00FC4E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4EAB">
              <w:rPr>
                <w:rFonts w:ascii="Times New Roman" w:eastAsia="Times New Roman" w:hAnsi="Times New Roman" w:cs="Times New Roman"/>
                <w:color w:val="000000"/>
              </w:rPr>
              <w:t>Site Development &amp; Underground Utilities</w:t>
            </w:r>
          </w:p>
          <w:p w14:paraId="50858A4F" w14:textId="77777777" w:rsidR="005C011B" w:rsidRPr="00FC4EAB" w:rsidRDefault="005C011B" w:rsidP="00FC4E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Shepherdsville KY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7E486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4EAB">
              <w:rPr>
                <w:rFonts w:ascii="Times New Roman" w:eastAsia="Times New Roman" w:hAnsi="Times New Roman" w:cs="Times New Roman"/>
                <w:color w:val="000000"/>
              </w:rPr>
              <w:t>11/1/2013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6AAC4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4EAB">
              <w:rPr>
                <w:rFonts w:ascii="Times New Roman" w:eastAsia="Times New Roman" w:hAnsi="Times New Roman" w:cs="Times New Roman"/>
                <w:color w:val="000000"/>
              </w:rPr>
              <w:t>Flynn Brothers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202FC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4EAB">
              <w:rPr>
                <w:rFonts w:ascii="Times New Roman" w:eastAsia="Times New Roman" w:hAnsi="Times New Roman" w:cs="Times New Roman"/>
                <w:color w:val="000000"/>
              </w:rPr>
              <w:t>65,000.00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958F5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December, 2013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69FEC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4EAB">
              <w:rPr>
                <w:rFonts w:ascii="Times New Roman" w:eastAsia="Times New Roman" w:hAnsi="Times New Roman" w:cs="Times New Roman"/>
                <w:color w:val="000000"/>
              </w:rPr>
              <w:t>Cedar Grove LOT 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F063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Eric Bean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FBCAA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502-364-9100</w:t>
            </w:r>
          </w:p>
        </w:tc>
      </w:tr>
      <w:tr w:rsidR="002504D4" w:rsidRPr="00FC4EAB" w14:paraId="6CD60FFA" w14:textId="77777777" w:rsidTr="003B395A">
        <w:trPr>
          <w:trHeight w:val="1200"/>
        </w:trPr>
        <w:tc>
          <w:tcPr>
            <w:tcW w:w="20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85CE5" w14:textId="77777777" w:rsidR="002504D4" w:rsidRDefault="002504D4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Site Development</w:t>
            </w:r>
          </w:p>
          <w:p w14:paraId="26E09B87" w14:textId="77777777" w:rsidR="005C011B" w:rsidRPr="00FC4EAB" w:rsidRDefault="005C011B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Louisville KY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B57D2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4EAB">
              <w:rPr>
                <w:rFonts w:ascii="Times New Roman" w:eastAsia="Times New Roman" w:hAnsi="Times New Roman" w:cs="Times New Roman"/>
                <w:color w:val="000000"/>
              </w:rPr>
              <w:t>10/1/2013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4DB98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4EAB">
              <w:rPr>
                <w:rFonts w:ascii="Times New Roman" w:eastAsia="Times New Roman" w:hAnsi="Times New Roman" w:cs="Times New Roman"/>
                <w:color w:val="000000"/>
              </w:rPr>
              <w:t>Jefferson County Public Schools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93AEC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4EAB">
              <w:rPr>
                <w:rFonts w:ascii="Times New Roman" w:eastAsia="Times New Roman" w:hAnsi="Times New Roman" w:cs="Times New Roman"/>
                <w:color w:val="000000"/>
              </w:rPr>
              <w:t>351,690.00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64E5E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  <w:color w:val="000000"/>
              </w:rPr>
              <w:t>December, 2013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955CB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4EAB">
              <w:rPr>
                <w:rFonts w:ascii="Times New Roman" w:eastAsia="Times New Roman" w:hAnsi="Times New Roman" w:cs="Times New Roman"/>
                <w:color w:val="000000"/>
              </w:rPr>
              <w:t>Fairdale High School Green Infrastructure Project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D5172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  <w:color w:val="000000"/>
              </w:rPr>
              <w:t>Brad Anderson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A5044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  <w:color w:val="000000"/>
              </w:rPr>
              <w:t>502-625-3009</w:t>
            </w:r>
          </w:p>
        </w:tc>
      </w:tr>
      <w:tr w:rsidR="002504D4" w:rsidRPr="00FC4EAB" w14:paraId="2752ABC8" w14:textId="77777777" w:rsidTr="003B395A">
        <w:trPr>
          <w:trHeight w:val="1200"/>
        </w:trPr>
        <w:tc>
          <w:tcPr>
            <w:tcW w:w="20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FCA67" w14:textId="77777777" w:rsidR="002504D4" w:rsidRDefault="002504D4" w:rsidP="00FC4E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011B">
              <w:rPr>
                <w:rFonts w:ascii="Times New Roman" w:eastAsia="Times New Roman" w:hAnsi="Times New Roman" w:cs="Times New Roman"/>
                <w:color w:val="000000"/>
              </w:rPr>
              <w:t>Site Development &amp; Underground Utilities</w:t>
            </w:r>
          </w:p>
          <w:p w14:paraId="2374B081" w14:textId="77777777" w:rsidR="005C011B" w:rsidRPr="00FC4EAB" w:rsidRDefault="005C011B" w:rsidP="00FC4E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Louisville KY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40BAC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4EAB">
              <w:rPr>
                <w:rFonts w:ascii="Times New Roman" w:eastAsia="Times New Roman" w:hAnsi="Times New Roman" w:cs="Times New Roman"/>
                <w:color w:val="000000"/>
              </w:rPr>
              <w:t>8/1/2013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091EA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4EAB">
              <w:rPr>
                <w:rFonts w:ascii="Times New Roman" w:eastAsia="Times New Roman" w:hAnsi="Times New Roman" w:cs="Times New Roman"/>
                <w:color w:val="000000"/>
              </w:rPr>
              <w:t>Fortney-Weygandt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A7BF9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4EAB">
              <w:rPr>
                <w:rFonts w:ascii="Times New Roman" w:eastAsia="Times New Roman" w:hAnsi="Times New Roman" w:cs="Times New Roman"/>
                <w:color w:val="000000"/>
              </w:rPr>
              <w:t>293,889.45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2E19E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November, 2013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61BED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CVS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A2F68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 xml:space="preserve">Andy </w:t>
            </w:r>
            <w:proofErr w:type="spellStart"/>
            <w:r w:rsidRPr="00FC4EAB">
              <w:rPr>
                <w:rFonts w:ascii="Times New Roman" w:eastAsia="Times New Roman" w:hAnsi="Times New Roman" w:cs="Times New Roman"/>
              </w:rPr>
              <w:t>Vannice</w:t>
            </w:r>
            <w:proofErr w:type="spellEnd"/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9A097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440-716-4000</w:t>
            </w:r>
          </w:p>
        </w:tc>
      </w:tr>
      <w:tr w:rsidR="002504D4" w:rsidRPr="00FC4EAB" w14:paraId="0BA2C5B9" w14:textId="77777777" w:rsidTr="003B395A">
        <w:trPr>
          <w:trHeight w:val="1200"/>
        </w:trPr>
        <w:tc>
          <w:tcPr>
            <w:tcW w:w="20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4D2ED" w14:textId="77777777" w:rsidR="002504D4" w:rsidRDefault="002504D4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Site Development &amp; Underground Utilities</w:t>
            </w:r>
          </w:p>
          <w:p w14:paraId="4D6C9B93" w14:textId="77777777" w:rsidR="005C011B" w:rsidRPr="00FC4EAB" w:rsidRDefault="005C011B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Loretto KY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92932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4EAB">
              <w:rPr>
                <w:rFonts w:ascii="Times New Roman" w:eastAsia="Times New Roman" w:hAnsi="Times New Roman" w:cs="Times New Roman"/>
                <w:color w:val="000000"/>
              </w:rPr>
              <w:t>8/1/2013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E585A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C4EAB">
              <w:rPr>
                <w:rFonts w:ascii="Times New Roman" w:eastAsia="Times New Roman" w:hAnsi="Times New Roman" w:cs="Times New Roman"/>
                <w:color w:val="000000"/>
              </w:rPr>
              <w:t>Buzick</w:t>
            </w:r>
            <w:proofErr w:type="spellEnd"/>
            <w:r w:rsidRPr="00FC4EAB">
              <w:rPr>
                <w:rFonts w:ascii="Times New Roman" w:eastAsia="Times New Roman" w:hAnsi="Times New Roman" w:cs="Times New Roman"/>
                <w:color w:val="000000"/>
              </w:rPr>
              <w:t xml:space="preserve"> Construction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051D5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4EAB">
              <w:rPr>
                <w:rFonts w:ascii="Times New Roman" w:eastAsia="Times New Roman" w:hAnsi="Times New Roman" w:cs="Times New Roman"/>
                <w:color w:val="000000"/>
              </w:rPr>
              <w:t>217,973.35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029C0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December, 2013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E8EA1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Maker's Mark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29533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 xml:space="preserve">Kevin </w:t>
            </w:r>
            <w:proofErr w:type="spellStart"/>
            <w:r w:rsidRPr="00FC4EAB">
              <w:rPr>
                <w:rFonts w:ascii="Times New Roman" w:eastAsia="Times New Roman" w:hAnsi="Times New Roman" w:cs="Times New Roman"/>
              </w:rPr>
              <w:t>Aldred</w:t>
            </w:r>
            <w:proofErr w:type="spellEnd"/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28FC8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502-348-6401</w:t>
            </w:r>
          </w:p>
        </w:tc>
      </w:tr>
      <w:tr w:rsidR="002504D4" w:rsidRPr="00FC4EAB" w14:paraId="7AAF5637" w14:textId="77777777" w:rsidTr="003B395A">
        <w:trPr>
          <w:trHeight w:val="1200"/>
        </w:trPr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80A6B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Site Development &amp; Underground Utilities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49E43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4EAB">
              <w:rPr>
                <w:rFonts w:ascii="Times New Roman" w:eastAsia="Times New Roman" w:hAnsi="Times New Roman" w:cs="Times New Roman"/>
                <w:color w:val="000000"/>
              </w:rPr>
              <w:t>7/1/2013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83FB1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4EAB">
              <w:rPr>
                <w:rFonts w:ascii="Times New Roman" w:eastAsia="Times New Roman" w:hAnsi="Times New Roman" w:cs="Times New Roman"/>
                <w:color w:val="000000"/>
              </w:rPr>
              <w:t>D.W. Wilburn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02A7E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4EAB">
              <w:rPr>
                <w:rFonts w:ascii="Times New Roman" w:eastAsia="Times New Roman" w:hAnsi="Times New Roman" w:cs="Times New Roman"/>
                <w:color w:val="000000"/>
              </w:rPr>
              <w:t>205,000.00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AD84E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February, 2014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8D07D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Boone National Guard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323C9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Jessica Wilburn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07BF0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859-263-2720</w:t>
            </w:r>
          </w:p>
        </w:tc>
      </w:tr>
      <w:tr w:rsidR="002504D4" w:rsidRPr="00FC4EAB" w14:paraId="76318C1A" w14:textId="77777777" w:rsidTr="003B395A">
        <w:trPr>
          <w:trHeight w:val="1200"/>
        </w:trPr>
        <w:tc>
          <w:tcPr>
            <w:tcW w:w="20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B7D62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lastRenderedPageBreak/>
              <w:t>Site Development &amp; Underground Utilities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5E6C1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4EAB">
              <w:rPr>
                <w:rFonts w:ascii="Times New Roman" w:eastAsia="Times New Roman" w:hAnsi="Times New Roman" w:cs="Times New Roman"/>
                <w:color w:val="000000"/>
              </w:rPr>
              <w:t>7/1/2013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23EE6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4EAB">
              <w:rPr>
                <w:rFonts w:ascii="Times New Roman" w:eastAsia="Times New Roman" w:hAnsi="Times New Roman" w:cs="Times New Roman"/>
                <w:color w:val="000000"/>
              </w:rPr>
              <w:t>Barton Brands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3CDA8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4EAB">
              <w:rPr>
                <w:rFonts w:ascii="Times New Roman" w:eastAsia="Times New Roman" w:hAnsi="Times New Roman" w:cs="Times New Roman"/>
                <w:color w:val="000000"/>
              </w:rPr>
              <w:t>160,584.50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5602D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November, 2013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77663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Barton's Lagoon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5B536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Robin Mills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5E57B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502-348-4430</w:t>
            </w:r>
          </w:p>
        </w:tc>
      </w:tr>
      <w:tr w:rsidR="002504D4" w:rsidRPr="00FC4EAB" w14:paraId="180AE3BB" w14:textId="77777777" w:rsidTr="003B395A">
        <w:trPr>
          <w:trHeight w:val="1200"/>
        </w:trPr>
        <w:tc>
          <w:tcPr>
            <w:tcW w:w="20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8BB5A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 xml:space="preserve">Site Development 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859EA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4EAB">
              <w:rPr>
                <w:rFonts w:ascii="Times New Roman" w:eastAsia="Times New Roman" w:hAnsi="Times New Roman" w:cs="Times New Roman"/>
                <w:color w:val="000000"/>
              </w:rPr>
              <w:t>6/1/2013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E4743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4EAB">
              <w:rPr>
                <w:rFonts w:ascii="Times New Roman" w:eastAsia="Times New Roman" w:hAnsi="Times New Roman" w:cs="Times New Roman"/>
                <w:color w:val="000000"/>
              </w:rPr>
              <w:t>Haydon Holdings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0CCB3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4EAB">
              <w:rPr>
                <w:rFonts w:ascii="Times New Roman" w:eastAsia="Times New Roman" w:hAnsi="Times New Roman" w:cs="Times New Roman"/>
                <w:color w:val="000000"/>
              </w:rPr>
              <w:t>276,863.55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9D66D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To be determined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406E9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Armag - Phase 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A0764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  <w:color w:val="000000"/>
              </w:rPr>
              <w:t>John Haydon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A4CA3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  <w:color w:val="000000"/>
              </w:rPr>
              <w:t>502-348-3926</w:t>
            </w:r>
          </w:p>
        </w:tc>
      </w:tr>
      <w:tr w:rsidR="002504D4" w:rsidRPr="00FC4EAB" w14:paraId="453D3319" w14:textId="77777777" w:rsidTr="003B395A">
        <w:trPr>
          <w:trHeight w:val="1200"/>
        </w:trPr>
        <w:tc>
          <w:tcPr>
            <w:tcW w:w="20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F4097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Site Development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DE1E2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4EAB">
              <w:rPr>
                <w:rFonts w:ascii="Times New Roman" w:eastAsia="Times New Roman" w:hAnsi="Times New Roman" w:cs="Times New Roman"/>
                <w:color w:val="000000"/>
              </w:rPr>
              <w:t>5/1/2013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F6CD9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4EAB">
              <w:rPr>
                <w:rFonts w:ascii="Times New Roman" w:eastAsia="Times New Roman" w:hAnsi="Times New Roman" w:cs="Times New Roman"/>
                <w:color w:val="000000"/>
              </w:rPr>
              <w:t>E.H. Construction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FA131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4EAB">
              <w:rPr>
                <w:rFonts w:ascii="Times New Roman" w:eastAsia="Times New Roman" w:hAnsi="Times New Roman" w:cs="Times New Roman"/>
                <w:color w:val="000000"/>
              </w:rPr>
              <w:t>338,367.01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79EE7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November, 2013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7F668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North Bullitt Career Center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4E29A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Anthony Hall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5FA39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502-957-7471</w:t>
            </w:r>
          </w:p>
        </w:tc>
      </w:tr>
      <w:tr w:rsidR="002504D4" w:rsidRPr="00FC4EAB" w14:paraId="43CF7F52" w14:textId="77777777" w:rsidTr="003B395A">
        <w:trPr>
          <w:trHeight w:val="1200"/>
        </w:trPr>
        <w:tc>
          <w:tcPr>
            <w:tcW w:w="20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E307B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Site Development &amp; Underground Utilities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6B5D4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4EAB">
              <w:rPr>
                <w:rFonts w:ascii="Times New Roman" w:eastAsia="Times New Roman" w:hAnsi="Times New Roman" w:cs="Times New Roman"/>
                <w:color w:val="000000"/>
              </w:rPr>
              <w:t>5/1/2013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A4301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4EAB">
              <w:rPr>
                <w:rFonts w:ascii="Times New Roman" w:eastAsia="Times New Roman" w:hAnsi="Times New Roman" w:cs="Times New Roman"/>
                <w:color w:val="000000"/>
              </w:rPr>
              <w:t>Level 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97806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4EAB">
              <w:rPr>
                <w:rFonts w:ascii="Times New Roman" w:eastAsia="Times New Roman" w:hAnsi="Times New Roman" w:cs="Times New Roman"/>
                <w:color w:val="000000"/>
              </w:rPr>
              <w:t>126,534.00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E55ED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September, 2013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30D1B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Commonwealth Credit Union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AC4DC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David Lapp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F1619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404-761-0008</w:t>
            </w:r>
          </w:p>
        </w:tc>
      </w:tr>
      <w:tr w:rsidR="002504D4" w:rsidRPr="00FC4EAB" w14:paraId="29390474" w14:textId="77777777" w:rsidTr="003B395A">
        <w:trPr>
          <w:trHeight w:val="1200"/>
        </w:trPr>
        <w:tc>
          <w:tcPr>
            <w:tcW w:w="20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43626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Site Development &amp; Underground Utilities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DFC9C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4EAB">
              <w:rPr>
                <w:rFonts w:ascii="Times New Roman" w:eastAsia="Times New Roman" w:hAnsi="Times New Roman" w:cs="Times New Roman"/>
                <w:color w:val="000000"/>
              </w:rPr>
              <w:t>4/1/2013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0DE57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4EAB">
              <w:rPr>
                <w:rFonts w:ascii="Times New Roman" w:eastAsia="Times New Roman" w:hAnsi="Times New Roman" w:cs="Times New Roman"/>
                <w:color w:val="000000"/>
              </w:rPr>
              <w:t>Hawkins Construction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E7823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4EAB">
              <w:rPr>
                <w:rFonts w:ascii="Times New Roman" w:eastAsia="Times New Roman" w:hAnsi="Times New Roman" w:cs="Times New Roman"/>
                <w:color w:val="000000"/>
              </w:rPr>
              <w:t>17,734.00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3A9F7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May, 2013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C14A3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Danville Housing Authority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09BFD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Rick Hawkins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D2388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502-839-5140</w:t>
            </w:r>
          </w:p>
        </w:tc>
      </w:tr>
      <w:tr w:rsidR="002504D4" w:rsidRPr="00FC4EAB" w14:paraId="475A1CF6" w14:textId="77777777" w:rsidTr="003B395A">
        <w:trPr>
          <w:trHeight w:val="1200"/>
        </w:trPr>
        <w:tc>
          <w:tcPr>
            <w:tcW w:w="20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CAD23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Site Development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AC6C5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4EAB">
              <w:rPr>
                <w:rFonts w:ascii="Times New Roman" w:eastAsia="Times New Roman" w:hAnsi="Times New Roman" w:cs="Times New Roman"/>
                <w:color w:val="000000"/>
              </w:rPr>
              <w:t>3/1/2013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8501A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4EAB">
              <w:rPr>
                <w:rFonts w:ascii="Times New Roman" w:eastAsia="Times New Roman" w:hAnsi="Times New Roman" w:cs="Times New Roman"/>
                <w:color w:val="000000"/>
              </w:rPr>
              <w:t>Corbett Construction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5DBCC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4EAB">
              <w:rPr>
                <w:rFonts w:ascii="Times New Roman" w:eastAsia="Times New Roman" w:hAnsi="Times New Roman" w:cs="Times New Roman"/>
                <w:color w:val="000000"/>
              </w:rPr>
              <w:t>54,278.00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DFF98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October, 2013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345EE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C4EAB">
              <w:rPr>
                <w:rFonts w:ascii="Times New Roman" w:eastAsia="Times New Roman" w:hAnsi="Times New Roman" w:cs="Times New Roman"/>
                <w:color w:val="000000"/>
              </w:rPr>
              <w:t>Laukhuf</w:t>
            </w:r>
            <w:proofErr w:type="spellEnd"/>
            <w:r w:rsidRPr="00FC4EAB">
              <w:rPr>
                <w:rFonts w:ascii="Times New Roman" w:eastAsia="Times New Roman" w:hAnsi="Times New Roman" w:cs="Times New Roman"/>
                <w:color w:val="000000"/>
              </w:rPr>
              <w:t xml:space="preserve"> Elementary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EA1E3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Mark Corbett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566EB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502-957-1955</w:t>
            </w:r>
          </w:p>
        </w:tc>
      </w:tr>
      <w:tr w:rsidR="002504D4" w:rsidRPr="00FC4EAB" w14:paraId="11882A50" w14:textId="77777777" w:rsidTr="003B395A">
        <w:trPr>
          <w:trHeight w:val="1200"/>
        </w:trPr>
        <w:tc>
          <w:tcPr>
            <w:tcW w:w="20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5F02B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Site Development &amp; Underground Utilities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B838D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4EAB">
              <w:rPr>
                <w:rFonts w:ascii="Times New Roman" w:eastAsia="Times New Roman" w:hAnsi="Times New Roman" w:cs="Times New Roman"/>
                <w:color w:val="000000"/>
              </w:rPr>
              <w:t>3/1/2013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2A193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4EAB">
              <w:rPr>
                <w:rFonts w:ascii="Times New Roman" w:eastAsia="Times New Roman" w:hAnsi="Times New Roman" w:cs="Times New Roman"/>
                <w:color w:val="000000"/>
              </w:rPr>
              <w:t>Hardin County Water District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D46B6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4EAB">
              <w:rPr>
                <w:rFonts w:ascii="Times New Roman" w:eastAsia="Times New Roman" w:hAnsi="Times New Roman" w:cs="Times New Roman"/>
                <w:color w:val="000000"/>
              </w:rPr>
              <w:t>1,067,838.39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EAACF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October, 2013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B86F7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4EAB">
              <w:rPr>
                <w:rFonts w:ascii="Times New Roman" w:eastAsia="Times New Roman" w:hAnsi="Times New Roman" w:cs="Times New Roman"/>
                <w:color w:val="000000"/>
              </w:rPr>
              <w:t>Godman Airfield Drainage Improvement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57B4F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Daniel Clifford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86DC7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270-351-3222</w:t>
            </w:r>
          </w:p>
        </w:tc>
      </w:tr>
      <w:tr w:rsidR="002504D4" w:rsidRPr="00FC4EAB" w14:paraId="655013D2" w14:textId="77777777" w:rsidTr="003B395A">
        <w:trPr>
          <w:trHeight w:val="1200"/>
        </w:trPr>
        <w:tc>
          <w:tcPr>
            <w:tcW w:w="20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BE953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Drainage Improvement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2D9B6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4EAB">
              <w:rPr>
                <w:rFonts w:ascii="Times New Roman" w:eastAsia="Times New Roman" w:hAnsi="Times New Roman" w:cs="Times New Roman"/>
                <w:color w:val="000000"/>
              </w:rPr>
              <w:t>2/1/2013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6FCAD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4EAB">
              <w:rPr>
                <w:rFonts w:ascii="Times New Roman" w:eastAsia="Times New Roman" w:hAnsi="Times New Roman" w:cs="Times New Roman"/>
                <w:color w:val="000000"/>
              </w:rPr>
              <w:t>MSD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83F5A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4EAB">
              <w:rPr>
                <w:rFonts w:ascii="Times New Roman" w:eastAsia="Times New Roman" w:hAnsi="Times New Roman" w:cs="Times New Roman"/>
                <w:color w:val="000000"/>
              </w:rPr>
              <w:t>37,000.00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35CFB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  <w:color w:val="000000"/>
              </w:rPr>
              <w:t>March 15,2013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2B144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4EAB">
              <w:rPr>
                <w:rFonts w:ascii="Times New Roman" w:eastAsia="Times New Roman" w:hAnsi="Times New Roman" w:cs="Times New Roman"/>
                <w:color w:val="000000"/>
              </w:rPr>
              <w:t>Iroquois Heights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784B9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  <w:color w:val="000000"/>
              </w:rPr>
              <w:t>Brian Bradley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B9357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  <w:color w:val="000000"/>
              </w:rPr>
              <w:t>502-540-6000</w:t>
            </w:r>
          </w:p>
        </w:tc>
      </w:tr>
      <w:tr w:rsidR="002504D4" w:rsidRPr="00FC4EAB" w14:paraId="1195D1DD" w14:textId="77777777" w:rsidTr="003B395A">
        <w:trPr>
          <w:trHeight w:val="1200"/>
        </w:trPr>
        <w:tc>
          <w:tcPr>
            <w:tcW w:w="20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5475D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4EAB">
              <w:rPr>
                <w:rFonts w:ascii="Times New Roman" w:eastAsia="Times New Roman" w:hAnsi="Times New Roman" w:cs="Times New Roman"/>
                <w:color w:val="000000"/>
              </w:rPr>
              <w:t>Paved Ditch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FA016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4EAB">
              <w:rPr>
                <w:rFonts w:ascii="Times New Roman" w:eastAsia="Times New Roman" w:hAnsi="Times New Roman" w:cs="Times New Roman"/>
                <w:color w:val="000000"/>
              </w:rPr>
              <w:t>2/1/2013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D5C02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4EAB">
              <w:rPr>
                <w:rFonts w:ascii="Times New Roman" w:eastAsia="Times New Roman" w:hAnsi="Times New Roman" w:cs="Times New Roman"/>
                <w:color w:val="000000"/>
              </w:rPr>
              <w:t>MSD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FA7C4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4EAB">
              <w:rPr>
                <w:rFonts w:ascii="Times New Roman" w:eastAsia="Times New Roman" w:hAnsi="Times New Roman" w:cs="Times New Roman"/>
                <w:color w:val="000000"/>
              </w:rPr>
              <w:t>32,000.00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411BF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4EAB">
              <w:rPr>
                <w:rFonts w:ascii="Times New Roman" w:eastAsia="Times New Roman" w:hAnsi="Times New Roman" w:cs="Times New Roman"/>
                <w:color w:val="000000"/>
              </w:rPr>
              <w:t>23-Mar-13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9BCDA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4EAB">
              <w:rPr>
                <w:rFonts w:ascii="Times New Roman" w:eastAsia="Times New Roman" w:hAnsi="Times New Roman" w:cs="Times New Roman"/>
                <w:color w:val="000000"/>
              </w:rPr>
              <w:t>Shannon Run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EE9C3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4EAB">
              <w:rPr>
                <w:rFonts w:ascii="Times New Roman" w:eastAsia="Times New Roman" w:hAnsi="Times New Roman" w:cs="Times New Roman"/>
                <w:color w:val="000000"/>
              </w:rPr>
              <w:t>Joseph Exley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AAD44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4EAB">
              <w:rPr>
                <w:rFonts w:ascii="Times New Roman" w:eastAsia="Times New Roman" w:hAnsi="Times New Roman" w:cs="Times New Roman"/>
                <w:color w:val="000000"/>
              </w:rPr>
              <w:t>502-540-6000</w:t>
            </w:r>
          </w:p>
        </w:tc>
      </w:tr>
      <w:tr w:rsidR="002504D4" w:rsidRPr="00FC4EAB" w14:paraId="0BE081A6" w14:textId="77777777" w:rsidTr="003B395A">
        <w:trPr>
          <w:trHeight w:val="1200"/>
        </w:trPr>
        <w:tc>
          <w:tcPr>
            <w:tcW w:w="20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0BBB0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4EAB">
              <w:rPr>
                <w:rFonts w:ascii="Times New Roman" w:eastAsia="Times New Roman" w:hAnsi="Times New Roman" w:cs="Times New Roman"/>
                <w:color w:val="000000"/>
              </w:rPr>
              <w:t>Sanitary Sewer Pump Station Elimination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D35D1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4EAB">
              <w:rPr>
                <w:rFonts w:ascii="Times New Roman" w:eastAsia="Times New Roman" w:hAnsi="Times New Roman" w:cs="Times New Roman"/>
                <w:color w:val="000000"/>
              </w:rPr>
              <w:t>2/1/2013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65576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4EAB">
              <w:rPr>
                <w:rFonts w:ascii="Times New Roman" w:eastAsia="Times New Roman" w:hAnsi="Times New Roman" w:cs="Times New Roman"/>
                <w:color w:val="000000"/>
              </w:rPr>
              <w:t>MSD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97518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4EAB">
              <w:rPr>
                <w:rFonts w:ascii="Times New Roman" w:eastAsia="Times New Roman" w:hAnsi="Times New Roman" w:cs="Times New Roman"/>
                <w:color w:val="000000"/>
              </w:rPr>
              <w:t>33,268.00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E02C4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July 25,2013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D0C85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Gate 93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612C5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Joseph Exley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B0235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502-540-6000</w:t>
            </w:r>
          </w:p>
        </w:tc>
      </w:tr>
      <w:tr w:rsidR="002504D4" w:rsidRPr="00FC4EAB" w14:paraId="3A4ED387" w14:textId="77777777" w:rsidTr="003B395A">
        <w:trPr>
          <w:trHeight w:val="1200"/>
        </w:trPr>
        <w:tc>
          <w:tcPr>
            <w:tcW w:w="20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A8157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Sanitary Sewer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0BDBF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4EAB">
              <w:rPr>
                <w:rFonts w:ascii="Times New Roman" w:eastAsia="Times New Roman" w:hAnsi="Times New Roman" w:cs="Times New Roman"/>
                <w:color w:val="000000"/>
              </w:rPr>
              <w:t>2/1/2013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C2BBE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4EAB">
              <w:rPr>
                <w:rFonts w:ascii="Times New Roman" w:eastAsia="Times New Roman" w:hAnsi="Times New Roman" w:cs="Times New Roman"/>
                <w:color w:val="000000"/>
              </w:rPr>
              <w:t>Flynn Brothers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6EC51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4EAB">
              <w:rPr>
                <w:rFonts w:ascii="Times New Roman" w:eastAsia="Times New Roman" w:hAnsi="Times New Roman" w:cs="Times New Roman"/>
                <w:color w:val="000000"/>
              </w:rPr>
              <w:t>1,113,877.00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C687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October, 2013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1007B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  <w:color w:val="000000"/>
              </w:rPr>
              <w:t>Cedar Grove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C6DEA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Eric Bean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16DD2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502-364-9100</w:t>
            </w:r>
          </w:p>
        </w:tc>
      </w:tr>
      <w:tr w:rsidR="002504D4" w:rsidRPr="00FC4EAB" w14:paraId="2522A258" w14:textId="77777777" w:rsidTr="003B395A">
        <w:trPr>
          <w:trHeight w:val="1200"/>
        </w:trPr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5AB65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Site Development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D3B3A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4EAB">
              <w:rPr>
                <w:rFonts w:ascii="Times New Roman" w:eastAsia="Times New Roman" w:hAnsi="Times New Roman" w:cs="Times New Roman"/>
                <w:color w:val="000000"/>
              </w:rPr>
              <w:t>12/1/2012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5EB85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4EAB">
              <w:rPr>
                <w:rFonts w:ascii="Times New Roman" w:eastAsia="Times New Roman" w:hAnsi="Times New Roman" w:cs="Times New Roman"/>
                <w:color w:val="000000"/>
              </w:rPr>
              <w:t>Haydon Holdings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94A25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4EAB">
              <w:rPr>
                <w:rFonts w:ascii="Times New Roman" w:eastAsia="Times New Roman" w:hAnsi="Times New Roman" w:cs="Times New Roman"/>
                <w:color w:val="000000"/>
              </w:rPr>
              <w:t>276,000.00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E5ECF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  <w:color w:val="000000"/>
              </w:rPr>
              <w:t>To be determined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7FE39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4EAB">
              <w:rPr>
                <w:rFonts w:ascii="Times New Roman" w:eastAsia="Times New Roman" w:hAnsi="Times New Roman" w:cs="Times New Roman"/>
                <w:color w:val="000000"/>
              </w:rPr>
              <w:t>Armag - Phase 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08E14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  <w:color w:val="000000"/>
              </w:rPr>
              <w:t>John Haydon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73FAE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  <w:color w:val="000000"/>
              </w:rPr>
              <w:t>502-348-3926</w:t>
            </w:r>
          </w:p>
        </w:tc>
      </w:tr>
      <w:tr w:rsidR="002504D4" w:rsidRPr="00FC4EAB" w14:paraId="71900C9A" w14:textId="77777777" w:rsidTr="003B395A">
        <w:trPr>
          <w:trHeight w:val="1200"/>
        </w:trPr>
        <w:tc>
          <w:tcPr>
            <w:tcW w:w="20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AE349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4EA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Site Work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E2EC6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4EAB">
              <w:rPr>
                <w:rFonts w:ascii="Times New Roman" w:eastAsia="Times New Roman" w:hAnsi="Times New Roman" w:cs="Times New Roman"/>
                <w:color w:val="000000"/>
              </w:rPr>
              <w:t>11/1/2012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5582A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4EAB">
              <w:rPr>
                <w:rFonts w:ascii="Times New Roman" w:eastAsia="Times New Roman" w:hAnsi="Times New Roman" w:cs="Times New Roman"/>
                <w:color w:val="000000"/>
              </w:rPr>
              <w:t>Alliance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43539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4EAB">
              <w:rPr>
                <w:rFonts w:ascii="Times New Roman" w:eastAsia="Times New Roman" w:hAnsi="Times New Roman" w:cs="Times New Roman"/>
                <w:color w:val="000000"/>
              </w:rPr>
              <w:t>332,132.17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AB031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September, 2013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5EB2B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Franklin County Career &amp; Technical Center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BA045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Jeff Wells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05F98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270-651-8848</w:t>
            </w:r>
          </w:p>
        </w:tc>
      </w:tr>
      <w:tr w:rsidR="002504D4" w:rsidRPr="00FC4EAB" w14:paraId="1920841F" w14:textId="77777777" w:rsidTr="003B395A">
        <w:trPr>
          <w:trHeight w:val="1200"/>
        </w:trPr>
        <w:tc>
          <w:tcPr>
            <w:tcW w:w="20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06D9A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Site Development &amp; Underground Utilities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977F3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4EAB">
              <w:rPr>
                <w:rFonts w:ascii="Times New Roman" w:eastAsia="Times New Roman" w:hAnsi="Times New Roman" w:cs="Times New Roman"/>
                <w:color w:val="000000"/>
              </w:rPr>
              <w:t>9/1/2012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B784D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4EAB">
              <w:rPr>
                <w:rFonts w:ascii="Times New Roman" w:eastAsia="Times New Roman" w:hAnsi="Times New Roman" w:cs="Times New Roman"/>
                <w:color w:val="000000"/>
              </w:rPr>
              <w:t>City of Georgetown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2DF57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4EAB">
              <w:rPr>
                <w:rFonts w:ascii="Times New Roman" w:eastAsia="Times New Roman" w:hAnsi="Times New Roman" w:cs="Times New Roman"/>
                <w:color w:val="000000"/>
              </w:rPr>
              <w:t>83,000.00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EDD61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  <w:color w:val="000000"/>
              </w:rPr>
              <w:t>November, 2012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FA4BD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  <w:color w:val="000000"/>
              </w:rPr>
              <w:t>Lexington Road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F999D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  <w:color w:val="000000"/>
              </w:rPr>
              <w:t>Damon Crutcher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4E34C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  <w:color w:val="000000"/>
              </w:rPr>
              <w:t>931-363-4544</w:t>
            </w:r>
          </w:p>
        </w:tc>
      </w:tr>
      <w:tr w:rsidR="002504D4" w:rsidRPr="00FC4EAB" w14:paraId="37A46A0F" w14:textId="77777777" w:rsidTr="003B395A">
        <w:trPr>
          <w:trHeight w:val="1200"/>
        </w:trPr>
        <w:tc>
          <w:tcPr>
            <w:tcW w:w="20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964DE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4EAB">
              <w:rPr>
                <w:rFonts w:ascii="Times New Roman" w:eastAsia="Times New Roman" w:hAnsi="Times New Roman" w:cs="Times New Roman"/>
                <w:color w:val="000000"/>
              </w:rPr>
              <w:t>Sanitary Sewer &amp; Gravity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F56B0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4EAB">
              <w:rPr>
                <w:rFonts w:ascii="Times New Roman" w:eastAsia="Times New Roman" w:hAnsi="Times New Roman" w:cs="Times New Roman"/>
                <w:color w:val="000000"/>
              </w:rPr>
              <w:t>8/1/201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D8710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4EAB">
              <w:rPr>
                <w:rFonts w:ascii="Times New Roman" w:eastAsia="Times New Roman" w:hAnsi="Times New Roman" w:cs="Times New Roman"/>
                <w:color w:val="000000"/>
              </w:rPr>
              <w:t>Haydon Holdings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34496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4EAB">
              <w:rPr>
                <w:rFonts w:ascii="Times New Roman" w:eastAsia="Times New Roman" w:hAnsi="Times New Roman" w:cs="Times New Roman"/>
                <w:color w:val="000000"/>
              </w:rPr>
              <w:t>256,000.00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AE4D1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4EAB">
              <w:rPr>
                <w:rFonts w:ascii="Times New Roman" w:eastAsia="Times New Roman" w:hAnsi="Times New Roman" w:cs="Times New Roman"/>
                <w:color w:val="000000"/>
              </w:rPr>
              <w:t>January, 2013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8F3D9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4EAB">
              <w:rPr>
                <w:rFonts w:ascii="Times New Roman" w:eastAsia="Times New Roman" w:hAnsi="Times New Roman" w:cs="Times New Roman"/>
                <w:color w:val="000000"/>
              </w:rPr>
              <w:t>Ridgeview Subdivision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FC871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4EAB">
              <w:rPr>
                <w:rFonts w:ascii="Times New Roman" w:eastAsia="Times New Roman" w:hAnsi="Times New Roman" w:cs="Times New Roman"/>
                <w:color w:val="000000"/>
              </w:rPr>
              <w:t>John Haydon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94D3A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4EAB">
              <w:rPr>
                <w:rFonts w:ascii="Times New Roman" w:eastAsia="Times New Roman" w:hAnsi="Times New Roman" w:cs="Times New Roman"/>
                <w:color w:val="000000"/>
              </w:rPr>
              <w:t>502-348-3926</w:t>
            </w:r>
          </w:p>
        </w:tc>
      </w:tr>
      <w:tr w:rsidR="002504D4" w:rsidRPr="00FC4EAB" w14:paraId="2F51856E" w14:textId="77777777" w:rsidTr="003B395A">
        <w:trPr>
          <w:trHeight w:val="1200"/>
        </w:trPr>
        <w:tc>
          <w:tcPr>
            <w:tcW w:w="20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59FEF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4EAB">
              <w:rPr>
                <w:rFonts w:ascii="Times New Roman" w:eastAsia="Times New Roman" w:hAnsi="Times New Roman" w:cs="Times New Roman"/>
                <w:color w:val="000000"/>
              </w:rPr>
              <w:t>Grading, Drainage, Site Utilities/Subdivision Development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56F89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4EAB">
              <w:rPr>
                <w:rFonts w:ascii="Times New Roman" w:eastAsia="Times New Roman" w:hAnsi="Times New Roman" w:cs="Times New Roman"/>
                <w:color w:val="000000"/>
              </w:rPr>
              <w:t>4/1/201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4C133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4EAB">
              <w:rPr>
                <w:rFonts w:ascii="Times New Roman" w:eastAsia="Times New Roman" w:hAnsi="Times New Roman" w:cs="Times New Roman"/>
                <w:color w:val="000000"/>
              </w:rPr>
              <w:t>Knob Creek Gun Range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4809F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4EAB">
              <w:rPr>
                <w:rFonts w:ascii="Times New Roman" w:eastAsia="Times New Roman" w:hAnsi="Times New Roman" w:cs="Times New Roman"/>
                <w:color w:val="000000"/>
              </w:rPr>
              <w:t>200,000.00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704FD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4EAB">
              <w:rPr>
                <w:rFonts w:ascii="Times New Roman" w:eastAsia="Times New Roman" w:hAnsi="Times New Roman" w:cs="Times New Roman"/>
                <w:color w:val="000000"/>
              </w:rPr>
              <w:t>January, 2013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744B7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4EAB">
              <w:rPr>
                <w:rFonts w:ascii="Times New Roman" w:eastAsia="Times New Roman" w:hAnsi="Times New Roman" w:cs="Times New Roman"/>
                <w:color w:val="000000"/>
              </w:rPr>
              <w:t>Knob Creek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3DC0C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4EAB">
              <w:rPr>
                <w:rFonts w:ascii="Times New Roman" w:eastAsia="Times New Roman" w:hAnsi="Times New Roman" w:cs="Times New Roman"/>
                <w:color w:val="000000"/>
              </w:rPr>
              <w:t>Kenny Sumner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DA1B5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4EAB">
              <w:rPr>
                <w:rFonts w:ascii="Times New Roman" w:eastAsia="Times New Roman" w:hAnsi="Times New Roman" w:cs="Times New Roman"/>
                <w:color w:val="000000"/>
              </w:rPr>
              <w:t>n/a</w:t>
            </w:r>
          </w:p>
        </w:tc>
      </w:tr>
      <w:tr w:rsidR="002504D4" w:rsidRPr="00FC4EAB" w14:paraId="5E3488D2" w14:textId="77777777" w:rsidTr="003B395A">
        <w:trPr>
          <w:trHeight w:val="1200"/>
        </w:trPr>
        <w:tc>
          <w:tcPr>
            <w:tcW w:w="20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89D5B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4EAB">
              <w:rPr>
                <w:rFonts w:ascii="Times New Roman" w:eastAsia="Times New Roman" w:hAnsi="Times New Roman" w:cs="Times New Roman"/>
                <w:color w:val="000000"/>
              </w:rPr>
              <w:t xml:space="preserve">Bridge </w:t>
            </w:r>
            <w:proofErr w:type="spellStart"/>
            <w:r w:rsidRPr="00FC4EAB">
              <w:rPr>
                <w:rFonts w:ascii="Times New Roman" w:eastAsia="Times New Roman" w:hAnsi="Times New Roman" w:cs="Times New Roman"/>
                <w:color w:val="000000"/>
              </w:rPr>
              <w:t>Approachment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9A870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4EAB">
              <w:rPr>
                <w:rFonts w:ascii="Times New Roman" w:eastAsia="Times New Roman" w:hAnsi="Times New Roman" w:cs="Times New Roman"/>
                <w:color w:val="000000"/>
              </w:rPr>
              <w:t>11/1/2011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FBE9C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Bischoff Brothers Excavating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02C0F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4EAB">
              <w:rPr>
                <w:rFonts w:ascii="Times New Roman" w:eastAsia="Times New Roman" w:hAnsi="Times New Roman" w:cs="Times New Roman"/>
                <w:color w:val="000000"/>
              </w:rPr>
              <w:t>431,000.00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6F692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April 1st,</w:t>
            </w:r>
            <w:r w:rsidRPr="00FC4EAB">
              <w:rPr>
                <w:rFonts w:ascii="Times New Roman" w:eastAsia="Times New Roman" w:hAnsi="Times New Roman" w:cs="Times New Roman"/>
              </w:rPr>
              <w:br/>
              <w:t>2012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DFE94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Fort Knox Credit Union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C4ECF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Rick Carraway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802EA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601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FC4EAB">
              <w:rPr>
                <w:rFonts w:ascii="Times New Roman" w:eastAsia="Times New Roman" w:hAnsi="Times New Roman" w:cs="Times New Roman"/>
              </w:rPr>
              <w:t>218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FC4EAB">
              <w:rPr>
                <w:rFonts w:ascii="Times New Roman" w:eastAsia="Times New Roman" w:hAnsi="Times New Roman" w:cs="Times New Roman"/>
              </w:rPr>
              <w:t>6252</w:t>
            </w:r>
          </w:p>
        </w:tc>
      </w:tr>
      <w:tr w:rsidR="002504D4" w:rsidRPr="00FC4EAB" w14:paraId="15A9F0D5" w14:textId="77777777" w:rsidTr="003B395A">
        <w:trPr>
          <w:trHeight w:val="1200"/>
        </w:trPr>
        <w:tc>
          <w:tcPr>
            <w:tcW w:w="20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1DAE0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FC4EAB">
              <w:rPr>
                <w:rFonts w:ascii="Times New Roman" w:eastAsia="Times New Roman" w:hAnsi="Times New Roman" w:cs="Times New Roman"/>
              </w:rPr>
              <w:t>Grading  and</w:t>
            </w:r>
            <w:proofErr w:type="gramEnd"/>
            <w:r w:rsidRPr="00FC4EAB">
              <w:rPr>
                <w:rFonts w:ascii="Times New Roman" w:eastAsia="Times New Roman" w:hAnsi="Times New Roman" w:cs="Times New Roman"/>
              </w:rPr>
              <w:t xml:space="preserve"> Drainage, Site Concrete, Underground utilities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67D25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11/1/2011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BD002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Brindley Construction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78EDA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4EAB">
              <w:rPr>
                <w:rFonts w:ascii="Times New Roman" w:eastAsia="Times New Roman" w:hAnsi="Times New Roman" w:cs="Times New Roman"/>
                <w:color w:val="000000"/>
              </w:rPr>
              <w:t>445,810.00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02EE5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May 15th, 2012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3B7AB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Daisy Hill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A08F7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 xml:space="preserve">Robby </w:t>
            </w:r>
            <w:proofErr w:type="spellStart"/>
            <w:r w:rsidRPr="00FC4EAB">
              <w:rPr>
                <w:rFonts w:ascii="Times New Roman" w:eastAsia="Times New Roman" w:hAnsi="Times New Roman" w:cs="Times New Roman"/>
              </w:rPr>
              <w:t>Masusy</w:t>
            </w:r>
            <w:proofErr w:type="spellEnd"/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6D083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931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FC4EAB">
              <w:rPr>
                <w:rFonts w:ascii="Times New Roman" w:eastAsia="Times New Roman" w:hAnsi="Times New Roman" w:cs="Times New Roman"/>
              </w:rPr>
              <w:t>363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FC4EAB">
              <w:rPr>
                <w:rFonts w:ascii="Times New Roman" w:eastAsia="Times New Roman" w:hAnsi="Times New Roman" w:cs="Times New Roman"/>
              </w:rPr>
              <w:t>4544</w:t>
            </w:r>
          </w:p>
        </w:tc>
      </w:tr>
      <w:tr w:rsidR="002504D4" w:rsidRPr="00FC4EAB" w14:paraId="10A8FCD2" w14:textId="77777777" w:rsidTr="003B395A">
        <w:trPr>
          <w:trHeight w:val="1200"/>
        </w:trPr>
        <w:tc>
          <w:tcPr>
            <w:tcW w:w="20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8DA8B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FC4EAB">
              <w:rPr>
                <w:rFonts w:ascii="Times New Roman" w:eastAsia="Times New Roman" w:hAnsi="Times New Roman" w:cs="Times New Roman"/>
              </w:rPr>
              <w:t>Grading  and</w:t>
            </w:r>
            <w:proofErr w:type="gramEnd"/>
            <w:r w:rsidRPr="00FC4EAB">
              <w:rPr>
                <w:rFonts w:ascii="Times New Roman" w:eastAsia="Times New Roman" w:hAnsi="Times New Roman" w:cs="Times New Roman"/>
              </w:rPr>
              <w:t xml:space="preserve"> Drainage, Site Concrete, Underground utilities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4E50F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9/1/2011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42CC5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C4EAB">
              <w:rPr>
                <w:rFonts w:ascii="Times New Roman" w:eastAsia="Times New Roman" w:hAnsi="Times New Roman" w:cs="Times New Roman"/>
              </w:rPr>
              <w:t>Congleton</w:t>
            </w:r>
            <w:proofErr w:type="spellEnd"/>
            <w:r w:rsidRPr="00FC4EAB">
              <w:rPr>
                <w:rFonts w:ascii="Times New Roman" w:eastAsia="Times New Roman" w:hAnsi="Times New Roman" w:cs="Times New Roman"/>
              </w:rPr>
              <w:t xml:space="preserve"> and Hacker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63D81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4EAB">
              <w:rPr>
                <w:rFonts w:ascii="Times New Roman" w:eastAsia="Times New Roman" w:hAnsi="Times New Roman" w:cs="Times New Roman"/>
                <w:color w:val="000000"/>
              </w:rPr>
              <w:t>376,993.00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28A0F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August, 2012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70F3B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Jim Beam American Still house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02399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Seth Barnett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28443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859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FC4EAB">
              <w:rPr>
                <w:rFonts w:ascii="Times New Roman" w:eastAsia="Times New Roman" w:hAnsi="Times New Roman" w:cs="Times New Roman"/>
              </w:rPr>
              <w:t>983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FC4EAB">
              <w:rPr>
                <w:rFonts w:ascii="Times New Roman" w:eastAsia="Times New Roman" w:hAnsi="Times New Roman" w:cs="Times New Roman"/>
              </w:rPr>
              <w:t>3346</w:t>
            </w:r>
          </w:p>
        </w:tc>
      </w:tr>
      <w:tr w:rsidR="002504D4" w:rsidRPr="00FC4EAB" w14:paraId="3A3EC79D" w14:textId="77777777" w:rsidTr="003B395A">
        <w:trPr>
          <w:trHeight w:val="1200"/>
        </w:trPr>
        <w:tc>
          <w:tcPr>
            <w:tcW w:w="20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7CF25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Grading and Drainage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28386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9/1/2011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C97A7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LBM</w:t>
            </w:r>
            <w:r w:rsidRPr="00FC4EAB">
              <w:rPr>
                <w:rFonts w:ascii="Times New Roman" w:eastAsia="Times New Roman" w:hAnsi="Times New Roman" w:cs="Times New Roman"/>
              </w:rPr>
              <w:br/>
              <w:t>Construction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2B1B1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4EAB">
              <w:rPr>
                <w:rFonts w:ascii="Times New Roman" w:eastAsia="Times New Roman" w:hAnsi="Times New Roman" w:cs="Times New Roman"/>
                <w:color w:val="000000"/>
              </w:rPr>
              <w:t>104,369.00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7ACD7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November 11, 2011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E9045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 xml:space="preserve">Ken </w:t>
            </w:r>
            <w:proofErr w:type="spellStart"/>
            <w:r w:rsidRPr="00FC4EAB">
              <w:rPr>
                <w:rFonts w:ascii="Times New Roman" w:eastAsia="Times New Roman" w:hAnsi="Times New Roman" w:cs="Times New Roman"/>
              </w:rPr>
              <w:t>Towery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16A94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John Dickon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27C7F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502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FC4EAB">
              <w:rPr>
                <w:rFonts w:ascii="Times New Roman" w:eastAsia="Times New Roman" w:hAnsi="Times New Roman" w:cs="Times New Roman"/>
              </w:rPr>
              <w:t>452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FC4EAB">
              <w:rPr>
                <w:rFonts w:ascii="Times New Roman" w:eastAsia="Times New Roman" w:hAnsi="Times New Roman" w:cs="Times New Roman"/>
              </w:rPr>
              <w:t>1151</w:t>
            </w:r>
          </w:p>
        </w:tc>
      </w:tr>
      <w:tr w:rsidR="002504D4" w:rsidRPr="00FC4EAB" w14:paraId="12106E3B" w14:textId="77777777" w:rsidTr="003B395A">
        <w:trPr>
          <w:trHeight w:val="1200"/>
        </w:trPr>
        <w:tc>
          <w:tcPr>
            <w:tcW w:w="20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CA3B6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Grading and Drainage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13024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8/1/2011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0C9AA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City of Georgetown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570DF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4EAB">
              <w:rPr>
                <w:rFonts w:ascii="Times New Roman" w:eastAsia="Times New Roman" w:hAnsi="Times New Roman" w:cs="Times New Roman"/>
                <w:color w:val="000000"/>
              </w:rPr>
              <w:t>115,014.64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80D5A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September 2012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51694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City of Georgetown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0005B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Damon Crutcher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AA608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931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FC4EAB">
              <w:rPr>
                <w:rFonts w:ascii="Times New Roman" w:eastAsia="Times New Roman" w:hAnsi="Times New Roman" w:cs="Times New Roman"/>
              </w:rPr>
              <w:t>363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FC4EAB">
              <w:rPr>
                <w:rFonts w:ascii="Times New Roman" w:eastAsia="Times New Roman" w:hAnsi="Times New Roman" w:cs="Times New Roman"/>
              </w:rPr>
              <w:t>4544</w:t>
            </w:r>
          </w:p>
        </w:tc>
      </w:tr>
      <w:tr w:rsidR="002504D4" w:rsidRPr="00FC4EAB" w14:paraId="36099D58" w14:textId="77777777" w:rsidTr="003B395A">
        <w:trPr>
          <w:trHeight w:val="1200"/>
        </w:trPr>
        <w:tc>
          <w:tcPr>
            <w:tcW w:w="20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18183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8” Water Main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23B49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5/1/2011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917F0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Louisville MSD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849C6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4EAB">
              <w:rPr>
                <w:rFonts w:ascii="Times New Roman" w:eastAsia="Times New Roman" w:hAnsi="Times New Roman" w:cs="Times New Roman"/>
                <w:color w:val="000000"/>
              </w:rPr>
              <w:t>37,925.00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306DF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June 15,</w:t>
            </w:r>
            <w:r w:rsidRPr="00FC4EAB">
              <w:rPr>
                <w:rFonts w:ascii="Times New Roman" w:eastAsia="Times New Roman" w:hAnsi="Times New Roman" w:cs="Times New Roman"/>
              </w:rPr>
              <w:br/>
              <w:t>2011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B7FF6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Oak Valley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8F03D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Debbie Silva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50EE7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502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FC4EAB">
              <w:rPr>
                <w:rFonts w:ascii="Times New Roman" w:eastAsia="Times New Roman" w:hAnsi="Times New Roman" w:cs="Times New Roman"/>
              </w:rPr>
              <w:t>548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FC4EAB">
              <w:rPr>
                <w:rFonts w:ascii="Times New Roman" w:eastAsia="Times New Roman" w:hAnsi="Times New Roman" w:cs="Times New Roman"/>
              </w:rPr>
              <w:t>3463</w:t>
            </w:r>
          </w:p>
        </w:tc>
      </w:tr>
      <w:tr w:rsidR="002504D4" w:rsidRPr="00FC4EAB" w14:paraId="01039688" w14:textId="77777777" w:rsidTr="003B395A">
        <w:trPr>
          <w:trHeight w:val="1200"/>
        </w:trPr>
        <w:tc>
          <w:tcPr>
            <w:tcW w:w="20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60240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Drainage Improvement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11D73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3/1/2011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3BA90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Louisville MSD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914D5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4EAB">
              <w:rPr>
                <w:rFonts w:ascii="Times New Roman" w:eastAsia="Times New Roman" w:hAnsi="Times New Roman" w:cs="Times New Roman"/>
                <w:color w:val="000000"/>
              </w:rPr>
              <w:t>28,385.00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10638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May 11,</w:t>
            </w:r>
            <w:r w:rsidRPr="00FC4EAB">
              <w:rPr>
                <w:rFonts w:ascii="Times New Roman" w:eastAsia="Times New Roman" w:hAnsi="Times New Roman" w:cs="Times New Roman"/>
              </w:rPr>
              <w:br/>
              <w:t>2011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88030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Ambridge Circle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A9638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Brent Jones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1A1A9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50</w:t>
            </w:r>
            <w:r>
              <w:rPr>
                <w:rFonts w:ascii="Times New Roman" w:eastAsia="Times New Roman" w:hAnsi="Times New Roman" w:cs="Times New Roman"/>
              </w:rPr>
              <w:t>2-</w:t>
            </w:r>
            <w:r w:rsidRPr="00FC4EAB">
              <w:rPr>
                <w:rFonts w:ascii="Times New Roman" w:eastAsia="Times New Roman" w:hAnsi="Times New Roman" w:cs="Times New Roman"/>
              </w:rPr>
              <w:t>727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FC4EAB">
              <w:rPr>
                <w:rFonts w:ascii="Times New Roman" w:eastAsia="Times New Roman" w:hAnsi="Times New Roman" w:cs="Times New Roman"/>
              </w:rPr>
              <w:t>1379</w:t>
            </w:r>
          </w:p>
        </w:tc>
      </w:tr>
      <w:tr w:rsidR="002504D4" w:rsidRPr="00FC4EAB" w14:paraId="01E3F733" w14:textId="77777777" w:rsidTr="003B395A">
        <w:trPr>
          <w:trHeight w:val="1200"/>
        </w:trPr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2937C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Drainage Improvement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0B8BE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2/1/2011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C14F1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Louisville MSD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C50D2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4EAB">
              <w:rPr>
                <w:rFonts w:ascii="Times New Roman" w:eastAsia="Times New Roman" w:hAnsi="Times New Roman" w:cs="Times New Roman"/>
                <w:color w:val="000000"/>
              </w:rPr>
              <w:t>29,630.00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55817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March 25,2011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12EFD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C4EAB">
              <w:rPr>
                <w:rFonts w:ascii="Times New Roman" w:eastAsia="Times New Roman" w:hAnsi="Times New Roman" w:cs="Times New Roman"/>
              </w:rPr>
              <w:t>Grantswood</w:t>
            </w:r>
            <w:proofErr w:type="spellEnd"/>
            <w:r w:rsidRPr="00FC4EAB">
              <w:rPr>
                <w:rFonts w:ascii="Times New Roman" w:eastAsia="Times New Roman" w:hAnsi="Times New Roman" w:cs="Times New Roman"/>
              </w:rPr>
              <w:t xml:space="preserve"> Court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4886F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Eric Brady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2F314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50</w:t>
            </w:r>
            <w:r>
              <w:rPr>
                <w:rFonts w:ascii="Times New Roman" w:eastAsia="Times New Roman" w:hAnsi="Times New Roman" w:cs="Times New Roman"/>
              </w:rPr>
              <w:t>2-</w:t>
            </w:r>
            <w:r w:rsidRPr="00FC4EAB">
              <w:rPr>
                <w:rFonts w:ascii="Times New Roman" w:eastAsia="Times New Roman" w:hAnsi="Times New Roman" w:cs="Times New Roman"/>
              </w:rPr>
              <w:t>540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FC4EAB">
              <w:rPr>
                <w:rFonts w:ascii="Times New Roman" w:eastAsia="Times New Roman" w:hAnsi="Times New Roman" w:cs="Times New Roman"/>
              </w:rPr>
              <w:t>6000</w:t>
            </w:r>
          </w:p>
        </w:tc>
      </w:tr>
      <w:tr w:rsidR="002504D4" w:rsidRPr="00FC4EAB" w14:paraId="799F7851" w14:textId="77777777" w:rsidTr="003B395A">
        <w:trPr>
          <w:trHeight w:val="1200"/>
        </w:trPr>
        <w:tc>
          <w:tcPr>
            <w:tcW w:w="20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F0418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lastRenderedPageBreak/>
              <w:t>Sanitary Sewer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CD8C7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  <w:color w:val="000000"/>
              </w:rPr>
              <w:t>1/1/2011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4FC6B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Morel Construction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48290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$538.000.00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1CB85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December 2011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974DF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Radcliff School phase 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57AC3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Rick Clauson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345F5" w14:textId="77777777" w:rsidR="002504D4" w:rsidRDefault="002504D4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502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FC4EAB">
              <w:rPr>
                <w:rFonts w:ascii="Times New Roman" w:eastAsia="Times New Roman" w:hAnsi="Times New Roman" w:cs="Times New Roman"/>
              </w:rPr>
              <w:t>56</w:t>
            </w:r>
            <w:r>
              <w:rPr>
                <w:rFonts w:ascii="Times New Roman" w:eastAsia="Times New Roman" w:hAnsi="Times New Roman" w:cs="Times New Roman"/>
              </w:rPr>
              <w:t>8-</w:t>
            </w:r>
          </w:p>
          <w:p w14:paraId="285FADE8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6200</w:t>
            </w:r>
          </w:p>
        </w:tc>
      </w:tr>
      <w:tr w:rsidR="002504D4" w:rsidRPr="00FC4EAB" w14:paraId="33A20B54" w14:textId="77777777" w:rsidTr="003B395A">
        <w:trPr>
          <w:trHeight w:val="1200"/>
        </w:trPr>
        <w:tc>
          <w:tcPr>
            <w:tcW w:w="20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7AFDD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Grade &amp; Drain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2959D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4EAB">
              <w:rPr>
                <w:rFonts w:ascii="Times New Roman" w:eastAsia="Times New Roman" w:hAnsi="Times New Roman" w:cs="Times New Roman"/>
                <w:color w:val="000000"/>
              </w:rPr>
              <w:t>1/1/2011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28A45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Morel Construction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F31A3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  <w:color w:val="000000"/>
              </w:rPr>
              <w:t>38,600.00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0195F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May 31st</w:t>
            </w:r>
            <w:r w:rsidRPr="00FC4EAB">
              <w:rPr>
                <w:rFonts w:ascii="Times New Roman" w:eastAsia="Times New Roman" w:hAnsi="Times New Roman" w:cs="Times New Roman"/>
              </w:rPr>
              <w:br/>
              <w:t>2011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A4593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Oldham County Bus Compound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C001A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Rick Clauson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CCE44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502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FC4EAB">
              <w:rPr>
                <w:rFonts w:ascii="Times New Roman" w:eastAsia="Times New Roman" w:hAnsi="Times New Roman" w:cs="Times New Roman"/>
              </w:rPr>
              <w:t>568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FC4EAB">
              <w:rPr>
                <w:rFonts w:ascii="Times New Roman" w:eastAsia="Times New Roman" w:hAnsi="Times New Roman" w:cs="Times New Roman"/>
              </w:rPr>
              <w:t>6200</w:t>
            </w:r>
          </w:p>
        </w:tc>
      </w:tr>
      <w:tr w:rsidR="002504D4" w:rsidRPr="00FC4EAB" w14:paraId="0B3C3389" w14:textId="77777777" w:rsidTr="003B395A">
        <w:trPr>
          <w:trHeight w:val="1200"/>
        </w:trPr>
        <w:tc>
          <w:tcPr>
            <w:tcW w:w="20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95C78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Drainage Improvement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D6853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4EAB">
              <w:rPr>
                <w:rFonts w:ascii="Times New Roman" w:eastAsia="Times New Roman" w:hAnsi="Times New Roman" w:cs="Times New Roman"/>
                <w:color w:val="000000"/>
              </w:rPr>
              <w:t>11/1/2010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7EDE1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EH</w:t>
            </w:r>
            <w:r w:rsidRPr="00FC4EAB">
              <w:rPr>
                <w:rFonts w:ascii="Times New Roman" w:eastAsia="Times New Roman" w:hAnsi="Times New Roman" w:cs="Times New Roman"/>
              </w:rPr>
              <w:br/>
              <w:t>Construction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D8D48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4EAB">
              <w:rPr>
                <w:rFonts w:ascii="Times New Roman" w:eastAsia="Times New Roman" w:hAnsi="Times New Roman" w:cs="Times New Roman"/>
                <w:color w:val="000000"/>
              </w:rPr>
              <w:t>109,345.00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1D400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May 31st</w:t>
            </w:r>
            <w:r w:rsidRPr="00FC4EAB">
              <w:rPr>
                <w:rFonts w:ascii="Times New Roman" w:eastAsia="Times New Roman" w:hAnsi="Times New Roman" w:cs="Times New Roman"/>
              </w:rPr>
              <w:br/>
              <w:t>2011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F03D4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 xml:space="preserve">Charlie </w:t>
            </w:r>
            <w:proofErr w:type="spellStart"/>
            <w:r w:rsidRPr="00FC4EAB">
              <w:rPr>
                <w:rFonts w:ascii="Times New Roman" w:eastAsia="Times New Roman" w:hAnsi="Times New Roman" w:cs="Times New Roman"/>
              </w:rPr>
              <w:t>Vettiner</w:t>
            </w:r>
            <w:proofErr w:type="spellEnd"/>
            <w:r w:rsidRPr="00FC4EAB">
              <w:rPr>
                <w:rFonts w:ascii="Times New Roman" w:eastAsia="Times New Roman" w:hAnsi="Times New Roman" w:cs="Times New Roman"/>
              </w:rPr>
              <w:t xml:space="preserve"> Golf Course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2B15B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Anthony Hall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AEBFD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502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FC4EAB">
              <w:rPr>
                <w:rFonts w:ascii="Times New Roman" w:eastAsia="Times New Roman" w:hAnsi="Times New Roman" w:cs="Times New Roman"/>
              </w:rPr>
              <w:t>957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FC4EAB">
              <w:rPr>
                <w:rFonts w:ascii="Times New Roman" w:eastAsia="Times New Roman" w:hAnsi="Times New Roman" w:cs="Times New Roman"/>
              </w:rPr>
              <w:t>7471</w:t>
            </w:r>
          </w:p>
        </w:tc>
      </w:tr>
      <w:tr w:rsidR="002504D4" w:rsidRPr="00FC4EAB" w14:paraId="4C21335A" w14:textId="77777777" w:rsidTr="003B395A">
        <w:trPr>
          <w:trHeight w:val="1200"/>
        </w:trPr>
        <w:tc>
          <w:tcPr>
            <w:tcW w:w="20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1D475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Grade &amp; Drain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03D22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7/1/2010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616C6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T&amp;T Construction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4601B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4EAB">
              <w:rPr>
                <w:rFonts w:ascii="Times New Roman" w:eastAsia="Times New Roman" w:hAnsi="Times New Roman" w:cs="Times New Roman"/>
                <w:color w:val="000000"/>
              </w:rPr>
              <w:t>13,000.00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7ABCD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September 30, 2010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68F98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Mammoth Cave Waterline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FACF0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 xml:space="preserve">Mike </w:t>
            </w:r>
            <w:proofErr w:type="spellStart"/>
            <w:r w:rsidRPr="00FC4EAB">
              <w:rPr>
                <w:rFonts w:ascii="Times New Roman" w:eastAsia="Times New Roman" w:hAnsi="Times New Roman" w:cs="Times New Roman"/>
              </w:rPr>
              <w:t>Rippie</w:t>
            </w:r>
            <w:proofErr w:type="spellEnd"/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A2A2F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50</w:t>
            </w:r>
            <w:r>
              <w:rPr>
                <w:rFonts w:ascii="Times New Roman" w:eastAsia="Times New Roman" w:hAnsi="Times New Roman" w:cs="Times New Roman"/>
              </w:rPr>
              <w:t>2-</w:t>
            </w:r>
            <w:r w:rsidRPr="00FC4EAB">
              <w:rPr>
                <w:rFonts w:ascii="Times New Roman" w:eastAsia="Times New Roman" w:hAnsi="Times New Roman" w:cs="Times New Roman"/>
              </w:rPr>
              <w:t>955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FC4EAB">
              <w:rPr>
                <w:rFonts w:ascii="Times New Roman" w:eastAsia="Times New Roman" w:hAnsi="Times New Roman" w:cs="Times New Roman"/>
              </w:rPr>
              <w:t>4901</w:t>
            </w:r>
          </w:p>
        </w:tc>
      </w:tr>
      <w:tr w:rsidR="002504D4" w:rsidRPr="00FC4EAB" w14:paraId="2DC445E5" w14:textId="77777777" w:rsidTr="003B395A">
        <w:trPr>
          <w:trHeight w:val="1200"/>
        </w:trPr>
        <w:tc>
          <w:tcPr>
            <w:tcW w:w="20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BDB36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Water Main replacement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58674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7/1/2010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3CFD4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Bardstown Mills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8E0FE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4EAB">
              <w:rPr>
                <w:rFonts w:ascii="Times New Roman" w:eastAsia="Times New Roman" w:hAnsi="Times New Roman" w:cs="Times New Roman"/>
                <w:color w:val="000000"/>
              </w:rPr>
              <w:t>73,930.00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C361A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September 2010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48EBE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Bardstown Mills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4B5E9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Tommy Hurst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38FE5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502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FC4EAB">
              <w:rPr>
                <w:rFonts w:ascii="Times New Roman" w:eastAsia="Times New Roman" w:hAnsi="Times New Roman" w:cs="Times New Roman"/>
              </w:rPr>
              <w:t>348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FC4EAB">
              <w:rPr>
                <w:rFonts w:ascii="Times New Roman" w:eastAsia="Times New Roman" w:hAnsi="Times New Roman" w:cs="Times New Roman"/>
              </w:rPr>
              <w:t>3949</w:t>
            </w:r>
          </w:p>
        </w:tc>
      </w:tr>
      <w:tr w:rsidR="002504D4" w:rsidRPr="00FC4EAB" w14:paraId="2E2F914D" w14:textId="77777777" w:rsidTr="003B395A">
        <w:trPr>
          <w:trHeight w:val="1200"/>
        </w:trPr>
        <w:tc>
          <w:tcPr>
            <w:tcW w:w="20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A25DA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Grade &amp; Drain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AF6DC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5/1/2010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D2784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T&amp;T Construction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1EBBD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4EAB">
              <w:rPr>
                <w:rFonts w:ascii="Times New Roman" w:eastAsia="Times New Roman" w:hAnsi="Times New Roman" w:cs="Times New Roman"/>
                <w:color w:val="000000"/>
              </w:rPr>
              <w:t>45,000.00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D8402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July 23,2010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E0C1C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Ft Knox Child Development Center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3374E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 xml:space="preserve">Mike </w:t>
            </w:r>
            <w:proofErr w:type="spellStart"/>
            <w:r w:rsidRPr="00FC4EAB">
              <w:rPr>
                <w:rFonts w:ascii="Times New Roman" w:eastAsia="Times New Roman" w:hAnsi="Times New Roman" w:cs="Times New Roman"/>
              </w:rPr>
              <w:t>Rippie</w:t>
            </w:r>
            <w:proofErr w:type="spellEnd"/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DA0D4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502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FC4EAB">
              <w:rPr>
                <w:rFonts w:ascii="Times New Roman" w:eastAsia="Times New Roman" w:hAnsi="Times New Roman" w:cs="Times New Roman"/>
              </w:rPr>
              <w:t>955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FC4EAB">
              <w:rPr>
                <w:rFonts w:ascii="Times New Roman" w:eastAsia="Times New Roman" w:hAnsi="Times New Roman" w:cs="Times New Roman"/>
              </w:rPr>
              <w:t>4901</w:t>
            </w:r>
          </w:p>
        </w:tc>
      </w:tr>
      <w:tr w:rsidR="002504D4" w:rsidRPr="00FC4EAB" w14:paraId="5D05807F" w14:textId="77777777" w:rsidTr="003B395A">
        <w:trPr>
          <w:trHeight w:val="1200"/>
        </w:trPr>
        <w:tc>
          <w:tcPr>
            <w:tcW w:w="20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5F7DC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Grade &amp; Drain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2984D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5/1/2010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992AC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EH</w:t>
            </w:r>
            <w:r w:rsidRPr="00FC4EAB">
              <w:rPr>
                <w:rFonts w:ascii="Times New Roman" w:eastAsia="Times New Roman" w:hAnsi="Times New Roman" w:cs="Times New Roman"/>
              </w:rPr>
              <w:br/>
              <w:t>Construction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C9C04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4EAB">
              <w:rPr>
                <w:rFonts w:ascii="Times New Roman" w:eastAsia="Times New Roman" w:hAnsi="Times New Roman" w:cs="Times New Roman"/>
                <w:color w:val="000000"/>
              </w:rPr>
              <w:t>50,000.00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9FC86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December 10, 2010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98DED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Kroger @ Lagrange KY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690A5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Eddie Harned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7D1BA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502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FC4EAB">
              <w:rPr>
                <w:rFonts w:ascii="Times New Roman" w:eastAsia="Times New Roman" w:hAnsi="Times New Roman" w:cs="Times New Roman"/>
              </w:rPr>
              <w:t>957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FC4EAB">
              <w:rPr>
                <w:rFonts w:ascii="Times New Roman" w:eastAsia="Times New Roman" w:hAnsi="Times New Roman" w:cs="Times New Roman"/>
              </w:rPr>
              <w:t>7471</w:t>
            </w:r>
          </w:p>
        </w:tc>
      </w:tr>
      <w:tr w:rsidR="002504D4" w:rsidRPr="00FC4EAB" w14:paraId="6A7FC563" w14:textId="77777777" w:rsidTr="003B395A">
        <w:trPr>
          <w:trHeight w:val="1200"/>
        </w:trPr>
        <w:tc>
          <w:tcPr>
            <w:tcW w:w="20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F5D42" w14:textId="77777777" w:rsidR="002504D4" w:rsidRPr="00FC4EAB" w:rsidRDefault="00A60AE7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Sanitary Sewer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96DA4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5/1/2010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FFD0E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HOST</w:t>
            </w:r>
            <w:r w:rsidRPr="00FC4EAB">
              <w:rPr>
                <w:rFonts w:ascii="Times New Roman" w:eastAsia="Times New Roman" w:hAnsi="Times New Roman" w:cs="Times New Roman"/>
              </w:rPr>
              <w:br/>
              <w:t>Development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BB8B6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4EAB">
              <w:rPr>
                <w:rFonts w:ascii="Times New Roman" w:eastAsia="Times New Roman" w:hAnsi="Times New Roman" w:cs="Times New Roman"/>
                <w:color w:val="000000"/>
              </w:rPr>
              <w:t>84,325.00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9E18D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October 10,</w:t>
            </w:r>
            <w:r w:rsidRPr="00FC4EAB">
              <w:rPr>
                <w:rFonts w:ascii="Times New Roman" w:eastAsia="Times New Roman" w:hAnsi="Times New Roman" w:cs="Times New Roman"/>
              </w:rPr>
              <w:br/>
              <w:t>2010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ECA58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Sanitary Sewer Extension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6FED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Greg Oakley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3CEC3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502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FC4EAB">
              <w:rPr>
                <w:rFonts w:ascii="Times New Roman" w:eastAsia="Times New Roman" w:hAnsi="Times New Roman" w:cs="Times New Roman"/>
              </w:rPr>
              <w:t>253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FC4EAB">
              <w:rPr>
                <w:rFonts w:ascii="Times New Roman" w:eastAsia="Times New Roman" w:hAnsi="Times New Roman" w:cs="Times New Roman"/>
              </w:rPr>
              <w:t>1200</w:t>
            </w:r>
          </w:p>
        </w:tc>
      </w:tr>
      <w:tr w:rsidR="002504D4" w:rsidRPr="00FC4EAB" w14:paraId="2FB550A0" w14:textId="77777777" w:rsidTr="003B395A">
        <w:trPr>
          <w:trHeight w:val="1200"/>
        </w:trPr>
        <w:tc>
          <w:tcPr>
            <w:tcW w:w="20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449CC" w14:textId="77777777" w:rsidR="002504D4" w:rsidRPr="00FC4EAB" w:rsidRDefault="00A60AE7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Grade &amp; Drain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FE0FC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5/1/2010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7277F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C4EAB">
              <w:rPr>
                <w:rFonts w:ascii="Times New Roman" w:eastAsia="Times New Roman" w:hAnsi="Times New Roman" w:cs="Times New Roman"/>
              </w:rPr>
              <w:t>Hollenbach</w:t>
            </w:r>
            <w:proofErr w:type="spellEnd"/>
            <w:r w:rsidRPr="00FC4EAB">
              <w:rPr>
                <w:rFonts w:ascii="Times New Roman" w:eastAsia="Times New Roman" w:hAnsi="Times New Roman" w:cs="Times New Roman"/>
              </w:rPr>
              <w:t xml:space="preserve"> - Oakley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30809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4EAB">
              <w:rPr>
                <w:rFonts w:ascii="Times New Roman" w:eastAsia="Times New Roman" w:hAnsi="Times New Roman" w:cs="Times New Roman"/>
                <w:color w:val="000000"/>
              </w:rPr>
              <w:t>280,000.00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7ED08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April 15,</w:t>
            </w:r>
            <w:r w:rsidRPr="00FC4EAB">
              <w:rPr>
                <w:rFonts w:ascii="Times New Roman" w:eastAsia="Times New Roman" w:hAnsi="Times New Roman" w:cs="Times New Roman"/>
              </w:rPr>
              <w:br/>
              <w:t>2011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D0262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 xml:space="preserve">Van Zandt </w:t>
            </w:r>
            <w:proofErr w:type="spellStart"/>
            <w:r w:rsidRPr="00FC4EAB">
              <w:rPr>
                <w:rFonts w:ascii="Times New Roman" w:eastAsia="Times New Roman" w:hAnsi="Times New Roman" w:cs="Times New Roman"/>
              </w:rPr>
              <w:t>Emrich</w:t>
            </w:r>
            <w:proofErr w:type="spellEnd"/>
            <w:r w:rsidRPr="00FC4EAB">
              <w:rPr>
                <w:rFonts w:ascii="Times New Roman" w:eastAsia="Times New Roman" w:hAnsi="Times New Roman" w:cs="Times New Roman"/>
              </w:rPr>
              <w:t xml:space="preserve"> and Carey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11F1A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Greg Oakley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2F671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502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FC4EAB">
              <w:rPr>
                <w:rFonts w:ascii="Times New Roman" w:eastAsia="Times New Roman" w:hAnsi="Times New Roman" w:cs="Times New Roman"/>
              </w:rPr>
              <w:t>253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FC4EAB">
              <w:rPr>
                <w:rFonts w:ascii="Times New Roman" w:eastAsia="Times New Roman" w:hAnsi="Times New Roman" w:cs="Times New Roman"/>
              </w:rPr>
              <w:t>1200</w:t>
            </w:r>
          </w:p>
        </w:tc>
      </w:tr>
      <w:tr w:rsidR="002504D4" w:rsidRPr="00FC4EAB" w14:paraId="7117D9C9" w14:textId="77777777" w:rsidTr="003B395A">
        <w:trPr>
          <w:trHeight w:val="1200"/>
        </w:trPr>
        <w:tc>
          <w:tcPr>
            <w:tcW w:w="20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2E277" w14:textId="77777777" w:rsidR="002504D4" w:rsidRPr="00FC4EAB" w:rsidRDefault="00A60AE7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Water Main Replacement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6CEFC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4/1/2010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F9EFF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T&amp;T Construction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36372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4EAB">
              <w:rPr>
                <w:rFonts w:ascii="Times New Roman" w:eastAsia="Times New Roman" w:hAnsi="Times New Roman" w:cs="Times New Roman"/>
                <w:color w:val="000000"/>
              </w:rPr>
              <w:t>10,000.00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AD8D7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May 2010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D9470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McAlpine Lock and Dams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4487A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 xml:space="preserve">Mike </w:t>
            </w:r>
            <w:proofErr w:type="spellStart"/>
            <w:r w:rsidRPr="00FC4EAB">
              <w:rPr>
                <w:rFonts w:ascii="Times New Roman" w:eastAsia="Times New Roman" w:hAnsi="Times New Roman" w:cs="Times New Roman"/>
              </w:rPr>
              <w:t>Rippie</w:t>
            </w:r>
            <w:proofErr w:type="spellEnd"/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D6E92" w14:textId="77777777" w:rsidR="002504D4" w:rsidRPr="00FC4EAB" w:rsidRDefault="002504D4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C4EAB">
              <w:rPr>
                <w:rFonts w:ascii="Times New Roman" w:eastAsia="Times New Roman" w:hAnsi="Times New Roman" w:cs="Times New Roman"/>
              </w:rPr>
              <w:t>502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FC4EAB">
              <w:rPr>
                <w:rFonts w:ascii="Times New Roman" w:eastAsia="Times New Roman" w:hAnsi="Times New Roman" w:cs="Times New Roman"/>
              </w:rPr>
              <w:t>955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FC4EAB">
              <w:rPr>
                <w:rFonts w:ascii="Times New Roman" w:eastAsia="Times New Roman" w:hAnsi="Times New Roman" w:cs="Times New Roman"/>
              </w:rPr>
              <w:t>4901</w:t>
            </w:r>
          </w:p>
        </w:tc>
      </w:tr>
      <w:tr w:rsidR="0073585E" w:rsidRPr="00FC4EAB" w14:paraId="44E0F1F0" w14:textId="77777777" w:rsidTr="00DA4912">
        <w:trPr>
          <w:gridAfter w:val="8"/>
          <w:wAfter w:w="8987" w:type="dxa"/>
          <w:trHeight w:val="1200"/>
        </w:trPr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25CBCB" w14:textId="77777777" w:rsidR="0073585E" w:rsidRPr="00FC4EAB" w:rsidRDefault="0073585E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080CD3" w14:textId="77777777" w:rsidR="0073585E" w:rsidRPr="00FC4EAB" w:rsidRDefault="0073585E" w:rsidP="00FC4EA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4AE64A0" w14:textId="77777777" w:rsidR="003D1B1A" w:rsidRPr="003D1B1A" w:rsidRDefault="003D1B1A" w:rsidP="003D1B1A"/>
    <w:p w14:paraId="3156F8D6" w14:textId="77777777" w:rsidR="003D1B1A" w:rsidRDefault="003D1B1A"/>
    <w:sectPr w:rsidR="003D1B1A" w:rsidSect="009C1A9F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385"/>
    <w:rsid w:val="00011769"/>
    <w:rsid w:val="00083CBA"/>
    <w:rsid w:val="000C4553"/>
    <w:rsid w:val="000E18A0"/>
    <w:rsid w:val="000E63E0"/>
    <w:rsid w:val="00182648"/>
    <w:rsid w:val="001C2839"/>
    <w:rsid w:val="001D2E5F"/>
    <w:rsid w:val="002504D4"/>
    <w:rsid w:val="002B50E7"/>
    <w:rsid w:val="00306127"/>
    <w:rsid w:val="0034770E"/>
    <w:rsid w:val="00355D3B"/>
    <w:rsid w:val="00377631"/>
    <w:rsid w:val="003B395A"/>
    <w:rsid w:val="003D18FA"/>
    <w:rsid w:val="003D1B1A"/>
    <w:rsid w:val="00524A7B"/>
    <w:rsid w:val="00575BC1"/>
    <w:rsid w:val="00580AE0"/>
    <w:rsid w:val="005C011B"/>
    <w:rsid w:val="005F5FDA"/>
    <w:rsid w:val="00641B68"/>
    <w:rsid w:val="00645252"/>
    <w:rsid w:val="00645D57"/>
    <w:rsid w:val="00650B1F"/>
    <w:rsid w:val="00662D02"/>
    <w:rsid w:val="006676A8"/>
    <w:rsid w:val="006A0B5C"/>
    <w:rsid w:val="006D3D74"/>
    <w:rsid w:val="006F73B8"/>
    <w:rsid w:val="0073585E"/>
    <w:rsid w:val="00771F7A"/>
    <w:rsid w:val="00810735"/>
    <w:rsid w:val="00861385"/>
    <w:rsid w:val="00883A71"/>
    <w:rsid w:val="008954AF"/>
    <w:rsid w:val="00966488"/>
    <w:rsid w:val="009B102E"/>
    <w:rsid w:val="009C1A9F"/>
    <w:rsid w:val="00A1389B"/>
    <w:rsid w:val="00A3672D"/>
    <w:rsid w:val="00A42AC8"/>
    <w:rsid w:val="00A5195A"/>
    <w:rsid w:val="00A60AE7"/>
    <w:rsid w:val="00A71A5E"/>
    <w:rsid w:val="00A821AE"/>
    <w:rsid w:val="00A9204E"/>
    <w:rsid w:val="00C00549"/>
    <w:rsid w:val="00C13C91"/>
    <w:rsid w:val="00C36570"/>
    <w:rsid w:val="00C95578"/>
    <w:rsid w:val="00CD0B38"/>
    <w:rsid w:val="00CF20A6"/>
    <w:rsid w:val="00DA4912"/>
    <w:rsid w:val="00FC4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F2540"/>
  <w15:chartTrackingRefBased/>
  <w15:docId w15:val="{8459C192-E7EB-4E6F-A051-0D0A7EA2E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D74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4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uns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246</TotalTime>
  <Pages>8</Pages>
  <Words>1698</Words>
  <Characters>9683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Munson</dc:creator>
  <cp:keywords/>
  <dc:description/>
  <cp:lastModifiedBy>Phillip Bischoff</cp:lastModifiedBy>
  <cp:revision>21</cp:revision>
  <cp:lastPrinted>2017-12-21T17:49:00Z</cp:lastPrinted>
  <dcterms:created xsi:type="dcterms:W3CDTF">2019-02-20T14:14:00Z</dcterms:created>
  <dcterms:modified xsi:type="dcterms:W3CDTF">2019-03-07T15:54:00Z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