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A47B" w14:textId="77777777" w:rsidR="00FC22BA" w:rsidRPr="00FC702D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40B54"/>
          <w:sz w:val="22"/>
          <w:szCs w:val="22"/>
        </w:rPr>
      </w:pPr>
    </w:p>
    <w:p w14:paraId="08CADCE7" w14:textId="77777777" w:rsidR="00FC22BA" w:rsidRPr="00FC702D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40B54"/>
          <w:sz w:val="22"/>
          <w:szCs w:val="22"/>
        </w:rPr>
      </w:pPr>
    </w:p>
    <w:p w14:paraId="698931B4" w14:textId="77777777" w:rsidR="00FC22BA" w:rsidRPr="00FC702D" w:rsidRDefault="00FC702D" w:rsidP="00583E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40B54"/>
          <w:sz w:val="22"/>
          <w:szCs w:val="22"/>
        </w:rPr>
      </w:pPr>
      <w:r w:rsidRPr="005B66D3">
        <w:rPr>
          <w:noProof/>
          <w:lang w:val="en-GB" w:eastAsia="en-GB"/>
        </w:rPr>
        <w:drawing>
          <wp:inline distT="0" distB="0" distL="0" distR="0" wp14:anchorId="2C15F869" wp14:editId="61E7A524">
            <wp:extent cx="1320800" cy="1256371"/>
            <wp:effectExtent l="0" t="0" r="0" b="0"/>
            <wp:docPr id="5" name="Picture 5" descr="kirkfield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kfieldba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5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B18A" w14:textId="77777777" w:rsidR="00FB58EE" w:rsidRPr="00FC702D" w:rsidRDefault="00FB58EE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40B54"/>
          <w:sz w:val="22"/>
          <w:szCs w:val="22"/>
        </w:rPr>
      </w:pPr>
    </w:p>
    <w:p w14:paraId="195BCB3C" w14:textId="77777777" w:rsidR="000E16D2" w:rsidRPr="00AD7AEC" w:rsidRDefault="000E16D2" w:rsidP="00FC70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D7AEC">
        <w:rPr>
          <w:rFonts w:ascii="Arial" w:hAnsi="Arial" w:cs="Arial"/>
          <w:b/>
          <w:bCs/>
          <w:sz w:val="22"/>
          <w:szCs w:val="22"/>
        </w:rPr>
        <w:t>SCOTTISH FA</w:t>
      </w:r>
      <w:r w:rsidR="002F32F4" w:rsidRPr="00AD7A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7AEC">
        <w:rPr>
          <w:rFonts w:ascii="Arial" w:hAnsi="Arial" w:cs="Arial"/>
          <w:b/>
          <w:bCs/>
          <w:sz w:val="22"/>
          <w:szCs w:val="22"/>
        </w:rPr>
        <w:t>QUALITY MARK</w:t>
      </w:r>
    </w:p>
    <w:p w14:paraId="719076F0" w14:textId="77777777" w:rsidR="002F32F4" w:rsidRPr="00AD7AEC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D7AEC">
        <w:rPr>
          <w:rFonts w:ascii="Arial" w:hAnsi="Arial" w:cs="Arial"/>
          <w:b/>
          <w:bCs/>
          <w:sz w:val="22"/>
          <w:szCs w:val="22"/>
        </w:rPr>
        <w:t xml:space="preserve">CODE OF CONDUCT- </w:t>
      </w:r>
      <w:r w:rsidR="00FB58EE" w:rsidRPr="00AD7AEC">
        <w:rPr>
          <w:rFonts w:ascii="Arial" w:hAnsi="Arial" w:cs="Arial"/>
          <w:b/>
          <w:bCs/>
          <w:sz w:val="22"/>
          <w:szCs w:val="22"/>
        </w:rPr>
        <w:t>PLAYERS</w:t>
      </w:r>
    </w:p>
    <w:p w14:paraId="4E2FD397" w14:textId="77777777" w:rsidR="000E16D2" w:rsidRPr="00FC702D" w:rsidRDefault="000E16D2" w:rsidP="000E16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88" w:lineRule="auto"/>
        <w:rPr>
          <w:rFonts w:ascii="Arial" w:hAnsi="Arial" w:cs="Arial"/>
          <w:color w:val="040B54"/>
          <w:sz w:val="22"/>
          <w:szCs w:val="22"/>
        </w:rPr>
      </w:pPr>
    </w:p>
    <w:p w14:paraId="1BD5322E" w14:textId="77777777" w:rsidR="002F32F4" w:rsidRPr="00FC702D" w:rsidRDefault="002F32F4" w:rsidP="002F32F4">
      <w:pPr>
        <w:pStyle w:val="QMBODYTEXT"/>
        <w:rPr>
          <w:rFonts w:ascii="Arial" w:hAnsi="Arial" w:cs="Arial"/>
          <w:color w:val="040B54"/>
        </w:rPr>
      </w:pPr>
    </w:p>
    <w:p w14:paraId="6C5D6B93" w14:textId="77777777" w:rsidR="00FB58EE" w:rsidRDefault="00FB58EE" w:rsidP="00FB58EE">
      <w:pPr>
        <w:pStyle w:val="QMBODYTEXT"/>
        <w:rPr>
          <w:rFonts w:ascii="Arial" w:hAnsi="Arial" w:cs="Arial"/>
        </w:rPr>
      </w:pPr>
      <w:r w:rsidRPr="00FC702D">
        <w:rPr>
          <w:rFonts w:ascii="Arial" w:hAnsi="Arial" w:cs="Arial"/>
        </w:rPr>
        <w:t xml:space="preserve">We all </w:t>
      </w:r>
      <w:r w:rsidR="00A23D72" w:rsidRPr="00FC702D">
        <w:rPr>
          <w:rFonts w:ascii="Arial" w:hAnsi="Arial" w:cs="Arial"/>
        </w:rPr>
        <w:t>at</w:t>
      </w:r>
      <w:r w:rsidR="00214F69" w:rsidRPr="00FC702D">
        <w:rPr>
          <w:rFonts w:ascii="Arial" w:hAnsi="Arial" w:cs="Arial"/>
        </w:rPr>
        <w:t xml:space="preserve"> </w:t>
      </w:r>
      <w:proofErr w:type="spellStart"/>
      <w:r w:rsidR="00214F69" w:rsidRPr="00FC702D">
        <w:rPr>
          <w:rFonts w:ascii="Arial" w:hAnsi="Arial" w:cs="Arial"/>
        </w:rPr>
        <w:t>Kirkfield</w:t>
      </w:r>
      <w:proofErr w:type="spellEnd"/>
      <w:r w:rsidR="00214F69" w:rsidRPr="00FC702D">
        <w:rPr>
          <w:rFonts w:ascii="Arial" w:hAnsi="Arial" w:cs="Arial"/>
        </w:rPr>
        <w:t xml:space="preserve"> United F</w:t>
      </w:r>
      <w:r w:rsidR="00AD7AEC">
        <w:rPr>
          <w:rFonts w:ascii="Arial" w:hAnsi="Arial" w:cs="Arial"/>
        </w:rPr>
        <w:t xml:space="preserve">ootball </w:t>
      </w:r>
      <w:r w:rsidR="00214F69" w:rsidRPr="00FC702D">
        <w:rPr>
          <w:rFonts w:ascii="Arial" w:hAnsi="Arial" w:cs="Arial"/>
        </w:rPr>
        <w:t>C</w:t>
      </w:r>
      <w:r w:rsidR="00AD7AEC">
        <w:rPr>
          <w:rFonts w:ascii="Arial" w:hAnsi="Arial" w:cs="Arial"/>
        </w:rPr>
        <w:t>lub</w:t>
      </w:r>
      <w:r w:rsidR="00214F69" w:rsidRPr="00FC702D">
        <w:rPr>
          <w:rFonts w:ascii="Arial" w:hAnsi="Arial" w:cs="Arial"/>
        </w:rPr>
        <w:t xml:space="preserve"> </w:t>
      </w:r>
      <w:r w:rsidRPr="00FC702D">
        <w:rPr>
          <w:rFonts w:ascii="Arial" w:hAnsi="Arial" w:cs="Arial"/>
        </w:rPr>
        <w:t xml:space="preserve">have a responsibility to promote high standards of </w:t>
      </w:r>
      <w:r w:rsidR="00AD7AEC" w:rsidRPr="00FC702D">
        <w:rPr>
          <w:rFonts w:ascii="Arial" w:hAnsi="Arial" w:cs="Arial"/>
        </w:rPr>
        <w:t>behavior</w:t>
      </w:r>
      <w:r w:rsidRPr="00FC702D">
        <w:rPr>
          <w:rFonts w:ascii="Arial" w:hAnsi="Arial" w:cs="Arial"/>
        </w:rPr>
        <w:t xml:space="preserve"> in the game. As a player, you have a big part to play</w:t>
      </w:r>
      <w:r w:rsidR="00A23D72" w:rsidRPr="00FC702D">
        <w:rPr>
          <w:rFonts w:ascii="Arial" w:hAnsi="Arial" w:cs="Arial"/>
        </w:rPr>
        <w:t xml:space="preserve"> by playing by the </w:t>
      </w:r>
      <w:proofErr w:type="gramStart"/>
      <w:r w:rsidR="00A23D72" w:rsidRPr="00FC702D">
        <w:rPr>
          <w:rFonts w:ascii="Arial" w:hAnsi="Arial" w:cs="Arial"/>
        </w:rPr>
        <w:t>clubs</w:t>
      </w:r>
      <w:proofErr w:type="gramEnd"/>
      <w:r w:rsidR="00A23D72" w:rsidRPr="00FC702D">
        <w:rPr>
          <w:rFonts w:ascii="Arial" w:hAnsi="Arial" w:cs="Arial"/>
        </w:rPr>
        <w:t xml:space="preserve"> motto of ‘By Right Means’</w:t>
      </w:r>
      <w:r w:rsidRPr="00FC702D">
        <w:rPr>
          <w:rFonts w:ascii="Arial" w:hAnsi="Arial" w:cs="Arial"/>
        </w:rPr>
        <w:t xml:space="preserve">. Fair Play and respect for all others in the game is essential. We are asking every player to follow </w:t>
      </w:r>
      <w:proofErr w:type="gramStart"/>
      <w:r w:rsidRPr="00FC702D">
        <w:rPr>
          <w:rFonts w:ascii="Arial" w:hAnsi="Arial" w:cs="Arial"/>
        </w:rPr>
        <w:t>a Code</w:t>
      </w:r>
      <w:proofErr w:type="gramEnd"/>
      <w:r w:rsidRPr="00FC702D">
        <w:rPr>
          <w:rFonts w:ascii="Arial" w:hAnsi="Arial" w:cs="Arial"/>
        </w:rPr>
        <w:t xml:space="preserve"> of Conduct to </w:t>
      </w:r>
      <w:r w:rsidR="00AD7AEC">
        <w:rPr>
          <w:rFonts w:ascii="Arial" w:hAnsi="Arial" w:cs="Arial"/>
        </w:rPr>
        <w:t>h</w:t>
      </w:r>
      <w:r w:rsidR="00AD7AEC" w:rsidRPr="00FC702D">
        <w:rPr>
          <w:rFonts w:ascii="Arial" w:hAnsi="Arial" w:cs="Arial"/>
        </w:rPr>
        <w:t>onor</w:t>
      </w:r>
      <w:r w:rsidRPr="00FC702D">
        <w:rPr>
          <w:rFonts w:ascii="Arial" w:hAnsi="Arial" w:cs="Arial"/>
        </w:rPr>
        <w:t xml:space="preserve"> </w:t>
      </w:r>
      <w:r w:rsidR="00AD7AEC">
        <w:rPr>
          <w:rFonts w:ascii="Arial" w:hAnsi="Arial" w:cs="Arial"/>
        </w:rPr>
        <w:t>o</w:t>
      </w:r>
      <w:r w:rsidRPr="00FC702D">
        <w:rPr>
          <w:rFonts w:ascii="Arial" w:hAnsi="Arial" w:cs="Arial"/>
        </w:rPr>
        <w:t xml:space="preserve">ur </w:t>
      </w:r>
      <w:r w:rsidR="00AD7AEC">
        <w:rPr>
          <w:rFonts w:ascii="Arial" w:hAnsi="Arial" w:cs="Arial"/>
        </w:rPr>
        <w:t>g</w:t>
      </w:r>
      <w:r w:rsidRPr="00FC702D">
        <w:rPr>
          <w:rFonts w:ascii="Arial" w:hAnsi="Arial" w:cs="Arial"/>
        </w:rPr>
        <w:t>ame</w:t>
      </w:r>
      <w:r w:rsidR="00AD7AEC">
        <w:rPr>
          <w:rFonts w:ascii="Arial" w:hAnsi="Arial" w:cs="Arial"/>
        </w:rPr>
        <w:t>.</w:t>
      </w:r>
    </w:p>
    <w:p w14:paraId="56F4E0AF" w14:textId="77777777" w:rsidR="00AD7AEC" w:rsidRPr="00FC702D" w:rsidRDefault="00AD7AEC" w:rsidP="00FB58EE">
      <w:pPr>
        <w:pStyle w:val="QMBODYTEXT"/>
        <w:rPr>
          <w:rFonts w:ascii="Arial" w:hAnsi="Arial" w:cs="Arial"/>
          <w:b/>
        </w:rPr>
      </w:pPr>
    </w:p>
    <w:p w14:paraId="0B5C8433" w14:textId="77777777" w:rsidR="00AD7AEC" w:rsidRPr="00FC702D" w:rsidRDefault="00FB58EE" w:rsidP="00FB58EE">
      <w:pPr>
        <w:pStyle w:val="QMBODYTEXT"/>
        <w:rPr>
          <w:rFonts w:ascii="Arial" w:hAnsi="Arial" w:cs="Arial"/>
        </w:rPr>
      </w:pPr>
      <w:r w:rsidRPr="00FC702D">
        <w:rPr>
          <w:rFonts w:ascii="Arial" w:hAnsi="Arial" w:cs="Arial"/>
        </w:rPr>
        <w:t>When playing football, I will:</w:t>
      </w:r>
    </w:p>
    <w:p w14:paraId="77485E35" w14:textId="77777777" w:rsidR="00FB58EE" w:rsidRPr="00FC702D" w:rsidRDefault="00FB58EE" w:rsidP="00FB58EE">
      <w:pPr>
        <w:spacing w:after="120" w:line="360" w:lineRule="auto"/>
        <w:ind w:right="2245"/>
        <w:rPr>
          <w:rFonts w:ascii="Arial" w:hAnsi="Arial" w:cs="Arial"/>
          <w:b/>
          <w:color w:val="0070C0"/>
          <w:sz w:val="22"/>
          <w:szCs w:val="22"/>
        </w:rPr>
      </w:pPr>
    </w:p>
    <w:p w14:paraId="2E53149C" w14:textId="77777777" w:rsidR="00FB58EE" w:rsidRDefault="00FB58EE" w:rsidP="00FB58EE">
      <w:pPr>
        <w:pStyle w:val="QMBULLETS"/>
        <w:rPr>
          <w:rFonts w:ascii="Arial" w:hAnsi="Arial" w:cs="Arial"/>
        </w:rPr>
      </w:pPr>
      <w:proofErr w:type="gramStart"/>
      <w:r w:rsidRPr="00FC702D">
        <w:rPr>
          <w:rFonts w:ascii="Arial" w:hAnsi="Arial" w:cs="Arial"/>
        </w:rPr>
        <w:t>Always</w:t>
      </w:r>
      <w:proofErr w:type="gramEnd"/>
      <w:r w:rsidRPr="00FC702D">
        <w:rPr>
          <w:rFonts w:ascii="Arial" w:hAnsi="Arial" w:cs="Arial"/>
        </w:rPr>
        <w:t xml:space="preserve"> work hard to learn and improve and play to the best of my ability</w:t>
      </w:r>
      <w:r w:rsidR="00AD7AEC">
        <w:rPr>
          <w:rFonts w:ascii="Arial" w:hAnsi="Arial" w:cs="Arial"/>
        </w:rPr>
        <w:t xml:space="preserve">. </w:t>
      </w:r>
    </w:p>
    <w:p w14:paraId="444A7A2A" w14:textId="77777777" w:rsidR="00AD7AEC" w:rsidRPr="00FC702D" w:rsidRDefault="00AD7AEC" w:rsidP="00FB58EE">
      <w:pPr>
        <w:pStyle w:val="QMBULLETS"/>
        <w:rPr>
          <w:rFonts w:ascii="Arial" w:hAnsi="Arial" w:cs="Arial"/>
        </w:rPr>
      </w:pPr>
      <w:r>
        <w:rPr>
          <w:rFonts w:ascii="Arial" w:hAnsi="Arial" w:cs="Arial"/>
        </w:rPr>
        <w:t>Play for my own enjoyment and to improve my own skills.</w:t>
      </w:r>
    </w:p>
    <w:p w14:paraId="783D80C2" w14:textId="77777777" w:rsidR="00FB58EE" w:rsidRPr="00FC702D" w:rsidRDefault="00FB58EE" w:rsidP="00FB58EE">
      <w:pPr>
        <w:pStyle w:val="QMBULLETS"/>
        <w:rPr>
          <w:rFonts w:ascii="Arial" w:hAnsi="Arial" w:cs="Arial"/>
        </w:rPr>
      </w:pPr>
      <w:r w:rsidRPr="00FC702D">
        <w:rPr>
          <w:rFonts w:ascii="Arial" w:hAnsi="Arial" w:cs="Arial"/>
        </w:rPr>
        <w:t xml:space="preserve">Play fairly with sportsmanship and respect to </w:t>
      </w:r>
      <w:r w:rsidR="00AD7AEC" w:rsidRPr="00FC702D">
        <w:rPr>
          <w:rFonts w:ascii="Arial" w:hAnsi="Arial" w:cs="Arial"/>
        </w:rPr>
        <w:t>Honor</w:t>
      </w:r>
      <w:r w:rsidRPr="00FC702D">
        <w:rPr>
          <w:rFonts w:ascii="Arial" w:hAnsi="Arial" w:cs="Arial"/>
        </w:rPr>
        <w:t xml:space="preserve"> Our Game</w:t>
      </w:r>
      <w:r w:rsidR="00AD7AEC">
        <w:rPr>
          <w:rFonts w:ascii="Arial" w:hAnsi="Arial" w:cs="Arial"/>
        </w:rPr>
        <w:t>.</w:t>
      </w:r>
    </w:p>
    <w:p w14:paraId="6A819B12" w14:textId="77777777" w:rsidR="00FB58EE" w:rsidRDefault="00FB58EE" w:rsidP="00FB58EE">
      <w:pPr>
        <w:pStyle w:val="QMBULLETS"/>
        <w:rPr>
          <w:rFonts w:ascii="Arial" w:hAnsi="Arial" w:cs="Arial"/>
        </w:rPr>
      </w:pPr>
      <w:r w:rsidRPr="00FC702D">
        <w:rPr>
          <w:rFonts w:ascii="Arial" w:hAnsi="Arial" w:cs="Arial"/>
        </w:rPr>
        <w:t>Respect my team-mates, opposition, officials and self</w:t>
      </w:r>
      <w:r w:rsidR="00AD7AEC">
        <w:rPr>
          <w:rFonts w:ascii="Arial" w:hAnsi="Arial" w:cs="Arial"/>
        </w:rPr>
        <w:t xml:space="preserve">.  Treat all players as I would like to be treated – fairly.  </w:t>
      </w:r>
    </w:p>
    <w:p w14:paraId="0926E07A" w14:textId="77777777" w:rsidR="00AD7AEC" w:rsidRPr="00FC702D" w:rsidRDefault="00AD7AEC" w:rsidP="00FB58EE">
      <w:pPr>
        <w:pStyle w:val="QMBULLETS"/>
        <w:rPr>
          <w:rFonts w:ascii="Arial" w:hAnsi="Arial" w:cs="Arial"/>
        </w:rPr>
      </w:pPr>
      <w:r>
        <w:rPr>
          <w:rFonts w:ascii="Arial" w:hAnsi="Arial" w:cs="Arial"/>
        </w:rPr>
        <w:t>Control my temper – verbal abuse of officials and abusing other players doesn’t help you enjoy or win any games.</w:t>
      </w:r>
    </w:p>
    <w:p w14:paraId="337E611E" w14:textId="77777777" w:rsidR="00FB58EE" w:rsidRPr="00FC702D" w:rsidRDefault="00FB58EE" w:rsidP="00FB58EE">
      <w:pPr>
        <w:pStyle w:val="QMBULLETS"/>
        <w:rPr>
          <w:rFonts w:ascii="Arial" w:hAnsi="Arial" w:cs="Arial"/>
        </w:rPr>
      </w:pPr>
      <w:r w:rsidRPr="00FC702D">
        <w:rPr>
          <w:rFonts w:ascii="Arial" w:hAnsi="Arial" w:cs="Arial"/>
        </w:rPr>
        <w:t>Play by the rules</w:t>
      </w:r>
      <w:r w:rsidR="00AD7AEC">
        <w:rPr>
          <w:rFonts w:ascii="Arial" w:hAnsi="Arial" w:cs="Arial"/>
        </w:rPr>
        <w:t xml:space="preserve"> – the rules of the club and laws of the game.</w:t>
      </w:r>
    </w:p>
    <w:p w14:paraId="1260899A" w14:textId="77777777" w:rsidR="00FB58EE" w:rsidRPr="00FC702D" w:rsidRDefault="00FB58EE" w:rsidP="00FB58EE">
      <w:pPr>
        <w:pStyle w:val="QMBULLETS"/>
        <w:rPr>
          <w:rFonts w:ascii="Arial" w:hAnsi="Arial" w:cs="Arial"/>
        </w:rPr>
      </w:pPr>
      <w:r w:rsidRPr="00FC702D">
        <w:rPr>
          <w:rFonts w:ascii="Arial" w:hAnsi="Arial" w:cs="Arial"/>
        </w:rPr>
        <w:t xml:space="preserve">Value </w:t>
      </w:r>
      <w:r w:rsidR="00AD7AEC">
        <w:rPr>
          <w:rFonts w:ascii="Arial" w:hAnsi="Arial" w:cs="Arial"/>
        </w:rPr>
        <w:t>my</w:t>
      </w:r>
      <w:r w:rsidRPr="00FC702D">
        <w:rPr>
          <w:rFonts w:ascii="Arial" w:hAnsi="Arial" w:cs="Arial"/>
        </w:rPr>
        <w:t xml:space="preserve"> opposition by playing hard and fair</w:t>
      </w:r>
      <w:r w:rsidR="00AD7AEC">
        <w:rPr>
          <w:rFonts w:ascii="Arial" w:hAnsi="Arial" w:cs="Arial"/>
        </w:rPr>
        <w:t>.</w:t>
      </w:r>
    </w:p>
    <w:p w14:paraId="1C8B9A49" w14:textId="77777777" w:rsidR="00FB58EE" w:rsidRPr="00FC702D" w:rsidRDefault="00FB58EE" w:rsidP="00FB58EE">
      <w:pPr>
        <w:pStyle w:val="QMBULLETS"/>
        <w:rPr>
          <w:rFonts w:ascii="Arial" w:hAnsi="Arial" w:cs="Arial"/>
        </w:rPr>
      </w:pPr>
      <w:r w:rsidRPr="00FC702D">
        <w:rPr>
          <w:rFonts w:ascii="Arial" w:hAnsi="Arial" w:cs="Arial"/>
        </w:rPr>
        <w:t>Shake hands with the other team and referee at the end of the game</w:t>
      </w:r>
      <w:r w:rsidR="00AD7AEC">
        <w:rPr>
          <w:rFonts w:ascii="Arial" w:hAnsi="Arial" w:cs="Arial"/>
        </w:rPr>
        <w:t>.</w:t>
      </w:r>
    </w:p>
    <w:p w14:paraId="32AAA4FB" w14:textId="77777777" w:rsidR="00FB58EE" w:rsidRPr="00FC702D" w:rsidRDefault="00FB58EE" w:rsidP="00FB58EE">
      <w:pPr>
        <w:pStyle w:val="QMBULLETS"/>
        <w:rPr>
          <w:rFonts w:ascii="Arial" w:hAnsi="Arial" w:cs="Arial"/>
        </w:rPr>
      </w:pPr>
      <w:r w:rsidRPr="00FC702D">
        <w:rPr>
          <w:rFonts w:ascii="Arial" w:hAnsi="Arial" w:cs="Arial"/>
        </w:rPr>
        <w:t>Lead by example both on and off the pitch</w:t>
      </w:r>
      <w:r w:rsidR="00AD7AEC">
        <w:rPr>
          <w:rFonts w:ascii="Arial" w:hAnsi="Arial" w:cs="Arial"/>
        </w:rPr>
        <w:t>.</w:t>
      </w:r>
    </w:p>
    <w:p w14:paraId="57880F71" w14:textId="77777777" w:rsidR="00FB58EE" w:rsidRDefault="00AD7AEC" w:rsidP="00FB58EE">
      <w:pPr>
        <w:pStyle w:val="QMBULLETS"/>
        <w:rPr>
          <w:rFonts w:ascii="Arial" w:hAnsi="Arial" w:cs="Arial"/>
        </w:rPr>
      </w:pPr>
      <w:r>
        <w:rPr>
          <w:rFonts w:ascii="Arial" w:hAnsi="Arial" w:cs="Arial"/>
        </w:rPr>
        <w:t>Cooperate with my coach, the referee and team-mates.</w:t>
      </w:r>
    </w:p>
    <w:p w14:paraId="19C54F39" w14:textId="77777777" w:rsidR="00AD7AEC" w:rsidRPr="00FC702D" w:rsidRDefault="00AD7AEC" w:rsidP="00FB58EE">
      <w:pPr>
        <w:pStyle w:val="QMBULLETS"/>
        <w:rPr>
          <w:rFonts w:ascii="Arial" w:hAnsi="Arial" w:cs="Arial"/>
        </w:rPr>
      </w:pPr>
      <w:r>
        <w:rPr>
          <w:rFonts w:ascii="Arial" w:hAnsi="Arial" w:cs="Arial"/>
        </w:rPr>
        <w:t xml:space="preserve">I will not use ugly remarks based on gender, race, religion or ability – you will let down your coach, team-mates and family if you do – and many such comments are now illegal.  </w:t>
      </w:r>
    </w:p>
    <w:p w14:paraId="417D0A22" w14:textId="77777777" w:rsidR="00FB58EE" w:rsidRPr="00FC702D" w:rsidRDefault="00FB58EE" w:rsidP="00FB58EE">
      <w:pPr>
        <w:pStyle w:val="QMBULLETS"/>
        <w:rPr>
          <w:rFonts w:ascii="Arial" w:hAnsi="Arial" w:cs="Arial"/>
        </w:rPr>
      </w:pPr>
      <w:r w:rsidRPr="00FC702D">
        <w:rPr>
          <w:rFonts w:ascii="Arial" w:hAnsi="Arial" w:cs="Arial"/>
        </w:rPr>
        <w:t>Talk to someone I trust or the club welfare officer if I’m unhappy about anything at my club.</w:t>
      </w:r>
    </w:p>
    <w:p w14:paraId="74FA9EAD" w14:textId="77777777" w:rsidR="00FB58EE" w:rsidRPr="00FC702D" w:rsidRDefault="00FB58EE" w:rsidP="00FB58EE">
      <w:pPr>
        <w:pStyle w:val="QMBULLETS"/>
        <w:numPr>
          <w:ilvl w:val="0"/>
          <w:numId w:val="0"/>
        </w:numPr>
        <w:ind w:left="720"/>
        <w:rPr>
          <w:rFonts w:ascii="Arial" w:hAnsi="Arial" w:cs="Arial"/>
        </w:rPr>
      </w:pPr>
    </w:p>
    <w:p w14:paraId="4DA65B5E" w14:textId="77777777" w:rsidR="00FB58EE" w:rsidRPr="00FC702D" w:rsidRDefault="00FB58EE" w:rsidP="00FB58EE">
      <w:pPr>
        <w:pStyle w:val="QMBODYTEXT"/>
        <w:rPr>
          <w:rFonts w:ascii="Arial" w:hAnsi="Arial" w:cs="Arial"/>
        </w:rPr>
      </w:pPr>
      <w:r w:rsidRPr="00FC702D">
        <w:rPr>
          <w:rFonts w:ascii="Arial" w:hAnsi="Arial" w:cs="Arial"/>
        </w:rPr>
        <w:t>I understand that if I do not follow the Code of conduct, actions may be taken by my club, league or National Association.</w:t>
      </w:r>
    </w:p>
    <w:p w14:paraId="020BFD31" w14:textId="77777777" w:rsidR="00FB58EE" w:rsidRPr="00FC702D" w:rsidRDefault="00FB58EE" w:rsidP="00FB58EE">
      <w:pPr>
        <w:pStyle w:val="QMBODYTEXT"/>
        <w:rPr>
          <w:rFonts w:ascii="Arial" w:hAnsi="Arial" w:cs="Arial"/>
        </w:rPr>
      </w:pPr>
    </w:p>
    <w:p w14:paraId="20FD04B0" w14:textId="77777777" w:rsidR="00FB58EE" w:rsidRPr="00FC702D" w:rsidRDefault="00FB58EE" w:rsidP="00FB58EE">
      <w:pPr>
        <w:pStyle w:val="QMBODYTEXT"/>
        <w:rPr>
          <w:rFonts w:ascii="Arial" w:hAnsi="Arial" w:cs="Arial"/>
        </w:rPr>
      </w:pPr>
    </w:p>
    <w:p w14:paraId="25A99D26" w14:textId="77777777" w:rsidR="00FB58EE" w:rsidRPr="00FC702D" w:rsidRDefault="00FB58EE" w:rsidP="00FB58EE">
      <w:pPr>
        <w:pStyle w:val="QMBODYTEXT"/>
        <w:rPr>
          <w:rFonts w:ascii="Arial" w:hAnsi="Arial" w:cs="Arial"/>
        </w:rPr>
      </w:pPr>
    </w:p>
    <w:p w14:paraId="76FE70AD" w14:textId="10719743" w:rsidR="00FB58EE" w:rsidRPr="00FC702D" w:rsidRDefault="00FB58EE" w:rsidP="00FB58EE">
      <w:pPr>
        <w:pStyle w:val="QMBODYTEXT"/>
        <w:rPr>
          <w:rFonts w:ascii="Arial" w:hAnsi="Arial" w:cs="Arial"/>
        </w:rPr>
      </w:pPr>
      <w:r w:rsidRPr="00FC702D">
        <w:rPr>
          <w:rFonts w:ascii="Arial" w:hAnsi="Arial" w:cs="Arial"/>
        </w:rPr>
        <w:t>Player: _____________________________________</w:t>
      </w:r>
      <w:r w:rsidR="00FA6236">
        <w:rPr>
          <w:rFonts w:ascii="Arial" w:hAnsi="Arial" w:cs="Arial"/>
        </w:rPr>
        <w:t xml:space="preserve"> Date: _________________</w:t>
      </w:r>
    </w:p>
    <w:p w14:paraId="1A358DB1" w14:textId="77777777" w:rsidR="00FB58EE" w:rsidRPr="00FC702D" w:rsidRDefault="00FB58EE" w:rsidP="00FB58EE">
      <w:pPr>
        <w:pStyle w:val="QMBODYTEXT"/>
        <w:rPr>
          <w:rFonts w:ascii="Arial" w:hAnsi="Arial" w:cs="Arial"/>
        </w:rPr>
      </w:pPr>
    </w:p>
    <w:p w14:paraId="1389880F" w14:textId="77777777" w:rsidR="00FB58EE" w:rsidRPr="00FC702D" w:rsidRDefault="00FB58EE" w:rsidP="00FB58EE">
      <w:pPr>
        <w:pStyle w:val="QMBODYTEXT"/>
        <w:rPr>
          <w:rFonts w:ascii="Arial" w:hAnsi="Arial" w:cs="Arial"/>
        </w:rPr>
      </w:pPr>
    </w:p>
    <w:p w14:paraId="1E35693D" w14:textId="77777777" w:rsidR="00FB58EE" w:rsidRPr="00FC702D" w:rsidRDefault="00FB58EE" w:rsidP="00FB58EE">
      <w:pPr>
        <w:pStyle w:val="QMBODYTEXT"/>
        <w:rPr>
          <w:rFonts w:ascii="Arial" w:hAnsi="Arial" w:cs="Arial"/>
        </w:rPr>
      </w:pPr>
    </w:p>
    <w:p w14:paraId="24F6D354" w14:textId="087B264F" w:rsidR="009D7803" w:rsidRPr="00FC702D" w:rsidRDefault="00FB58EE" w:rsidP="00FB58EE">
      <w:pPr>
        <w:pStyle w:val="QMBODYTEXT"/>
        <w:rPr>
          <w:rFonts w:ascii="Arial" w:hAnsi="Arial" w:cs="Arial"/>
        </w:rPr>
      </w:pPr>
      <w:r w:rsidRPr="00FC702D">
        <w:rPr>
          <w:rFonts w:ascii="Arial" w:hAnsi="Arial" w:cs="Arial"/>
        </w:rPr>
        <w:t>Coach: _____________________________________</w:t>
      </w:r>
      <w:r w:rsidR="00FA6236">
        <w:rPr>
          <w:rFonts w:ascii="Arial" w:hAnsi="Arial" w:cs="Arial"/>
        </w:rPr>
        <w:t xml:space="preserve"> Date: _________________</w:t>
      </w:r>
    </w:p>
    <w:sectPr w:rsidR="009D7803" w:rsidRPr="00FC702D" w:rsidSect="001D5951">
      <w:footerReference w:type="even" r:id="rId9"/>
      <w:footerReference w:type="default" r:id="rId10"/>
      <w:headerReference w:type="first" r:id="rId11"/>
      <w:pgSz w:w="11900" w:h="16840"/>
      <w:pgMar w:top="1440" w:right="1041" w:bottom="1588" w:left="1418" w:header="0" w:footer="8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2878" w14:textId="77777777" w:rsidR="007B735C" w:rsidRDefault="007B735C" w:rsidP="00FC22BA">
      <w:r>
        <w:separator/>
      </w:r>
    </w:p>
  </w:endnote>
  <w:endnote w:type="continuationSeparator" w:id="0">
    <w:p w14:paraId="7DD156EA" w14:textId="77777777" w:rsidR="007B735C" w:rsidRDefault="007B735C" w:rsidP="00FC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 Frutiger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13CF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FB58EE">
      <w:rPr>
        <w:rStyle w:val="PageNumber"/>
        <w:rFonts w:ascii="B Frutiger Bold" w:hAnsi="B Frutiger Bold"/>
        <w:noProof/>
      </w:rPr>
      <w:t>2</w:t>
    </w:r>
    <w:r w:rsidRPr="001D5951">
      <w:rPr>
        <w:rStyle w:val="PageNumber"/>
        <w:rFonts w:ascii="B Frutiger Bold" w:hAnsi="B Frutiger Bold"/>
      </w:rPr>
      <w:fldChar w:fldCharType="end"/>
    </w:r>
  </w:p>
  <w:p w14:paraId="5FB0DFBD" w14:textId="77777777" w:rsidR="00A93076" w:rsidRDefault="00A93076" w:rsidP="00FC22BA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C238F88" wp14:editId="2B465775">
          <wp:simplePos x="0" y="0"/>
          <wp:positionH relativeFrom="column">
            <wp:posOffset>5029200</wp:posOffset>
          </wp:positionH>
          <wp:positionV relativeFrom="paragraph">
            <wp:posOffset>-241935</wp:posOffset>
          </wp:positionV>
          <wp:extent cx="746125" cy="544830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2F4">
      <w:rPr>
        <w:rFonts w:ascii="Calibri" w:eastAsia="Cambria" w:hAnsi="Calibri"/>
        <w:b/>
        <w:color w:val="595959" w:themeColor="text1" w:themeTint="A6"/>
      </w:rPr>
      <w:t>CODE OF CONDUCT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4D39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2F32F4">
      <w:rPr>
        <w:rStyle w:val="PageNumber"/>
        <w:rFonts w:ascii="B Frutiger Bold" w:hAnsi="B Frutiger Bold"/>
        <w:noProof/>
      </w:rPr>
      <w:t>3</w:t>
    </w:r>
    <w:r w:rsidRPr="001D5951">
      <w:rPr>
        <w:rStyle w:val="PageNumber"/>
        <w:rFonts w:ascii="B Frutiger Bold" w:hAnsi="B Frutiger Bold"/>
      </w:rPr>
      <w:fldChar w:fldCharType="end"/>
    </w:r>
  </w:p>
  <w:p w14:paraId="6CD65F58" w14:textId="77777777" w:rsidR="00A93076" w:rsidRPr="00D32DE5" w:rsidRDefault="00A93076" w:rsidP="00D5597E">
    <w:pPr>
      <w:pStyle w:val="QMHEADING"/>
      <w:ind w:right="360" w:firstLine="360"/>
      <w:rPr>
        <w:rFonts w:ascii="B Frutiger Bold" w:hAnsi="B Frutiger Bold"/>
      </w:rPr>
    </w:pPr>
    <w:r w:rsidRPr="00D32DE5">
      <w:rPr>
        <w:rFonts w:ascii="B Frutiger Bold" w:hAnsi="B Frutiger Bold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495F181" wp14:editId="475EBF13">
          <wp:simplePos x="0" y="0"/>
          <wp:positionH relativeFrom="column">
            <wp:posOffset>5029200</wp:posOffset>
          </wp:positionH>
          <wp:positionV relativeFrom="paragraph">
            <wp:posOffset>-274320</wp:posOffset>
          </wp:positionV>
          <wp:extent cx="746125" cy="544830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CA">
      <w:rPr>
        <w:rFonts w:ascii="B Frutiger Bold" w:hAnsi="B Frutiger Bold"/>
      </w:rPr>
      <w:t>HEALTH &amp;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938F" w14:textId="77777777" w:rsidR="007B735C" w:rsidRDefault="007B735C" w:rsidP="00FC22BA">
      <w:r>
        <w:separator/>
      </w:r>
    </w:p>
  </w:footnote>
  <w:footnote w:type="continuationSeparator" w:id="0">
    <w:p w14:paraId="0A7E4A24" w14:textId="77777777" w:rsidR="007B735C" w:rsidRDefault="007B735C" w:rsidP="00FC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4952" w14:textId="77777777" w:rsidR="00A93076" w:rsidRDefault="00A9307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5143F" wp14:editId="41766E48">
              <wp:simplePos x="0" y="0"/>
              <wp:positionH relativeFrom="column">
                <wp:posOffset>-114300</wp:posOffset>
              </wp:positionH>
              <wp:positionV relativeFrom="paragraph">
                <wp:posOffset>685800</wp:posOffset>
              </wp:positionV>
              <wp:extent cx="96012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19F3D" w14:textId="77777777" w:rsidR="00A93076" w:rsidRPr="008E01CF" w:rsidRDefault="0090275B">
                          <w:pPr>
                            <w:rPr>
                              <w:rFonts w:ascii="B Frutiger Bold" w:hAnsi="B Frutiger 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D7AEC">
                            <w:rPr>
                              <w:rFonts w:ascii="B Frutiger Bold" w:hAnsi="B Frutiger Bold"/>
                              <w:sz w:val="28"/>
                              <w:szCs w:val="28"/>
                            </w:rPr>
                            <w:t>KIRKFIELD UNITED</w:t>
                          </w:r>
                          <w:r w:rsidR="008E01CF" w:rsidRPr="00AD7AEC">
                            <w:rPr>
                              <w:rFonts w:ascii="B Frutiger Bold" w:hAnsi="B Frutiger Bold"/>
                              <w:sz w:val="28"/>
                              <w:szCs w:val="28"/>
                            </w:rPr>
                            <w:t xml:space="preserve"> FOOTBALL CLUB</w:t>
                          </w:r>
                          <w:r w:rsidR="00A93076" w:rsidRPr="00AD7AEC">
                            <w:rPr>
                              <w:rFonts w:ascii="B Frutiger Bold" w:hAnsi="B Frutiger Bold"/>
                              <w:sz w:val="28"/>
                              <w:szCs w:val="28"/>
                            </w:rPr>
                            <w:t xml:space="preserve"> </w:t>
                          </w:r>
                          <w:r w:rsidR="002F32F4" w:rsidRPr="00AD7AEC">
                            <w:rPr>
                              <w:rFonts w:ascii="B Frutiger Bold" w:hAnsi="B Frutiger Bold"/>
                              <w:sz w:val="28"/>
                              <w:szCs w:val="28"/>
                            </w:rPr>
                            <w:t>CODE OF CONDUCT</w:t>
                          </w:r>
                          <w:r w:rsidR="008E01CF" w:rsidRPr="00AD7AEC">
                            <w:rPr>
                              <w:rFonts w:ascii="B Frutiger Bold" w:hAnsi="B Frutiger Bold"/>
                              <w:sz w:val="28"/>
                              <w:szCs w:val="28"/>
                            </w:rPr>
                            <w:t>: Playe</w:t>
                          </w:r>
                          <w:r w:rsidR="00AD7AEC">
                            <w:rPr>
                              <w:rFonts w:ascii="B Frutiger Bold" w:hAnsi="B Frutiger Bold"/>
                              <w:color w:val="244061" w:themeColor="accent1" w:themeShade="80"/>
                              <w:sz w:val="28"/>
                              <w:szCs w:val="28"/>
                            </w:rPr>
                            <w:t>r</w:t>
                          </w:r>
                        </w:p>
                        <w:p w14:paraId="5CF6D441" w14:textId="77777777" w:rsidR="00AD7AEC" w:rsidRDefault="00AD7A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CF6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54pt;width:75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" filled="f" stroked="f">
              <v:textbox>
                <w:txbxContent>
                  <w:p w:rsidR="00A93076" w:rsidRPr="008E01CF" w:rsidRDefault="0090275B">
                    <w:pPr>
                      <w:rPr>
                        <w:rFonts w:ascii="B Frutiger Bold" w:hAnsi="B Frutiger Bold"/>
                        <w:color w:val="FFFFFF" w:themeColor="background1"/>
                        <w:sz w:val="28"/>
                        <w:szCs w:val="28"/>
                      </w:rPr>
                    </w:pPr>
                    <w:r w:rsidRPr="00AD7AEC">
                      <w:rPr>
                        <w:rFonts w:ascii="B Frutiger Bold" w:hAnsi="B Frutiger Bold"/>
                        <w:sz w:val="28"/>
                        <w:szCs w:val="28"/>
                      </w:rPr>
                      <w:t>KIRKFIELD UNITED</w:t>
                    </w:r>
                    <w:r w:rsidR="008E01CF" w:rsidRPr="00AD7AEC">
                      <w:rPr>
                        <w:rFonts w:ascii="B Frutiger Bold" w:hAnsi="B Frutiger Bold"/>
                        <w:sz w:val="28"/>
                        <w:szCs w:val="28"/>
                      </w:rPr>
                      <w:t xml:space="preserve"> FOOTBALL CLUB</w:t>
                    </w:r>
                    <w:r w:rsidR="00A93076" w:rsidRPr="00AD7AEC">
                      <w:rPr>
                        <w:rFonts w:ascii="B Frutiger Bold" w:hAnsi="B Frutiger Bold"/>
                        <w:sz w:val="28"/>
                        <w:szCs w:val="28"/>
                      </w:rPr>
                      <w:t xml:space="preserve"> </w:t>
                    </w:r>
                    <w:r w:rsidR="002F32F4" w:rsidRPr="00AD7AEC">
                      <w:rPr>
                        <w:rFonts w:ascii="B Frutiger Bold" w:hAnsi="B Frutiger Bold"/>
                        <w:sz w:val="28"/>
                        <w:szCs w:val="28"/>
                      </w:rPr>
                      <w:t>CODE OF CONDUCT</w:t>
                    </w:r>
                    <w:r w:rsidR="008E01CF" w:rsidRPr="00AD7AEC">
                      <w:rPr>
                        <w:rFonts w:ascii="B Frutiger Bold" w:hAnsi="B Frutiger Bold"/>
                        <w:sz w:val="28"/>
                        <w:szCs w:val="28"/>
                      </w:rPr>
                      <w:t>: Playe</w:t>
                    </w:r>
                    <w:r w:rsidR="00AD7AEC">
                      <w:rPr>
                        <w:rFonts w:ascii="B Frutiger Bold" w:hAnsi="B Frutiger Bold"/>
                        <w:color w:val="244061" w:themeColor="accent1" w:themeShade="80"/>
                        <w:sz w:val="28"/>
                        <w:szCs w:val="28"/>
                      </w:rPr>
                      <w:t>r</w:t>
                    </w:r>
                  </w:p>
                  <w:p w:rsidR="00AD7AEC" w:rsidRDefault="00AD7AE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9EE2CB3"/>
    <w:multiLevelType w:val="hybridMultilevel"/>
    <w:tmpl w:val="1EB8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5103A"/>
    <w:multiLevelType w:val="hybridMultilevel"/>
    <w:tmpl w:val="4CA8333A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2F1E8D"/>
    <w:multiLevelType w:val="hybridMultilevel"/>
    <w:tmpl w:val="6A7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BE31ABB"/>
    <w:multiLevelType w:val="hybridMultilevel"/>
    <w:tmpl w:val="7AC43708"/>
    <w:lvl w:ilvl="0" w:tplc="DBA26A9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227B0"/>
    <w:multiLevelType w:val="hybridMultilevel"/>
    <w:tmpl w:val="80F23046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57B1D"/>
    <w:multiLevelType w:val="multilevel"/>
    <w:tmpl w:val="0000000B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76274D"/>
    <w:multiLevelType w:val="hybridMultilevel"/>
    <w:tmpl w:val="9542AA7E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15624"/>
    <w:multiLevelType w:val="hybridMultilevel"/>
    <w:tmpl w:val="04DEF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765C6"/>
    <w:multiLevelType w:val="hybridMultilevel"/>
    <w:tmpl w:val="B99C39BA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81F2F"/>
    <w:multiLevelType w:val="multilevel"/>
    <w:tmpl w:val="A2729E8C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934D95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32299B"/>
    <w:multiLevelType w:val="hybridMultilevel"/>
    <w:tmpl w:val="B380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7B64E98"/>
    <w:multiLevelType w:val="hybridMultilevel"/>
    <w:tmpl w:val="0122F72A"/>
    <w:lvl w:ilvl="0" w:tplc="8A26584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364C3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4E7F04"/>
    <w:multiLevelType w:val="hybridMultilevel"/>
    <w:tmpl w:val="931049C2"/>
    <w:lvl w:ilvl="0" w:tplc="9640959E">
      <w:start w:val="1"/>
      <w:numFmt w:val="bullet"/>
      <w:pStyle w:val="QM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204703"/>
    <w:multiLevelType w:val="hybridMultilevel"/>
    <w:tmpl w:val="07CA4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50B298C"/>
    <w:multiLevelType w:val="multilevel"/>
    <w:tmpl w:val="00000003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4C209C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EB62CB"/>
    <w:multiLevelType w:val="hybridMultilevel"/>
    <w:tmpl w:val="8F4E0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06711">
    <w:abstractNumId w:val="0"/>
  </w:num>
  <w:num w:numId="2" w16cid:durableId="1777021504">
    <w:abstractNumId w:val="1"/>
  </w:num>
  <w:num w:numId="3" w16cid:durableId="1762603202">
    <w:abstractNumId w:val="2"/>
  </w:num>
  <w:num w:numId="4" w16cid:durableId="1175266532">
    <w:abstractNumId w:val="3"/>
  </w:num>
  <w:num w:numId="5" w16cid:durableId="2063286894">
    <w:abstractNumId w:val="4"/>
  </w:num>
  <w:num w:numId="6" w16cid:durableId="93287982">
    <w:abstractNumId w:val="5"/>
  </w:num>
  <w:num w:numId="7" w16cid:durableId="365250778">
    <w:abstractNumId w:val="6"/>
  </w:num>
  <w:num w:numId="8" w16cid:durableId="1873036102">
    <w:abstractNumId w:val="7"/>
  </w:num>
  <w:num w:numId="9" w16cid:durableId="271791189">
    <w:abstractNumId w:val="8"/>
  </w:num>
  <w:num w:numId="10" w16cid:durableId="1905295339">
    <w:abstractNumId w:val="9"/>
  </w:num>
  <w:num w:numId="11" w16cid:durableId="787048171">
    <w:abstractNumId w:val="10"/>
  </w:num>
  <w:num w:numId="12" w16cid:durableId="1494491086">
    <w:abstractNumId w:val="11"/>
  </w:num>
  <w:num w:numId="13" w16cid:durableId="2010984396">
    <w:abstractNumId w:val="12"/>
  </w:num>
  <w:num w:numId="14" w16cid:durableId="1484857209">
    <w:abstractNumId w:val="13"/>
  </w:num>
  <w:num w:numId="15" w16cid:durableId="1518614788">
    <w:abstractNumId w:val="14"/>
  </w:num>
  <w:num w:numId="16" w16cid:durableId="1067534221">
    <w:abstractNumId w:val="32"/>
  </w:num>
  <w:num w:numId="17" w16cid:durableId="1199272570">
    <w:abstractNumId w:val="26"/>
  </w:num>
  <w:num w:numId="18" w16cid:durableId="1622414290">
    <w:abstractNumId w:val="31"/>
  </w:num>
  <w:num w:numId="19" w16cid:durableId="185556195">
    <w:abstractNumId w:val="17"/>
  </w:num>
  <w:num w:numId="20" w16cid:durableId="1729457994">
    <w:abstractNumId w:val="28"/>
  </w:num>
  <w:num w:numId="21" w16cid:durableId="1492796697">
    <w:abstractNumId w:val="30"/>
  </w:num>
  <w:num w:numId="22" w16cid:durableId="425544773">
    <w:abstractNumId w:val="20"/>
  </w:num>
  <w:num w:numId="23" w16cid:durableId="167403060">
    <w:abstractNumId w:val="29"/>
  </w:num>
  <w:num w:numId="24" w16cid:durableId="1850947349">
    <w:abstractNumId w:val="24"/>
  </w:num>
  <w:num w:numId="25" w16cid:durableId="1506935706">
    <w:abstractNumId w:val="22"/>
  </w:num>
  <w:num w:numId="26" w16cid:durableId="1997341146">
    <w:abstractNumId w:val="25"/>
  </w:num>
  <w:num w:numId="27" w16cid:durableId="641692467">
    <w:abstractNumId w:val="19"/>
  </w:num>
  <w:num w:numId="28" w16cid:durableId="1572278114">
    <w:abstractNumId w:val="16"/>
  </w:num>
  <w:num w:numId="29" w16cid:durableId="268782201">
    <w:abstractNumId w:val="33"/>
  </w:num>
  <w:num w:numId="30" w16cid:durableId="1704093429">
    <w:abstractNumId w:val="18"/>
  </w:num>
  <w:num w:numId="31" w16cid:durableId="1646399742">
    <w:abstractNumId w:val="21"/>
  </w:num>
  <w:num w:numId="32" w16cid:durableId="900018880">
    <w:abstractNumId w:val="23"/>
  </w:num>
  <w:num w:numId="33" w16cid:durableId="791095652">
    <w:abstractNumId w:val="15"/>
  </w:num>
  <w:num w:numId="34" w16cid:durableId="13116658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A"/>
    <w:rsid w:val="000E16D2"/>
    <w:rsid w:val="001D55E8"/>
    <w:rsid w:val="001D5951"/>
    <w:rsid w:val="00214F69"/>
    <w:rsid w:val="00271413"/>
    <w:rsid w:val="002F32F4"/>
    <w:rsid w:val="00300071"/>
    <w:rsid w:val="004C24EC"/>
    <w:rsid w:val="004D4450"/>
    <w:rsid w:val="0051666B"/>
    <w:rsid w:val="00583E41"/>
    <w:rsid w:val="006143CE"/>
    <w:rsid w:val="00732FAF"/>
    <w:rsid w:val="007B735C"/>
    <w:rsid w:val="00884DD6"/>
    <w:rsid w:val="008E01CF"/>
    <w:rsid w:val="0090275B"/>
    <w:rsid w:val="009D7803"/>
    <w:rsid w:val="009E4696"/>
    <w:rsid w:val="00A055B3"/>
    <w:rsid w:val="00A23D72"/>
    <w:rsid w:val="00A376EF"/>
    <w:rsid w:val="00A55F6A"/>
    <w:rsid w:val="00A73004"/>
    <w:rsid w:val="00A74C39"/>
    <w:rsid w:val="00A93076"/>
    <w:rsid w:val="00AD7AEC"/>
    <w:rsid w:val="00AF22F1"/>
    <w:rsid w:val="00BA31AF"/>
    <w:rsid w:val="00BD4797"/>
    <w:rsid w:val="00C57A9C"/>
    <w:rsid w:val="00D32DE5"/>
    <w:rsid w:val="00D5597E"/>
    <w:rsid w:val="00D74D2E"/>
    <w:rsid w:val="00E527B0"/>
    <w:rsid w:val="00E827A0"/>
    <w:rsid w:val="00F62B78"/>
    <w:rsid w:val="00FA6236"/>
    <w:rsid w:val="00FA64CA"/>
    <w:rsid w:val="00FB58EE"/>
    <w:rsid w:val="00FC22BA"/>
    <w:rsid w:val="00FC702D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E71588"/>
  <w14:defaultImageDpi w14:val="300"/>
  <w15:docId w15:val="{57CEB43D-AD66-461E-BB2E-79CC78DD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244061" w:themeColor="accent1" w:themeShade="80"/>
      <w:sz w:val="22"/>
      <w:szCs w:val="22"/>
    </w:rPr>
  </w:style>
  <w:style w:type="paragraph" w:customStyle="1" w:styleId="QMINSERT">
    <w:name w:val="QM INSER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86133E"/>
      <w:sz w:val="22"/>
      <w:szCs w:val="22"/>
    </w:rPr>
  </w:style>
  <w:style w:type="paragraph" w:customStyle="1" w:styleId="QMBODYTEXT">
    <w:name w:val="QM BODY TEX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A"/>
  </w:style>
  <w:style w:type="character" w:styleId="PageNumber">
    <w:name w:val="page number"/>
    <w:basedOn w:val="DefaultParagraphFont"/>
    <w:uiPriority w:val="99"/>
    <w:semiHidden/>
    <w:unhideWhenUsed/>
    <w:rsid w:val="00FC22BA"/>
  </w:style>
  <w:style w:type="paragraph" w:styleId="Header">
    <w:name w:val="header"/>
    <w:basedOn w:val="Normal"/>
    <w:link w:val="Head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A"/>
  </w:style>
  <w:style w:type="table" w:styleId="LightShading-Accent1">
    <w:name w:val="Light Shading Accent 1"/>
    <w:basedOn w:val="TableNormal"/>
    <w:uiPriority w:val="60"/>
    <w:rsid w:val="00FC22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2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BA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basedOn w:val="NoList"/>
    <w:uiPriority w:val="99"/>
    <w:rsid w:val="00A73004"/>
    <w:pPr>
      <w:numPr>
        <w:numId w:val="24"/>
      </w:numPr>
    </w:pPr>
  </w:style>
  <w:style w:type="paragraph" w:customStyle="1" w:styleId="QMBULLETS">
    <w:name w:val="QM BULLETS"/>
    <w:basedOn w:val="Normal"/>
    <w:qFormat/>
    <w:rsid w:val="00A73004"/>
    <w:pPr>
      <w:widowControl w:val="0"/>
      <w:numPr>
        <w:numId w:val="23"/>
      </w:num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60" w:line="264" w:lineRule="auto"/>
      <w:jc w:val="both"/>
    </w:pPr>
    <w:rPr>
      <w:rFonts w:ascii="R Frutiger Roman" w:hAnsi="R Frutiger Roman" w:cs="R Frutiger Roman"/>
      <w:color w:val="20201F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07FAF6-39C5-462C-857D-FBE71586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Club Welfare Guide </vt:lpstr>
    </vt:vector>
  </TitlesOfParts>
  <Company>Scottish FA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Club Welfare Guide</dc:title>
  <dc:subject/>
  <dc:creator>Kayleigh Grieve</dc:creator>
  <cp:keywords/>
  <dc:description/>
  <cp:lastModifiedBy>Shona Lynn</cp:lastModifiedBy>
  <cp:revision>2</cp:revision>
  <cp:lastPrinted>2025-04-01T08:28:00Z</cp:lastPrinted>
  <dcterms:created xsi:type="dcterms:W3CDTF">2025-04-01T08:03:00Z</dcterms:created>
  <dcterms:modified xsi:type="dcterms:W3CDTF">2025-04-01T08:29:00Z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2022-07-28T16:28:57Z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984e9ef5-08c1-4422-bd75-a85f06cbd359</vt:lpwstr>
  </property>
  <property fmtid="{D5CDD505-2E9C-101B-9397-08002B2CF9AE}" pid="8" name="MSIP_Label_b020b37f-db72-473e-ae54-fb16df408069_ContentBits">
    <vt:lpwstr>0</vt:lpwstr>
  </property>
</Properties>
</file>