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E9B9" w14:textId="336471DF" w:rsidR="00862972" w:rsidRDefault="00752218" w:rsidP="00265479">
      <w:pPr>
        <w:jc w:val="center"/>
      </w:pPr>
      <w:r>
        <w:rPr>
          <w:noProof/>
        </w:rPr>
        <w:drawing>
          <wp:inline distT="0" distB="0" distL="0" distR="0" wp14:anchorId="2F714185" wp14:editId="7085FFE9">
            <wp:extent cx="967740" cy="737870"/>
            <wp:effectExtent l="0" t="0" r="3810" b="5080"/>
            <wp:docPr id="876797461" name="Picture 1" descr="A blue dog jumping over a fence&#10;&#10;Description automatically generated"/>
            <wp:cNvGraphicFramePr/>
            <a:graphic xmlns:a="http://schemas.openxmlformats.org/drawingml/2006/main">
              <a:graphicData uri="http://schemas.openxmlformats.org/drawingml/2006/picture">
                <pic:pic xmlns:pic="http://schemas.openxmlformats.org/drawingml/2006/picture">
                  <pic:nvPicPr>
                    <pic:cNvPr id="876797461" name="Picture 1" descr="A blue dog jumping over a fence&#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737870"/>
                    </a:xfrm>
                    <a:prstGeom prst="rect">
                      <a:avLst/>
                    </a:prstGeom>
                    <a:solidFill>
                      <a:srgbClr val="FFFFFF"/>
                    </a:solidFill>
                    <a:ln>
                      <a:noFill/>
                    </a:ln>
                  </pic:spPr>
                </pic:pic>
              </a:graphicData>
            </a:graphic>
          </wp:inline>
        </w:drawing>
      </w:r>
    </w:p>
    <w:p w14:paraId="3B622610" w14:textId="77777777" w:rsidR="00862972" w:rsidRDefault="00862972" w:rsidP="00265479">
      <w:pPr>
        <w:jc w:val="center"/>
      </w:pPr>
    </w:p>
    <w:p w14:paraId="3F5B1512" w14:textId="77777777" w:rsidR="00862972" w:rsidRDefault="00CE3EE2" w:rsidP="00265479">
      <w:pPr>
        <w:jc w:val="center"/>
      </w:pPr>
      <w:r>
        <w:rPr>
          <w:noProof/>
        </w:rPr>
        <w:drawing>
          <wp:inline distT="0" distB="0" distL="0" distR="0" wp14:anchorId="3652C4A5" wp14:editId="251C225F">
            <wp:extent cx="1651000" cy="635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635000"/>
                    </a:xfrm>
                    <a:prstGeom prst="rect">
                      <a:avLst/>
                    </a:prstGeom>
                    <a:noFill/>
                    <a:ln>
                      <a:noFill/>
                    </a:ln>
                  </pic:spPr>
                </pic:pic>
              </a:graphicData>
            </a:graphic>
          </wp:inline>
        </w:drawing>
      </w:r>
    </w:p>
    <w:tbl>
      <w:tblPr>
        <w:tblW w:w="9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3"/>
        <w:gridCol w:w="52"/>
        <w:gridCol w:w="4781"/>
        <w:gridCol w:w="388"/>
      </w:tblGrid>
      <w:tr w:rsidR="00862972" w:rsidRPr="00144A73" w14:paraId="4C20CBBD" w14:textId="77777777" w:rsidTr="008D5521">
        <w:trPr>
          <w:gridAfter w:val="1"/>
          <w:wAfter w:w="388" w:type="dxa"/>
          <w:cantSplit/>
          <w:trHeight w:hRule="exact" w:val="10080"/>
        </w:trPr>
        <w:tc>
          <w:tcPr>
            <w:tcW w:w="4623" w:type="dxa"/>
          </w:tcPr>
          <w:p w14:paraId="2444248A" w14:textId="1BA7CF62" w:rsidR="00862972" w:rsidRPr="00144A73" w:rsidRDefault="00791E7C" w:rsidP="00144A73">
            <w:pPr>
              <w:spacing w:after="0" w:line="240" w:lineRule="auto"/>
              <w:jc w:val="center"/>
              <w:rPr>
                <w:sz w:val="40"/>
                <w:szCs w:val="40"/>
              </w:rPr>
            </w:pPr>
            <w:bookmarkStart w:id="0" w:name="_Hlk527728898"/>
            <w:r>
              <w:rPr>
                <w:sz w:val="40"/>
                <w:szCs w:val="40"/>
              </w:rPr>
              <w:t>Addicted to Agility</w:t>
            </w:r>
          </w:p>
          <w:p w14:paraId="653A832B" w14:textId="028BDD77" w:rsidR="00862972" w:rsidRPr="00144A73" w:rsidRDefault="00846835" w:rsidP="00144A73">
            <w:pPr>
              <w:spacing w:after="0" w:line="240" w:lineRule="auto"/>
              <w:jc w:val="center"/>
              <w:rPr>
                <w:sz w:val="28"/>
                <w:szCs w:val="28"/>
              </w:rPr>
            </w:pPr>
            <w:r>
              <w:rPr>
                <w:sz w:val="28"/>
                <w:szCs w:val="28"/>
              </w:rPr>
              <w:t>April 26-27</w:t>
            </w:r>
            <w:r w:rsidR="00FE0184">
              <w:rPr>
                <w:sz w:val="28"/>
                <w:szCs w:val="28"/>
              </w:rPr>
              <w:t>, 202</w:t>
            </w:r>
            <w:r w:rsidR="00862405">
              <w:rPr>
                <w:sz w:val="28"/>
                <w:szCs w:val="28"/>
              </w:rPr>
              <w:t>5</w:t>
            </w:r>
          </w:p>
          <w:p w14:paraId="3CBBEE92" w14:textId="77777777" w:rsidR="00862972" w:rsidRDefault="00862972" w:rsidP="00144A73">
            <w:pPr>
              <w:spacing w:after="0" w:line="240" w:lineRule="auto"/>
              <w:jc w:val="center"/>
              <w:rPr>
                <w:sz w:val="28"/>
                <w:szCs w:val="28"/>
              </w:rPr>
            </w:pPr>
          </w:p>
          <w:p w14:paraId="12DF8DF8" w14:textId="688972C3" w:rsidR="00752218" w:rsidRDefault="00752218" w:rsidP="00144A73">
            <w:pPr>
              <w:spacing w:after="0" w:line="240" w:lineRule="auto"/>
              <w:jc w:val="center"/>
              <w:rPr>
                <w:b/>
                <w:bCs/>
                <w:sz w:val="28"/>
                <w:szCs w:val="28"/>
              </w:rPr>
            </w:pPr>
            <w:r>
              <w:rPr>
                <w:b/>
                <w:bCs/>
                <w:sz w:val="28"/>
                <w:szCs w:val="28"/>
              </w:rPr>
              <w:t>Canine New England</w:t>
            </w:r>
          </w:p>
          <w:p w14:paraId="79F17AA2" w14:textId="304611AC" w:rsidR="00BD64FE" w:rsidRDefault="00BD64FE" w:rsidP="00144A73">
            <w:pPr>
              <w:spacing w:after="0" w:line="240" w:lineRule="auto"/>
              <w:jc w:val="center"/>
              <w:rPr>
                <w:b/>
                <w:bCs/>
                <w:sz w:val="28"/>
                <w:szCs w:val="28"/>
              </w:rPr>
            </w:pPr>
            <w:r>
              <w:rPr>
                <w:b/>
                <w:bCs/>
                <w:sz w:val="28"/>
                <w:szCs w:val="28"/>
              </w:rPr>
              <w:t>21 Industrial Road</w:t>
            </w:r>
          </w:p>
          <w:p w14:paraId="5477A224" w14:textId="5E662362" w:rsidR="00752218" w:rsidRDefault="00BD64FE" w:rsidP="00144A73">
            <w:pPr>
              <w:spacing w:after="0" w:line="240" w:lineRule="auto"/>
              <w:jc w:val="center"/>
              <w:rPr>
                <w:b/>
                <w:bCs/>
                <w:sz w:val="28"/>
                <w:szCs w:val="28"/>
              </w:rPr>
            </w:pPr>
            <w:r>
              <w:rPr>
                <w:b/>
                <w:bCs/>
                <w:sz w:val="28"/>
                <w:szCs w:val="28"/>
              </w:rPr>
              <w:t xml:space="preserve">Walpole, MA  </w:t>
            </w:r>
          </w:p>
          <w:p w14:paraId="2FFE03E2" w14:textId="77777777" w:rsidR="00BD64FE" w:rsidRPr="00144A73" w:rsidRDefault="00BD64FE" w:rsidP="00144A73">
            <w:pPr>
              <w:spacing w:after="0" w:line="240" w:lineRule="auto"/>
              <w:jc w:val="center"/>
              <w:rPr>
                <w:b/>
                <w:bCs/>
                <w:sz w:val="28"/>
                <w:szCs w:val="28"/>
              </w:rPr>
            </w:pPr>
          </w:p>
          <w:p w14:paraId="10BC1C5A" w14:textId="77777777" w:rsidR="00862972" w:rsidRPr="00144A73" w:rsidRDefault="00862972" w:rsidP="00144A73">
            <w:pPr>
              <w:spacing w:after="0" w:line="240" w:lineRule="auto"/>
              <w:jc w:val="center"/>
              <w:rPr>
                <w:b/>
                <w:bCs/>
                <w:sz w:val="28"/>
                <w:szCs w:val="28"/>
              </w:rPr>
            </w:pPr>
            <w:r w:rsidRPr="00144A73">
              <w:rPr>
                <w:b/>
                <w:bCs/>
                <w:sz w:val="28"/>
                <w:szCs w:val="28"/>
              </w:rPr>
              <w:t>Judge:</w:t>
            </w:r>
          </w:p>
          <w:p w14:paraId="1B985CD9" w14:textId="33C7EB50" w:rsidR="00862972" w:rsidRPr="00144A73" w:rsidRDefault="00846835" w:rsidP="00144A73">
            <w:pPr>
              <w:spacing w:after="0" w:line="240" w:lineRule="auto"/>
              <w:jc w:val="center"/>
              <w:rPr>
                <w:sz w:val="32"/>
                <w:szCs w:val="32"/>
              </w:rPr>
            </w:pPr>
            <w:r>
              <w:rPr>
                <w:sz w:val="32"/>
                <w:szCs w:val="32"/>
              </w:rPr>
              <w:t>Karen Hough</w:t>
            </w:r>
            <w:r w:rsidR="003020DE">
              <w:rPr>
                <w:sz w:val="32"/>
                <w:szCs w:val="32"/>
              </w:rPr>
              <w:t xml:space="preserve"> from </w:t>
            </w:r>
            <w:r>
              <w:rPr>
                <w:sz w:val="32"/>
                <w:szCs w:val="32"/>
              </w:rPr>
              <w:t>Virginia</w:t>
            </w:r>
          </w:p>
          <w:p w14:paraId="3F2EB47E" w14:textId="77777777" w:rsidR="00862972" w:rsidRPr="00144A73" w:rsidRDefault="00862972" w:rsidP="00144A73">
            <w:pPr>
              <w:spacing w:after="0" w:line="240" w:lineRule="auto"/>
              <w:jc w:val="center"/>
              <w:rPr>
                <w:b/>
                <w:bCs/>
                <w:sz w:val="28"/>
                <w:szCs w:val="28"/>
              </w:rPr>
            </w:pPr>
          </w:p>
          <w:p w14:paraId="526AC929" w14:textId="1B798C22" w:rsidR="006931FD" w:rsidRPr="00144A73" w:rsidRDefault="006931FD" w:rsidP="006931FD">
            <w:pPr>
              <w:spacing w:after="0" w:line="240" w:lineRule="auto"/>
              <w:jc w:val="center"/>
              <w:rPr>
                <w:b/>
                <w:bCs/>
                <w:sz w:val="28"/>
                <w:szCs w:val="28"/>
              </w:rPr>
            </w:pPr>
            <w:r w:rsidRPr="00144A73">
              <w:rPr>
                <w:b/>
                <w:bCs/>
                <w:sz w:val="28"/>
                <w:szCs w:val="28"/>
              </w:rPr>
              <w:t xml:space="preserve">Double </w:t>
            </w:r>
            <w:r w:rsidR="00C6673A">
              <w:rPr>
                <w:b/>
                <w:bCs/>
                <w:sz w:val="28"/>
                <w:szCs w:val="28"/>
              </w:rPr>
              <w:t>R</w:t>
            </w:r>
            <w:r w:rsidRPr="00144A73">
              <w:rPr>
                <w:b/>
                <w:bCs/>
                <w:sz w:val="28"/>
                <w:szCs w:val="28"/>
              </w:rPr>
              <w:t>un</w:t>
            </w:r>
            <w:r>
              <w:rPr>
                <w:b/>
                <w:bCs/>
                <w:sz w:val="28"/>
                <w:szCs w:val="28"/>
              </w:rPr>
              <w:t xml:space="preserve"> </w:t>
            </w:r>
            <w:r w:rsidR="00680A6D">
              <w:rPr>
                <w:b/>
                <w:bCs/>
                <w:sz w:val="28"/>
                <w:szCs w:val="28"/>
              </w:rPr>
              <w:t>F</w:t>
            </w:r>
            <w:r w:rsidRPr="00144A73">
              <w:rPr>
                <w:b/>
                <w:bCs/>
                <w:sz w:val="28"/>
                <w:szCs w:val="28"/>
              </w:rPr>
              <w:t>ormat:</w:t>
            </w:r>
          </w:p>
          <w:p w14:paraId="65B417F6" w14:textId="77777777" w:rsidR="006931FD" w:rsidRPr="00144A73" w:rsidRDefault="006931FD" w:rsidP="006931FD">
            <w:pPr>
              <w:spacing w:after="0" w:line="240" w:lineRule="auto"/>
              <w:jc w:val="center"/>
              <w:rPr>
                <w:sz w:val="28"/>
                <w:szCs w:val="28"/>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60A6E639" w:rsidR="00862972" w:rsidRPr="00144A73" w:rsidRDefault="00E12ADB" w:rsidP="00144A73">
            <w:pPr>
              <w:spacing w:after="0" w:line="240" w:lineRule="auto"/>
              <w:jc w:val="center"/>
              <w:rPr>
                <w:sz w:val="28"/>
                <w:szCs w:val="28"/>
              </w:rPr>
            </w:pPr>
            <w:r>
              <w:rPr>
                <w:sz w:val="28"/>
                <w:szCs w:val="28"/>
              </w:rPr>
              <w:t>Indoors on Sprinter’s Turf</w:t>
            </w:r>
          </w:p>
          <w:p w14:paraId="2A9CD3C5" w14:textId="77777777" w:rsidR="00862972" w:rsidRPr="00144A73" w:rsidRDefault="00862972" w:rsidP="00144A73">
            <w:pPr>
              <w:spacing w:after="0" w:line="240" w:lineRule="auto"/>
              <w:jc w:val="center"/>
              <w:rPr>
                <w:b/>
                <w:bCs/>
                <w:sz w:val="28"/>
                <w:szCs w:val="28"/>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28257BC2" w:rsidR="00862972" w:rsidRPr="00144A73" w:rsidRDefault="00B4187C" w:rsidP="00144A73">
            <w:pPr>
              <w:spacing w:after="0" w:line="240" w:lineRule="auto"/>
              <w:jc w:val="center"/>
              <w:rPr>
                <w:sz w:val="28"/>
                <w:szCs w:val="28"/>
              </w:rPr>
            </w:pPr>
            <w:r>
              <w:rPr>
                <w:sz w:val="28"/>
                <w:szCs w:val="28"/>
              </w:rPr>
              <w:t>Indoors on Sprinter’s Turf</w:t>
            </w: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48FE78EF" w:rsidR="00862972" w:rsidRPr="00144A73" w:rsidRDefault="003F1C97" w:rsidP="00144A73">
            <w:pPr>
              <w:spacing w:after="0" w:line="240" w:lineRule="auto"/>
              <w:jc w:val="center"/>
              <w:rPr>
                <w:sz w:val="28"/>
                <w:szCs w:val="28"/>
              </w:rPr>
            </w:pPr>
            <w:r>
              <w:rPr>
                <w:sz w:val="28"/>
                <w:szCs w:val="28"/>
              </w:rPr>
              <w:t>Indoor crating is available. More info will be in the confirmation.</w:t>
            </w:r>
          </w:p>
          <w:p w14:paraId="59630218" w14:textId="77777777" w:rsidR="00862972" w:rsidRPr="00144A73" w:rsidRDefault="00862972" w:rsidP="00144A73">
            <w:pPr>
              <w:spacing w:after="0" w:line="240" w:lineRule="auto"/>
              <w:jc w:val="center"/>
              <w:rPr>
                <w:b/>
                <w:bCs/>
                <w:sz w:val="28"/>
                <w:szCs w:val="28"/>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75001D37" w:rsidR="00862972" w:rsidRPr="00144A73" w:rsidRDefault="003F1C97" w:rsidP="00144A73">
            <w:pPr>
              <w:spacing w:after="0" w:line="240" w:lineRule="auto"/>
              <w:jc w:val="center"/>
              <w:rPr>
                <w:sz w:val="28"/>
                <w:szCs w:val="28"/>
              </w:rPr>
            </w:pPr>
            <w:r>
              <w:rPr>
                <w:sz w:val="28"/>
                <w:szCs w:val="28"/>
              </w:rPr>
              <w:t>8:15</w:t>
            </w:r>
            <w:r w:rsidR="00AF6506">
              <w:rPr>
                <w:sz w:val="28"/>
                <w:szCs w:val="28"/>
              </w:rPr>
              <w:t>am (see final confirmation)</w:t>
            </w:r>
          </w:p>
          <w:p w14:paraId="39E08972" w14:textId="77777777" w:rsidR="00862972" w:rsidRPr="00144A73" w:rsidRDefault="00862972" w:rsidP="00144A73">
            <w:pPr>
              <w:spacing w:after="0" w:line="240" w:lineRule="auto"/>
              <w:jc w:val="center"/>
              <w:rPr>
                <w:b/>
                <w:bCs/>
                <w:sz w:val="28"/>
                <w:szCs w:val="28"/>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54C40911" w14:textId="70E9C7FB" w:rsidR="00862972" w:rsidRPr="00144A73" w:rsidRDefault="003037B0" w:rsidP="00144A73">
            <w:pPr>
              <w:spacing w:after="0" w:line="240" w:lineRule="auto"/>
              <w:jc w:val="center"/>
              <w:rPr>
                <w:sz w:val="28"/>
                <w:szCs w:val="28"/>
              </w:rPr>
            </w:pPr>
            <w:r>
              <w:rPr>
                <w:sz w:val="28"/>
                <w:szCs w:val="28"/>
              </w:rPr>
              <w:t>No later than 8:30am</w:t>
            </w: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010B7ECF" w14:textId="77777777" w:rsidR="00862972" w:rsidRPr="00144A73" w:rsidRDefault="00862972" w:rsidP="00144A73">
            <w:pPr>
              <w:spacing w:after="0" w:line="240" w:lineRule="auto"/>
              <w:jc w:val="center"/>
              <w:rPr>
                <w:b/>
                <w:bCs/>
                <w:sz w:val="32"/>
                <w:szCs w:val="32"/>
              </w:rPr>
            </w:pPr>
          </w:p>
          <w:p w14:paraId="310C86FE" w14:textId="77777777" w:rsidR="00862972" w:rsidRPr="00144A73" w:rsidRDefault="00862972" w:rsidP="00144A73">
            <w:pPr>
              <w:spacing w:after="0" w:line="240" w:lineRule="auto"/>
              <w:jc w:val="center"/>
              <w:rPr>
                <w:b/>
                <w:bCs/>
                <w:sz w:val="32"/>
                <w:szCs w:val="32"/>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833" w:type="dxa"/>
            <w:gridSpan w:val="2"/>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77777777" w:rsidR="00862972" w:rsidRDefault="00862972" w:rsidP="00144A73">
            <w:pPr>
              <w:spacing w:after="0" w:line="240" w:lineRule="auto"/>
              <w:jc w:val="center"/>
              <w:rPr>
                <w:b/>
                <w:bCs/>
                <w:sz w:val="18"/>
                <w:szCs w:val="18"/>
              </w:rPr>
            </w:pPr>
            <w:r w:rsidRPr="00144A73">
              <w:rPr>
                <w:b/>
                <w:bCs/>
                <w:sz w:val="18"/>
                <w:szCs w:val="18"/>
              </w:rPr>
              <w:t>May change depending on weather, judges preference, time or number of entries</w:t>
            </w:r>
          </w:p>
          <w:p w14:paraId="20D7D7D3" w14:textId="77777777" w:rsidR="00685A61" w:rsidRDefault="00685A61" w:rsidP="00144A73">
            <w:pPr>
              <w:spacing w:after="0" w:line="240" w:lineRule="auto"/>
              <w:jc w:val="center"/>
              <w:rPr>
                <w:b/>
                <w:bCs/>
                <w:sz w:val="18"/>
                <w:szCs w:val="18"/>
              </w:rPr>
            </w:pPr>
          </w:p>
          <w:p w14:paraId="3135EBC1" w14:textId="77777777" w:rsidR="00685A61" w:rsidRPr="00144A73" w:rsidRDefault="00685A61" w:rsidP="00144A73">
            <w:pPr>
              <w:spacing w:after="0" w:line="240" w:lineRule="auto"/>
              <w:jc w:val="center"/>
              <w:rPr>
                <w:b/>
                <w:bCs/>
                <w:sz w:val="18"/>
                <w:szCs w:val="18"/>
              </w:rPr>
            </w:pPr>
          </w:p>
          <w:p w14:paraId="4AFFE95D" w14:textId="0E85864F" w:rsidR="00862972" w:rsidRPr="00144A73" w:rsidRDefault="001E08AA" w:rsidP="00144A73">
            <w:pPr>
              <w:spacing w:after="0" w:line="240" w:lineRule="auto"/>
              <w:jc w:val="center"/>
              <w:rPr>
                <w:b/>
                <w:bCs/>
                <w:sz w:val="28"/>
                <w:szCs w:val="28"/>
              </w:rPr>
            </w:pPr>
            <w:r>
              <w:rPr>
                <w:b/>
                <w:bCs/>
                <w:sz w:val="28"/>
                <w:szCs w:val="28"/>
              </w:rPr>
              <w:t>Saturday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527C6C" w:rsidRPr="00144A73" w14:paraId="76FE3CE2" w14:textId="3E64CAD1" w:rsidTr="00E33CB7">
              <w:tc>
                <w:tcPr>
                  <w:tcW w:w="1274" w:type="dxa"/>
                  <w:tcBorders>
                    <w:top w:val="single" w:sz="4" w:space="0" w:color="auto"/>
                    <w:left w:val="single" w:sz="4" w:space="0" w:color="auto"/>
                    <w:bottom w:val="single" w:sz="4" w:space="0" w:color="auto"/>
                    <w:right w:val="single" w:sz="4" w:space="0" w:color="auto"/>
                  </w:tcBorders>
                </w:tcPr>
                <w:p w14:paraId="56A86781" w14:textId="77777777" w:rsidR="00527C6C" w:rsidRPr="00144A73" w:rsidRDefault="00527C6C" w:rsidP="00144A73">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1597AE16" w14:textId="54830195"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BC59974" w14:textId="520927B1" w:rsidR="00527C6C" w:rsidRDefault="00527C6C" w:rsidP="00144A73">
                  <w:pPr>
                    <w:spacing w:after="0" w:line="240" w:lineRule="auto"/>
                    <w:jc w:val="center"/>
                    <w:rPr>
                      <w:b/>
                      <w:bCs/>
                    </w:rPr>
                  </w:pPr>
                  <w:r>
                    <w:rPr>
                      <w:b/>
                      <w:bCs/>
                    </w:rPr>
                    <w:t>Single Run</w:t>
                  </w:r>
                </w:p>
              </w:tc>
            </w:tr>
            <w:tr w:rsidR="00527C6C" w:rsidRPr="00144A73" w14:paraId="3B57EAE4" w14:textId="269CD5B4" w:rsidTr="00E33CB7">
              <w:tc>
                <w:tcPr>
                  <w:tcW w:w="1274" w:type="dxa"/>
                  <w:tcBorders>
                    <w:top w:val="single" w:sz="4" w:space="0" w:color="auto"/>
                    <w:left w:val="single" w:sz="4" w:space="0" w:color="auto"/>
                    <w:bottom w:val="single" w:sz="4" w:space="0" w:color="auto"/>
                    <w:right w:val="single" w:sz="4" w:space="0" w:color="auto"/>
                  </w:tcBorders>
                </w:tcPr>
                <w:p w14:paraId="1272A177" w14:textId="5FA57AC8" w:rsidR="00527C6C" w:rsidRPr="00144A73" w:rsidRDefault="00A34533" w:rsidP="00144A73">
                  <w:pPr>
                    <w:spacing w:after="0" w:line="240" w:lineRule="auto"/>
                    <w:jc w:val="center"/>
                  </w:pPr>
                  <w:r>
                    <w:t>Touch N Go</w:t>
                  </w:r>
                </w:p>
              </w:tc>
              <w:tc>
                <w:tcPr>
                  <w:tcW w:w="1766" w:type="dxa"/>
                  <w:tcBorders>
                    <w:top w:val="single" w:sz="4" w:space="0" w:color="auto"/>
                    <w:left w:val="single" w:sz="4" w:space="0" w:color="auto"/>
                    <w:bottom w:val="single" w:sz="4" w:space="0" w:color="auto"/>
                    <w:right w:val="single" w:sz="4" w:space="0" w:color="auto"/>
                  </w:tcBorders>
                </w:tcPr>
                <w:p w14:paraId="52A91358" w14:textId="77777777" w:rsidR="00527C6C" w:rsidRPr="00144A73" w:rsidRDefault="00527C6C" w:rsidP="00144A73">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69BF16B5" w14:textId="77777777" w:rsidR="00527C6C" w:rsidRPr="00144A73" w:rsidRDefault="00527C6C" w:rsidP="00144A73">
                  <w:pPr>
                    <w:spacing w:after="0" w:line="240" w:lineRule="auto"/>
                    <w:jc w:val="center"/>
                  </w:pPr>
                </w:p>
              </w:tc>
            </w:tr>
            <w:tr w:rsidR="00527C6C" w:rsidRPr="00144A73" w14:paraId="5D16E7A0" w14:textId="62D7000F" w:rsidTr="00E33CB7">
              <w:tc>
                <w:tcPr>
                  <w:tcW w:w="1274" w:type="dxa"/>
                  <w:tcBorders>
                    <w:top w:val="single" w:sz="4" w:space="0" w:color="auto"/>
                    <w:left w:val="single" w:sz="4" w:space="0" w:color="auto"/>
                    <w:bottom w:val="single" w:sz="4" w:space="0" w:color="auto"/>
                    <w:right w:val="single" w:sz="4" w:space="0" w:color="auto"/>
                  </w:tcBorders>
                </w:tcPr>
                <w:p w14:paraId="36DAF117" w14:textId="542E7D63" w:rsidR="00527C6C" w:rsidRPr="00144A73" w:rsidRDefault="00A34533" w:rsidP="00144A73">
                  <w:pPr>
                    <w:spacing w:after="0" w:line="240" w:lineRule="auto"/>
                    <w:jc w:val="center"/>
                  </w:pPr>
                  <w:r>
                    <w:t>Regular</w:t>
                  </w:r>
                </w:p>
              </w:tc>
              <w:tc>
                <w:tcPr>
                  <w:tcW w:w="1766" w:type="dxa"/>
                  <w:tcBorders>
                    <w:top w:val="single" w:sz="4" w:space="0" w:color="auto"/>
                    <w:left w:val="single" w:sz="4" w:space="0" w:color="auto"/>
                    <w:bottom w:val="single" w:sz="4" w:space="0" w:color="auto"/>
                    <w:right w:val="single" w:sz="4" w:space="0" w:color="auto"/>
                  </w:tcBorders>
                </w:tcPr>
                <w:p w14:paraId="085FC50B" w14:textId="1D767132" w:rsidR="00527C6C" w:rsidRPr="00144A73" w:rsidRDefault="00684CE5"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6D2A2546" w14:textId="11D75022" w:rsidR="00527C6C" w:rsidRPr="00144A73" w:rsidRDefault="00527C6C" w:rsidP="00144A73">
                  <w:pPr>
                    <w:spacing w:after="0" w:line="240" w:lineRule="auto"/>
                    <w:jc w:val="center"/>
                  </w:pPr>
                </w:p>
              </w:tc>
            </w:tr>
            <w:tr w:rsidR="00527C6C" w:rsidRPr="00144A73" w14:paraId="7F357041" w14:textId="04E4E8DE" w:rsidTr="00E33CB7">
              <w:tc>
                <w:tcPr>
                  <w:tcW w:w="1274" w:type="dxa"/>
                  <w:tcBorders>
                    <w:top w:val="single" w:sz="4" w:space="0" w:color="auto"/>
                    <w:left w:val="single" w:sz="4" w:space="0" w:color="auto"/>
                    <w:bottom w:val="single" w:sz="4" w:space="0" w:color="auto"/>
                    <w:right w:val="single" w:sz="4" w:space="0" w:color="auto"/>
                  </w:tcBorders>
                </w:tcPr>
                <w:p w14:paraId="52C0BA8B" w14:textId="255A4CBD" w:rsidR="00527C6C" w:rsidRPr="00144A73" w:rsidRDefault="00A34533" w:rsidP="00144A73">
                  <w:pPr>
                    <w:spacing w:after="0" w:line="240" w:lineRule="auto"/>
                    <w:jc w:val="center"/>
                  </w:pPr>
                  <w:r>
                    <w:t>Gamblers</w:t>
                  </w:r>
                </w:p>
              </w:tc>
              <w:tc>
                <w:tcPr>
                  <w:tcW w:w="1766" w:type="dxa"/>
                  <w:tcBorders>
                    <w:top w:val="single" w:sz="4" w:space="0" w:color="auto"/>
                    <w:left w:val="single" w:sz="4" w:space="0" w:color="auto"/>
                    <w:bottom w:val="single" w:sz="4" w:space="0" w:color="auto"/>
                    <w:right w:val="single" w:sz="4" w:space="0" w:color="auto"/>
                  </w:tcBorders>
                </w:tcPr>
                <w:p w14:paraId="46C14308" w14:textId="6C9CE879" w:rsidR="00527C6C" w:rsidRPr="00144A73" w:rsidRDefault="00527C6C" w:rsidP="00144A73">
                  <w:pPr>
                    <w:spacing w:after="0" w:line="240" w:lineRule="auto"/>
                    <w:jc w:val="center"/>
                  </w:pPr>
                </w:p>
              </w:tc>
              <w:tc>
                <w:tcPr>
                  <w:tcW w:w="1564" w:type="dxa"/>
                  <w:tcBorders>
                    <w:top w:val="single" w:sz="4" w:space="0" w:color="auto"/>
                    <w:left w:val="single" w:sz="4" w:space="0" w:color="auto"/>
                    <w:bottom w:val="single" w:sz="4" w:space="0" w:color="auto"/>
                    <w:right w:val="single" w:sz="4" w:space="0" w:color="auto"/>
                  </w:tcBorders>
                </w:tcPr>
                <w:p w14:paraId="5CC638A1" w14:textId="50692428" w:rsidR="00527C6C" w:rsidRPr="00144A73" w:rsidRDefault="008E261B" w:rsidP="00144A73">
                  <w:pPr>
                    <w:spacing w:after="0" w:line="240" w:lineRule="auto"/>
                    <w:jc w:val="center"/>
                  </w:pPr>
                  <w:r>
                    <w:t>1</w:t>
                  </w:r>
                </w:p>
              </w:tc>
            </w:tr>
            <w:tr w:rsidR="00A34533" w:rsidRPr="00144A73" w14:paraId="3AB7D628" w14:textId="77777777" w:rsidTr="00E33CB7">
              <w:tc>
                <w:tcPr>
                  <w:tcW w:w="1274" w:type="dxa"/>
                  <w:tcBorders>
                    <w:top w:val="single" w:sz="4" w:space="0" w:color="auto"/>
                    <w:left w:val="single" w:sz="4" w:space="0" w:color="auto"/>
                    <w:bottom w:val="single" w:sz="4" w:space="0" w:color="auto"/>
                    <w:right w:val="single" w:sz="4" w:space="0" w:color="auto"/>
                  </w:tcBorders>
                </w:tcPr>
                <w:p w14:paraId="0F5C1D3F" w14:textId="035E6F08" w:rsidR="00A34533" w:rsidRPr="00144A73" w:rsidRDefault="00A34533" w:rsidP="00144A73">
                  <w:pPr>
                    <w:spacing w:after="0" w:line="240" w:lineRule="auto"/>
                    <w:jc w:val="center"/>
                  </w:pPr>
                  <w:r>
                    <w:t>Chances</w:t>
                  </w:r>
                </w:p>
              </w:tc>
              <w:tc>
                <w:tcPr>
                  <w:tcW w:w="1766" w:type="dxa"/>
                  <w:tcBorders>
                    <w:top w:val="single" w:sz="4" w:space="0" w:color="auto"/>
                    <w:left w:val="single" w:sz="4" w:space="0" w:color="auto"/>
                    <w:bottom w:val="single" w:sz="4" w:space="0" w:color="auto"/>
                    <w:right w:val="single" w:sz="4" w:space="0" w:color="auto"/>
                  </w:tcBorders>
                </w:tcPr>
                <w:p w14:paraId="5BDAC1BE" w14:textId="2602B1BB" w:rsidR="00A34533" w:rsidRDefault="008E261B"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72477747" w14:textId="77777777" w:rsidR="00A34533" w:rsidRPr="00144A73" w:rsidRDefault="00A34533" w:rsidP="00144A73">
                  <w:pPr>
                    <w:spacing w:after="0" w:line="240" w:lineRule="auto"/>
                    <w:jc w:val="center"/>
                  </w:pPr>
                </w:p>
              </w:tc>
            </w:tr>
            <w:tr w:rsidR="00527C6C" w:rsidRPr="00144A73" w14:paraId="595D9810" w14:textId="3B776A3B" w:rsidTr="00E33CB7">
              <w:tc>
                <w:tcPr>
                  <w:tcW w:w="1274" w:type="dxa"/>
                  <w:tcBorders>
                    <w:top w:val="single" w:sz="4" w:space="0" w:color="auto"/>
                    <w:left w:val="single" w:sz="4" w:space="0" w:color="auto"/>
                    <w:bottom w:val="single" w:sz="4" w:space="0" w:color="auto"/>
                    <w:right w:val="single" w:sz="4" w:space="0" w:color="auto"/>
                  </w:tcBorders>
                </w:tcPr>
                <w:p w14:paraId="40207276" w14:textId="34768871" w:rsidR="00527C6C" w:rsidRPr="00144A73" w:rsidRDefault="00A34533" w:rsidP="00144A73">
                  <w:pPr>
                    <w:spacing w:after="0" w:line="240" w:lineRule="auto"/>
                    <w:jc w:val="center"/>
                  </w:pPr>
                  <w:r>
                    <w:t>Weavers</w:t>
                  </w:r>
                </w:p>
              </w:tc>
              <w:tc>
                <w:tcPr>
                  <w:tcW w:w="1766" w:type="dxa"/>
                  <w:tcBorders>
                    <w:top w:val="single" w:sz="4" w:space="0" w:color="auto"/>
                    <w:left w:val="single" w:sz="4" w:space="0" w:color="auto"/>
                    <w:bottom w:val="single" w:sz="4" w:space="0" w:color="auto"/>
                    <w:right w:val="single" w:sz="4" w:space="0" w:color="auto"/>
                  </w:tcBorders>
                </w:tcPr>
                <w:p w14:paraId="37D3F4A8" w14:textId="110FCB9B" w:rsidR="00527C6C" w:rsidRPr="00144A73" w:rsidRDefault="00527C6C" w:rsidP="00144A73">
                  <w:pPr>
                    <w:spacing w:after="0" w:line="240" w:lineRule="auto"/>
                    <w:jc w:val="center"/>
                  </w:pPr>
                </w:p>
              </w:tc>
              <w:tc>
                <w:tcPr>
                  <w:tcW w:w="1564" w:type="dxa"/>
                  <w:tcBorders>
                    <w:top w:val="single" w:sz="4" w:space="0" w:color="auto"/>
                    <w:left w:val="single" w:sz="4" w:space="0" w:color="auto"/>
                    <w:bottom w:val="single" w:sz="4" w:space="0" w:color="auto"/>
                    <w:right w:val="single" w:sz="4" w:space="0" w:color="auto"/>
                  </w:tcBorders>
                </w:tcPr>
                <w:p w14:paraId="6F3328EE" w14:textId="3A9569FC" w:rsidR="00527C6C" w:rsidRPr="00144A73" w:rsidRDefault="008E261B" w:rsidP="00144A73">
                  <w:pPr>
                    <w:spacing w:after="0" w:line="240" w:lineRule="auto"/>
                    <w:jc w:val="center"/>
                  </w:pPr>
                  <w:r>
                    <w:t>1</w:t>
                  </w:r>
                </w:p>
              </w:tc>
            </w:tr>
          </w:tbl>
          <w:p w14:paraId="769F7F24"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743"/>
              <w:gridCol w:w="1620"/>
            </w:tblGrid>
            <w:tr w:rsidR="00527C6C" w:rsidRPr="00144A73" w14:paraId="4430D14B" w14:textId="68A3ACC3" w:rsidTr="00527C6C">
              <w:tc>
                <w:tcPr>
                  <w:tcW w:w="1241"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74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527C6C">
              <w:tc>
                <w:tcPr>
                  <w:tcW w:w="1241" w:type="dxa"/>
                  <w:tcBorders>
                    <w:top w:val="single" w:sz="4" w:space="0" w:color="auto"/>
                    <w:left w:val="single" w:sz="4" w:space="0" w:color="auto"/>
                    <w:bottom w:val="single" w:sz="4" w:space="0" w:color="auto"/>
                    <w:right w:val="single" w:sz="4" w:space="0" w:color="auto"/>
                  </w:tcBorders>
                </w:tcPr>
                <w:p w14:paraId="1FDA0F07" w14:textId="3A747BF3" w:rsidR="00527C6C" w:rsidRPr="00144A73" w:rsidRDefault="001E08AA" w:rsidP="00144A73">
                  <w:pPr>
                    <w:spacing w:after="0" w:line="240" w:lineRule="auto"/>
                    <w:jc w:val="center"/>
                  </w:pPr>
                  <w:r>
                    <w:t>Tunnelers</w:t>
                  </w:r>
                </w:p>
              </w:tc>
              <w:tc>
                <w:tcPr>
                  <w:tcW w:w="1743" w:type="dxa"/>
                  <w:tcBorders>
                    <w:top w:val="single" w:sz="4" w:space="0" w:color="auto"/>
                    <w:left w:val="single" w:sz="4" w:space="0" w:color="auto"/>
                    <w:bottom w:val="single" w:sz="4" w:space="0" w:color="auto"/>
                    <w:right w:val="single" w:sz="4" w:space="0" w:color="auto"/>
                  </w:tcBorders>
                </w:tcPr>
                <w:p w14:paraId="0B7F3EC9"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27C6C" w:rsidRPr="00144A73" w14:paraId="1C780DB7" w14:textId="56EC5098" w:rsidTr="00527C6C">
              <w:tc>
                <w:tcPr>
                  <w:tcW w:w="1241" w:type="dxa"/>
                  <w:tcBorders>
                    <w:top w:val="single" w:sz="4" w:space="0" w:color="auto"/>
                    <w:left w:val="single" w:sz="4" w:space="0" w:color="auto"/>
                    <w:bottom w:val="single" w:sz="4" w:space="0" w:color="auto"/>
                    <w:right w:val="single" w:sz="4" w:space="0" w:color="auto"/>
                  </w:tcBorders>
                </w:tcPr>
                <w:p w14:paraId="10483DA3" w14:textId="3004A804" w:rsidR="00527C6C" w:rsidRPr="00144A73" w:rsidRDefault="001E08AA" w:rsidP="00144A73">
                  <w:pPr>
                    <w:spacing w:after="0" w:line="240" w:lineRule="auto"/>
                    <w:jc w:val="center"/>
                  </w:pPr>
                  <w:r>
                    <w:t>Regular</w:t>
                  </w:r>
                </w:p>
              </w:tc>
              <w:tc>
                <w:tcPr>
                  <w:tcW w:w="1743" w:type="dxa"/>
                  <w:tcBorders>
                    <w:top w:val="single" w:sz="4" w:space="0" w:color="auto"/>
                    <w:left w:val="single" w:sz="4" w:space="0" w:color="auto"/>
                    <w:bottom w:val="single" w:sz="4" w:space="0" w:color="auto"/>
                    <w:right w:val="single" w:sz="4" w:space="0" w:color="auto"/>
                  </w:tcBorders>
                </w:tcPr>
                <w:p w14:paraId="3E715288" w14:textId="14BA0882" w:rsidR="00527C6C" w:rsidRPr="00144A73" w:rsidRDefault="001E08AA" w:rsidP="00144A73">
                  <w:pPr>
                    <w:spacing w:after="0" w:line="240" w:lineRule="auto"/>
                    <w:jc w:val="center"/>
                  </w:pPr>
                  <w:r>
                    <w:t>2</w:t>
                  </w:r>
                </w:p>
              </w:tc>
              <w:tc>
                <w:tcPr>
                  <w:tcW w:w="1620"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527C6C">
              <w:tc>
                <w:tcPr>
                  <w:tcW w:w="1241" w:type="dxa"/>
                  <w:tcBorders>
                    <w:top w:val="single" w:sz="4" w:space="0" w:color="auto"/>
                    <w:left w:val="single" w:sz="4" w:space="0" w:color="auto"/>
                    <w:bottom w:val="single" w:sz="4" w:space="0" w:color="auto"/>
                    <w:right w:val="single" w:sz="4" w:space="0" w:color="auto"/>
                  </w:tcBorders>
                </w:tcPr>
                <w:p w14:paraId="44B2E4F2" w14:textId="16AB5E19" w:rsidR="00527C6C" w:rsidRPr="00144A73" w:rsidRDefault="001E08AA" w:rsidP="00144A73">
                  <w:pPr>
                    <w:spacing w:after="0" w:line="240" w:lineRule="auto"/>
                    <w:jc w:val="center"/>
                  </w:pPr>
                  <w:r>
                    <w:t>Gamblers</w:t>
                  </w:r>
                </w:p>
              </w:tc>
              <w:tc>
                <w:tcPr>
                  <w:tcW w:w="1743" w:type="dxa"/>
                  <w:tcBorders>
                    <w:top w:val="single" w:sz="4" w:space="0" w:color="auto"/>
                    <w:left w:val="single" w:sz="4" w:space="0" w:color="auto"/>
                    <w:bottom w:val="single" w:sz="4" w:space="0" w:color="auto"/>
                    <w:right w:val="single" w:sz="4" w:space="0" w:color="auto"/>
                  </w:tcBorders>
                </w:tcPr>
                <w:p w14:paraId="1E05EBFC" w14:textId="3FE530ED"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5470B872" w14:textId="1A2BE957" w:rsidR="00527C6C" w:rsidRPr="00144A73" w:rsidRDefault="001E08AA" w:rsidP="00144A73">
                  <w:pPr>
                    <w:spacing w:after="0" w:line="240" w:lineRule="auto"/>
                    <w:jc w:val="center"/>
                  </w:pPr>
                  <w:r>
                    <w:t>1</w:t>
                  </w:r>
                </w:p>
              </w:tc>
            </w:tr>
            <w:tr w:rsidR="001E08AA" w:rsidRPr="00144A73" w14:paraId="34C9FC7A" w14:textId="77777777" w:rsidTr="00527C6C">
              <w:tc>
                <w:tcPr>
                  <w:tcW w:w="1241" w:type="dxa"/>
                  <w:tcBorders>
                    <w:top w:val="single" w:sz="4" w:space="0" w:color="auto"/>
                    <w:left w:val="single" w:sz="4" w:space="0" w:color="auto"/>
                    <w:bottom w:val="single" w:sz="4" w:space="0" w:color="auto"/>
                    <w:right w:val="single" w:sz="4" w:space="0" w:color="auto"/>
                  </w:tcBorders>
                </w:tcPr>
                <w:p w14:paraId="17549767" w14:textId="1826EB99" w:rsidR="001E08AA" w:rsidRDefault="001E08AA" w:rsidP="00144A73">
                  <w:pPr>
                    <w:spacing w:after="0" w:line="240" w:lineRule="auto"/>
                    <w:jc w:val="center"/>
                  </w:pPr>
                  <w:r>
                    <w:t>Grounders</w:t>
                  </w:r>
                </w:p>
              </w:tc>
              <w:tc>
                <w:tcPr>
                  <w:tcW w:w="1743" w:type="dxa"/>
                  <w:tcBorders>
                    <w:top w:val="single" w:sz="4" w:space="0" w:color="auto"/>
                    <w:left w:val="single" w:sz="4" w:space="0" w:color="auto"/>
                    <w:bottom w:val="single" w:sz="4" w:space="0" w:color="auto"/>
                    <w:right w:val="single" w:sz="4" w:space="0" w:color="auto"/>
                  </w:tcBorders>
                </w:tcPr>
                <w:p w14:paraId="23410384" w14:textId="77777777" w:rsidR="001E08AA" w:rsidRDefault="001E08AA"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1030A22B" w14:textId="718F1BD7" w:rsidR="001E08AA" w:rsidRPr="00144A73" w:rsidRDefault="001E08AA" w:rsidP="00144A73">
                  <w:pPr>
                    <w:spacing w:after="0" w:line="240" w:lineRule="auto"/>
                    <w:jc w:val="center"/>
                  </w:pPr>
                  <w:r>
                    <w:t>1</w:t>
                  </w:r>
                </w:p>
              </w:tc>
            </w:tr>
            <w:tr w:rsidR="00527C6C" w:rsidRPr="00144A73" w14:paraId="39B28CDA" w14:textId="0360CE27" w:rsidTr="00527C6C">
              <w:tc>
                <w:tcPr>
                  <w:tcW w:w="1241" w:type="dxa"/>
                  <w:tcBorders>
                    <w:top w:val="single" w:sz="4" w:space="0" w:color="auto"/>
                    <w:left w:val="single" w:sz="4" w:space="0" w:color="auto"/>
                    <w:bottom w:val="single" w:sz="4" w:space="0" w:color="auto"/>
                    <w:right w:val="single" w:sz="4" w:space="0" w:color="auto"/>
                  </w:tcBorders>
                </w:tcPr>
                <w:p w14:paraId="44CC00D4" w14:textId="1AD8284F" w:rsidR="00527C6C" w:rsidRPr="00144A73" w:rsidRDefault="001E08AA" w:rsidP="00EA488E">
                  <w:pPr>
                    <w:spacing w:after="0" w:line="240" w:lineRule="auto"/>
                  </w:pPr>
                  <w:r>
                    <w:t>Jumpers</w:t>
                  </w:r>
                </w:p>
              </w:tc>
              <w:tc>
                <w:tcPr>
                  <w:tcW w:w="1743" w:type="dxa"/>
                  <w:tcBorders>
                    <w:top w:val="single" w:sz="4" w:space="0" w:color="auto"/>
                    <w:left w:val="single" w:sz="4" w:space="0" w:color="auto"/>
                    <w:bottom w:val="single" w:sz="4" w:space="0" w:color="auto"/>
                    <w:right w:val="single" w:sz="4" w:space="0" w:color="auto"/>
                  </w:tcBorders>
                </w:tcPr>
                <w:p w14:paraId="61489CC1"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33D14E63" w14:textId="77777777" w:rsidR="00527C6C" w:rsidRPr="00144A73" w:rsidRDefault="00527C6C" w:rsidP="00144A73">
                  <w:pPr>
                    <w:spacing w:after="0" w:line="240" w:lineRule="auto"/>
                    <w:jc w:val="center"/>
                  </w:pPr>
                </w:p>
              </w:tc>
            </w:tr>
          </w:tbl>
          <w:p w14:paraId="11D260E3" w14:textId="77777777" w:rsidR="00862972" w:rsidRPr="00144A73" w:rsidRDefault="00862972" w:rsidP="00144A73">
            <w:pPr>
              <w:spacing w:after="0" w:line="240" w:lineRule="auto"/>
            </w:pPr>
          </w:p>
          <w:p w14:paraId="44BE1B0E" w14:textId="77777777" w:rsidR="00862972" w:rsidRPr="00144A73" w:rsidRDefault="00862972" w:rsidP="00144A73">
            <w:pPr>
              <w:spacing w:after="0" w:line="240" w:lineRule="auto"/>
            </w:pPr>
          </w:p>
        </w:tc>
      </w:tr>
      <w:tr w:rsidR="00862972" w:rsidRPr="00144A73" w14:paraId="7975E496" w14:textId="77777777" w:rsidTr="008D5521">
        <w:trPr>
          <w:cantSplit/>
          <w:trHeight w:hRule="exact" w:val="12946"/>
        </w:trPr>
        <w:tc>
          <w:tcPr>
            <w:tcW w:w="4675" w:type="dxa"/>
            <w:gridSpan w:val="2"/>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0CB637CB" w14:textId="54293248" w:rsidR="00862972" w:rsidRDefault="008D5521" w:rsidP="00144A73">
            <w:pPr>
              <w:spacing w:after="0" w:line="240" w:lineRule="auto"/>
              <w:jc w:val="center"/>
              <w:rPr>
                <w:sz w:val="28"/>
                <w:szCs w:val="28"/>
              </w:rPr>
            </w:pPr>
            <w:r>
              <w:rPr>
                <w:sz w:val="28"/>
                <w:szCs w:val="28"/>
              </w:rPr>
              <w:t>No Opening Date</w:t>
            </w:r>
          </w:p>
          <w:p w14:paraId="0E2B354B" w14:textId="77777777" w:rsidR="00DC736D" w:rsidRPr="00144A73" w:rsidRDefault="00DC736D" w:rsidP="00144A73">
            <w:pPr>
              <w:spacing w:after="0" w:line="240" w:lineRule="auto"/>
              <w:jc w:val="center"/>
              <w:rPr>
                <w:sz w:val="28"/>
                <w:szCs w:val="28"/>
              </w:rPr>
            </w:pPr>
          </w:p>
          <w:p w14:paraId="45873186" w14:textId="77777777" w:rsidR="00862972" w:rsidRPr="00144A73" w:rsidRDefault="00862972" w:rsidP="00144A73">
            <w:pPr>
              <w:spacing w:after="0" w:line="240" w:lineRule="auto"/>
              <w:jc w:val="center"/>
              <w:rPr>
                <w:b/>
                <w:bCs/>
                <w:sz w:val="28"/>
                <w:szCs w:val="28"/>
              </w:rPr>
            </w:pPr>
            <w:r w:rsidRPr="00144A73">
              <w:rPr>
                <w:b/>
                <w:bCs/>
                <w:sz w:val="28"/>
                <w:szCs w:val="28"/>
              </w:rPr>
              <w:t>Entries Close on:</w:t>
            </w:r>
          </w:p>
          <w:p w14:paraId="05AE7FA3" w14:textId="77777777" w:rsidR="0027535A" w:rsidRDefault="00DC736D" w:rsidP="00144A73">
            <w:pPr>
              <w:spacing w:after="0" w:line="240" w:lineRule="auto"/>
              <w:jc w:val="center"/>
              <w:rPr>
                <w:sz w:val="28"/>
                <w:szCs w:val="28"/>
              </w:rPr>
            </w:pPr>
            <w:r>
              <w:rPr>
                <w:sz w:val="28"/>
                <w:szCs w:val="28"/>
              </w:rPr>
              <w:t xml:space="preserve">At 6:00 </w:t>
            </w:r>
            <w:r w:rsidR="0027535A">
              <w:rPr>
                <w:sz w:val="28"/>
                <w:szCs w:val="28"/>
              </w:rPr>
              <w:t xml:space="preserve">pm, the Tuesday </w:t>
            </w:r>
          </w:p>
          <w:p w14:paraId="6E83C628" w14:textId="27871E9F" w:rsidR="00862972" w:rsidRPr="00144A73" w:rsidRDefault="0027535A" w:rsidP="00144A73">
            <w:pPr>
              <w:spacing w:after="0" w:line="240" w:lineRule="auto"/>
              <w:jc w:val="center"/>
              <w:rPr>
                <w:sz w:val="28"/>
                <w:szCs w:val="28"/>
              </w:rPr>
            </w:pPr>
            <w:r>
              <w:rPr>
                <w:sz w:val="28"/>
                <w:szCs w:val="28"/>
              </w:rPr>
              <w:t>prior to the trial</w:t>
            </w:r>
          </w:p>
          <w:p w14:paraId="08FDB5C7" w14:textId="77777777" w:rsidR="00862972" w:rsidRPr="00144A73" w:rsidRDefault="00862972" w:rsidP="00144A73">
            <w:pPr>
              <w:spacing w:after="0" w:line="240" w:lineRule="auto"/>
              <w:jc w:val="center"/>
              <w:rPr>
                <w:b/>
                <w:bCs/>
                <w:sz w:val="28"/>
                <w:szCs w:val="28"/>
              </w:rPr>
            </w:pPr>
          </w:p>
          <w:p w14:paraId="083349FF" w14:textId="77777777" w:rsidR="00862972" w:rsidRPr="00144A73" w:rsidRDefault="00862972" w:rsidP="00144A73">
            <w:pPr>
              <w:spacing w:after="0" w:line="240" w:lineRule="auto"/>
              <w:jc w:val="center"/>
              <w:rPr>
                <w:b/>
                <w:bCs/>
                <w:sz w:val="28"/>
                <w:szCs w:val="28"/>
              </w:rPr>
            </w:pPr>
            <w:r w:rsidRPr="00144A73">
              <w:rPr>
                <w:b/>
                <w:bCs/>
                <w:sz w:val="28"/>
                <w:szCs w:val="28"/>
              </w:rPr>
              <w:t>Crating available:</w:t>
            </w:r>
          </w:p>
          <w:p w14:paraId="32AA5FAE" w14:textId="77777777" w:rsidR="00862972" w:rsidRPr="00144A73" w:rsidRDefault="00862972" w:rsidP="00144A73">
            <w:pPr>
              <w:spacing w:after="0" w:line="240" w:lineRule="auto"/>
              <w:jc w:val="center"/>
              <w:rPr>
                <w:b/>
                <w:bCs/>
                <w:sz w:val="28"/>
                <w:szCs w:val="28"/>
              </w:rPr>
            </w:pPr>
          </w:p>
          <w:p w14:paraId="4D2557D9" w14:textId="319224C5" w:rsidR="00862972" w:rsidRDefault="0027535A" w:rsidP="00144A73">
            <w:pPr>
              <w:spacing w:after="0" w:line="240" w:lineRule="auto"/>
              <w:jc w:val="center"/>
              <w:rPr>
                <w:sz w:val="28"/>
                <w:szCs w:val="28"/>
              </w:rPr>
            </w:pPr>
            <w:r>
              <w:rPr>
                <w:sz w:val="28"/>
                <w:szCs w:val="28"/>
              </w:rPr>
              <w:t>Indoor crating is available</w:t>
            </w:r>
          </w:p>
          <w:p w14:paraId="70ADC5C9" w14:textId="12D0811A" w:rsidR="0027535A" w:rsidRPr="00144A73" w:rsidRDefault="0027535A" w:rsidP="00144A73">
            <w:pPr>
              <w:spacing w:after="0" w:line="240" w:lineRule="auto"/>
              <w:jc w:val="center"/>
              <w:rPr>
                <w:sz w:val="28"/>
                <w:szCs w:val="28"/>
              </w:rPr>
            </w:pPr>
            <w:r>
              <w:rPr>
                <w:sz w:val="28"/>
                <w:szCs w:val="28"/>
              </w:rPr>
              <w:t>Bring at mat to under chair and crate</w:t>
            </w:r>
          </w:p>
          <w:p w14:paraId="2CA7FE2B" w14:textId="77777777" w:rsidR="00862972" w:rsidRPr="00144A73" w:rsidRDefault="00862972" w:rsidP="00144A73">
            <w:pPr>
              <w:spacing w:after="0" w:line="240" w:lineRule="auto"/>
              <w:jc w:val="center"/>
              <w:rPr>
                <w:sz w:val="28"/>
                <w:szCs w:val="28"/>
              </w:rPr>
            </w:pPr>
          </w:p>
          <w:p w14:paraId="641DD242" w14:textId="77777777" w:rsidR="00862972" w:rsidRPr="00144A73" w:rsidRDefault="00862972" w:rsidP="00144A73">
            <w:pPr>
              <w:spacing w:after="0" w:line="240" w:lineRule="auto"/>
              <w:jc w:val="center"/>
              <w:rPr>
                <w:b/>
                <w:bCs/>
                <w:sz w:val="28"/>
                <w:szCs w:val="28"/>
              </w:rPr>
            </w:pPr>
          </w:p>
          <w:p w14:paraId="671817A0" w14:textId="77777777" w:rsidR="00862972" w:rsidRPr="00144A73" w:rsidRDefault="00862972" w:rsidP="00144A73">
            <w:pPr>
              <w:spacing w:after="0" w:line="240" w:lineRule="auto"/>
              <w:jc w:val="center"/>
              <w:rPr>
                <w:b/>
                <w:bCs/>
                <w:sz w:val="28"/>
                <w:szCs w:val="28"/>
              </w:rPr>
            </w:pPr>
            <w:r w:rsidRPr="00144A73">
              <w:rPr>
                <w:b/>
                <w:bCs/>
                <w:sz w:val="28"/>
                <w:szCs w:val="28"/>
              </w:rPr>
              <w:t>Entry Limits:</w:t>
            </w:r>
          </w:p>
          <w:p w14:paraId="224F3350" w14:textId="77777777" w:rsidR="00862972" w:rsidRPr="00144A73" w:rsidRDefault="00862972" w:rsidP="00144A73">
            <w:pPr>
              <w:spacing w:after="0" w:line="240" w:lineRule="auto"/>
              <w:jc w:val="center"/>
              <w:rPr>
                <w:b/>
                <w:bCs/>
                <w:sz w:val="28"/>
                <w:szCs w:val="28"/>
              </w:rPr>
            </w:pPr>
          </w:p>
          <w:p w14:paraId="537043E7" w14:textId="4E1CDA23" w:rsidR="00862972" w:rsidRPr="00B9385C" w:rsidRDefault="00B9385C" w:rsidP="00144A73">
            <w:pPr>
              <w:spacing w:after="0" w:line="240" w:lineRule="auto"/>
              <w:jc w:val="center"/>
              <w:rPr>
                <w:sz w:val="32"/>
                <w:szCs w:val="32"/>
              </w:rPr>
            </w:pPr>
            <w:r w:rsidRPr="00B9385C">
              <w:rPr>
                <w:sz w:val="32"/>
                <w:szCs w:val="32"/>
              </w:rPr>
              <w:t>400 Runs per day</w:t>
            </w: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5134FC3F" w14:textId="43A913EB" w:rsidR="00862972" w:rsidRPr="00144A73" w:rsidRDefault="008B00BF" w:rsidP="00144A73">
            <w:pPr>
              <w:spacing w:after="0" w:line="240" w:lineRule="auto"/>
              <w:jc w:val="center"/>
              <w:rPr>
                <w:rFonts w:ascii="Arial" w:hAnsi="Arial" w:cs="Arial"/>
              </w:rPr>
            </w:pPr>
            <w:r>
              <w:rPr>
                <w:rFonts w:ascii="Arial" w:hAnsi="Arial" w:cs="Arial"/>
              </w:rPr>
              <w:t xml:space="preserve">Move ups from </w:t>
            </w: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493ADA89" w:rsidR="00862972" w:rsidRPr="00144A73" w:rsidRDefault="002D2F03" w:rsidP="00144A73">
            <w:pPr>
              <w:spacing w:after="0" w:line="240" w:lineRule="auto"/>
              <w:jc w:val="center"/>
              <w:rPr>
                <w:rFonts w:ascii="Arial" w:hAnsi="Arial" w:cs="Arial"/>
              </w:rPr>
            </w:pPr>
            <w:r>
              <w:rPr>
                <w:rFonts w:ascii="Arial" w:hAnsi="Arial" w:cs="Arial"/>
              </w:rPr>
              <w:t>No Day of Show Entries</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3FC0F411" w14:textId="77777777" w:rsidR="001C3E3E" w:rsidRPr="001C3E3E" w:rsidRDefault="001C3E3E" w:rsidP="001C3E3E">
            <w:pPr>
              <w:spacing w:after="0" w:line="240" w:lineRule="auto"/>
              <w:jc w:val="center"/>
              <w:rPr>
                <w:rFonts w:asciiTheme="minorHAnsi" w:hAnsiTheme="minorHAnsi" w:cs="Arial"/>
                <w:sz w:val="24"/>
                <w:szCs w:val="24"/>
              </w:rPr>
            </w:pPr>
            <w:r w:rsidRPr="001C3E3E">
              <w:rPr>
                <w:rFonts w:asciiTheme="minorHAnsi" w:hAnsiTheme="minorHAnsi" w:cs="Arial"/>
                <w:sz w:val="24"/>
                <w:szCs w:val="24"/>
              </w:rPr>
              <w:t>No entry fee will be refunded if the trial cannot open or be completed by reasons of riots, civil disturbances, fire, an act of God, public emergency, an act of public enemy, or any other cause beyond the control of the organizing committee, including weather or other acts of nature.  Full refund if dog is pulled prior to the closing date. Partial refund after the closing date ONLY for bitches in season or medical reasons (a veterinarian’s note is required prior to the end of the trial on Sunday).</w:t>
            </w:r>
          </w:p>
          <w:p w14:paraId="685FFDCD" w14:textId="77777777" w:rsidR="001C3E3E" w:rsidRPr="00144A73" w:rsidRDefault="001C3E3E" w:rsidP="001C3E3E">
            <w:pPr>
              <w:spacing w:after="0" w:line="240" w:lineRule="auto"/>
              <w:jc w:val="center"/>
              <w:rPr>
                <w:rFonts w:ascii="Arial" w:hAnsi="Arial" w:cs="Arial"/>
                <w:b/>
                <w:bCs/>
                <w:sz w:val="18"/>
                <w:szCs w:val="18"/>
              </w:rPr>
            </w:pP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5169" w:type="dxa"/>
            <w:gridSpan w:val="2"/>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3280824B" w14:textId="77777777" w:rsidR="00862972" w:rsidRDefault="00862972" w:rsidP="00144A73">
            <w:pPr>
              <w:spacing w:after="0" w:line="240" w:lineRule="auto"/>
              <w:jc w:val="center"/>
              <w:rPr>
                <w:b/>
                <w:bCs/>
                <w:sz w:val="28"/>
                <w:szCs w:val="28"/>
              </w:rPr>
            </w:pPr>
          </w:p>
          <w:p w14:paraId="43890D24" w14:textId="77777777" w:rsidR="00DC736D" w:rsidRPr="00530C5C" w:rsidRDefault="00DC736D" w:rsidP="00DC736D">
            <w:pPr>
              <w:spacing w:after="0" w:line="240" w:lineRule="auto"/>
              <w:jc w:val="center"/>
              <w:rPr>
                <w:b/>
                <w:bCs/>
                <w:sz w:val="24"/>
                <w:szCs w:val="24"/>
              </w:rPr>
            </w:pPr>
            <w:r w:rsidRPr="00530C5C">
              <w:rPr>
                <w:b/>
                <w:bCs/>
                <w:sz w:val="24"/>
                <w:szCs w:val="24"/>
              </w:rPr>
              <w:t>Trial Secretary – Michelle Whall</w:t>
            </w:r>
          </w:p>
          <w:p w14:paraId="7BC9EDE0" w14:textId="77777777" w:rsidR="00DC736D" w:rsidRDefault="00DC736D" w:rsidP="00DC736D">
            <w:pPr>
              <w:spacing w:after="0" w:line="240" w:lineRule="auto"/>
              <w:jc w:val="center"/>
              <w:rPr>
                <w:b/>
                <w:bCs/>
                <w:sz w:val="24"/>
                <w:szCs w:val="24"/>
              </w:rPr>
            </w:pPr>
            <w:r w:rsidRPr="00530C5C">
              <w:rPr>
                <w:b/>
                <w:bCs/>
                <w:sz w:val="24"/>
                <w:szCs w:val="24"/>
              </w:rPr>
              <w:t xml:space="preserve">Trial Chair </w:t>
            </w:r>
            <w:r>
              <w:rPr>
                <w:b/>
                <w:bCs/>
                <w:sz w:val="24"/>
                <w:szCs w:val="24"/>
              </w:rPr>
              <w:t>–</w:t>
            </w:r>
            <w:r w:rsidRPr="00530C5C">
              <w:rPr>
                <w:b/>
                <w:bCs/>
                <w:sz w:val="24"/>
                <w:szCs w:val="24"/>
              </w:rPr>
              <w:t xml:space="preserve"> </w:t>
            </w:r>
            <w:r>
              <w:rPr>
                <w:b/>
                <w:bCs/>
                <w:sz w:val="24"/>
                <w:szCs w:val="24"/>
              </w:rPr>
              <w:t>Mike Whall</w:t>
            </w:r>
          </w:p>
          <w:p w14:paraId="0CB79560" w14:textId="77777777" w:rsidR="00DC736D" w:rsidRDefault="00DC736D" w:rsidP="00DC736D">
            <w:pPr>
              <w:spacing w:after="0" w:line="240" w:lineRule="auto"/>
              <w:jc w:val="center"/>
              <w:rPr>
                <w:b/>
                <w:bCs/>
                <w:sz w:val="24"/>
                <w:szCs w:val="24"/>
              </w:rPr>
            </w:pPr>
            <w:r>
              <w:rPr>
                <w:b/>
                <w:bCs/>
                <w:sz w:val="24"/>
                <w:szCs w:val="24"/>
              </w:rPr>
              <w:t>Chief Course Builder – Mark Gwillim</w:t>
            </w:r>
          </w:p>
          <w:p w14:paraId="0713367D" w14:textId="79EA4609" w:rsidR="00AD341B" w:rsidRDefault="00DC736D" w:rsidP="00DC736D">
            <w:pPr>
              <w:spacing w:after="0" w:line="240" w:lineRule="auto"/>
              <w:jc w:val="center"/>
              <w:rPr>
                <w:b/>
                <w:bCs/>
                <w:sz w:val="28"/>
                <w:szCs w:val="28"/>
              </w:rPr>
            </w:pPr>
            <w:r>
              <w:rPr>
                <w:b/>
                <w:bCs/>
                <w:sz w:val="24"/>
                <w:szCs w:val="24"/>
              </w:rPr>
              <w:t xml:space="preserve">   </w:t>
            </w:r>
            <w:r w:rsidRPr="00111423">
              <w:rPr>
                <w:b/>
                <w:bCs/>
                <w:sz w:val="24"/>
                <w:szCs w:val="24"/>
              </w:rPr>
              <w:t>Hospitality – Beth Gwillim</w:t>
            </w:r>
          </w:p>
          <w:p w14:paraId="071E1894" w14:textId="77777777" w:rsidR="00AD341B" w:rsidRDefault="00AD341B" w:rsidP="00144A73">
            <w:pPr>
              <w:spacing w:after="0" w:line="240" w:lineRule="auto"/>
              <w:jc w:val="center"/>
              <w:rPr>
                <w:b/>
                <w:bCs/>
                <w:sz w:val="28"/>
                <w:szCs w:val="28"/>
              </w:rPr>
            </w:pPr>
          </w:p>
          <w:p w14:paraId="093F5C91" w14:textId="77777777" w:rsidR="00862972" w:rsidRPr="00144A73" w:rsidRDefault="00862972"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04F6F528" w14:textId="77777777" w:rsidR="00F546EF" w:rsidRDefault="00CF5A98" w:rsidP="00F546EF">
            <w:pPr>
              <w:spacing w:after="0"/>
              <w:jc w:val="center"/>
              <w:rPr>
                <w:sz w:val="24"/>
                <w:szCs w:val="24"/>
              </w:rPr>
            </w:pPr>
            <w:r w:rsidRPr="00530C5C">
              <w:rPr>
                <w:sz w:val="24"/>
                <w:szCs w:val="24"/>
              </w:rPr>
              <w:t xml:space="preserve">Will be sent approximately 1 week before </w:t>
            </w:r>
          </w:p>
          <w:p w14:paraId="7A0F5873" w14:textId="0CA3DA36" w:rsidR="00CF5A98" w:rsidRPr="00530C5C" w:rsidRDefault="00CF5A98" w:rsidP="00F546EF">
            <w:pPr>
              <w:spacing w:after="0"/>
              <w:jc w:val="center"/>
              <w:rPr>
                <w:sz w:val="24"/>
                <w:szCs w:val="24"/>
              </w:rPr>
            </w:pPr>
            <w:r w:rsidRPr="00530C5C">
              <w:rPr>
                <w:sz w:val="24"/>
                <w:szCs w:val="24"/>
              </w:rPr>
              <w:t>the trial.  Run orders and additional information will be sent the Thursday before the trial.</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421B3676" w:rsidR="00862972" w:rsidRPr="00144A73" w:rsidRDefault="00F546EF" w:rsidP="00144A73">
            <w:pPr>
              <w:spacing w:after="0" w:line="240" w:lineRule="auto"/>
              <w:jc w:val="center"/>
              <w:rPr>
                <w:sz w:val="28"/>
                <w:szCs w:val="28"/>
              </w:rPr>
            </w:pPr>
            <w:r>
              <w:rPr>
                <w:sz w:val="28"/>
                <w:szCs w:val="28"/>
              </w:rPr>
              <w:t xml:space="preserve">No Food </w:t>
            </w:r>
            <w:r w:rsidR="00876F7B">
              <w:rPr>
                <w:sz w:val="28"/>
                <w:szCs w:val="28"/>
              </w:rPr>
              <w:t>on Site. Plan Ahead</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1098849D" w14:textId="77777777" w:rsidR="00707A57" w:rsidRPr="00530C5C" w:rsidRDefault="00707A57" w:rsidP="00707A57">
            <w:pPr>
              <w:spacing w:after="0" w:line="240" w:lineRule="auto"/>
              <w:jc w:val="center"/>
              <w:rPr>
                <w:sz w:val="24"/>
                <w:szCs w:val="24"/>
              </w:rPr>
            </w:pPr>
            <w:r w:rsidRPr="00530C5C">
              <w:rPr>
                <w:sz w:val="24"/>
                <w:szCs w:val="24"/>
              </w:rPr>
              <w:t xml:space="preserve">We will have a sign-up board at the trial.  We couldn’t put on this trial without the volunteers.  </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4E983AA7" w14:textId="77777777" w:rsidR="003D4F5D" w:rsidRPr="00530C5C" w:rsidRDefault="003D4F5D" w:rsidP="003D4F5D">
            <w:pPr>
              <w:spacing w:after="0" w:line="240" w:lineRule="auto"/>
              <w:jc w:val="center"/>
              <w:rPr>
                <w:sz w:val="24"/>
                <w:szCs w:val="24"/>
              </w:rPr>
            </w:pPr>
            <w:r w:rsidRPr="00530C5C">
              <w:rPr>
                <w:sz w:val="24"/>
                <w:szCs w:val="24"/>
              </w:rPr>
              <w:t>Placement Ribbons will be awarded for 1st thru 4</w:t>
            </w:r>
            <w:r w:rsidRPr="00530C5C">
              <w:rPr>
                <w:sz w:val="24"/>
                <w:szCs w:val="24"/>
                <w:vertAlign w:val="superscript"/>
              </w:rPr>
              <w:t>th</w:t>
            </w:r>
            <w:r w:rsidRPr="00530C5C">
              <w:rPr>
                <w:sz w:val="24"/>
                <w:szCs w:val="24"/>
              </w:rPr>
              <w:t xml:space="preserve"> pace in all classes except Chances which is a Pass/Fail class.</w:t>
            </w:r>
          </w:p>
          <w:p w14:paraId="410EF787" w14:textId="77777777" w:rsidR="003D4F5D" w:rsidRPr="00530C5C" w:rsidRDefault="003D4F5D" w:rsidP="003D4F5D">
            <w:pPr>
              <w:spacing w:after="0" w:line="240" w:lineRule="auto"/>
              <w:jc w:val="center"/>
              <w:rPr>
                <w:sz w:val="24"/>
                <w:szCs w:val="24"/>
              </w:rPr>
            </w:pPr>
          </w:p>
          <w:p w14:paraId="763ACE3B" w14:textId="6BC1801D" w:rsidR="003D4F5D" w:rsidRPr="00530C5C" w:rsidRDefault="00670CC8" w:rsidP="003D4F5D">
            <w:pPr>
              <w:spacing w:after="0" w:line="240" w:lineRule="auto"/>
              <w:jc w:val="center"/>
              <w:rPr>
                <w:sz w:val="24"/>
                <w:szCs w:val="24"/>
              </w:rPr>
            </w:pPr>
            <w:r>
              <w:rPr>
                <w:sz w:val="24"/>
                <w:szCs w:val="24"/>
              </w:rPr>
              <w:t xml:space="preserve">Qualifying Runs will receive </w:t>
            </w:r>
            <w:r w:rsidR="00180F70">
              <w:rPr>
                <w:sz w:val="24"/>
                <w:szCs w:val="24"/>
              </w:rPr>
              <w:t xml:space="preserve">Double Flat Ribbons </w:t>
            </w:r>
          </w:p>
          <w:p w14:paraId="5A050A11" w14:textId="77777777" w:rsidR="002D2F03" w:rsidRDefault="002D2F03" w:rsidP="003D4F5D">
            <w:pPr>
              <w:spacing w:after="0" w:line="240" w:lineRule="auto"/>
              <w:jc w:val="center"/>
              <w:rPr>
                <w:sz w:val="24"/>
                <w:szCs w:val="24"/>
              </w:rPr>
            </w:pPr>
          </w:p>
          <w:p w14:paraId="1F0C85BA" w14:textId="43DEEBB3" w:rsidR="003D4F5D" w:rsidRPr="00530C5C" w:rsidRDefault="003D4F5D" w:rsidP="003D4F5D">
            <w:pPr>
              <w:spacing w:after="0" w:line="240" w:lineRule="auto"/>
              <w:jc w:val="center"/>
              <w:rPr>
                <w:sz w:val="24"/>
                <w:szCs w:val="24"/>
              </w:rPr>
            </w:pPr>
            <w:r w:rsidRPr="00530C5C">
              <w:rPr>
                <w:sz w:val="24"/>
                <w:szCs w:val="24"/>
              </w:rPr>
              <w:t>New Title Rosettes will be available</w:t>
            </w:r>
          </w:p>
          <w:p w14:paraId="78D73D93" w14:textId="77777777" w:rsidR="00B63A3A" w:rsidRDefault="00B63A3A" w:rsidP="003D4F5D">
            <w:pPr>
              <w:spacing w:after="0" w:line="240" w:lineRule="auto"/>
              <w:jc w:val="center"/>
              <w:rPr>
                <w:sz w:val="24"/>
                <w:szCs w:val="24"/>
              </w:rPr>
            </w:pPr>
          </w:p>
          <w:p w14:paraId="5B697216" w14:textId="7BE77097" w:rsidR="003D4F5D" w:rsidRPr="00530C5C" w:rsidRDefault="003D4F5D" w:rsidP="003D4F5D">
            <w:pPr>
              <w:spacing w:after="0" w:line="240" w:lineRule="auto"/>
              <w:jc w:val="center"/>
              <w:rPr>
                <w:sz w:val="24"/>
                <w:szCs w:val="24"/>
              </w:rPr>
            </w:pPr>
            <w:r w:rsidRPr="00530C5C">
              <w:rPr>
                <w:sz w:val="24"/>
                <w:szCs w:val="24"/>
              </w:rPr>
              <w:t>Specialty Rosettes are available for:</w:t>
            </w:r>
          </w:p>
          <w:p w14:paraId="774AA149" w14:textId="77777777" w:rsidR="003D4F5D" w:rsidRPr="00530C5C" w:rsidRDefault="003D4F5D" w:rsidP="003D4F5D">
            <w:pPr>
              <w:spacing w:after="0" w:line="240" w:lineRule="auto"/>
              <w:jc w:val="center"/>
              <w:rPr>
                <w:sz w:val="24"/>
                <w:szCs w:val="24"/>
              </w:rPr>
            </w:pPr>
            <w:r w:rsidRPr="00530C5C">
              <w:rPr>
                <w:sz w:val="24"/>
                <w:szCs w:val="24"/>
              </w:rPr>
              <w:t xml:space="preserve"> NATCH</w:t>
            </w:r>
            <w:r>
              <w:rPr>
                <w:sz w:val="24"/>
                <w:szCs w:val="24"/>
              </w:rPr>
              <w:t xml:space="preserve"> and </w:t>
            </w:r>
            <w:r w:rsidRPr="00530C5C">
              <w:rPr>
                <w:sz w:val="24"/>
                <w:szCs w:val="24"/>
              </w:rPr>
              <w:t>V-NATCH</w:t>
            </w: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40D1C1EC" w14:textId="77777777" w:rsidR="002D2F03" w:rsidRPr="00144A73" w:rsidRDefault="002D2F03" w:rsidP="002D2F03">
            <w:pPr>
              <w:spacing w:after="0" w:line="240" w:lineRule="auto"/>
              <w:jc w:val="center"/>
              <w:rPr>
                <w:rFonts w:ascii="Arial" w:hAnsi="Arial" w:cs="Arial"/>
                <w:sz w:val="20"/>
                <w:szCs w:val="20"/>
              </w:rPr>
            </w:pPr>
            <w:r w:rsidRPr="00B00DC2">
              <w:rPr>
                <w:rFonts w:asciiTheme="minorHAnsi" w:hAnsiTheme="minorHAnsi" w:cs="Arial"/>
                <w:sz w:val="24"/>
                <w:szCs w:val="24"/>
              </w:rPr>
              <w:t>We have rubberized contact equipment, 24” weave poles, and electronic timers. All equipment is NADAC approved</w:t>
            </w:r>
            <w:r w:rsidRPr="00144A73">
              <w:rPr>
                <w:rFonts w:ascii="Arial" w:hAnsi="Arial" w:cs="Arial"/>
                <w:sz w:val="20"/>
                <w:szCs w:val="20"/>
              </w:rPr>
              <w:t xml:space="preserve"> </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rsidTr="008D5521">
        <w:trPr>
          <w:cantSplit/>
          <w:trHeight w:hRule="exact" w:val="13420"/>
        </w:trPr>
        <w:tc>
          <w:tcPr>
            <w:tcW w:w="9844" w:type="dxa"/>
            <w:gridSpan w:val="4"/>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2E2DFDFF" w14:textId="77777777" w:rsidR="00CE3EE2" w:rsidRDefault="00CE3EE2" w:rsidP="00685A61">
            <w:pPr>
              <w:spacing w:after="0" w:line="240" w:lineRule="auto"/>
              <w:jc w:val="center"/>
              <w:rPr>
                <w:rFonts w:ascii="Arial" w:hAnsi="Arial" w:cs="Arial"/>
                <w:b/>
                <w:bCs/>
                <w:sz w:val="20"/>
                <w:szCs w:val="20"/>
              </w:rPr>
            </w:pPr>
          </w:p>
          <w:p w14:paraId="0852A19E" w14:textId="77777777" w:rsidR="00CE3EE2" w:rsidRDefault="00CE3EE2" w:rsidP="00685A61">
            <w:pPr>
              <w:spacing w:after="0" w:line="240" w:lineRule="auto"/>
              <w:jc w:val="center"/>
              <w:rPr>
                <w:rFonts w:ascii="Arial" w:hAnsi="Arial" w:cs="Arial"/>
                <w:b/>
                <w:bCs/>
                <w:sz w:val="20"/>
                <w:szCs w:val="20"/>
              </w:rPr>
            </w:pPr>
          </w:p>
          <w:p w14:paraId="3CC8E2E5" w14:textId="3575EEB0" w:rsidR="00862972" w:rsidRPr="00CE3EE2" w:rsidRDefault="00862972" w:rsidP="00685A61">
            <w:pPr>
              <w:spacing w:after="0" w:line="240" w:lineRule="auto"/>
              <w:jc w:val="center"/>
              <w:rPr>
                <w:rFonts w:ascii="Arial" w:hAnsi="Arial" w:cs="Arial"/>
                <w:b/>
                <w:bCs/>
                <w:sz w:val="20"/>
                <w:szCs w:val="20"/>
                <w:u w:val="single"/>
              </w:rPr>
            </w:pPr>
            <w:r w:rsidRPr="00CE3EE2">
              <w:rPr>
                <w:rFonts w:ascii="Arial" w:hAnsi="Arial" w:cs="Arial"/>
                <w:b/>
                <w:bCs/>
                <w:sz w:val="20"/>
                <w:szCs w:val="20"/>
                <w:u w:val="single"/>
              </w:rPr>
              <w:t>MEASURING</w:t>
            </w:r>
          </w:p>
          <w:p w14:paraId="36336D90" w14:textId="6CE0E40B" w:rsidR="00AB746E" w:rsidRDefault="00862972" w:rsidP="00144A73">
            <w:pPr>
              <w:spacing w:after="0" w:line="240" w:lineRule="auto"/>
              <w:rPr>
                <w:rFonts w:ascii="Arial" w:hAnsi="Arial" w:cs="Arial"/>
                <w:sz w:val="20"/>
                <w:szCs w:val="20"/>
              </w:rPr>
            </w:pPr>
            <w:r w:rsidRPr="00144A73">
              <w:rPr>
                <w:rFonts w:ascii="Arial" w:hAnsi="Arial" w:cs="Arial"/>
                <w:sz w:val="20"/>
                <w:szCs w:val="20"/>
              </w:rPr>
              <w:t xml:space="preserve">Measurement forms </w:t>
            </w:r>
            <w:r w:rsidR="005E3A18">
              <w:rPr>
                <w:rFonts w:ascii="Arial" w:hAnsi="Arial" w:cs="Arial"/>
                <w:sz w:val="20"/>
                <w:szCs w:val="20"/>
              </w:rPr>
              <w:t xml:space="preserve">and more info </w:t>
            </w:r>
            <w:r w:rsidRPr="00144A73">
              <w:rPr>
                <w:rFonts w:ascii="Arial" w:hAnsi="Arial" w:cs="Arial"/>
                <w:sz w:val="20"/>
                <w:szCs w:val="20"/>
              </w:rPr>
              <w:t>may be obtained at</w:t>
            </w:r>
            <w:r w:rsidR="00AB746E">
              <w:rPr>
                <w:rFonts w:ascii="Arial" w:hAnsi="Arial" w:cs="Arial"/>
                <w:sz w:val="20"/>
                <w:szCs w:val="20"/>
              </w:rPr>
              <w:t>:</w:t>
            </w:r>
            <w:r w:rsidRPr="00144A73">
              <w:rPr>
                <w:rFonts w:ascii="Arial" w:hAnsi="Arial" w:cs="Arial"/>
                <w:sz w:val="20"/>
                <w:szCs w:val="20"/>
              </w:rPr>
              <w:t xml:space="preserve"> </w:t>
            </w:r>
          </w:p>
          <w:p w14:paraId="44033522" w14:textId="77777777" w:rsidR="00CE3EE2" w:rsidRDefault="00CE3EE2" w:rsidP="00CE3EE2">
            <w:pPr>
              <w:spacing w:after="0" w:line="240" w:lineRule="auto"/>
            </w:pPr>
            <w:hyperlink r:id="rId9" w:history="1">
              <w:r w:rsidRPr="001853CE">
                <w:rPr>
                  <w:rStyle w:val="Hyperlink"/>
                </w:rPr>
                <w:t>www.nadac.com</w:t>
              </w:r>
            </w:hyperlink>
            <w:r>
              <w:t>. Click on “Data Center”. Scroll down to “Permanent Height Card”.</w:t>
            </w:r>
          </w:p>
          <w:p w14:paraId="409C7C6E" w14:textId="77777777" w:rsidR="00CE3EE2" w:rsidRDefault="00CE3EE2" w:rsidP="00144A73">
            <w:pPr>
              <w:spacing w:after="0" w:line="240" w:lineRule="auto"/>
              <w:jc w:val="center"/>
              <w:rPr>
                <w:rFonts w:ascii="Arial" w:hAnsi="Arial" w:cs="Arial"/>
                <w:b/>
                <w:bCs/>
                <w:sz w:val="20"/>
                <w:szCs w:val="20"/>
              </w:rPr>
            </w:pPr>
          </w:p>
          <w:p w14:paraId="73F0B813" w14:textId="77777777" w:rsidR="005E3A18" w:rsidRPr="005E3A18" w:rsidRDefault="00CE3EE2" w:rsidP="00144A73">
            <w:pPr>
              <w:spacing w:after="0" w:line="240" w:lineRule="auto"/>
              <w:jc w:val="center"/>
              <w:rPr>
                <w:rFonts w:ascii="Arial" w:hAnsi="Arial" w:cs="Arial"/>
                <w:b/>
                <w:bCs/>
                <w:color w:val="000000" w:themeColor="text1"/>
                <w:sz w:val="24"/>
                <w:szCs w:val="24"/>
              </w:rPr>
            </w:pPr>
            <w:r w:rsidRPr="005E3A18">
              <w:rPr>
                <w:rFonts w:ascii="Arial" w:hAnsi="Arial" w:cs="Arial"/>
                <w:b/>
                <w:bCs/>
                <w:color w:val="FF0000"/>
                <w:sz w:val="24"/>
                <w:szCs w:val="24"/>
                <w:u w:val="single"/>
              </w:rPr>
              <w:t>All dogs need to be measured.</w:t>
            </w:r>
            <w:r w:rsidRPr="005E3A18">
              <w:rPr>
                <w:rFonts w:ascii="Arial" w:hAnsi="Arial" w:cs="Arial"/>
                <w:b/>
                <w:bCs/>
                <w:color w:val="000000" w:themeColor="text1"/>
                <w:sz w:val="24"/>
                <w:szCs w:val="24"/>
              </w:rPr>
              <w:t xml:space="preserve">  </w:t>
            </w:r>
          </w:p>
          <w:p w14:paraId="14E95203" w14:textId="248B27D6" w:rsidR="00CE3EE2" w:rsidRDefault="00CE3EE2" w:rsidP="00144A73">
            <w:pPr>
              <w:spacing w:after="0" w:line="240" w:lineRule="auto"/>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sidR="005E3A18">
              <w:rPr>
                <w:rFonts w:ascii="Arial" w:hAnsi="Arial" w:cs="Arial"/>
                <w:color w:val="000000" w:themeColor="text1"/>
                <w:sz w:val="20"/>
                <w:szCs w:val="20"/>
              </w:rPr>
              <w:t>5</w:t>
            </w:r>
            <w:r w:rsidRPr="00CE3EE2">
              <w:rPr>
                <w:rFonts w:ascii="Arial" w:hAnsi="Arial" w:cs="Arial"/>
                <w:color w:val="000000" w:themeColor="text1"/>
                <w:sz w:val="20"/>
                <w:szCs w:val="20"/>
              </w:rPr>
              <w:t>)</w:t>
            </w:r>
          </w:p>
          <w:p w14:paraId="741D3A19" w14:textId="77777777" w:rsidR="00CE3EE2" w:rsidRPr="00CE3EE2" w:rsidRDefault="00CE3EE2" w:rsidP="00144A73">
            <w:pPr>
              <w:spacing w:after="0" w:line="240" w:lineRule="auto"/>
              <w:jc w:val="center"/>
              <w:rPr>
                <w:rFonts w:ascii="Arial" w:hAnsi="Arial" w:cs="Arial"/>
                <w:b/>
                <w:bCs/>
                <w:color w:val="FF0000"/>
                <w:sz w:val="20"/>
                <w:szCs w:val="20"/>
                <w:u w:val="single"/>
              </w:rPr>
            </w:pPr>
          </w:p>
          <w:p w14:paraId="7F5717A5" w14:textId="0D6DD92C" w:rsidR="00CE3EE2" w:rsidRPr="005E3A18" w:rsidRDefault="00CE3EE2" w:rsidP="005E3A18">
            <w:pPr>
              <w:spacing w:after="0" w:line="240" w:lineRule="auto"/>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0237B8C3" w14:textId="77777777" w:rsidR="00CE3EE2" w:rsidRDefault="00CE3EE2" w:rsidP="00144A73">
            <w:pPr>
              <w:spacing w:after="0" w:line="240" w:lineRule="auto"/>
              <w:jc w:val="center"/>
              <w:rPr>
                <w:rFonts w:ascii="Arial" w:hAnsi="Arial" w:cs="Arial"/>
                <w:b/>
                <w:bCs/>
                <w:sz w:val="20"/>
                <w:szCs w:val="20"/>
              </w:rPr>
            </w:pPr>
          </w:p>
          <w:p w14:paraId="58FC1FBB" w14:textId="77777777" w:rsidR="00CE3EE2" w:rsidRDefault="00CE3EE2" w:rsidP="00144A73">
            <w:pPr>
              <w:spacing w:after="0" w:line="240" w:lineRule="auto"/>
              <w:jc w:val="center"/>
              <w:rPr>
                <w:rFonts w:ascii="Arial" w:hAnsi="Arial" w:cs="Arial"/>
                <w:b/>
                <w:bCs/>
                <w:sz w:val="20"/>
                <w:szCs w:val="20"/>
              </w:rPr>
            </w:pPr>
          </w:p>
          <w:p w14:paraId="1EB86225" w14:textId="2EB7B734" w:rsidR="00862972" w:rsidRPr="00CE3EE2" w:rsidRDefault="00862972" w:rsidP="00144A73">
            <w:pPr>
              <w:spacing w:after="0" w:line="240" w:lineRule="auto"/>
              <w:jc w:val="center"/>
              <w:rPr>
                <w:rFonts w:ascii="Arial" w:hAnsi="Arial" w:cs="Arial"/>
                <w:b/>
                <w:bCs/>
                <w:sz w:val="20"/>
                <w:szCs w:val="20"/>
                <w:u w:val="single"/>
              </w:rPr>
            </w:pPr>
            <w:r w:rsidRPr="00CE3EE2">
              <w:rPr>
                <w:rFonts w:ascii="Arial" w:hAnsi="Arial" w:cs="Arial"/>
                <w:b/>
                <w:bCs/>
                <w:sz w:val="20"/>
                <w:szCs w:val="20"/>
                <w:u w:val="single"/>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0"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2816ACF7" w14:textId="25E83E92" w:rsidR="0099218D" w:rsidRPr="0099218D"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1" w:history="1">
              <w:r w:rsidR="0099218D" w:rsidRPr="002C5ED2">
                <w:rPr>
                  <w:rStyle w:val="Hyperlink"/>
                </w:rPr>
                <w:t>https://www.nadac.com/register-your-dog/</w:t>
              </w:r>
            </w:hyperlink>
          </w:p>
          <w:p w14:paraId="7B8B4979" w14:textId="514390CB"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312754" w14:textId="1E422FBC"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(zip</w:t>
            </w:r>
            <w:r w:rsidR="003C56AD">
              <w:rPr>
                <w:rFonts w:ascii="Arial" w:hAnsi="Arial" w:cs="Arial"/>
                <w:color w:val="000000"/>
              </w:rPr>
              <w:t>-</w:t>
            </w:r>
            <w:r w:rsidR="00FA65CB">
              <w:rPr>
                <w:rFonts w:ascii="Arial" w:hAnsi="Arial" w:cs="Arial"/>
                <w:color w:val="000000"/>
              </w:rPr>
              <w:t>lock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w:t>
            </w:r>
            <w:r w:rsidR="00A018D5">
              <w:rPr>
                <w:rFonts w:ascii="Arial" w:hAnsi="Arial" w:cs="Arial"/>
                <w:color w:val="000000"/>
              </w:rPr>
              <w:t xml:space="preserve">but you </w:t>
            </w:r>
            <w:r w:rsidR="001D00C7">
              <w:rPr>
                <w:rFonts w:ascii="Arial" w:hAnsi="Arial" w:cs="Arial"/>
                <w:color w:val="000000"/>
              </w:rPr>
              <w:t>can</w:t>
            </w:r>
            <w:r w:rsidR="00A018D5">
              <w:rPr>
                <w:rFonts w:ascii="Arial" w:hAnsi="Arial" w:cs="Arial"/>
                <w:color w:val="000000"/>
              </w:rPr>
              <w:t>not</w:t>
            </w:r>
            <w:r w:rsidR="001D00C7">
              <w:rPr>
                <w:rFonts w:ascii="Arial" w:hAnsi="Arial" w:cs="Arial"/>
                <w:color w:val="000000"/>
              </w:rPr>
              <w:t xml:space="preserve"> indicate to the dog it is there.</w:t>
            </w:r>
            <w:r w:rsidR="002F617C">
              <w:rPr>
                <w:rFonts w:ascii="Arial" w:hAnsi="Arial" w:cs="Arial"/>
                <w:color w:val="000000"/>
              </w:rPr>
              <w:t xml:space="preserve"> </w:t>
            </w:r>
            <w:r w:rsidR="006C65D6">
              <w:rPr>
                <w:rFonts w:ascii="Arial" w:hAnsi="Arial" w:cs="Arial"/>
                <w:color w:val="000000"/>
              </w:rPr>
              <w:t>All h</w:t>
            </w:r>
            <w:r w:rsidR="002F617C">
              <w:rPr>
                <w:rFonts w:ascii="Arial" w:hAnsi="Arial" w:cs="Arial"/>
                <w:color w:val="000000"/>
              </w:rPr>
              <w:t>andlers m</w:t>
            </w:r>
            <w:r w:rsidR="0049611C">
              <w:rPr>
                <w:rFonts w:ascii="Arial" w:hAnsi="Arial" w:cs="Arial"/>
                <w:color w:val="000000"/>
              </w:rPr>
              <w:t>a</w:t>
            </w:r>
            <w:r w:rsidR="002F617C">
              <w:rPr>
                <w:rFonts w:ascii="Arial" w:hAnsi="Arial" w:cs="Arial"/>
                <w:color w:val="000000"/>
              </w:rPr>
              <w:t>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3C56AD" w:rsidRDefault="00862972" w:rsidP="00144A73">
            <w:pPr>
              <w:pStyle w:val="ListParagraph"/>
              <w:numPr>
                <w:ilvl w:val="0"/>
                <w:numId w:val="1"/>
              </w:numPr>
              <w:spacing w:after="0" w:line="240" w:lineRule="auto"/>
              <w:rPr>
                <w:rFonts w:ascii="Arial" w:hAnsi="Arial" w:cs="Arial"/>
              </w:rPr>
            </w:pPr>
            <w:r w:rsidRPr="003C56AD">
              <w:rPr>
                <w:rFonts w:ascii="Arial" w:hAnsi="Arial" w:cs="Arial"/>
              </w:rPr>
              <w:t>The sponsoring clubs will not be responsible for the loss or damage to any dog exhibited, or for the possessions of any exhibitor whether the result be accident or other cause. It is distinctly understood that every dog at this event is in</w:t>
            </w:r>
            <w:r w:rsidR="001D00C7" w:rsidRPr="003C56AD">
              <w:rPr>
                <w:rFonts w:ascii="Arial" w:hAnsi="Arial" w:cs="Arial"/>
              </w:rPr>
              <w:t xml:space="preserve"> </w:t>
            </w:r>
            <w:r w:rsidRPr="003C56AD">
              <w:rPr>
                <w:rFonts w:ascii="Arial" w:hAnsi="Arial" w:cs="Arial"/>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1292A936" w:rsidR="00862972" w:rsidRPr="002D0CF5" w:rsidRDefault="0072742E" w:rsidP="00A620C7">
      <w:pPr>
        <w:spacing w:line="240" w:lineRule="auto"/>
        <w:jc w:val="center"/>
        <w:rPr>
          <w:b/>
          <w:bCs/>
          <w:sz w:val="24"/>
          <w:szCs w:val="24"/>
        </w:rPr>
      </w:pPr>
      <w:r>
        <w:rPr>
          <w:b/>
          <w:bCs/>
          <w:sz w:val="24"/>
          <w:szCs w:val="24"/>
        </w:rPr>
        <w:lastRenderedPageBreak/>
        <w:t xml:space="preserve">Addicted to Agility, </w:t>
      </w:r>
      <w:r w:rsidR="00846835">
        <w:rPr>
          <w:b/>
          <w:bCs/>
          <w:sz w:val="24"/>
          <w:szCs w:val="24"/>
        </w:rPr>
        <w:t xml:space="preserve">April </w:t>
      </w:r>
      <w:r w:rsidR="00D55580">
        <w:rPr>
          <w:b/>
          <w:bCs/>
          <w:sz w:val="24"/>
          <w:szCs w:val="24"/>
        </w:rPr>
        <w:t>26-27, 20</w:t>
      </w:r>
      <w:r>
        <w:rPr>
          <w:b/>
          <w:bCs/>
          <w:sz w:val="24"/>
          <w:szCs w:val="24"/>
        </w:rPr>
        <w:t>2</w:t>
      </w:r>
      <w:r w:rsidR="00C34B5B">
        <w:rPr>
          <w:b/>
          <w:bCs/>
          <w:sz w:val="24"/>
          <w:szCs w:val="24"/>
        </w:rPr>
        <w:t>5</w:t>
      </w:r>
      <w:r w:rsidR="00084B3A">
        <w:rPr>
          <w:b/>
          <w:bCs/>
          <w:sz w:val="24"/>
          <w:szCs w:val="24"/>
        </w:rPr>
        <w:t>, Canine New England, Walpole, MA</w:t>
      </w:r>
    </w:p>
    <w:p w14:paraId="47B4E75C" w14:textId="00129794"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sidR="00084B3A">
        <w:rPr>
          <w:b/>
          <w:bCs/>
          <w:sz w:val="24"/>
          <w:szCs w:val="24"/>
        </w:rPr>
        <w:t>Addicted to Agility</w:t>
      </w:r>
    </w:p>
    <w:p w14:paraId="735409BA" w14:textId="62FE708B" w:rsidR="00725264" w:rsidRDefault="00862972" w:rsidP="00725264">
      <w:pPr>
        <w:spacing w:after="0" w:line="240" w:lineRule="auto"/>
        <w:jc w:val="center"/>
        <w:rPr>
          <w:b/>
          <w:bCs/>
          <w:sz w:val="24"/>
          <w:szCs w:val="24"/>
        </w:rPr>
      </w:pPr>
      <w:r w:rsidRPr="002D0CF5">
        <w:rPr>
          <w:b/>
          <w:bCs/>
          <w:sz w:val="24"/>
          <w:szCs w:val="24"/>
        </w:rPr>
        <w:t xml:space="preserve">Send entries to: </w:t>
      </w:r>
      <w:r w:rsidR="00A17FE5">
        <w:rPr>
          <w:b/>
          <w:bCs/>
          <w:sz w:val="24"/>
          <w:szCs w:val="24"/>
        </w:rPr>
        <w:t xml:space="preserve">Addicted to Agility – </w:t>
      </w:r>
      <w:r w:rsidR="00D55580">
        <w:rPr>
          <w:b/>
          <w:bCs/>
          <w:sz w:val="24"/>
          <w:szCs w:val="24"/>
        </w:rPr>
        <w:t>April</w:t>
      </w:r>
      <w:r w:rsidR="00A17FE5">
        <w:rPr>
          <w:b/>
          <w:bCs/>
          <w:sz w:val="24"/>
          <w:szCs w:val="24"/>
        </w:rPr>
        <w:t xml:space="preserve"> </w:t>
      </w:r>
    </w:p>
    <w:p w14:paraId="021C9250" w14:textId="0397D85D" w:rsidR="00862972" w:rsidRPr="002D0CF5" w:rsidRDefault="00A17FE5" w:rsidP="00725264">
      <w:pPr>
        <w:spacing w:after="0" w:line="240" w:lineRule="auto"/>
        <w:jc w:val="center"/>
        <w:rPr>
          <w:b/>
          <w:bCs/>
          <w:sz w:val="24"/>
          <w:szCs w:val="24"/>
        </w:rPr>
      </w:pPr>
      <w:r>
        <w:rPr>
          <w:b/>
          <w:bCs/>
          <w:sz w:val="24"/>
          <w:szCs w:val="24"/>
        </w:rPr>
        <w:t>144 Lyman Street, N</w:t>
      </w:r>
      <w:r w:rsidR="00725264">
        <w:rPr>
          <w:b/>
          <w:bCs/>
          <w:sz w:val="24"/>
          <w:szCs w:val="24"/>
        </w:rPr>
        <w:t>orth</w:t>
      </w:r>
      <w:r>
        <w:rPr>
          <w:b/>
          <w:bCs/>
          <w:sz w:val="24"/>
          <w:szCs w:val="24"/>
        </w:rPr>
        <w:t>. Attleboro, MA 02760</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690"/>
        <w:gridCol w:w="908"/>
        <w:gridCol w:w="734"/>
        <w:gridCol w:w="718"/>
        <w:gridCol w:w="1672"/>
        <w:gridCol w:w="1710"/>
        <w:gridCol w:w="1800"/>
      </w:tblGrid>
      <w:tr w:rsidR="00862972" w:rsidRPr="008A0FCE" w14:paraId="47325CDC" w14:textId="77777777" w:rsidTr="00F04DBF">
        <w:trPr>
          <w:trHeight w:val="226"/>
          <w:jc w:val="center"/>
        </w:trPr>
        <w:tc>
          <w:tcPr>
            <w:tcW w:w="4353"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182"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F04DBF">
        <w:trPr>
          <w:trHeight w:val="359"/>
          <w:jc w:val="center"/>
        </w:trPr>
        <w:tc>
          <w:tcPr>
            <w:tcW w:w="4353"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182"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F04DBF">
        <w:trPr>
          <w:trHeight w:val="443"/>
          <w:jc w:val="center"/>
        </w:trPr>
        <w:tc>
          <w:tcPr>
            <w:tcW w:w="4353"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182"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F04DBF">
        <w:trPr>
          <w:trHeight w:val="434"/>
          <w:jc w:val="center"/>
        </w:trPr>
        <w:tc>
          <w:tcPr>
            <w:tcW w:w="4353"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182"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F04DBF">
        <w:trPr>
          <w:trHeight w:val="443"/>
          <w:jc w:val="center"/>
        </w:trPr>
        <w:tc>
          <w:tcPr>
            <w:tcW w:w="4353"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182"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F04DBF">
        <w:trPr>
          <w:trHeight w:val="452"/>
          <w:jc w:val="center"/>
        </w:trPr>
        <w:tc>
          <w:tcPr>
            <w:tcW w:w="4353"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182"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F04DBF">
        <w:trPr>
          <w:trHeight w:val="512"/>
          <w:jc w:val="center"/>
        </w:trPr>
        <w:tc>
          <w:tcPr>
            <w:tcW w:w="4353"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182"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F04DBF">
        <w:trPr>
          <w:trHeight w:val="215"/>
          <w:jc w:val="center"/>
        </w:trPr>
        <w:tc>
          <w:tcPr>
            <w:tcW w:w="9535"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F04DBF">
        <w:trPr>
          <w:trHeight w:val="377"/>
          <w:jc w:val="center"/>
        </w:trPr>
        <w:tc>
          <w:tcPr>
            <w:tcW w:w="9535"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tc>
      </w:tr>
      <w:tr w:rsidR="00862972" w:rsidRPr="008A0FCE" w14:paraId="6E61C914" w14:textId="77777777" w:rsidTr="00F04DBF">
        <w:trPr>
          <w:trHeight w:val="416"/>
          <w:jc w:val="center"/>
        </w:trPr>
        <w:tc>
          <w:tcPr>
            <w:tcW w:w="9535"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F04DBF">
        <w:trPr>
          <w:trHeight w:val="332"/>
          <w:jc w:val="center"/>
        </w:trPr>
        <w:tc>
          <w:tcPr>
            <w:tcW w:w="9535"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F04DBF">
        <w:trPr>
          <w:trHeight w:val="340"/>
          <w:jc w:val="center"/>
        </w:trPr>
        <w:tc>
          <w:tcPr>
            <w:tcW w:w="1303"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0"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182"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F04DBF">
        <w:trPr>
          <w:trHeight w:val="145"/>
          <w:jc w:val="center"/>
        </w:trPr>
        <w:tc>
          <w:tcPr>
            <w:tcW w:w="1303"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8"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672"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710"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800"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F04DBF">
        <w:trPr>
          <w:trHeight w:val="224"/>
          <w:jc w:val="center"/>
        </w:trPr>
        <w:tc>
          <w:tcPr>
            <w:tcW w:w="1303"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
          </w:p>
        </w:tc>
        <w:bookmarkStart w:id="4" w:name="Check143"/>
        <w:tc>
          <w:tcPr>
            <w:tcW w:w="718"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4"/>
          </w:p>
        </w:tc>
        <w:tc>
          <w:tcPr>
            <w:tcW w:w="1672" w:type="dxa"/>
          </w:tcPr>
          <w:p w14:paraId="68106966" w14:textId="757B8E51" w:rsidR="00862972" w:rsidRPr="0094218F" w:rsidRDefault="00862972" w:rsidP="00613635">
            <w:pPr>
              <w:spacing w:after="0" w:line="240" w:lineRule="auto"/>
              <w:rPr>
                <w:sz w:val="20"/>
                <w:szCs w:val="20"/>
              </w:rPr>
            </w:pPr>
          </w:p>
        </w:tc>
        <w:tc>
          <w:tcPr>
            <w:tcW w:w="1710" w:type="dxa"/>
          </w:tcPr>
          <w:p w14:paraId="58A84FAF"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C05E06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F04DBF">
        <w:trPr>
          <w:trHeight w:val="242"/>
          <w:jc w:val="center"/>
        </w:trPr>
        <w:tc>
          <w:tcPr>
            <w:tcW w:w="1303"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5"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5"/>
          </w:p>
        </w:tc>
        <w:bookmarkStart w:id="6"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6"/>
          </w:p>
        </w:tc>
        <w:bookmarkStart w:id="7"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7"/>
          </w:p>
        </w:tc>
        <w:bookmarkStart w:id="8" w:name="Check144"/>
        <w:tc>
          <w:tcPr>
            <w:tcW w:w="718"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8"/>
          </w:p>
        </w:tc>
        <w:tc>
          <w:tcPr>
            <w:tcW w:w="1672" w:type="dxa"/>
          </w:tcPr>
          <w:p w14:paraId="4BE66E4A" w14:textId="554DA275" w:rsidR="00862972" w:rsidRPr="0094218F" w:rsidRDefault="00862972" w:rsidP="00613635">
            <w:pPr>
              <w:spacing w:after="0" w:line="240" w:lineRule="auto"/>
              <w:jc w:val="center"/>
              <w:rPr>
                <w:sz w:val="20"/>
                <w:szCs w:val="20"/>
              </w:rPr>
            </w:pPr>
          </w:p>
        </w:tc>
        <w:tc>
          <w:tcPr>
            <w:tcW w:w="1710" w:type="dxa"/>
          </w:tcPr>
          <w:p w14:paraId="6221E2D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9079F9B" w14:textId="0A724A38" w:rsidR="00862972" w:rsidRPr="0094218F" w:rsidRDefault="00862972" w:rsidP="00613635">
            <w:pPr>
              <w:spacing w:after="0" w:line="240" w:lineRule="auto"/>
              <w:jc w:val="center"/>
              <w:rPr>
                <w:sz w:val="20"/>
                <w:szCs w:val="20"/>
              </w:rPr>
            </w:pPr>
          </w:p>
        </w:tc>
      </w:tr>
      <w:tr w:rsidR="00862972" w:rsidRPr="008A0FCE" w14:paraId="59B5D297" w14:textId="77777777" w:rsidTr="00F04DBF">
        <w:trPr>
          <w:trHeight w:val="242"/>
          <w:jc w:val="center"/>
        </w:trPr>
        <w:tc>
          <w:tcPr>
            <w:tcW w:w="1303" w:type="dxa"/>
          </w:tcPr>
          <w:p w14:paraId="6811FAAB" w14:textId="77777777" w:rsidR="00862972" w:rsidRPr="008A0FCE" w:rsidRDefault="00862972" w:rsidP="00613635">
            <w:pPr>
              <w:spacing w:after="0" w:line="240" w:lineRule="auto"/>
              <w:jc w:val="center"/>
              <w:rPr>
                <w:b/>
                <w:bCs/>
              </w:rPr>
            </w:pPr>
            <w:r w:rsidRPr="008A0FCE">
              <w:rPr>
                <w:b/>
                <w:bCs/>
              </w:rPr>
              <w:t>Jumpers</w:t>
            </w:r>
          </w:p>
        </w:tc>
        <w:bookmarkStart w:id="9" w:name="Check121"/>
        <w:tc>
          <w:tcPr>
            <w:tcW w:w="690" w:type="dxa"/>
          </w:tcPr>
          <w:p w14:paraId="14CA5B8C" w14:textId="77777777" w:rsidR="00862972" w:rsidRPr="008A0FCE" w:rsidRDefault="00862972" w:rsidP="00613635">
            <w:pPr>
              <w:spacing w:after="0" w:line="240" w:lineRule="auto"/>
              <w:jc w:val="center"/>
            </w:pPr>
            <w:r>
              <w:rPr>
                <w:rFonts w:eastAsia="MS Gothic" w:hAnsi="MS Gothic"/>
              </w:rPr>
              <w:fldChar w:fldCharType="begin">
                <w:ffData>
                  <w:name w:val="Check12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9"/>
          </w:p>
        </w:tc>
        <w:bookmarkStart w:id="10" w:name="Check129"/>
        <w:tc>
          <w:tcPr>
            <w:tcW w:w="908" w:type="dxa"/>
          </w:tcPr>
          <w:p w14:paraId="3226D324" w14:textId="77777777" w:rsidR="00862972" w:rsidRPr="008A0FCE" w:rsidRDefault="00862972" w:rsidP="00613635">
            <w:pPr>
              <w:spacing w:after="0" w:line="240" w:lineRule="auto"/>
              <w:jc w:val="center"/>
            </w:pPr>
            <w:r>
              <w:rPr>
                <w:rFonts w:eastAsia="MS Gothic" w:hAnsi="MS Gothic"/>
              </w:rPr>
              <w:fldChar w:fldCharType="begin">
                <w:ffData>
                  <w:name w:val="Check12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0"/>
          </w:p>
        </w:tc>
        <w:bookmarkStart w:id="11" w:name="Check137"/>
        <w:tc>
          <w:tcPr>
            <w:tcW w:w="734" w:type="dxa"/>
          </w:tcPr>
          <w:p w14:paraId="167ED848" w14:textId="77777777" w:rsidR="00862972" w:rsidRPr="008A0FCE" w:rsidRDefault="00862972" w:rsidP="00613635">
            <w:pPr>
              <w:spacing w:after="0" w:line="240" w:lineRule="auto"/>
              <w:jc w:val="center"/>
            </w:pPr>
            <w:r>
              <w:rPr>
                <w:rFonts w:eastAsia="MS Gothic" w:hAnsi="MS Gothic"/>
              </w:rPr>
              <w:fldChar w:fldCharType="begin">
                <w:ffData>
                  <w:name w:val="Check13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1"/>
          </w:p>
        </w:tc>
        <w:bookmarkStart w:id="12" w:name="Check145"/>
        <w:tc>
          <w:tcPr>
            <w:tcW w:w="718" w:type="dxa"/>
          </w:tcPr>
          <w:p w14:paraId="1B3C1195" w14:textId="77777777" w:rsidR="00862972" w:rsidRPr="008A0FCE" w:rsidRDefault="00862972" w:rsidP="00613635">
            <w:pPr>
              <w:spacing w:after="0" w:line="240" w:lineRule="auto"/>
              <w:jc w:val="center"/>
            </w:pPr>
            <w:r>
              <w:rPr>
                <w:rFonts w:eastAsia="MS Gothic" w:hAnsi="MS Gothic"/>
              </w:rPr>
              <w:fldChar w:fldCharType="begin">
                <w:ffData>
                  <w:name w:val="Check14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2"/>
          </w:p>
        </w:tc>
        <w:tc>
          <w:tcPr>
            <w:tcW w:w="1672" w:type="dxa"/>
          </w:tcPr>
          <w:p w14:paraId="6A7B4948" w14:textId="1E5E3A66" w:rsidR="00862972" w:rsidRPr="0094218F" w:rsidRDefault="00862972" w:rsidP="00613635">
            <w:pPr>
              <w:spacing w:after="0" w:line="240" w:lineRule="auto"/>
              <w:jc w:val="center"/>
              <w:rPr>
                <w:sz w:val="20"/>
                <w:szCs w:val="20"/>
              </w:rPr>
            </w:pPr>
          </w:p>
        </w:tc>
        <w:tc>
          <w:tcPr>
            <w:tcW w:w="1710" w:type="dxa"/>
          </w:tcPr>
          <w:p w14:paraId="16B74C4A" w14:textId="20C94333" w:rsidR="00862972" w:rsidRPr="0094218F" w:rsidRDefault="00862972" w:rsidP="00613635">
            <w:pPr>
              <w:spacing w:after="0" w:line="240" w:lineRule="auto"/>
              <w:jc w:val="center"/>
              <w:rPr>
                <w:sz w:val="20"/>
                <w:szCs w:val="20"/>
              </w:rPr>
            </w:pPr>
          </w:p>
        </w:tc>
        <w:tc>
          <w:tcPr>
            <w:tcW w:w="1800" w:type="dxa"/>
          </w:tcPr>
          <w:p w14:paraId="10F67366"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646319A3" w14:textId="77777777" w:rsidTr="00F04DBF">
        <w:trPr>
          <w:trHeight w:val="242"/>
          <w:jc w:val="center"/>
        </w:trPr>
        <w:tc>
          <w:tcPr>
            <w:tcW w:w="1303" w:type="dxa"/>
          </w:tcPr>
          <w:p w14:paraId="2F5CD016" w14:textId="77777777" w:rsidR="00862972" w:rsidRPr="008A0FCE" w:rsidRDefault="00862972" w:rsidP="00613635">
            <w:pPr>
              <w:spacing w:after="0" w:line="240" w:lineRule="auto"/>
              <w:jc w:val="center"/>
              <w:rPr>
                <w:b/>
                <w:bCs/>
              </w:rPr>
            </w:pPr>
            <w:r w:rsidRPr="008A0FCE">
              <w:rPr>
                <w:b/>
                <w:bCs/>
              </w:rPr>
              <w:t>Touch n Go</w:t>
            </w:r>
          </w:p>
        </w:tc>
        <w:bookmarkStart w:id="13" w:name="Check122"/>
        <w:tc>
          <w:tcPr>
            <w:tcW w:w="690" w:type="dxa"/>
          </w:tcPr>
          <w:p w14:paraId="16A79EAE" w14:textId="77777777" w:rsidR="00862972" w:rsidRPr="008A0FCE" w:rsidRDefault="00862972" w:rsidP="00613635">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3"/>
          </w:p>
        </w:tc>
        <w:bookmarkStart w:id="14" w:name="Check130"/>
        <w:tc>
          <w:tcPr>
            <w:tcW w:w="908" w:type="dxa"/>
          </w:tcPr>
          <w:p w14:paraId="377F4603" w14:textId="77777777" w:rsidR="00862972" w:rsidRPr="008A0FCE" w:rsidRDefault="00862972" w:rsidP="00613635">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4"/>
          </w:p>
        </w:tc>
        <w:bookmarkStart w:id="15" w:name="Check138"/>
        <w:tc>
          <w:tcPr>
            <w:tcW w:w="734" w:type="dxa"/>
          </w:tcPr>
          <w:p w14:paraId="28ADC1E6" w14:textId="77777777" w:rsidR="00862972" w:rsidRPr="008A0FCE" w:rsidRDefault="00862972" w:rsidP="00613635">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5"/>
          </w:p>
        </w:tc>
        <w:bookmarkStart w:id="16" w:name="Check146"/>
        <w:tc>
          <w:tcPr>
            <w:tcW w:w="718" w:type="dxa"/>
          </w:tcPr>
          <w:p w14:paraId="2CF4621B" w14:textId="77777777" w:rsidR="00862972" w:rsidRPr="008A0FCE" w:rsidRDefault="00862972" w:rsidP="00613635">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6"/>
          </w:p>
        </w:tc>
        <w:tc>
          <w:tcPr>
            <w:tcW w:w="1672" w:type="dxa"/>
          </w:tcPr>
          <w:p w14:paraId="36647F93" w14:textId="1FF31101" w:rsidR="00862972" w:rsidRPr="0094218F" w:rsidRDefault="00862972" w:rsidP="00613635">
            <w:pPr>
              <w:spacing w:after="0" w:line="240" w:lineRule="auto"/>
              <w:jc w:val="center"/>
              <w:rPr>
                <w:sz w:val="20"/>
                <w:szCs w:val="20"/>
              </w:rPr>
            </w:pPr>
          </w:p>
        </w:tc>
        <w:tc>
          <w:tcPr>
            <w:tcW w:w="1710" w:type="dxa"/>
          </w:tcPr>
          <w:p w14:paraId="487EF51B"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98DEA52" w14:textId="4D24EFAD" w:rsidR="00862972" w:rsidRPr="0094218F" w:rsidRDefault="00862972" w:rsidP="00613635">
            <w:pPr>
              <w:spacing w:after="0" w:line="240" w:lineRule="auto"/>
              <w:jc w:val="center"/>
              <w:rPr>
                <w:sz w:val="20"/>
                <w:szCs w:val="20"/>
              </w:rPr>
            </w:pPr>
          </w:p>
        </w:tc>
      </w:tr>
      <w:tr w:rsidR="00862972" w:rsidRPr="008A0FCE" w14:paraId="5DC8E05E" w14:textId="77777777" w:rsidTr="00F04DBF">
        <w:trPr>
          <w:trHeight w:val="251"/>
          <w:jc w:val="center"/>
        </w:trPr>
        <w:tc>
          <w:tcPr>
            <w:tcW w:w="1303" w:type="dxa"/>
          </w:tcPr>
          <w:p w14:paraId="48DB77DA" w14:textId="77777777" w:rsidR="00862972" w:rsidRPr="008A0FCE" w:rsidRDefault="00862972" w:rsidP="00613635">
            <w:pPr>
              <w:spacing w:after="0" w:line="240" w:lineRule="auto"/>
              <w:jc w:val="center"/>
              <w:rPr>
                <w:b/>
                <w:bCs/>
              </w:rPr>
            </w:pPr>
            <w:r w:rsidRPr="008A0FCE">
              <w:rPr>
                <w:b/>
                <w:bCs/>
              </w:rPr>
              <w:t>Tunnelers</w:t>
            </w:r>
          </w:p>
        </w:tc>
        <w:bookmarkStart w:id="17" w:name="Check123"/>
        <w:tc>
          <w:tcPr>
            <w:tcW w:w="690" w:type="dxa"/>
          </w:tcPr>
          <w:p w14:paraId="2691C6C8" w14:textId="77777777" w:rsidR="00862972" w:rsidRPr="008A0FCE" w:rsidRDefault="00862972" w:rsidP="00613635">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7"/>
          </w:p>
        </w:tc>
        <w:bookmarkStart w:id="18" w:name="Check131"/>
        <w:tc>
          <w:tcPr>
            <w:tcW w:w="908" w:type="dxa"/>
          </w:tcPr>
          <w:p w14:paraId="41839F4D" w14:textId="77777777" w:rsidR="00862972" w:rsidRPr="008A0FCE" w:rsidRDefault="00862972" w:rsidP="00613635">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8"/>
          </w:p>
        </w:tc>
        <w:bookmarkStart w:id="19" w:name="Check139"/>
        <w:tc>
          <w:tcPr>
            <w:tcW w:w="734" w:type="dxa"/>
          </w:tcPr>
          <w:p w14:paraId="71833319" w14:textId="77777777" w:rsidR="00862972" w:rsidRPr="008A0FCE" w:rsidRDefault="00862972" w:rsidP="00613635">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9"/>
          </w:p>
        </w:tc>
        <w:bookmarkStart w:id="20" w:name="Check147"/>
        <w:tc>
          <w:tcPr>
            <w:tcW w:w="718" w:type="dxa"/>
          </w:tcPr>
          <w:p w14:paraId="514C3606" w14:textId="77777777" w:rsidR="00862972" w:rsidRPr="008A0FCE" w:rsidRDefault="00862972" w:rsidP="00613635">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0"/>
          </w:p>
        </w:tc>
        <w:tc>
          <w:tcPr>
            <w:tcW w:w="1672" w:type="dxa"/>
          </w:tcPr>
          <w:p w14:paraId="73C16C67" w14:textId="4AE024CF" w:rsidR="00862972" w:rsidRPr="0094218F" w:rsidRDefault="00862972" w:rsidP="00613635">
            <w:pPr>
              <w:spacing w:after="0" w:line="240" w:lineRule="auto"/>
              <w:jc w:val="center"/>
              <w:rPr>
                <w:sz w:val="20"/>
                <w:szCs w:val="20"/>
              </w:rPr>
            </w:pPr>
          </w:p>
        </w:tc>
        <w:tc>
          <w:tcPr>
            <w:tcW w:w="1710" w:type="dxa"/>
          </w:tcPr>
          <w:p w14:paraId="5E689EA8" w14:textId="7D132481" w:rsidR="00862972" w:rsidRPr="0094218F" w:rsidRDefault="00862972" w:rsidP="00613635">
            <w:pPr>
              <w:spacing w:after="0" w:line="240" w:lineRule="auto"/>
              <w:jc w:val="center"/>
              <w:rPr>
                <w:sz w:val="20"/>
                <w:szCs w:val="20"/>
              </w:rPr>
            </w:pPr>
          </w:p>
        </w:tc>
        <w:tc>
          <w:tcPr>
            <w:tcW w:w="1800" w:type="dxa"/>
          </w:tcPr>
          <w:p w14:paraId="6E9B7AF4"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40BB485C" w14:textId="77777777" w:rsidTr="00F04DBF">
        <w:trPr>
          <w:trHeight w:val="305"/>
          <w:jc w:val="center"/>
        </w:trPr>
        <w:tc>
          <w:tcPr>
            <w:tcW w:w="1303" w:type="dxa"/>
          </w:tcPr>
          <w:p w14:paraId="7E546E8E" w14:textId="77777777" w:rsidR="00862972" w:rsidRPr="008A0FCE" w:rsidRDefault="00862972" w:rsidP="00613635">
            <w:pPr>
              <w:spacing w:after="0" w:line="240" w:lineRule="auto"/>
              <w:jc w:val="center"/>
              <w:rPr>
                <w:b/>
                <w:bCs/>
              </w:rPr>
            </w:pPr>
            <w:r w:rsidRPr="008A0FCE">
              <w:rPr>
                <w:b/>
                <w:bCs/>
              </w:rPr>
              <w:t>Weavers</w:t>
            </w:r>
          </w:p>
        </w:tc>
        <w:bookmarkStart w:id="21" w:name="Check124"/>
        <w:tc>
          <w:tcPr>
            <w:tcW w:w="690" w:type="dxa"/>
          </w:tcPr>
          <w:p w14:paraId="082239D2" w14:textId="77777777" w:rsidR="00862972" w:rsidRPr="008A0FCE" w:rsidRDefault="00862972" w:rsidP="00613635">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1"/>
          </w:p>
        </w:tc>
        <w:bookmarkStart w:id="22" w:name="Check132"/>
        <w:tc>
          <w:tcPr>
            <w:tcW w:w="908" w:type="dxa"/>
          </w:tcPr>
          <w:p w14:paraId="2410E710" w14:textId="77777777" w:rsidR="00862972" w:rsidRPr="008A0FCE" w:rsidRDefault="00862972" w:rsidP="00613635">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2"/>
          </w:p>
        </w:tc>
        <w:bookmarkStart w:id="23" w:name="Check140"/>
        <w:tc>
          <w:tcPr>
            <w:tcW w:w="734" w:type="dxa"/>
          </w:tcPr>
          <w:p w14:paraId="377D0603" w14:textId="77777777" w:rsidR="00862972" w:rsidRPr="008A0FCE" w:rsidRDefault="00862972" w:rsidP="00613635">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3"/>
          </w:p>
        </w:tc>
        <w:bookmarkStart w:id="24" w:name="Check148"/>
        <w:tc>
          <w:tcPr>
            <w:tcW w:w="718" w:type="dxa"/>
          </w:tcPr>
          <w:p w14:paraId="525C7994" w14:textId="77777777" w:rsidR="00862972" w:rsidRPr="008A0FCE" w:rsidRDefault="00862972" w:rsidP="00613635">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4"/>
          </w:p>
        </w:tc>
        <w:tc>
          <w:tcPr>
            <w:tcW w:w="1672" w:type="dxa"/>
          </w:tcPr>
          <w:p w14:paraId="40B11076" w14:textId="13F1040D" w:rsidR="00862972" w:rsidRPr="0094218F" w:rsidRDefault="00862972" w:rsidP="00613635">
            <w:pPr>
              <w:spacing w:after="0" w:line="240" w:lineRule="auto"/>
              <w:jc w:val="center"/>
              <w:rPr>
                <w:sz w:val="20"/>
                <w:szCs w:val="20"/>
              </w:rPr>
            </w:pPr>
          </w:p>
        </w:tc>
        <w:tc>
          <w:tcPr>
            <w:tcW w:w="1710" w:type="dxa"/>
          </w:tcPr>
          <w:p w14:paraId="63D155B5" w14:textId="2EDDD93C" w:rsidR="00862972" w:rsidRPr="0094218F" w:rsidRDefault="00862972" w:rsidP="002718CF">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70D1EE99" w14:textId="28830782" w:rsidR="00862972" w:rsidRPr="0094218F" w:rsidRDefault="00862972" w:rsidP="002718CF">
            <w:pPr>
              <w:spacing w:after="0" w:line="240" w:lineRule="auto"/>
              <w:rPr>
                <w:sz w:val="20"/>
                <w:szCs w:val="20"/>
              </w:rPr>
            </w:pPr>
          </w:p>
        </w:tc>
      </w:tr>
      <w:tr w:rsidR="00862972" w:rsidRPr="008A0FCE" w14:paraId="425EF59E" w14:textId="77777777" w:rsidTr="00F04DBF">
        <w:trPr>
          <w:trHeight w:val="233"/>
          <w:jc w:val="center"/>
        </w:trPr>
        <w:tc>
          <w:tcPr>
            <w:tcW w:w="1303" w:type="dxa"/>
          </w:tcPr>
          <w:p w14:paraId="6BD3D719" w14:textId="3CF162E8" w:rsidR="00862972" w:rsidRPr="008A0FCE" w:rsidRDefault="003C56AD" w:rsidP="00613635">
            <w:pPr>
              <w:spacing w:after="0" w:line="240" w:lineRule="auto"/>
              <w:jc w:val="center"/>
              <w:rPr>
                <w:b/>
                <w:bCs/>
              </w:rPr>
            </w:pPr>
            <w:r>
              <w:rPr>
                <w:b/>
                <w:bCs/>
              </w:rPr>
              <w:t>Grounders</w:t>
            </w:r>
          </w:p>
        </w:tc>
        <w:bookmarkStart w:id="25" w:name="Check125"/>
        <w:tc>
          <w:tcPr>
            <w:tcW w:w="690" w:type="dxa"/>
          </w:tcPr>
          <w:p w14:paraId="38EFC694" w14:textId="77777777" w:rsidR="00862972" w:rsidRPr="008A0FCE" w:rsidRDefault="00862972" w:rsidP="00613635">
            <w:pPr>
              <w:spacing w:after="0" w:line="240" w:lineRule="auto"/>
              <w:jc w:val="center"/>
            </w:pPr>
            <w:r>
              <w:rPr>
                <w:rFonts w:eastAsia="MS Gothic" w:hAnsi="MS Gothic"/>
              </w:rPr>
              <w:fldChar w:fldCharType="begin">
                <w:ffData>
                  <w:name w:val="Check12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5"/>
          </w:p>
        </w:tc>
        <w:bookmarkStart w:id="26" w:name="Check133"/>
        <w:tc>
          <w:tcPr>
            <w:tcW w:w="908" w:type="dxa"/>
          </w:tcPr>
          <w:p w14:paraId="61A1F634" w14:textId="77777777" w:rsidR="00862972" w:rsidRPr="008A0FCE" w:rsidRDefault="00862972" w:rsidP="00613635">
            <w:pPr>
              <w:spacing w:after="0" w:line="240" w:lineRule="auto"/>
              <w:jc w:val="center"/>
            </w:pPr>
            <w:r>
              <w:rPr>
                <w:rFonts w:eastAsia="MS Gothic" w:hAnsi="MS Gothic"/>
              </w:rPr>
              <w:fldChar w:fldCharType="begin">
                <w:ffData>
                  <w:name w:val="Check13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6"/>
          </w:p>
        </w:tc>
        <w:bookmarkStart w:id="27" w:name="Check141"/>
        <w:tc>
          <w:tcPr>
            <w:tcW w:w="734" w:type="dxa"/>
          </w:tcPr>
          <w:p w14:paraId="1D6F0BF3" w14:textId="77777777" w:rsidR="00862972" w:rsidRPr="008A0FCE" w:rsidRDefault="00862972" w:rsidP="00613635">
            <w:pPr>
              <w:spacing w:after="0" w:line="240" w:lineRule="auto"/>
              <w:jc w:val="center"/>
            </w:pPr>
            <w:r>
              <w:rPr>
                <w:rFonts w:eastAsia="MS Gothic" w:hAnsi="MS Gothic"/>
              </w:rPr>
              <w:fldChar w:fldCharType="begin">
                <w:ffData>
                  <w:name w:val="Check14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7"/>
          </w:p>
        </w:tc>
        <w:bookmarkStart w:id="28" w:name="Check149"/>
        <w:tc>
          <w:tcPr>
            <w:tcW w:w="718" w:type="dxa"/>
          </w:tcPr>
          <w:p w14:paraId="482A21B3" w14:textId="77777777" w:rsidR="00862972" w:rsidRPr="008A0FCE" w:rsidRDefault="00862972" w:rsidP="00613635">
            <w:pPr>
              <w:spacing w:after="0" w:line="240" w:lineRule="auto"/>
              <w:jc w:val="center"/>
            </w:pPr>
            <w:r>
              <w:rPr>
                <w:rFonts w:eastAsia="MS Gothic" w:hAnsi="MS Gothic"/>
              </w:rPr>
              <w:fldChar w:fldCharType="begin">
                <w:ffData>
                  <w:name w:val="Check14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8"/>
          </w:p>
        </w:tc>
        <w:tc>
          <w:tcPr>
            <w:tcW w:w="1672" w:type="dxa"/>
          </w:tcPr>
          <w:p w14:paraId="135BA141" w14:textId="20351AF3" w:rsidR="00862972" w:rsidRPr="0094218F" w:rsidRDefault="00862972" w:rsidP="00613635">
            <w:pPr>
              <w:spacing w:after="0" w:line="240" w:lineRule="auto"/>
              <w:jc w:val="center"/>
              <w:rPr>
                <w:sz w:val="20"/>
                <w:szCs w:val="20"/>
              </w:rPr>
            </w:pPr>
          </w:p>
        </w:tc>
        <w:tc>
          <w:tcPr>
            <w:tcW w:w="1710" w:type="dxa"/>
          </w:tcPr>
          <w:p w14:paraId="3D45EA31" w14:textId="45C3BB93" w:rsidR="00862972" w:rsidRPr="0094218F" w:rsidRDefault="00862972" w:rsidP="00613635">
            <w:pPr>
              <w:spacing w:after="0" w:line="240" w:lineRule="auto"/>
              <w:jc w:val="center"/>
              <w:rPr>
                <w:sz w:val="20"/>
                <w:szCs w:val="20"/>
              </w:rPr>
            </w:pPr>
          </w:p>
        </w:tc>
        <w:tc>
          <w:tcPr>
            <w:tcW w:w="1800" w:type="dxa"/>
          </w:tcPr>
          <w:p w14:paraId="3E3640C1" w14:textId="5AAB7508" w:rsidR="00862972" w:rsidRPr="0094218F" w:rsidRDefault="002718CF" w:rsidP="002718CF">
            <w:pPr>
              <w:spacing w:after="0" w:line="240" w:lineRule="auto"/>
              <w:rPr>
                <w:sz w:val="20"/>
                <w:szCs w:val="20"/>
              </w:rPr>
            </w:pPr>
            <w:r>
              <w:rPr>
                <w:sz w:val="20"/>
                <w:szCs w:val="20"/>
              </w:rPr>
              <w:t xml:space="preserve">  </w:t>
            </w:r>
            <w:r w:rsidR="00862972" w:rsidRPr="0094218F">
              <w:rPr>
                <w:sz w:val="20"/>
                <w:szCs w:val="20"/>
              </w:rPr>
              <w:t xml:space="preserve">Rd 1  </w:t>
            </w:r>
            <w:r w:rsidR="00862972">
              <w:rPr>
                <w:rFonts w:eastAsia="MS Gothic" w:hAnsi="MS Gothic"/>
                <w:sz w:val="20"/>
                <w:szCs w:val="20"/>
              </w:rPr>
              <w:fldChar w:fldCharType="begin">
                <w:ffData>
                  <w:name w:val="Check151"/>
                  <w:enabled/>
                  <w:calcOnExit w:val="0"/>
                  <w:checkBox>
                    <w:sizeAuto/>
                    <w:default w:val="0"/>
                  </w:checkBox>
                </w:ffData>
              </w:fldChar>
            </w:r>
            <w:r w:rsidR="00862972">
              <w:rPr>
                <w:rFonts w:eastAsia="MS Gothic" w:hAnsi="MS Gothic"/>
                <w:sz w:val="20"/>
                <w:szCs w:val="20"/>
              </w:rPr>
              <w:instrText xml:space="preserve"> FORMCHECKBOX </w:instrText>
            </w:r>
            <w:r w:rsidR="00862972">
              <w:rPr>
                <w:rFonts w:eastAsia="MS Gothic" w:hAnsi="MS Gothic"/>
                <w:sz w:val="20"/>
                <w:szCs w:val="20"/>
              </w:rPr>
            </w:r>
            <w:r w:rsidR="00862972">
              <w:rPr>
                <w:rFonts w:eastAsia="MS Gothic" w:hAnsi="MS Gothic"/>
                <w:sz w:val="20"/>
                <w:szCs w:val="20"/>
              </w:rPr>
              <w:fldChar w:fldCharType="separate"/>
            </w:r>
            <w:r w:rsidR="00862972">
              <w:rPr>
                <w:rFonts w:eastAsia="MS Gothic" w:hAnsi="MS Gothic"/>
                <w:sz w:val="20"/>
                <w:szCs w:val="20"/>
              </w:rPr>
              <w:fldChar w:fldCharType="end"/>
            </w:r>
          </w:p>
        </w:tc>
      </w:tr>
      <w:tr w:rsidR="003C56AD" w:rsidRPr="008A0FCE" w14:paraId="73A36711" w14:textId="77777777" w:rsidTr="00F04DBF">
        <w:trPr>
          <w:trHeight w:val="233"/>
          <w:jc w:val="center"/>
        </w:trPr>
        <w:tc>
          <w:tcPr>
            <w:tcW w:w="1303" w:type="dxa"/>
          </w:tcPr>
          <w:p w14:paraId="50018F81" w14:textId="7F83C282" w:rsidR="003C56AD" w:rsidRPr="008A0FCE" w:rsidRDefault="003C56AD" w:rsidP="003C56AD">
            <w:pPr>
              <w:spacing w:after="0" w:line="240" w:lineRule="auto"/>
              <w:jc w:val="center"/>
              <w:rPr>
                <w:b/>
                <w:bCs/>
              </w:rPr>
            </w:pPr>
            <w:r>
              <w:rPr>
                <w:b/>
                <w:bCs/>
              </w:rPr>
              <w:t>Gamblers</w:t>
            </w:r>
          </w:p>
        </w:tc>
        <w:tc>
          <w:tcPr>
            <w:tcW w:w="690" w:type="dxa"/>
          </w:tcPr>
          <w:p w14:paraId="66EB3149" w14:textId="46984230" w:rsidR="003C56AD" w:rsidRPr="008A0FCE" w:rsidRDefault="003C56AD" w:rsidP="003C56AD">
            <w:pPr>
              <w:spacing w:after="0" w:line="240" w:lineRule="auto"/>
              <w:jc w:val="center"/>
            </w:pPr>
          </w:p>
        </w:tc>
        <w:tc>
          <w:tcPr>
            <w:tcW w:w="908" w:type="dxa"/>
          </w:tcPr>
          <w:p w14:paraId="67CEAD29" w14:textId="7CC9EB29" w:rsidR="003C56AD" w:rsidRPr="008A0FCE" w:rsidRDefault="003C56AD" w:rsidP="003C56AD">
            <w:pPr>
              <w:spacing w:after="0" w:line="240" w:lineRule="auto"/>
              <w:jc w:val="center"/>
            </w:pPr>
            <w:r>
              <w:rPr>
                <w:rFonts w:eastAsia="MS Gothic" w:hAnsi="MS Gothic"/>
              </w:rPr>
              <w:fldChar w:fldCharType="begin">
                <w:ffData>
                  <w:name w:val="Check13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34" w:type="dxa"/>
          </w:tcPr>
          <w:p w14:paraId="7ED5F075" w14:textId="694F8080" w:rsidR="003C56AD" w:rsidRPr="008A0FCE" w:rsidRDefault="003C56AD" w:rsidP="003C56AD">
            <w:pPr>
              <w:spacing w:after="0" w:line="240" w:lineRule="auto"/>
              <w:jc w:val="center"/>
            </w:pPr>
            <w:r>
              <w:rPr>
                <w:rFonts w:eastAsia="MS Gothic" w:hAnsi="MS Gothic"/>
              </w:rPr>
              <w:fldChar w:fldCharType="begin">
                <w:ffData>
                  <w:name w:val="Check14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18" w:type="dxa"/>
          </w:tcPr>
          <w:p w14:paraId="7076AE4A" w14:textId="2A018B0A" w:rsidR="003C56AD" w:rsidRPr="008A0FCE" w:rsidRDefault="003C56AD" w:rsidP="003C56AD">
            <w:pPr>
              <w:spacing w:after="0" w:line="240" w:lineRule="auto"/>
              <w:jc w:val="center"/>
            </w:pPr>
            <w:r>
              <w:rPr>
                <w:rFonts w:eastAsia="MS Gothic" w:hAnsi="MS Gothic"/>
              </w:rPr>
              <w:fldChar w:fldCharType="begin">
                <w:ffData>
                  <w:name w:val="Check15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1672" w:type="dxa"/>
          </w:tcPr>
          <w:p w14:paraId="14093B68" w14:textId="3057A6E8" w:rsidR="003C56AD" w:rsidRPr="0094218F" w:rsidRDefault="003C56AD" w:rsidP="003C56AD">
            <w:pPr>
              <w:spacing w:after="0" w:line="240" w:lineRule="auto"/>
              <w:jc w:val="center"/>
              <w:rPr>
                <w:sz w:val="20"/>
                <w:szCs w:val="20"/>
              </w:rPr>
            </w:pPr>
          </w:p>
        </w:tc>
        <w:tc>
          <w:tcPr>
            <w:tcW w:w="1710" w:type="dxa"/>
          </w:tcPr>
          <w:p w14:paraId="4138B543" w14:textId="7CCB6313" w:rsidR="003C56AD" w:rsidRPr="0094218F" w:rsidRDefault="003C56AD" w:rsidP="0095137E">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800" w:type="dxa"/>
          </w:tcPr>
          <w:p w14:paraId="378E92D3" w14:textId="2CBDF8C4" w:rsidR="003C56AD" w:rsidRPr="0094218F" w:rsidRDefault="0095137E" w:rsidP="0095137E">
            <w:pPr>
              <w:spacing w:after="0" w:line="240" w:lineRule="auto"/>
              <w:rPr>
                <w:sz w:val="20"/>
                <w:szCs w:val="20"/>
              </w:rPr>
            </w:pPr>
            <w:r>
              <w:rPr>
                <w:sz w:val="20"/>
                <w:szCs w:val="20"/>
              </w:rPr>
              <w:t xml:space="preserve">  </w:t>
            </w:r>
            <w:r w:rsidR="003C56AD" w:rsidRPr="0094218F">
              <w:rPr>
                <w:sz w:val="20"/>
                <w:szCs w:val="20"/>
              </w:rPr>
              <w:t xml:space="preserve">Rd 1  </w:t>
            </w:r>
            <w:r w:rsidR="003C56AD">
              <w:rPr>
                <w:rFonts w:eastAsia="MS Gothic" w:hAnsi="MS Gothic"/>
                <w:sz w:val="20"/>
                <w:szCs w:val="20"/>
              </w:rPr>
              <w:fldChar w:fldCharType="begin">
                <w:ffData>
                  <w:name w:val="Check151"/>
                  <w:enabled/>
                  <w:calcOnExit w:val="0"/>
                  <w:checkBox>
                    <w:sizeAuto/>
                    <w:default w:val="0"/>
                  </w:checkBox>
                </w:ffData>
              </w:fldChar>
            </w:r>
            <w:r w:rsidR="003C56AD">
              <w:rPr>
                <w:rFonts w:eastAsia="MS Gothic" w:hAnsi="MS Gothic"/>
                <w:sz w:val="20"/>
                <w:szCs w:val="20"/>
              </w:rPr>
              <w:instrText xml:space="preserve"> FORMCHECKBOX </w:instrText>
            </w:r>
            <w:r w:rsidR="003C56AD">
              <w:rPr>
                <w:rFonts w:eastAsia="MS Gothic" w:hAnsi="MS Gothic"/>
                <w:sz w:val="20"/>
                <w:szCs w:val="20"/>
              </w:rPr>
            </w:r>
            <w:r w:rsidR="003C56AD">
              <w:rPr>
                <w:rFonts w:eastAsia="MS Gothic" w:hAnsi="MS Gothic"/>
                <w:sz w:val="20"/>
                <w:szCs w:val="20"/>
              </w:rPr>
              <w:fldChar w:fldCharType="separate"/>
            </w:r>
            <w:r w:rsidR="003C56AD">
              <w:rPr>
                <w:rFonts w:eastAsia="MS Gothic" w:hAnsi="MS Gothic"/>
                <w:sz w:val="20"/>
                <w:szCs w:val="20"/>
              </w:rPr>
              <w:fldChar w:fldCharType="end"/>
            </w:r>
            <w:r w:rsidR="003C56AD">
              <w:rPr>
                <w:sz w:val="20"/>
                <w:szCs w:val="20"/>
              </w:rPr>
              <w:t xml:space="preserve"> </w:t>
            </w:r>
          </w:p>
        </w:tc>
      </w:tr>
      <w:tr w:rsidR="003C56AD" w:rsidRPr="008A0FCE" w14:paraId="29BB79DC" w14:textId="77777777" w:rsidTr="00F04DBF">
        <w:trPr>
          <w:trHeight w:val="233"/>
          <w:jc w:val="center"/>
        </w:trPr>
        <w:tc>
          <w:tcPr>
            <w:tcW w:w="1303" w:type="dxa"/>
          </w:tcPr>
          <w:p w14:paraId="65586C97" w14:textId="6097F9B9" w:rsidR="003C56AD" w:rsidRPr="008A0FCE" w:rsidRDefault="003C56AD" w:rsidP="003C56AD">
            <w:pPr>
              <w:spacing w:after="0" w:line="240" w:lineRule="auto"/>
              <w:jc w:val="center"/>
              <w:rPr>
                <w:b/>
                <w:bCs/>
              </w:rPr>
            </w:pPr>
          </w:p>
        </w:tc>
        <w:tc>
          <w:tcPr>
            <w:tcW w:w="690" w:type="dxa"/>
          </w:tcPr>
          <w:p w14:paraId="0C4ABF9D" w14:textId="0D8B2DD3" w:rsidR="003C56AD" w:rsidRDefault="003C56AD" w:rsidP="003C56AD">
            <w:pPr>
              <w:spacing w:after="0" w:line="240" w:lineRule="auto"/>
              <w:rPr>
                <w:rFonts w:eastAsia="MS Gothic" w:hAnsi="MS Gothic"/>
              </w:rPr>
            </w:pPr>
          </w:p>
        </w:tc>
        <w:tc>
          <w:tcPr>
            <w:tcW w:w="908" w:type="dxa"/>
          </w:tcPr>
          <w:p w14:paraId="2AA5ACF3" w14:textId="5364E452" w:rsidR="003C56AD" w:rsidRDefault="003C56AD" w:rsidP="003C56AD">
            <w:pPr>
              <w:spacing w:after="0" w:line="240" w:lineRule="auto"/>
              <w:jc w:val="center"/>
              <w:rPr>
                <w:rFonts w:eastAsia="MS Gothic" w:hAnsi="MS Gothic"/>
              </w:rPr>
            </w:pPr>
          </w:p>
        </w:tc>
        <w:tc>
          <w:tcPr>
            <w:tcW w:w="734" w:type="dxa"/>
          </w:tcPr>
          <w:p w14:paraId="30E8A19F" w14:textId="55DB269B" w:rsidR="003C56AD" w:rsidRDefault="003C56AD" w:rsidP="003C56AD">
            <w:pPr>
              <w:spacing w:after="0" w:line="240" w:lineRule="auto"/>
              <w:jc w:val="center"/>
              <w:rPr>
                <w:rFonts w:eastAsia="MS Gothic" w:hAnsi="MS Gothic"/>
              </w:rPr>
            </w:pPr>
          </w:p>
        </w:tc>
        <w:tc>
          <w:tcPr>
            <w:tcW w:w="718" w:type="dxa"/>
          </w:tcPr>
          <w:p w14:paraId="678D2534" w14:textId="58948C67" w:rsidR="003C56AD" w:rsidRDefault="003C56AD" w:rsidP="003C56AD">
            <w:pPr>
              <w:spacing w:after="0" w:line="240" w:lineRule="auto"/>
              <w:jc w:val="center"/>
              <w:rPr>
                <w:rFonts w:eastAsia="MS Gothic" w:hAnsi="MS Gothic"/>
              </w:rPr>
            </w:pPr>
          </w:p>
        </w:tc>
        <w:tc>
          <w:tcPr>
            <w:tcW w:w="1672" w:type="dxa"/>
          </w:tcPr>
          <w:p w14:paraId="2CD930EE" w14:textId="7738C96F" w:rsidR="003C56AD" w:rsidRPr="0094218F" w:rsidRDefault="003C56AD" w:rsidP="003C56AD">
            <w:pPr>
              <w:spacing w:after="0" w:line="240" w:lineRule="auto"/>
              <w:jc w:val="center"/>
              <w:rPr>
                <w:sz w:val="20"/>
                <w:szCs w:val="20"/>
              </w:rPr>
            </w:pPr>
          </w:p>
        </w:tc>
        <w:tc>
          <w:tcPr>
            <w:tcW w:w="1710" w:type="dxa"/>
          </w:tcPr>
          <w:p w14:paraId="2336E9AA" w14:textId="13E94640" w:rsidR="003C56AD" w:rsidRPr="0094218F" w:rsidRDefault="003C56AD" w:rsidP="003C56AD">
            <w:pPr>
              <w:spacing w:after="0" w:line="240" w:lineRule="auto"/>
              <w:jc w:val="center"/>
              <w:rPr>
                <w:sz w:val="20"/>
                <w:szCs w:val="20"/>
              </w:rPr>
            </w:pPr>
          </w:p>
        </w:tc>
        <w:tc>
          <w:tcPr>
            <w:tcW w:w="1800" w:type="dxa"/>
          </w:tcPr>
          <w:p w14:paraId="0CAED203" w14:textId="0E55FD76" w:rsidR="003C56AD" w:rsidRPr="0094218F" w:rsidRDefault="003C56AD" w:rsidP="003C56AD">
            <w:pPr>
              <w:spacing w:after="0" w:line="240" w:lineRule="auto"/>
              <w:jc w:val="center"/>
              <w:rPr>
                <w:sz w:val="20"/>
                <w:szCs w:val="20"/>
              </w:rPr>
            </w:pPr>
          </w:p>
        </w:tc>
      </w:tr>
      <w:tr w:rsidR="003C56AD" w:rsidRPr="008A0FCE" w14:paraId="01E3A3D3" w14:textId="77777777" w:rsidTr="00F04DBF">
        <w:trPr>
          <w:trHeight w:val="773"/>
          <w:jc w:val="center"/>
        </w:trPr>
        <w:tc>
          <w:tcPr>
            <w:tcW w:w="9535" w:type="dxa"/>
            <w:gridSpan w:val="8"/>
          </w:tcPr>
          <w:p w14:paraId="5EB5DCC7" w14:textId="77777777" w:rsidR="003C56AD" w:rsidRPr="0094218F" w:rsidRDefault="003C56AD" w:rsidP="003C56AD">
            <w:pPr>
              <w:spacing w:after="0" w:line="240" w:lineRule="auto"/>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p>
        </w:tc>
      </w:tr>
    </w:tbl>
    <w:p w14:paraId="15108DDA" w14:textId="77777777" w:rsidR="00862972" w:rsidRDefault="00862972" w:rsidP="00D64EEF">
      <w:pPr>
        <w:spacing w:after="0" w:line="240" w:lineRule="auto"/>
        <w:ind w:left="4320"/>
        <w:jc w:val="right"/>
        <w:rPr>
          <w:b/>
          <w:bCs/>
          <w:sz w:val="20"/>
          <w:szCs w:val="20"/>
        </w:rPr>
      </w:pPr>
    </w:p>
    <w:p w14:paraId="371EA084" w14:textId="77777777" w:rsidR="00862972" w:rsidRDefault="00862972" w:rsidP="00D64EEF">
      <w:pPr>
        <w:spacing w:after="0" w:line="240" w:lineRule="auto"/>
        <w:ind w:left="4320"/>
        <w:jc w:val="right"/>
        <w:rPr>
          <w:b/>
          <w:bCs/>
          <w:sz w:val="20"/>
          <w:szCs w:val="20"/>
        </w:rPr>
      </w:pPr>
      <w:r w:rsidRPr="0094218F">
        <w:rPr>
          <w:b/>
          <w:bCs/>
          <w:sz w:val="20"/>
          <w:szCs w:val="20"/>
        </w:rPr>
        <w:t>Number of Total Runs Entered (all dogs):</w:t>
      </w:r>
      <w:r w:rsidRPr="0094218F">
        <w:rPr>
          <w:b/>
          <w:bCs/>
          <w:sz w:val="20"/>
          <w:szCs w:val="20"/>
        </w:rPr>
        <w:tab/>
        <w:t># ___________</w:t>
      </w:r>
    </w:p>
    <w:p w14:paraId="2D00BAE6" w14:textId="2333891E" w:rsidR="00862972" w:rsidRDefault="00862972" w:rsidP="00D64EEF">
      <w:pPr>
        <w:spacing w:after="0" w:line="240" w:lineRule="auto"/>
        <w:ind w:left="4320"/>
        <w:jc w:val="right"/>
        <w:rPr>
          <w:b/>
          <w:bCs/>
          <w:sz w:val="20"/>
          <w:szCs w:val="20"/>
        </w:rPr>
      </w:pPr>
      <w:bookmarkStart w:id="29" w:name="_Hlk182655143"/>
      <w:r w:rsidRPr="0094218F">
        <w:rPr>
          <w:rFonts w:ascii="Arial" w:hAnsi="Arial" w:cs="Arial"/>
          <w:b/>
          <w:bCs/>
          <w:sz w:val="20"/>
          <w:szCs w:val="20"/>
        </w:rPr>
        <w:t>□</w:t>
      </w:r>
      <w:r>
        <w:rPr>
          <w:b/>
          <w:bCs/>
          <w:sz w:val="20"/>
          <w:szCs w:val="20"/>
        </w:rPr>
        <w:t xml:space="preserve"> 1- </w:t>
      </w:r>
      <w:r w:rsidR="00C6048B">
        <w:rPr>
          <w:b/>
          <w:bCs/>
          <w:sz w:val="20"/>
          <w:szCs w:val="20"/>
        </w:rPr>
        <w:t>4</w:t>
      </w:r>
      <w:r>
        <w:rPr>
          <w:b/>
          <w:bCs/>
          <w:sz w:val="20"/>
          <w:szCs w:val="20"/>
        </w:rPr>
        <w:t xml:space="preserve"> Runs = </w:t>
      </w:r>
      <w:r>
        <w:rPr>
          <w:b/>
          <w:bCs/>
          <w:sz w:val="20"/>
          <w:szCs w:val="20"/>
        </w:rPr>
        <w:tab/>
      </w:r>
      <w:r>
        <w:rPr>
          <w:b/>
          <w:bCs/>
          <w:sz w:val="20"/>
          <w:szCs w:val="20"/>
        </w:rPr>
        <w:tab/>
        <w:t>$</w:t>
      </w:r>
      <w:r w:rsidR="005E3A18">
        <w:rPr>
          <w:b/>
          <w:bCs/>
          <w:sz w:val="20"/>
          <w:szCs w:val="20"/>
        </w:rPr>
        <w:t>1</w:t>
      </w:r>
      <w:r w:rsidR="00C6048B">
        <w:rPr>
          <w:b/>
          <w:bCs/>
          <w:sz w:val="20"/>
          <w:szCs w:val="20"/>
        </w:rPr>
        <w:t>6</w:t>
      </w:r>
      <w:r>
        <w:rPr>
          <w:b/>
          <w:bCs/>
          <w:sz w:val="20"/>
          <w:szCs w:val="20"/>
        </w:rPr>
        <w:t xml:space="preserve"> each</w:t>
      </w:r>
      <w:r>
        <w:rPr>
          <w:b/>
          <w:bCs/>
          <w:sz w:val="20"/>
          <w:szCs w:val="20"/>
        </w:rPr>
        <w:tab/>
      </w:r>
      <w:r w:rsidRPr="0094218F">
        <w:rPr>
          <w:b/>
          <w:bCs/>
          <w:sz w:val="20"/>
          <w:szCs w:val="20"/>
        </w:rPr>
        <w:t>= ___________</w:t>
      </w:r>
    </w:p>
    <w:p w14:paraId="100EE652" w14:textId="21EAD879" w:rsidR="00862972" w:rsidRDefault="00C6048B" w:rsidP="00C6048B">
      <w:pPr>
        <w:spacing w:after="0" w:line="240" w:lineRule="auto"/>
        <w:jc w:val="center"/>
        <w:rPr>
          <w:b/>
          <w:bCs/>
          <w:sz w:val="20"/>
          <w:szCs w:val="20"/>
        </w:rPr>
      </w:pPr>
      <w:r>
        <w:rPr>
          <w:rFonts w:ascii="Arial" w:hAnsi="Arial" w:cs="Arial"/>
          <w:b/>
          <w:bCs/>
          <w:sz w:val="20"/>
          <w:szCs w:val="20"/>
        </w:rPr>
        <w:t xml:space="preserve">                                                                                </w:t>
      </w:r>
      <w:r w:rsidR="00862972" w:rsidRPr="0094218F">
        <w:rPr>
          <w:rFonts w:ascii="Arial" w:hAnsi="Arial" w:cs="Arial"/>
          <w:b/>
          <w:bCs/>
          <w:sz w:val="20"/>
          <w:szCs w:val="20"/>
        </w:rPr>
        <w:t>□</w:t>
      </w:r>
      <w:r w:rsidR="00862972" w:rsidRPr="0094218F">
        <w:rPr>
          <w:b/>
          <w:bCs/>
          <w:sz w:val="20"/>
          <w:szCs w:val="20"/>
        </w:rPr>
        <w:t xml:space="preserve"> </w:t>
      </w:r>
      <w:r>
        <w:rPr>
          <w:b/>
          <w:bCs/>
          <w:sz w:val="20"/>
          <w:szCs w:val="20"/>
        </w:rPr>
        <w:t xml:space="preserve">5-10 </w:t>
      </w:r>
      <w:r w:rsidR="00862972" w:rsidRPr="0094218F">
        <w:rPr>
          <w:b/>
          <w:bCs/>
          <w:sz w:val="20"/>
          <w:szCs w:val="20"/>
        </w:rPr>
        <w:t xml:space="preserve"> </w:t>
      </w:r>
      <w:r w:rsidR="00C25850">
        <w:rPr>
          <w:b/>
          <w:bCs/>
          <w:sz w:val="20"/>
          <w:szCs w:val="20"/>
        </w:rPr>
        <w:t>R</w:t>
      </w:r>
      <w:r w:rsidR="00862972" w:rsidRPr="0094218F">
        <w:rPr>
          <w:b/>
          <w:bCs/>
          <w:sz w:val="20"/>
          <w:szCs w:val="20"/>
        </w:rPr>
        <w:t>uns</w:t>
      </w:r>
      <w:r w:rsidR="00862972">
        <w:rPr>
          <w:b/>
          <w:bCs/>
          <w:sz w:val="20"/>
          <w:szCs w:val="20"/>
        </w:rPr>
        <w:t xml:space="preserve"> =</w:t>
      </w:r>
      <w:r w:rsidR="00862972">
        <w:rPr>
          <w:b/>
          <w:bCs/>
          <w:sz w:val="20"/>
          <w:szCs w:val="20"/>
        </w:rPr>
        <w:tab/>
        <w:t xml:space="preserve">   </w:t>
      </w:r>
      <w:r>
        <w:rPr>
          <w:b/>
          <w:bCs/>
          <w:sz w:val="20"/>
          <w:szCs w:val="20"/>
        </w:rPr>
        <w:t xml:space="preserve">                </w:t>
      </w:r>
      <w:r w:rsidR="00862972">
        <w:rPr>
          <w:b/>
          <w:bCs/>
          <w:sz w:val="20"/>
          <w:szCs w:val="20"/>
        </w:rPr>
        <w:t>$</w:t>
      </w:r>
      <w:r w:rsidR="005E3A18">
        <w:rPr>
          <w:b/>
          <w:bCs/>
          <w:sz w:val="20"/>
          <w:szCs w:val="20"/>
        </w:rPr>
        <w:t>1</w:t>
      </w:r>
      <w:r w:rsidR="005141DE">
        <w:rPr>
          <w:b/>
          <w:bCs/>
          <w:sz w:val="20"/>
          <w:szCs w:val="20"/>
        </w:rPr>
        <w:t>5</w:t>
      </w:r>
      <w:r w:rsidR="00862972">
        <w:rPr>
          <w:b/>
          <w:bCs/>
          <w:sz w:val="20"/>
          <w:szCs w:val="20"/>
        </w:rPr>
        <w:t xml:space="preserve"> each</w:t>
      </w:r>
      <w:r w:rsidR="00862972">
        <w:rPr>
          <w:b/>
          <w:bCs/>
          <w:sz w:val="20"/>
          <w:szCs w:val="20"/>
        </w:rPr>
        <w:tab/>
      </w:r>
      <w:r w:rsidR="00862972" w:rsidRPr="0094218F">
        <w:rPr>
          <w:b/>
          <w:bCs/>
          <w:sz w:val="20"/>
          <w:szCs w:val="20"/>
        </w:rPr>
        <w:t>= ___________</w:t>
      </w:r>
    </w:p>
    <w:bookmarkEnd w:id="29"/>
    <w:p w14:paraId="3C972E69" w14:textId="3617B27C" w:rsidR="00C6048B" w:rsidRDefault="00C6048B" w:rsidP="00C6048B">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11- 15</w:t>
      </w:r>
      <w:r w:rsidR="00C25850">
        <w:rPr>
          <w:b/>
          <w:bCs/>
          <w:sz w:val="20"/>
          <w:szCs w:val="20"/>
        </w:rPr>
        <w:t xml:space="preserve"> </w:t>
      </w:r>
      <w:r>
        <w:rPr>
          <w:b/>
          <w:bCs/>
          <w:sz w:val="20"/>
          <w:szCs w:val="20"/>
        </w:rPr>
        <w:t xml:space="preserve">Runs = </w:t>
      </w:r>
      <w:r>
        <w:rPr>
          <w:b/>
          <w:bCs/>
          <w:sz w:val="20"/>
          <w:szCs w:val="20"/>
        </w:rPr>
        <w:tab/>
      </w:r>
      <w:r>
        <w:rPr>
          <w:b/>
          <w:bCs/>
          <w:sz w:val="20"/>
          <w:szCs w:val="20"/>
        </w:rPr>
        <w:tab/>
        <w:t>$1</w:t>
      </w:r>
      <w:r w:rsidR="005141DE">
        <w:rPr>
          <w:b/>
          <w:bCs/>
          <w:sz w:val="20"/>
          <w:szCs w:val="20"/>
        </w:rPr>
        <w:t>4</w:t>
      </w:r>
      <w:r>
        <w:rPr>
          <w:b/>
          <w:bCs/>
          <w:sz w:val="20"/>
          <w:szCs w:val="20"/>
        </w:rPr>
        <w:t xml:space="preserve"> each</w:t>
      </w:r>
      <w:r>
        <w:rPr>
          <w:b/>
          <w:bCs/>
          <w:sz w:val="20"/>
          <w:szCs w:val="20"/>
        </w:rPr>
        <w:tab/>
      </w:r>
      <w:r w:rsidRPr="0094218F">
        <w:rPr>
          <w:b/>
          <w:bCs/>
          <w:sz w:val="20"/>
          <w:szCs w:val="20"/>
        </w:rPr>
        <w:t>= ___________</w:t>
      </w:r>
    </w:p>
    <w:p w14:paraId="0EDC4A90" w14:textId="53CAF26A" w:rsidR="00C6048B" w:rsidRDefault="00C6048B" w:rsidP="00C6048B">
      <w:pPr>
        <w:spacing w:after="0" w:line="240" w:lineRule="auto"/>
        <w:jc w:val="center"/>
        <w:rPr>
          <w:b/>
          <w:bCs/>
          <w:sz w:val="20"/>
          <w:szCs w:val="20"/>
        </w:rPr>
      </w:pPr>
      <w:bookmarkStart w:id="30" w:name="_Hlk182655214"/>
      <w:r>
        <w:rPr>
          <w:rFonts w:ascii="Arial" w:hAnsi="Arial" w:cs="Arial"/>
          <w:b/>
          <w:bCs/>
          <w:sz w:val="20"/>
          <w:szCs w:val="20"/>
        </w:rPr>
        <w:t xml:space="preserve">                                                                                </w:t>
      </w:r>
      <w:r w:rsidRPr="0094218F">
        <w:rPr>
          <w:rFonts w:ascii="Arial" w:hAnsi="Arial" w:cs="Arial"/>
          <w:b/>
          <w:bCs/>
          <w:sz w:val="20"/>
          <w:szCs w:val="20"/>
        </w:rPr>
        <w:t>□</w:t>
      </w:r>
      <w:r w:rsidRPr="0094218F">
        <w:rPr>
          <w:b/>
          <w:bCs/>
          <w:sz w:val="20"/>
          <w:szCs w:val="20"/>
        </w:rPr>
        <w:t xml:space="preserve"> </w:t>
      </w:r>
      <w:r w:rsidR="00C25850">
        <w:rPr>
          <w:b/>
          <w:bCs/>
          <w:sz w:val="20"/>
          <w:szCs w:val="20"/>
        </w:rPr>
        <w:t>16</w:t>
      </w:r>
      <w:r>
        <w:rPr>
          <w:b/>
          <w:bCs/>
          <w:sz w:val="20"/>
          <w:szCs w:val="20"/>
        </w:rPr>
        <w:t>-</w:t>
      </w:r>
      <w:r w:rsidR="00C25850">
        <w:rPr>
          <w:b/>
          <w:bCs/>
          <w:sz w:val="20"/>
          <w:szCs w:val="20"/>
        </w:rPr>
        <w:t>32</w:t>
      </w:r>
      <w:r>
        <w:rPr>
          <w:b/>
          <w:bCs/>
          <w:sz w:val="20"/>
          <w:szCs w:val="20"/>
        </w:rPr>
        <w:t xml:space="preserve"> </w:t>
      </w:r>
      <w:r w:rsidRPr="0094218F">
        <w:rPr>
          <w:b/>
          <w:bCs/>
          <w:sz w:val="20"/>
          <w:szCs w:val="20"/>
        </w:rPr>
        <w:t xml:space="preserve"> </w:t>
      </w:r>
      <w:r w:rsidR="00C25850">
        <w:rPr>
          <w:b/>
          <w:bCs/>
          <w:sz w:val="20"/>
          <w:szCs w:val="20"/>
        </w:rPr>
        <w:t>R</w:t>
      </w:r>
      <w:r w:rsidRPr="0094218F">
        <w:rPr>
          <w:b/>
          <w:bCs/>
          <w:sz w:val="20"/>
          <w:szCs w:val="20"/>
        </w:rPr>
        <w:t>uns</w:t>
      </w:r>
      <w:r>
        <w:rPr>
          <w:b/>
          <w:bCs/>
          <w:sz w:val="20"/>
          <w:szCs w:val="20"/>
        </w:rPr>
        <w:t xml:space="preserve"> =</w:t>
      </w:r>
      <w:r>
        <w:rPr>
          <w:b/>
          <w:bCs/>
          <w:sz w:val="20"/>
          <w:szCs w:val="20"/>
        </w:rPr>
        <w:tab/>
        <w:t xml:space="preserve">                  $1</w:t>
      </w:r>
      <w:r w:rsidR="005141DE">
        <w:rPr>
          <w:b/>
          <w:bCs/>
          <w:sz w:val="20"/>
          <w:szCs w:val="20"/>
        </w:rPr>
        <w:t>3</w:t>
      </w:r>
      <w:r>
        <w:rPr>
          <w:b/>
          <w:bCs/>
          <w:sz w:val="20"/>
          <w:szCs w:val="20"/>
        </w:rPr>
        <w:t xml:space="preserve"> each</w:t>
      </w:r>
      <w:r>
        <w:rPr>
          <w:b/>
          <w:bCs/>
          <w:sz w:val="20"/>
          <w:szCs w:val="20"/>
        </w:rPr>
        <w:tab/>
      </w:r>
      <w:r w:rsidRPr="0094218F">
        <w:rPr>
          <w:b/>
          <w:bCs/>
          <w:sz w:val="20"/>
          <w:szCs w:val="20"/>
        </w:rPr>
        <w:t>= ___________</w:t>
      </w:r>
    </w:p>
    <w:bookmarkEnd w:id="30"/>
    <w:p w14:paraId="3FE3C44D" w14:textId="02EDB0D7" w:rsidR="00C25850" w:rsidRDefault="00C25850" w:rsidP="00C25850">
      <w:pPr>
        <w:spacing w:after="0" w:line="240" w:lineRule="auto"/>
        <w:jc w:val="center"/>
        <w:rPr>
          <w:b/>
          <w:bCs/>
          <w:sz w:val="20"/>
          <w:szCs w:val="20"/>
        </w:rPr>
      </w:pPr>
      <w:r>
        <w:rPr>
          <w:rFonts w:ascii="Arial" w:hAnsi="Arial" w:cs="Arial"/>
          <w:b/>
          <w:bCs/>
          <w:sz w:val="20"/>
          <w:szCs w:val="20"/>
        </w:rPr>
        <w:t xml:space="preserve">                                                                             </w:t>
      </w:r>
      <w:r w:rsidR="00B227A2">
        <w:rPr>
          <w:rFonts w:ascii="Arial" w:hAnsi="Arial" w:cs="Arial"/>
          <w:b/>
          <w:bCs/>
          <w:sz w:val="20"/>
          <w:szCs w:val="20"/>
        </w:rPr>
        <w:t xml:space="preserve">   </w:t>
      </w:r>
      <w:r w:rsidRPr="0094218F">
        <w:rPr>
          <w:rFonts w:ascii="Arial" w:hAnsi="Arial" w:cs="Arial"/>
          <w:b/>
          <w:bCs/>
          <w:sz w:val="20"/>
          <w:szCs w:val="20"/>
        </w:rPr>
        <w:t>□</w:t>
      </w:r>
      <w:r w:rsidRPr="0094218F">
        <w:rPr>
          <w:b/>
          <w:bCs/>
          <w:sz w:val="20"/>
          <w:szCs w:val="20"/>
        </w:rPr>
        <w:t xml:space="preserve"> </w:t>
      </w:r>
      <w:r w:rsidR="00C830E1">
        <w:rPr>
          <w:b/>
          <w:bCs/>
          <w:sz w:val="20"/>
          <w:szCs w:val="20"/>
        </w:rPr>
        <w:t>33 Runs or more</w:t>
      </w:r>
      <w:r>
        <w:rPr>
          <w:b/>
          <w:bCs/>
          <w:sz w:val="20"/>
          <w:szCs w:val="20"/>
        </w:rPr>
        <w:t xml:space="preserve"> =</w:t>
      </w:r>
      <w:r w:rsidR="00B227A2">
        <w:rPr>
          <w:b/>
          <w:bCs/>
          <w:sz w:val="20"/>
          <w:szCs w:val="20"/>
        </w:rPr>
        <w:t xml:space="preserve">      </w:t>
      </w:r>
      <w:r>
        <w:rPr>
          <w:b/>
          <w:bCs/>
          <w:sz w:val="20"/>
          <w:szCs w:val="20"/>
        </w:rPr>
        <w:t xml:space="preserve">     $1</w:t>
      </w:r>
      <w:r w:rsidR="00B227A2">
        <w:rPr>
          <w:b/>
          <w:bCs/>
          <w:sz w:val="20"/>
          <w:szCs w:val="20"/>
        </w:rPr>
        <w:t>2</w:t>
      </w:r>
      <w:r>
        <w:rPr>
          <w:b/>
          <w:bCs/>
          <w:sz w:val="20"/>
          <w:szCs w:val="20"/>
        </w:rPr>
        <w:t xml:space="preserve"> each</w:t>
      </w:r>
      <w:r>
        <w:rPr>
          <w:b/>
          <w:bCs/>
          <w:sz w:val="20"/>
          <w:szCs w:val="20"/>
        </w:rPr>
        <w:tab/>
      </w:r>
      <w:r w:rsidRPr="0094218F">
        <w:rPr>
          <w:b/>
          <w:bCs/>
          <w:sz w:val="20"/>
          <w:szCs w:val="20"/>
        </w:rPr>
        <w:t>= ___________</w:t>
      </w:r>
    </w:p>
    <w:p w14:paraId="26A68652" w14:textId="1F6C3C8E" w:rsidR="00862972" w:rsidRDefault="007A7BDF" w:rsidP="007A7BDF">
      <w:pPr>
        <w:spacing w:after="0" w:line="240" w:lineRule="auto"/>
        <w:ind w:left="4320"/>
        <w:rPr>
          <w:b/>
          <w:bCs/>
          <w:sz w:val="20"/>
          <w:szCs w:val="20"/>
        </w:rPr>
      </w:pPr>
      <w:r>
        <w:rPr>
          <w:rFonts w:ascii="Arial" w:hAnsi="Arial" w:cs="Arial"/>
          <w:b/>
          <w:bCs/>
          <w:sz w:val="20"/>
          <w:szCs w:val="20"/>
        </w:rPr>
        <w:t xml:space="preserve">    </w:t>
      </w:r>
      <w:r w:rsidR="00862972" w:rsidRPr="0094218F">
        <w:rPr>
          <w:rFonts w:ascii="Arial" w:hAnsi="Arial" w:cs="Arial"/>
          <w:b/>
          <w:bCs/>
          <w:sz w:val="20"/>
          <w:szCs w:val="20"/>
        </w:rPr>
        <w:t>□</w:t>
      </w:r>
      <w:r w:rsidR="00862972">
        <w:rPr>
          <w:b/>
          <w:bCs/>
          <w:sz w:val="20"/>
          <w:szCs w:val="20"/>
        </w:rPr>
        <w:t xml:space="preserve"> Junior Handler  = </w:t>
      </w:r>
      <w:r>
        <w:rPr>
          <w:b/>
          <w:bCs/>
          <w:sz w:val="20"/>
          <w:szCs w:val="20"/>
        </w:rPr>
        <w:t xml:space="preserve">             </w:t>
      </w:r>
      <w:r w:rsidR="00862972">
        <w:rPr>
          <w:b/>
          <w:bCs/>
          <w:sz w:val="20"/>
          <w:szCs w:val="20"/>
        </w:rPr>
        <w:t>$</w:t>
      </w:r>
      <w:r w:rsidR="00A05D86">
        <w:rPr>
          <w:b/>
          <w:bCs/>
          <w:sz w:val="20"/>
          <w:szCs w:val="20"/>
        </w:rPr>
        <w:t>7</w:t>
      </w:r>
      <w:r w:rsidR="00862972">
        <w:rPr>
          <w:b/>
          <w:bCs/>
          <w:sz w:val="20"/>
          <w:szCs w:val="20"/>
        </w:rPr>
        <w:t xml:space="preserve"> each</w:t>
      </w:r>
      <w:r w:rsidR="00862972">
        <w:rPr>
          <w:b/>
          <w:bCs/>
          <w:sz w:val="20"/>
          <w:szCs w:val="20"/>
        </w:rPr>
        <w:tab/>
      </w:r>
      <w:r w:rsidR="00A05D86">
        <w:rPr>
          <w:b/>
          <w:bCs/>
          <w:sz w:val="20"/>
          <w:szCs w:val="20"/>
        </w:rPr>
        <w:t xml:space="preserve">  </w:t>
      </w:r>
      <w:r w:rsidR="00862972" w:rsidRPr="0094218F">
        <w:rPr>
          <w:b/>
          <w:bCs/>
          <w:sz w:val="20"/>
          <w:szCs w:val="20"/>
        </w:rPr>
        <w:t>= ______</w:t>
      </w:r>
      <w:r w:rsidR="00862972">
        <w:rPr>
          <w:b/>
          <w:bCs/>
          <w:sz w:val="20"/>
          <w:szCs w:val="20"/>
        </w:rPr>
        <w:t>_____</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35B152E0" w14:textId="46E82AE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1D21A178" w14:textId="77777777" w:rsidR="00862972" w:rsidRPr="00361406" w:rsidRDefault="00862972" w:rsidP="00361406">
      <w:pPr>
        <w:spacing w:after="0" w:line="240" w:lineRule="auto"/>
        <w:rPr>
          <w:rFonts w:ascii="Arial" w:hAnsi="Arial" w:cs="Arial"/>
          <w:sz w:val="24"/>
          <w:szCs w:val="24"/>
        </w:rPr>
      </w:pPr>
    </w:p>
    <w:p w14:paraId="2E3C2A46" w14:textId="77777777"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582B6058"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6C65D6">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131BEF21"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6C65D6">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180122BB" w14:textId="045551A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6C65D6">
        <w:rPr>
          <w:rFonts w:ascii="Arial" w:hAnsi="Arial" w:cs="Arial"/>
          <w:sz w:val="20"/>
          <w:szCs w:val="20"/>
        </w:rPr>
        <w:t xml:space="preserve"> </w:t>
      </w:r>
      <w:r w:rsidRPr="00361406">
        <w:rPr>
          <w:rFonts w:ascii="Arial" w:hAnsi="Arial" w:cs="Arial"/>
          <w:sz w:val="20"/>
          <w:szCs w:val="20"/>
        </w:rPr>
        <w:t>with the requirement of the state in which</w:t>
      </w:r>
      <w:r w:rsidR="006C65D6">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people;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28D4FE2E"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003A2B5C">
        <w:rPr>
          <w:rFonts w:ascii="Arial" w:hAnsi="Arial" w:cs="Arial"/>
          <w:sz w:val="20"/>
          <w:szCs w:val="20"/>
        </w:rPr>
        <w:t>Addicted to Agility</w:t>
      </w:r>
      <w:r w:rsidRPr="00361406">
        <w:rPr>
          <w:rFonts w:ascii="Arial" w:hAnsi="Arial" w:cs="Arial"/>
          <w:sz w:val="20"/>
          <w:szCs w:val="20"/>
        </w:rPr>
        <w:t xml:space="preserve"> (including its officers, directors, members, and event organizing </w:t>
      </w:r>
    </w:p>
    <w:p w14:paraId="661DE75E" w14:textId="310041B6"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3A2B5C">
        <w:rPr>
          <w:rFonts w:ascii="Helvetica" w:hAnsi="Helvetica" w:cs="Helvetica"/>
          <w:b/>
          <w:bCs/>
          <w:color w:val="444950"/>
          <w:sz w:val="20"/>
          <w:szCs w:val="20"/>
          <w:shd w:val="clear" w:color="auto" w:fill="F1F0F0"/>
        </w:rPr>
        <w:t>Canine New England</w:t>
      </w:r>
      <w:r w:rsidR="00510F66">
        <w:rPr>
          <w:rFonts w:ascii="Helvetica" w:hAnsi="Helvetica" w:cs="Helvetica"/>
          <w:color w:val="444950"/>
          <w:sz w:val="20"/>
          <w:szCs w:val="20"/>
          <w:shd w:val="clear" w:color="auto" w:fill="F1F0F0"/>
        </w:rPr>
        <w:t xml:space="preserve"> </w:t>
      </w:r>
      <w:r w:rsidRPr="00361406">
        <w:rPr>
          <w:rFonts w:ascii="Arial" w:hAnsi="Arial" w:cs="Arial"/>
          <w:sz w:val="20"/>
          <w:szCs w:val="20"/>
        </w:rPr>
        <w:t xml:space="preserve">(including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5829C30A"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foregoing</w:t>
      </w:r>
      <w:r w:rsidR="006C65D6">
        <w:rPr>
          <w:rFonts w:ascii="Arial" w:hAnsi="Arial" w:cs="Arial"/>
          <w:sz w:val="20"/>
          <w:szCs w:val="20"/>
        </w:rPr>
        <w:t>,</w:t>
      </w:r>
      <w:r w:rsidRPr="00361406">
        <w:rPr>
          <w:rFonts w:ascii="Arial" w:hAnsi="Arial" w:cs="Arial"/>
          <w:sz w:val="20"/>
          <w:szCs w:val="20"/>
        </w:rPr>
        <w:t xml:space="preserve">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aforementioned parties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r w:rsidRPr="00361406">
        <w:rPr>
          <w:rFonts w:ascii="Arial" w:hAnsi="Arial" w:cs="Arial"/>
          <w:sz w:val="20"/>
          <w:szCs w:val="20"/>
        </w:rPr>
        <w:t>aforementioned parties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233C74D7" w14:textId="77777777" w:rsidR="00B91191" w:rsidRDefault="00B91191" w:rsidP="00393477">
      <w:pPr>
        <w:jc w:val="center"/>
        <w:rPr>
          <w:b/>
          <w:bCs/>
          <w:sz w:val="28"/>
          <w:szCs w:val="28"/>
        </w:rPr>
      </w:pPr>
    </w:p>
    <w:p w14:paraId="5086EC56" w14:textId="2535FD20" w:rsidR="00862972" w:rsidRDefault="00862972" w:rsidP="00393477">
      <w:pPr>
        <w:jc w:val="center"/>
        <w:rPr>
          <w:b/>
          <w:bCs/>
          <w:sz w:val="28"/>
          <w:szCs w:val="28"/>
        </w:rPr>
      </w:pPr>
      <w:r>
        <w:rPr>
          <w:b/>
          <w:bCs/>
          <w:sz w:val="28"/>
          <w:szCs w:val="28"/>
        </w:rPr>
        <w:t>Lodging Info and Directions:</w:t>
      </w:r>
    </w:p>
    <w:p w14:paraId="559BA078" w14:textId="26D64BA0" w:rsidR="0067592A" w:rsidRPr="00DB62F2" w:rsidRDefault="0067592A" w:rsidP="0067592A">
      <w:pPr>
        <w:spacing w:after="0" w:line="240" w:lineRule="auto"/>
        <w:jc w:val="center"/>
        <w:rPr>
          <w:b/>
          <w:bCs/>
          <w:sz w:val="28"/>
          <w:szCs w:val="28"/>
        </w:rPr>
      </w:pPr>
    </w:p>
    <w:p w14:paraId="06000C56" w14:textId="77777777" w:rsidR="0067592A" w:rsidRPr="00DB62F2" w:rsidRDefault="0067592A" w:rsidP="0067592A">
      <w:pPr>
        <w:keepNext/>
        <w:spacing w:after="0" w:line="240" w:lineRule="auto"/>
        <w:rPr>
          <w:rFonts w:cs="Times New Roman"/>
          <w:sz w:val="24"/>
          <w:szCs w:val="24"/>
        </w:rPr>
      </w:pPr>
      <w:r w:rsidRPr="00DB62F2">
        <w:rPr>
          <w:b/>
          <w:sz w:val="24"/>
          <w:szCs w:val="24"/>
        </w:rPr>
        <w:t xml:space="preserve">HOTELS/MOTELS  </w:t>
      </w:r>
    </w:p>
    <w:p w14:paraId="4AE5EAB3" w14:textId="77777777" w:rsidR="0067592A" w:rsidRPr="00DB62F2" w:rsidRDefault="0067592A" w:rsidP="0067592A">
      <w:pPr>
        <w:keepNext/>
        <w:spacing w:after="0" w:line="240" w:lineRule="auto"/>
        <w:rPr>
          <w:sz w:val="24"/>
          <w:szCs w:val="24"/>
        </w:rPr>
      </w:pPr>
      <w:r w:rsidRPr="00DB62F2">
        <w:rPr>
          <w:sz w:val="24"/>
          <w:szCs w:val="24"/>
        </w:rPr>
        <w:t>Always confirm rates and pet policy when making reservations.</w:t>
      </w:r>
    </w:p>
    <w:p w14:paraId="7169BC5A" w14:textId="77777777" w:rsidR="0067592A" w:rsidRPr="00DB62F2" w:rsidRDefault="0067592A" w:rsidP="0067592A">
      <w:pPr>
        <w:spacing w:after="0" w:line="240" w:lineRule="auto"/>
        <w:rPr>
          <w:sz w:val="24"/>
          <w:szCs w:val="24"/>
        </w:rPr>
      </w:pPr>
    </w:p>
    <w:p w14:paraId="006BB50C" w14:textId="77777777" w:rsidR="0067592A" w:rsidRPr="00DB62F2" w:rsidRDefault="0067592A" w:rsidP="0067592A">
      <w:pPr>
        <w:spacing w:after="0" w:line="240" w:lineRule="auto"/>
        <w:rPr>
          <w:snapToGrid w:val="0"/>
          <w:sz w:val="24"/>
          <w:szCs w:val="24"/>
        </w:rPr>
      </w:pPr>
      <w:r w:rsidRPr="00DB62F2">
        <w:rPr>
          <w:b/>
          <w:snapToGrid w:val="0"/>
          <w:sz w:val="24"/>
          <w:szCs w:val="24"/>
        </w:rPr>
        <w:t>Residence Inn Foxboro</w:t>
      </w:r>
      <w:r w:rsidRPr="00DB62F2">
        <w:rPr>
          <w:snapToGrid w:val="0"/>
          <w:sz w:val="24"/>
          <w:szCs w:val="24"/>
        </w:rPr>
        <w:t xml:space="preserve">       </w:t>
      </w:r>
      <w:r w:rsidRPr="00DB62F2">
        <w:rPr>
          <w:snapToGrid w:val="0"/>
          <w:sz w:val="24"/>
          <w:szCs w:val="24"/>
        </w:rPr>
        <w:tab/>
      </w:r>
      <w:r w:rsidRPr="00DB62F2">
        <w:rPr>
          <w:snapToGrid w:val="0"/>
          <w:sz w:val="24"/>
          <w:szCs w:val="24"/>
        </w:rPr>
        <w:tab/>
      </w:r>
      <w:r w:rsidRPr="00DB62F2">
        <w:rPr>
          <w:snapToGrid w:val="0"/>
          <w:sz w:val="24"/>
          <w:szCs w:val="24"/>
        </w:rPr>
        <w:tab/>
        <w:t xml:space="preserve">   A</w:t>
      </w:r>
      <w:r w:rsidRPr="00DB62F2">
        <w:rPr>
          <w:b/>
          <w:snapToGrid w:val="0"/>
          <w:sz w:val="24"/>
          <w:szCs w:val="24"/>
        </w:rPr>
        <w:t xml:space="preserve">mericas Best Value Inn Foxboro   </w:t>
      </w:r>
      <w:r w:rsidRPr="00DB62F2">
        <w:rPr>
          <w:snapToGrid w:val="0"/>
          <w:sz w:val="24"/>
          <w:szCs w:val="24"/>
        </w:rPr>
        <w:t xml:space="preserve"> </w:t>
      </w:r>
      <w:r w:rsidRPr="00DB62F2">
        <w:rPr>
          <w:snapToGrid w:val="0"/>
          <w:sz w:val="24"/>
          <w:szCs w:val="24"/>
        </w:rPr>
        <w:tab/>
      </w:r>
    </w:p>
    <w:p w14:paraId="3F0D33A6" w14:textId="77777777" w:rsidR="0067592A" w:rsidRPr="00DB62F2" w:rsidRDefault="0067592A" w:rsidP="0067592A">
      <w:pPr>
        <w:spacing w:after="0" w:line="240" w:lineRule="auto"/>
        <w:rPr>
          <w:snapToGrid w:val="0"/>
          <w:sz w:val="24"/>
          <w:szCs w:val="24"/>
        </w:rPr>
      </w:pPr>
      <w:r w:rsidRPr="00DB62F2">
        <w:rPr>
          <w:snapToGrid w:val="0"/>
          <w:sz w:val="24"/>
          <w:szCs w:val="24"/>
        </w:rPr>
        <w:t>508-698-2800</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508-543-4000</w:t>
      </w:r>
    </w:p>
    <w:p w14:paraId="78833A2C" w14:textId="77777777" w:rsidR="0067592A" w:rsidRPr="00DB62F2" w:rsidRDefault="0067592A" w:rsidP="0067592A">
      <w:pPr>
        <w:spacing w:after="0" w:line="240" w:lineRule="auto"/>
        <w:rPr>
          <w:snapToGrid w:val="0"/>
          <w:sz w:val="24"/>
          <w:szCs w:val="24"/>
        </w:rPr>
      </w:pPr>
      <w:r w:rsidRPr="00DB62F2">
        <w:rPr>
          <w:snapToGrid w:val="0"/>
          <w:sz w:val="24"/>
          <w:szCs w:val="24"/>
        </w:rPr>
        <w:t>8 miles from site</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5.1 miles from site</w:t>
      </w:r>
    </w:p>
    <w:p w14:paraId="5D5BB19A" w14:textId="77777777" w:rsidR="0067592A" w:rsidRPr="00DB62F2" w:rsidRDefault="0067592A" w:rsidP="0067592A">
      <w:pPr>
        <w:spacing w:after="0" w:line="240" w:lineRule="auto"/>
        <w:rPr>
          <w:snapToGrid w:val="0"/>
          <w:sz w:val="24"/>
          <w:szCs w:val="24"/>
        </w:rPr>
      </w:pPr>
      <w:r w:rsidRPr="00DB62F2">
        <w:rPr>
          <w:snapToGrid w:val="0"/>
          <w:sz w:val="24"/>
          <w:szCs w:val="24"/>
        </w:rPr>
        <w:t>250 Foxborough Blvd., Foxboro, MA</w:t>
      </w:r>
      <w:r w:rsidRPr="00DB62F2">
        <w:rPr>
          <w:snapToGrid w:val="0"/>
          <w:sz w:val="24"/>
          <w:szCs w:val="24"/>
        </w:rPr>
        <w:tab/>
        <w:t xml:space="preserve">   </w:t>
      </w:r>
      <w:r w:rsidRPr="00DB62F2">
        <w:rPr>
          <w:snapToGrid w:val="0"/>
          <w:sz w:val="24"/>
          <w:szCs w:val="24"/>
        </w:rPr>
        <w:tab/>
        <w:t xml:space="preserve">   105 Washington Street, Foxboro, MA</w:t>
      </w:r>
    </w:p>
    <w:p w14:paraId="21B95875" w14:textId="77777777" w:rsidR="0067592A" w:rsidRPr="00DB62F2" w:rsidRDefault="0067592A" w:rsidP="0067592A">
      <w:pPr>
        <w:spacing w:after="0" w:line="240" w:lineRule="auto"/>
        <w:rPr>
          <w:snapToGrid w:val="0"/>
          <w:sz w:val="24"/>
          <w:szCs w:val="24"/>
        </w:rPr>
      </w:pPr>
    </w:p>
    <w:p w14:paraId="5E834F7A" w14:textId="77777777" w:rsidR="0067592A" w:rsidRPr="00DB62F2" w:rsidRDefault="0067592A" w:rsidP="0067592A">
      <w:pPr>
        <w:spacing w:after="0" w:line="240" w:lineRule="auto"/>
        <w:rPr>
          <w:b/>
          <w:snapToGrid w:val="0"/>
          <w:sz w:val="24"/>
          <w:szCs w:val="24"/>
        </w:rPr>
      </w:pPr>
      <w:r w:rsidRPr="00DB62F2">
        <w:rPr>
          <w:b/>
          <w:snapToGrid w:val="0"/>
          <w:sz w:val="24"/>
          <w:szCs w:val="24"/>
        </w:rPr>
        <w:t xml:space="preserve">Red Roof Inn  </w:t>
      </w:r>
      <w:r>
        <w:rPr>
          <w:b/>
          <w:snapToGrid w:val="0"/>
          <w:sz w:val="24"/>
          <w:szCs w:val="24"/>
        </w:rPr>
        <w:t>Plus *****Recently Remodeled******</w:t>
      </w:r>
      <w:r w:rsidRPr="00DB62F2">
        <w:rPr>
          <w:b/>
          <w:snapToGrid w:val="0"/>
          <w:sz w:val="24"/>
          <w:szCs w:val="24"/>
        </w:rPr>
        <w:t xml:space="preserve">           </w:t>
      </w:r>
      <w:r w:rsidRPr="00DB62F2">
        <w:rPr>
          <w:b/>
          <w:snapToGrid w:val="0"/>
          <w:sz w:val="24"/>
          <w:szCs w:val="24"/>
        </w:rPr>
        <w:tab/>
      </w:r>
      <w:r w:rsidRPr="00DB62F2">
        <w:rPr>
          <w:b/>
          <w:snapToGrid w:val="0"/>
          <w:sz w:val="24"/>
          <w:szCs w:val="24"/>
        </w:rPr>
        <w:tab/>
      </w:r>
      <w:r w:rsidRPr="00DB62F2">
        <w:rPr>
          <w:b/>
          <w:snapToGrid w:val="0"/>
          <w:sz w:val="24"/>
          <w:szCs w:val="24"/>
        </w:rPr>
        <w:tab/>
        <w:t xml:space="preserve">                           </w:t>
      </w:r>
    </w:p>
    <w:p w14:paraId="6E8CE664" w14:textId="77777777" w:rsidR="0067592A" w:rsidRPr="00DB62F2" w:rsidRDefault="0067592A" w:rsidP="0067592A">
      <w:pPr>
        <w:spacing w:after="0" w:line="240" w:lineRule="auto"/>
        <w:rPr>
          <w:snapToGrid w:val="0"/>
          <w:sz w:val="24"/>
          <w:szCs w:val="24"/>
        </w:rPr>
      </w:pPr>
      <w:r w:rsidRPr="00DB62F2">
        <w:rPr>
          <w:snapToGrid w:val="0"/>
          <w:sz w:val="24"/>
          <w:szCs w:val="24"/>
        </w:rPr>
        <w:t xml:space="preserve">508-339-2323  </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2E6F79D3" w14:textId="77777777" w:rsidR="0067592A" w:rsidRPr="00DB62F2" w:rsidRDefault="0067592A" w:rsidP="0067592A">
      <w:pPr>
        <w:spacing w:after="0" w:line="240" w:lineRule="auto"/>
        <w:rPr>
          <w:snapToGrid w:val="0"/>
          <w:sz w:val="24"/>
          <w:szCs w:val="24"/>
        </w:rPr>
      </w:pPr>
      <w:r w:rsidRPr="00DB62F2">
        <w:rPr>
          <w:snapToGrid w:val="0"/>
          <w:sz w:val="24"/>
          <w:szCs w:val="24"/>
        </w:rPr>
        <w:t>Approx. 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05A151EC" w14:textId="77777777" w:rsidR="0067592A" w:rsidRPr="00DB62F2" w:rsidRDefault="0067592A" w:rsidP="0067592A">
      <w:pPr>
        <w:spacing w:after="0" w:line="240" w:lineRule="auto"/>
        <w:rPr>
          <w:snapToGrid w:val="0"/>
          <w:sz w:val="24"/>
          <w:szCs w:val="24"/>
        </w:rPr>
      </w:pPr>
      <w:r w:rsidRPr="00DB62F2">
        <w:rPr>
          <w:snapToGrid w:val="0"/>
          <w:sz w:val="24"/>
          <w:szCs w:val="24"/>
        </w:rPr>
        <w:t xml:space="preserve">60 Forbes Blvd, Mansfield, MA  </w:t>
      </w:r>
    </w:p>
    <w:p w14:paraId="18D07C0A" w14:textId="77777777" w:rsidR="0067592A" w:rsidRPr="00DB62F2" w:rsidRDefault="0067592A" w:rsidP="0067592A">
      <w:pPr>
        <w:spacing w:after="0" w:line="240" w:lineRule="auto"/>
        <w:rPr>
          <w:b/>
          <w:snapToGrid w:val="0"/>
          <w:sz w:val="24"/>
          <w:szCs w:val="24"/>
        </w:rPr>
      </w:pPr>
      <w:r w:rsidRPr="00DB62F2">
        <w:rPr>
          <w:b/>
          <w:snapToGrid w:val="0"/>
          <w:sz w:val="24"/>
          <w:szCs w:val="24"/>
        </w:rPr>
        <w:t>La Quinta Inn</w:t>
      </w:r>
      <w:r w:rsidRPr="00DB62F2">
        <w:rPr>
          <w:b/>
          <w:snapToGrid w:val="0"/>
          <w:sz w:val="24"/>
          <w:szCs w:val="24"/>
        </w:rPr>
        <w:tab/>
      </w:r>
      <w:r w:rsidRPr="00DB62F2">
        <w:rPr>
          <w:b/>
          <w:snapToGrid w:val="0"/>
          <w:sz w:val="24"/>
          <w:szCs w:val="24"/>
        </w:rPr>
        <w:tab/>
      </w:r>
      <w:r w:rsidRPr="00DB62F2">
        <w:rPr>
          <w:b/>
          <w:snapToGrid w:val="0"/>
          <w:sz w:val="24"/>
          <w:szCs w:val="24"/>
        </w:rPr>
        <w:tab/>
      </w:r>
      <w:r w:rsidRPr="00DB62F2">
        <w:rPr>
          <w:b/>
          <w:snapToGrid w:val="0"/>
          <w:sz w:val="24"/>
          <w:szCs w:val="24"/>
        </w:rPr>
        <w:tab/>
        <w:t xml:space="preserve">    Residence Inn by Marriott</w:t>
      </w:r>
    </w:p>
    <w:p w14:paraId="1133530B" w14:textId="77777777" w:rsidR="0067592A" w:rsidRPr="00DB62F2" w:rsidRDefault="0067592A" w:rsidP="0067592A">
      <w:pPr>
        <w:spacing w:after="0" w:line="240" w:lineRule="auto"/>
        <w:rPr>
          <w:snapToGrid w:val="0"/>
          <w:sz w:val="24"/>
          <w:szCs w:val="24"/>
        </w:rPr>
      </w:pPr>
      <w:r w:rsidRPr="00DB62F2">
        <w:rPr>
          <w:snapToGrid w:val="0"/>
          <w:sz w:val="24"/>
          <w:szCs w:val="24"/>
        </w:rPr>
        <w:t>508-478-8243</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508-541-8188</w:t>
      </w:r>
    </w:p>
    <w:p w14:paraId="79058471" w14:textId="77777777" w:rsidR="0067592A" w:rsidRPr="00DB62F2" w:rsidRDefault="0067592A" w:rsidP="0067592A">
      <w:pPr>
        <w:spacing w:after="0" w:line="240" w:lineRule="auto"/>
        <w:rPr>
          <w:snapToGrid w:val="0"/>
          <w:sz w:val="24"/>
          <w:szCs w:val="24"/>
        </w:rPr>
      </w:pPr>
      <w:r w:rsidRPr="00DB62F2">
        <w:rPr>
          <w:snapToGrid w:val="0"/>
          <w:sz w:val="24"/>
          <w:szCs w:val="24"/>
        </w:rPr>
        <w:t>Approx. 18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Approx. 10 miles from site</w:t>
      </w:r>
    </w:p>
    <w:p w14:paraId="63B6CCC6" w14:textId="77777777" w:rsidR="0067592A" w:rsidRPr="00DB62F2" w:rsidRDefault="0067592A" w:rsidP="0067592A">
      <w:pPr>
        <w:spacing w:after="0" w:line="240" w:lineRule="auto"/>
        <w:rPr>
          <w:snapToGrid w:val="0"/>
          <w:sz w:val="24"/>
          <w:szCs w:val="24"/>
        </w:rPr>
      </w:pPr>
      <w:r w:rsidRPr="00DB62F2">
        <w:rPr>
          <w:snapToGrid w:val="0"/>
          <w:sz w:val="24"/>
          <w:szCs w:val="24"/>
        </w:rPr>
        <w:t>24 Beaver Street, Milford, MA                           44 Forge Parkway, Franklin, MA</w:t>
      </w:r>
    </w:p>
    <w:p w14:paraId="76DAAD28" w14:textId="77777777" w:rsidR="0067592A" w:rsidRDefault="0067592A" w:rsidP="0067592A">
      <w:pPr>
        <w:spacing w:after="0" w:line="240" w:lineRule="auto"/>
        <w:rPr>
          <w:snapToGrid w:val="0"/>
          <w:sz w:val="24"/>
          <w:szCs w:val="24"/>
        </w:rPr>
      </w:pPr>
    </w:p>
    <w:p w14:paraId="3E31C095" w14:textId="77777777" w:rsidR="0067592A" w:rsidRDefault="0067592A" w:rsidP="0067592A">
      <w:pPr>
        <w:spacing w:after="0" w:line="240" w:lineRule="auto"/>
        <w:rPr>
          <w:snapToGrid w:val="0"/>
          <w:sz w:val="24"/>
          <w:szCs w:val="24"/>
        </w:rPr>
      </w:pPr>
    </w:p>
    <w:p w14:paraId="15B5E115" w14:textId="77777777" w:rsidR="0067592A" w:rsidRPr="0002458B" w:rsidRDefault="0067592A" w:rsidP="0067592A">
      <w:pPr>
        <w:spacing w:after="0" w:line="240" w:lineRule="auto"/>
        <w:rPr>
          <w:b/>
          <w:bCs/>
          <w:snapToGrid w:val="0"/>
          <w:sz w:val="24"/>
          <w:szCs w:val="24"/>
          <w:u w:val="single"/>
        </w:rPr>
      </w:pPr>
      <w:r w:rsidRPr="00E5525B">
        <w:rPr>
          <w:b/>
          <w:sz w:val="24"/>
          <w:szCs w:val="24"/>
        </w:rPr>
        <w:lastRenderedPageBreak/>
        <w:t>Camping –</w:t>
      </w:r>
      <w:r>
        <w:rPr>
          <w:snapToGrid w:val="0"/>
          <w:sz w:val="24"/>
          <w:szCs w:val="24"/>
        </w:rPr>
        <w:t xml:space="preserve"> </w:t>
      </w:r>
      <w:r w:rsidRPr="0002458B">
        <w:rPr>
          <w:b/>
          <w:bCs/>
          <w:snapToGrid w:val="0"/>
          <w:sz w:val="24"/>
          <w:szCs w:val="24"/>
          <w:u w:val="single"/>
        </w:rPr>
        <w:t>Dry Camping is available. Email Michelle at mickeycw@aol for more information.</w:t>
      </w:r>
    </w:p>
    <w:p w14:paraId="7D88AB02" w14:textId="77777777" w:rsidR="0067592A" w:rsidRDefault="0067592A" w:rsidP="0067592A">
      <w:pPr>
        <w:spacing w:after="0" w:line="240" w:lineRule="auto"/>
        <w:rPr>
          <w:snapToGrid w:val="0"/>
          <w:sz w:val="24"/>
          <w:szCs w:val="24"/>
        </w:rPr>
      </w:pPr>
    </w:p>
    <w:p w14:paraId="0145CCB4" w14:textId="77777777" w:rsidR="00B91191" w:rsidRPr="00DB62F2" w:rsidRDefault="00B91191" w:rsidP="0067592A">
      <w:pPr>
        <w:spacing w:after="0" w:line="240" w:lineRule="auto"/>
        <w:rPr>
          <w:snapToGrid w:val="0"/>
          <w:sz w:val="24"/>
          <w:szCs w:val="24"/>
        </w:rPr>
      </w:pPr>
    </w:p>
    <w:p w14:paraId="7F155765" w14:textId="77777777" w:rsidR="0067592A" w:rsidRPr="00DB62F2" w:rsidRDefault="0067592A" w:rsidP="0067592A">
      <w:pPr>
        <w:keepNext/>
        <w:spacing w:after="0" w:line="240" w:lineRule="auto"/>
        <w:rPr>
          <w:rFonts w:cs="Times New Roman"/>
          <w:b/>
          <w:sz w:val="24"/>
          <w:szCs w:val="24"/>
        </w:rPr>
      </w:pPr>
      <w:r w:rsidRPr="00DB62F2">
        <w:rPr>
          <w:b/>
          <w:sz w:val="24"/>
          <w:szCs w:val="24"/>
        </w:rPr>
        <w:t xml:space="preserve">Directions to Show Site </w:t>
      </w:r>
    </w:p>
    <w:p w14:paraId="70C6BEA4" w14:textId="77777777" w:rsidR="0067592A" w:rsidRPr="00DB62F2" w:rsidRDefault="0067592A" w:rsidP="0067592A">
      <w:pPr>
        <w:spacing w:after="0" w:line="240" w:lineRule="auto"/>
        <w:rPr>
          <w:b/>
          <w:sz w:val="24"/>
          <w:szCs w:val="24"/>
        </w:rPr>
      </w:pPr>
    </w:p>
    <w:p w14:paraId="138C8AA6" w14:textId="77777777" w:rsidR="0067592A" w:rsidRPr="00DB62F2" w:rsidRDefault="0067592A" w:rsidP="0067592A">
      <w:pPr>
        <w:spacing w:after="0" w:line="240" w:lineRule="auto"/>
        <w:rPr>
          <w:sz w:val="24"/>
          <w:szCs w:val="24"/>
        </w:rPr>
      </w:pPr>
      <w:r w:rsidRPr="00DB62F2">
        <w:rPr>
          <w:sz w:val="24"/>
          <w:szCs w:val="24"/>
        </w:rPr>
        <w:t xml:space="preserve">You can use Map quest or GPS directions for </w:t>
      </w:r>
    </w:p>
    <w:p w14:paraId="11AFB988" w14:textId="77777777" w:rsidR="0067592A" w:rsidRPr="00DB62F2" w:rsidRDefault="0067592A" w:rsidP="0067592A">
      <w:pPr>
        <w:spacing w:after="0" w:line="240" w:lineRule="auto"/>
        <w:ind w:left="2880" w:firstLine="720"/>
        <w:rPr>
          <w:sz w:val="24"/>
          <w:szCs w:val="24"/>
        </w:rPr>
      </w:pPr>
      <w:r w:rsidRPr="00DB62F2">
        <w:rPr>
          <w:sz w:val="24"/>
          <w:szCs w:val="24"/>
        </w:rPr>
        <w:t>21 Industrial Road</w:t>
      </w:r>
    </w:p>
    <w:p w14:paraId="1D6D44DD" w14:textId="77777777" w:rsidR="0067592A" w:rsidRPr="00DB62F2" w:rsidRDefault="0067592A" w:rsidP="0067592A">
      <w:pPr>
        <w:keepNext/>
        <w:spacing w:after="0" w:line="240" w:lineRule="auto"/>
        <w:jc w:val="center"/>
        <w:rPr>
          <w:b/>
          <w:bCs/>
          <w:sz w:val="24"/>
          <w:szCs w:val="24"/>
        </w:rPr>
      </w:pPr>
      <w:r w:rsidRPr="00DB62F2">
        <w:rPr>
          <w:sz w:val="24"/>
          <w:szCs w:val="24"/>
        </w:rPr>
        <w:t xml:space="preserve">         Walpole, MA</w:t>
      </w:r>
    </w:p>
    <w:p w14:paraId="03F79D71" w14:textId="77777777" w:rsidR="0067592A" w:rsidRPr="00DB62F2" w:rsidRDefault="0067592A" w:rsidP="0067592A">
      <w:pPr>
        <w:spacing w:before="280" w:after="280" w:line="240" w:lineRule="auto"/>
        <w:rPr>
          <w:b/>
          <w:sz w:val="24"/>
          <w:szCs w:val="24"/>
        </w:rPr>
      </w:pPr>
      <w:r w:rsidRPr="00DB62F2">
        <w:rPr>
          <w:b/>
          <w:bCs/>
          <w:sz w:val="24"/>
          <w:szCs w:val="24"/>
        </w:rPr>
        <w:t>Approximately 5-6 minutes from Wrentham Center.  Directly off of Route 1A and Easily accessible off of Route 1, Route 95 and Route 495</w:t>
      </w:r>
      <w:r w:rsidRPr="00DB62F2">
        <w:rPr>
          <w:sz w:val="24"/>
          <w:szCs w:val="24"/>
        </w:rPr>
        <w:br/>
      </w:r>
    </w:p>
    <w:p w14:paraId="4D5FB2A5" w14:textId="77777777" w:rsidR="0067592A" w:rsidRPr="00DB62F2" w:rsidRDefault="0067592A" w:rsidP="0067592A">
      <w:pPr>
        <w:spacing w:before="280" w:after="280" w:line="240" w:lineRule="auto"/>
        <w:rPr>
          <w:b/>
          <w:sz w:val="24"/>
          <w:szCs w:val="24"/>
        </w:rPr>
      </w:pPr>
      <w:r w:rsidRPr="00DB62F2">
        <w:rPr>
          <w:b/>
          <w:sz w:val="24"/>
          <w:szCs w:val="24"/>
        </w:rPr>
        <w:t>Emergency Vet – Open 24 hours</w:t>
      </w:r>
    </w:p>
    <w:p w14:paraId="6B553F6D" w14:textId="77777777" w:rsidR="0067592A" w:rsidRPr="00DB62F2" w:rsidRDefault="0067592A" w:rsidP="0067592A">
      <w:pPr>
        <w:spacing w:before="280" w:after="280" w:line="240" w:lineRule="auto"/>
        <w:rPr>
          <w:b/>
          <w:sz w:val="24"/>
          <w:szCs w:val="24"/>
        </w:rPr>
      </w:pPr>
      <w:r w:rsidRPr="00DB62F2">
        <w:rPr>
          <w:b/>
          <w:sz w:val="24"/>
          <w:szCs w:val="24"/>
        </w:rPr>
        <w:t>Tufts, 525 South Street, Walpole, MA   508-668-5454</w:t>
      </w:r>
    </w:p>
    <w:p w14:paraId="04A3D081" w14:textId="77777777" w:rsidR="0067592A" w:rsidRPr="00DB62F2" w:rsidRDefault="0067592A" w:rsidP="0067592A">
      <w:pPr>
        <w:keepNext/>
        <w:spacing w:after="0" w:line="240" w:lineRule="auto"/>
        <w:rPr>
          <w:rFonts w:cs="Times New Roman"/>
          <w:sz w:val="24"/>
          <w:szCs w:val="24"/>
        </w:rPr>
      </w:pPr>
      <w:r w:rsidRPr="00DB62F2">
        <w:rPr>
          <w:b/>
          <w:sz w:val="24"/>
          <w:szCs w:val="24"/>
        </w:rPr>
        <w:t>SITE INFORMATION &amp; AMENITIES</w:t>
      </w:r>
    </w:p>
    <w:p w14:paraId="1B8294F8" w14:textId="77777777" w:rsidR="0067592A" w:rsidRPr="00DB62F2" w:rsidRDefault="0067592A" w:rsidP="0067592A">
      <w:pPr>
        <w:numPr>
          <w:ilvl w:val="0"/>
          <w:numId w:val="2"/>
        </w:numPr>
        <w:suppressAutoHyphens/>
        <w:spacing w:after="0" w:line="240" w:lineRule="auto"/>
        <w:rPr>
          <w:sz w:val="24"/>
          <w:szCs w:val="24"/>
        </w:rPr>
      </w:pPr>
      <w:r>
        <w:rPr>
          <w:sz w:val="24"/>
          <w:szCs w:val="24"/>
        </w:rPr>
        <w:t>We will be setting up Friday night.</w:t>
      </w:r>
      <w:r w:rsidRPr="00DB62F2">
        <w:rPr>
          <w:sz w:val="24"/>
          <w:szCs w:val="24"/>
        </w:rPr>
        <w:t xml:space="preserve">  Email Michelle at </w:t>
      </w:r>
      <w:hyperlink r:id="rId12" w:history="1">
        <w:r w:rsidRPr="00DB62F2">
          <w:rPr>
            <w:color w:val="0563C1"/>
            <w:sz w:val="24"/>
            <w:szCs w:val="24"/>
            <w:u w:val="single"/>
          </w:rPr>
          <w:t>mickeycw@aol.com</w:t>
        </w:r>
      </w:hyperlink>
      <w:r w:rsidRPr="00DB62F2">
        <w:rPr>
          <w:sz w:val="24"/>
          <w:szCs w:val="24"/>
        </w:rPr>
        <w:t xml:space="preserve"> for more information if you would like to help! </w:t>
      </w:r>
    </w:p>
    <w:p w14:paraId="7B99B918" w14:textId="77777777" w:rsidR="0067592A" w:rsidRDefault="0067592A" w:rsidP="0067592A">
      <w:pPr>
        <w:numPr>
          <w:ilvl w:val="0"/>
          <w:numId w:val="3"/>
        </w:numPr>
        <w:suppressAutoHyphens/>
        <w:spacing w:after="0" w:line="240" w:lineRule="auto"/>
        <w:rPr>
          <w:sz w:val="24"/>
          <w:szCs w:val="24"/>
        </w:rPr>
      </w:pPr>
      <w:r>
        <w:rPr>
          <w:sz w:val="24"/>
          <w:szCs w:val="24"/>
        </w:rPr>
        <w:t>Indoor Crating will be allowed.</w:t>
      </w:r>
    </w:p>
    <w:p w14:paraId="535EC71A" w14:textId="77777777" w:rsidR="0067592A" w:rsidRPr="00DB62F2" w:rsidRDefault="0067592A" w:rsidP="0067592A">
      <w:pPr>
        <w:numPr>
          <w:ilvl w:val="0"/>
          <w:numId w:val="3"/>
        </w:numPr>
        <w:suppressAutoHyphens/>
        <w:spacing w:after="0" w:line="240" w:lineRule="auto"/>
        <w:rPr>
          <w:sz w:val="24"/>
          <w:szCs w:val="24"/>
        </w:rPr>
      </w:pPr>
      <w:r w:rsidRPr="00DB62F2">
        <w:rPr>
          <w:sz w:val="24"/>
          <w:szCs w:val="24"/>
        </w:rPr>
        <w:t>Plenty of Indoor crating is available.  Bring a mat to put under your crates.</w:t>
      </w:r>
    </w:p>
    <w:p w14:paraId="7609142C" w14:textId="77777777" w:rsidR="0067592A" w:rsidRPr="00DB62F2" w:rsidRDefault="0067592A" w:rsidP="0067592A">
      <w:pPr>
        <w:numPr>
          <w:ilvl w:val="0"/>
          <w:numId w:val="4"/>
        </w:numPr>
        <w:suppressAutoHyphens/>
        <w:spacing w:after="0" w:line="240" w:lineRule="auto"/>
        <w:rPr>
          <w:sz w:val="24"/>
          <w:szCs w:val="24"/>
        </w:rPr>
      </w:pPr>
      <w:r w:rsidRPr="00DB62F2">
        <w:rPr>
          <w:sz w:val="24"/>
          <w:szCs w:val="24"/>
        </w:rPr>
        <w:t>Please clean up after your dogs! Anyone not doing so at the trial site or hotels will be dismissed from the trial with no refund.</w:t>
      </w:r>
    </w:p>
    <w:p w14:paraId="5557D31F"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 xml:space="preserve">This trial is in a </w:t>
      </w:r>
      <w:r w:rsidRPr="00DB62F2">
        <w:rPr>
          <w:b/>
          <w:sz w:val="24"/>
          <w:szCs w:val="24"/>
        </w:rPr>
        <w:t xml:space="preserve">HEATED </w:t>
      </w:r>
      <w:r w:rsidRPr="00DB62F2">
        <w:rPr>
          <w:bCs/>
          <w:sz w:val="24"/>
          <w:szCs w:val="24"/>
        </w:rPr>
        <w:t>b</w:t>
      </w:r>
      <w:r w:rsidRPr="00DB62F2">
        <w:rPr>
          <w:sz w:val="24"/>
          <w:szCs w:val="24"/>
        </w:rPr>
        <w:t>uilding with sprinters turf.</w:t>
      </w:r>
    </w:p>
    <w:p w14:paraId="254B1EE9"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There is NOT a Food Vendor on Site but many restaurants nearby.</w:t>
      </w:r>
    </w:p>
    <w:p w14:paraId="4DED9188" w14:textId="77777777" w:rsidR="0067592A" w:rsidRPr="00D3190D" w:rsidRDefault="0067592A" w:rsidP="0067592A">
      <w:pPr>
        <w:numPr>
          <w:ilvl w:val="0"/>
          <w:numId w:val="5"/>
        </w:numPr>
        <w:suppressAutoHyphens/>
        <w:spacing w:after="0" w:line="240" w:lineRule="auto"/>
        <w:rPr>
          <w:sz w:val="24"/>
          <w:szCs w:val="24"/>
        </w:rPr>
      </w:pPr>
      <w:r w:rsidRPr="00DB62F2">
        <w:rPr>
          <w:sz w:val="24"/>
          <w:szCs w:val="24"/>
        </w:rPr>
        <w:t>This is NOT a containerized Trial</w:t>
      </w:r>
    </w:p>
    <w:p w14:paraId="2DF4F3C9"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The building has Wi-Fi.</w:t>
      </w:r>
    </w:p>
    <w:p w14:paraId="293936A5" w14:textId="77777777" w:rsidR="0067592A" w:rsidRPr="00DB62F2" w:rsidRDefault="0067592A" w:rsidP="0067592A">
      <w:pPr>
        <w:numPr>
          <w:ilvl w:val="0"/>
          <w:numId w:val="5"/>
        </w:numPr>
        <w:suppressAutoHyphens/>
        <w:spacing w:after="0" w:line="240" w:lineRule="auto"/>
        <w:rPr>
          <w:sz w:val="24"/>
          <w:szCs w:val="24"/>
        </w:rPr>
      </w:pPr>
      <w:r w:rsidRPr="00DB62F2">
        <w:rPr>
          <w:sz w:val="24"/>
          <w:szCs w:val="24"/>
        </w:rPr>
        <w:t xml:space="preserve">Indoor Bathrooms. </w:t>
      </w:r>
    </w:p>
    <w:p w14:paraId="6D3C3C0E" w14:textId="77777777" w:rsidR="0067592A" w:rsidRPr="00DB62F2" w:rsidRDefault="0067592A" w:rsidP="0067592A">
      <w:pPr>
        <w:spacing w:after="0" w:line="240" w:lineRule="auto"/>
        <w:rPr>
          <w:b/>
          <w:bCs/>
          <w:sz w:val="28"/>
          <w:szCs w:val="28"/>
        </w:rPr>
      </w:pPr>
    </w:p>
    <w:p w14:paraId="3AD8D1F5" w14:textId="77777777" w:rsidR="0067592A" w:rsidRPr="00DB62F2" w:rsidRDefault="0067592A" w:rsidP="0067592A">
      <w:pPr>
        <w:keepNext/>
        <w:spacing w:after="0" w:line="240" w:lineRule="auto"/>
        <w:rPr>
          <w:rFonts w:cs="Times New Roman"/>
          <w:sz w:val="24"/>
          <w:szCs w:val="24"/>
        </w:rPr>
      </w:pPr>
      <w:r w:rsidRPr="00DB62F2">
        <w:rPr>
          <w:b/>
          <w:sz w:val="24"/>
          <w:szCs w:val="24"/>
        </w:rPr>
        <w:t>Policies &amp; Information</w:t>
      </w:r>
    </w:p>
    <w:p w14:paraId="2AFB7AFF"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No entry fee will be refunded if the trial cannot open or be completed by reasons of riots, civil disturbances, fire, snow, an act of God, public emergency, an act of public enemy, or any other cause beyond the control of the organizing committee.</w:t>
      </w:r>
    </w:p>
    <w:p w14:paraId="0CAA5E0F"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Slatless &amp; rubber coated contacts will be used.</w:t>
      </w:r>
    </w:p>
    <w:p w14:paraId="7EE71B9E"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All dogs must be on leash when not competing in the ring.</w:t>
      </w:r>
    </w:p>
    <w:p w14:paraId="031B891E"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Dogs must be appropriately crated or penned when not with their handlers/owners.  Dogs may not be left unattended tied to chairs, doors, etc.</w:t>
      </w:r>
    </w:p>
    <w:p w14:paraId="5267FC2B" w14:textId="77777777" w:rsidR="0067592A" w:rsidRPr="004553C3" w:rsidRDefault="0067592A" w:rsidP="004553C3">
      <w:pPr>
        <w:pStyle w:val="ListParagraph"/>
        <w:numPr>
          <w:ilvl w:val="0"/>
          <w:numId w:val="7"/>
        </w:numPr>
        <w:suppressAutoHyphens/>
        <w:spacing w:after="0" w:line="240" w:lineRule="auto"/>
        <w:rPr>
          <w:sz w:val="24"/>
          <w:szCs w:val="24"/>
        </w:rPr>
      </w:pPr>
      <w:r w:rsidRPr="004553C3">
        <w:rPr>
          <w:sz w:val="24"/>
          <w:szCs w:val="24"/>
        </w:rPr>
        <w:t>There will be no refunds in the event a dog and/or handler are dismissed from competition regardless of the reason for such dismissal.</w:t>
      </w:r>
    </w:p>
    <w:p w14:paraId="7A41E745" w14:textId="5A7D04F0" w:rsidR="0067592A" w:rsidRPr="004553C3" w:rsidRDefault="0067592A" w:rsidP="004553C3">
      <w:pPr>
        <w:pStyle w:val="ListParagraph"/>
        <w:numPr>
          <w:ilvl w:val="0"/>
          <w:numId w:val="7"/>
        </w:numPr>
        <w:pBdr>
          <w:bottom w:val="single" w:sz="12" w:space="1" w:color="auto"/>
        </w:pBdr>
        <w:suppressAutoHyphens/>
        <w:spacing w:after="0" w:line="240" w:lineRule="auto"/>
        <w:jc w:val="center"/>
        <w:rPr>
          <w:b/>
          <w:bCs/>
          <w:sz w:val="28"/>
          <w:szCs w:val="28"/>
        </w:rPr>
      </w:pPr>
      <w:r w:rsidRPr="004553C3">
        <w:rPr>
          <w:sz w:val="24"/>
          <w:szCs w:val="24"/>
        </w:rPr>
        <w:t xml:space="preserve">A withdrawal from the competition after the closing date due to a dogs injury and/or illness and/or a bitch coming into season after the closing date will be eligible for a refund up to 50% of the total entry fee paid.  A veterinarian’s notice of injury or illness will be </w:t>
      </w:r>
      <w:r w:rsidR="00BC5B58" w:rsidRPr="004553C3">
        <w:rPr>
          <w:sz w:val="24"/>
          <w:szCs w:val="24"/>
        </w:rPr>
        <w:t>required for</w:t>
      </w:r>
      <w:r w:rsidRPr="004553C3">
        <w:rPr>
          <w:sz w:val="24"/>
          <w:szCs w:val="24"/>
        </w:rPr>
        <w:t xml:space="preserve"> a refund and must be provided by the end of the trial on Sunday.</w:t>
      </w:r>
    </w:p>
    <w:sectPr w:rsidR="0067592A" w:rsidRPr="004553C3" w:rsidSect="003C56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91A1" w14:textId="77777777" w:rsidR="002077B7" w:rsidRDefault="002077B7" w:rsidP="006C65D6">
      <w:pPr>
        <w:spacing w:after="0" w:line="240" w:lineRule="auto"/>
      </w:pPr>
      <w:r>
        <w:separator/>
      </w:r>
    </w:p>
  </w:endnote>
  <w:endnote w:type="continuationSeparator" w:id="0">
    <w:p w14:paraId="2F3CD80C" w14:textId="77777777" w:rsidR="002077B7" w:rsidRDefault="002077B7" w:rsidP="006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4EE4" w14:textId="77777777" w:rsidR="006C65D6" w:rsidRDefault="006C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06D3" w14:textId="77777777" w:rsidR="006C65D6" w:rsidRDefault="006C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045B" w14:textId="77777777" w:rsidR="006C65D6" w:rsidRDefault="006C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E1D7" w14:textId="77777777" w:rsidR="002077B7" w:rsidRDefault="002077B7" w:rsidP="006C65D6">
      <w:pPr>
        <w:spacing w:after="0" w:line="240" w:lineRule="auto"/>
      </w:pPr>
      <w:r>
        <w:separator/>
      </w:r>
    </w:p>
  </w:footnote>
  <w:footnote w:type="continuationSeparator" w:id="0">
    <w:p w14:paraId="0296B065" w14:textId="77777777" w:rsidR="002077B7" w:rsidRDefault="002077B7" w:rsidP="006C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2346" w14:textId="77777777" w:rsidR="006C65D6" w:rsidRDefault="006C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D1F0" w14:textId="77777777" w:rsidR="006C65D6" w:rsidRDefault="006C6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C65C" w14:textId="77777777" w:rsidR="006C65D6" w:rsidRDefault="006C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5"/>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Num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Num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Num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756779D"/>
    <w:multiLevelType w:val="hybridMultilevel"/>
    <w:tmpl w:val="08A0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805779">
    <w:abstractNumId w:val="5"/>
  </w:num>
  <w:num w:numId="2" w16cid:durableId="1579903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0063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610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7445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0599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090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40344"/>
    <w:rsid w:val="00084B3A"/>
    <w:rsid w:val="00091933"/>
    <w:rsid w:val="000F6BEA"/>
    <w:rsid w:val="00101737"/>
    <w:rsid w:val="00144A73"/>
    <w:rsid w:val="00180F70"/>
    <w:rsid w:val="001C3E3E"/>
    <w:rsid w:val="001C512A"/>
    <w:rsid w:val="001D00C7"/>
    <w:rsid w:val="001D5871"/>
    <w:rsid w:val="001E08AA"/>
    <w:rsid w:val="002077B7"/>
    <w:rsid w:val="002440B9"/>
    <w:rsid w:val="00247E6E"/>
    <w:rsid w:val="00265479"/>
    <w:rsid w:val="002718CF"/>
    <w:rsid w:val="0027535A"/>
    <w:rsid w:val="002A66AA"/>
    <w:rsid w:val="002B6E47"/>
    <w:rsid w:val="002C7148"/>
    <w:rsid w:val="002D0BC6"/>
    <w:rsid w:val="002D0CF5"/>
    <w:rsid w:val="002D2F03"/>
    <w:rsid w:val="002D6440"/>
    <w:rsid w:val="002F617C"/>
    <w:rsid w:val="003020DE"/>
    <w:rsid w:val="003037B0"/>
    <w:rsid w:val="0035760D"/>
    <w:rsid w:val="00361406"/>
    <w:rsid w:val="00380A20"/>
    <w:rsid w:val="00393477"/>
    <w:rsid w:val="00394760"/>
    <w:rsid w:val="003A2B5C"/>
    <w:rsid w:val="003C0D78"/>
    <w:rsid w:val="003C56AD"/>
    <w:rsid w:val="003D4F5D"/>
    <w:rsid w:val="003F1C97"/>
    <w:rsid w:val="00426FAE"/>
    <w:rsid w:val="004553C3"/>
    <w:rsid w:val="0049611C"/>
    <w:rsid w:val="004B6610"/>
    <w:rsid w:val="004C5CDC"/>
    <w:rsid w:val="004E2EDF"/>
    <w:rsid w:val="004E4104"/>
    <w:rsid w:val="004F2A49"/>
    <w:rsid w:val="00501A04"/>
    <w:rsid w:val="00510F66"/>
    <w:rsid w:val="005141DE"/>
    <w:rsid w:val="00527C6C"/>
    <w:rsid w:val="00561D28"/>
    <w:rsid w:val="00584379"/>
    <w:rsid w:val="00586850"/>
    <w:rsid w:val="005E3A18"/>
    <w:rsid w:val="00602953"/>
    <w:rsid w:val="00613635"/>
    <w:rsid w:val="0066289E"/>
    <w:rsid w:val="00670CC8"/>
    <w:rsid w:val="0067592A"/>
    <w:rsid w:val="00680A6D"/>
    <w:rsid w:val="00684CE5"/>
    <w:rsid w:val="00685A61"/>
    <w:rsid w:val="006931FD"/>
    <w:rsid w:val="006C65D6"/>
    <w:rsid w:val="00707A57"/>
    <w:rsid w:val="007204FC"/>
    <w:rsid w:val="00725264"/>
    <w:rsid w:val="0072742E"/>
    <w:rsid w:val="00752218"/>
    <w:rsid w:val="00773437"/>
    <w:rsid w:val="00775028"/>
    <w:rsid w:val="00791E7C"/>
    <w:rsid w:val="00792F44"/>
    <w:rsid w:val="007A7BDF"/>
    <w:rsid w:val="007B005A"/>
    <w:rsid w:val="007B0B80"/>
    <w:rsid w:val="007B1A7B"/>
    <w:rsid w:val="007C0519"/>
    <w:rsid w:val="007D24D0"/>
    <w:rsid w:val="00812426"/>
    <w:rsid w:val="00846835"/>
    <w:rsid w:val="00862405"/>
    <w:rsid w:val="00862972"/>
    <w:rsid w:val="00876F7B"/>
    <w:rsid w:val="00885B63"/>
    <w:rsid w:val="008A0FCE"/>
    <w:rsid w:val="008B00BF"/>
    <w:rsid w:val="008D5521"/>
    <w:rsid w:val="008E144C"/>
    <w:rsid w:val="008E1E1A"/>
    <w:rsid w:val="008E261B"/>
    <w:rsid w:val="009276B7"/>
    <w:rsid w:val="0094218F"/>
    <w:rsid w:val="00945935"/>
    <w:rsid w:val="0095137E"/>
    <w:rsid w:val="0095541A"/>
    <w:rsid w:val="0099218D"/>
    <w:rsid w:val="00992EF3"/>
    <w:rsid w:val="009D679B"/>
    <w:rsid w:val="009E501E"/>
    <w:rsid w:val="00A018D5"/>
    <w:rsid w:val="00A05D86"/>
    <w:rsid w:val="00A159B9"/>
    <w:rsid w:val="00A17FE5"/>
    <w:rsid w:val="00A34533"/>
    <w:rsid w:val="00A620C7"/>
    <w:rsid w:val="00A70414"/>
    <w:rsid w:val="00A96ACD"/>
    <w:rsid w:val="00AB08A1"/>
    <w:rsid w:val="00AB746E"/>
    <w:rsid w:val="00AD341B"/>
    <w:rsid w:val="00AF6506"/>
    <w:rsid w:val="00B227A2"/>
    <w:rsid w:val="00B4187C"/>
    <w:rsid w:val="00B625AA"/>
    <w:rsid w:val="00B63A3A"/>
    <w:rsid w:val="00B91191"/>
    <w:rsid w:val="00B9385C"/>
    <w:rsid w:val="00BB418F"/>
    <w:rsid w:val="00BC5B58"/>
    <w:rsid w:val="00BD64FE"/>
    <w:rsid w:val="00BE1799"/>
    <w:rsid w:val="00BF73F7"/>
    <w:rsid w:val="00C026D5"/>
    <w:rsid w:val="00C232CA"/>
    <w:rsid w:val="00C25850"/>
    <w:rsid w:val="00C34B5B"/>
    <w:rsid w:val="00C35F44"/>
    <w:rsid w:val="00C6048B"/>
    <w:rsid w:val="00C6673A"/>
    <w:rsid w:val="00C70890"/>
    <w:rsid w:val="00C830E1"/>
    <w:rsid w:val="00C8756F"/>
    <w:rsid w:val="00CB75F9"/>
    <w:rsid w:val="00CD571B"/>
    <w:rsid w:val="00CE3EE2"/>
    <w:rsid w:val="00CF5A98"/>
    <w:rsid w:val="00D269D2"/>
    <w:rsid w:val="00D3689F"/>
    <w:rsid w:val="00D55580"/>
    <w:rsid w:val="00D64EEF"/>
    <w:rsid w:val="00D82042"/>
    <w:rsid w:val="00D85A66"/>
    <w:rsid w:val="00D87789"/>
    <w:rsid w:val="00DB5370"/>
    <w:rsid w:val="00DC736D"/>
    <w:rsid w:val="00E12ADB"/>
    <w:rsid w:val="00E33CB7"/>
    <w:rsid w:val="00E463D0"/>
    <w:rsid w:val="00EA488E"/>
    <w:rsid w:val="00ED7B24"/>
    <w:rsid w:val="00EE0963"/>
    <w:rsid w:val="00F04DBF"/>
    <w:rsid w:val="00F05D15"/>
    <w:rsid w:val="00F40696"/>
    <w:rsid w:val="00F425DB"/>
    <w:rsid w:val="00F448B4"/>
    <w:rsid w:val="00F503B5"/>
    <w:rsid w:val="00F546EF"/>
    <w:rsid w:val="00FA65CB"/>
    <w:rsid w:val="00FB22C8"/>
    <w:rsid w:val="00FC3060"/>
    <w:rsid w:val="00FD3041"/>
    <w:rsid w:val="00FD7280"/>
    <w:rsid w:val="00FE0184"/>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paragraph" w:styleId="Header">
    <w:name w:val="header"/>
    <w:basedOn w:val="Normal"/>
    <w:link w:val="HeaderChar"/>
    <w:uiPriority w:val="99"/>
    <w:unhideWhenUsed/>
    <w:rsid w:val="006C65D6"/>
    <w:pPr>
      <w:tabs>
        <w:tab w:val="center" w:pos="4680"/>
        <w:tab w:val="right" w:pos="9360"/>
      </w:tabs>
    </w:pPr>
  </w:style>
  <w:style w:type="character" w:customStyle="1" w:styleId="HeaderChar">
    <w:name w:val="Header Char"/>
    <w:link w:val="Header"/>
    <w:uiPriority w:val="99"/>
    <w:rsid w:val="006C65D6"/>
    <w:rPr>
      <w:rFonts w:cs="Calibri"/>
      <w:sz w:val="22"/>
      <w:szCs w:val="22"/>
    </w:rPr>
  </w:style>
  <w:style w:type="paragraph" w:styleId="Footer">
    <w:name w:val="footer"/>
    <w:basedOn w:val="Normal"/>
    <w:link w:val="FooterChar"/>
    <w:uiPriority w:val="99"/>
    <w:unhideWhenUsed/>
    <w:rsid w:val="006C65D6"/>
    <w:pPr>
      <w:tabs>
        <w:tab w:val="center" w:pos="4680"/>
        <w:tab w:val="right" w:pos="9360"/>
      </w:tabs>
    </w:pPr>
  </w:style>
  <w:style w:type="character" w:customStyle="1" w:styleId="FooterChar">
    <w:name w:val="Footer Char"/>
    <w:link w:val="Footer"/>
    <w:uiPriority w:val="99"/>
    <w:rsid w:val="006C65D6"/>
    <w:rPr>
      <w:rFonts w:cs="Calibri"/>
      <w:sz w:val="22"/>
      <w:szCs w:val="22"/>
    </w:rPr>
  </w:style>
  <w:style w:type="character" w:styleId="FollowedHyperlink">
    <w:name w:val="FollowedHyperlink"/>
    <w:basedOn w:val="DefaultParagraphFont"/>
    <w:uiPriority w:val="99"/>
    <w:semiHidden/>
    <w:unhideWhenUsed/>
    <w:rsid w:val="00CE3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keycw@ao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dac.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Michelle Whall</cp:lastModifiedBy>
  <cp:revision>4</cp:revision>
  <dcterms:created xsi:type="dcterms:W3CDTF">2025-04-01T20:16:00Z</dcterms:created>
  <dcterms:modified xsi:type="dcterms:W3CDTF">2025-04-01T20:17:00Z</dcterms:modified>
</cp:coreProperties>
</file>