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2EED" w14:textId="020846F2" w:rsidR="004C6A10" w:rsidRDefault="002912B8" w:rsidP="00265479">
      <w:pPr>
        <w:jc w:val="center"/>
      </w:pPr>
      <w:r>
        <w:rPr>
          <w:noProof/>
        </w:rPr>
        <w:drawing>
          <wp:inline distT="0" distB="0" distL="0" distR="0" wp14:anchorId="1296506A" wp14:editId="2B97A337">
            <wp:extent cx="967740" cy="737870"/>
            <wp:effectExtent l="0" t="0" r="3810" b="508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737870"/>
                    </a:xfrm>
                    <a:prstGeom prst="rect">
                      <a:avLst/>
                    </a:prstGeom>
                    <a:solidFill>
                      <a:srgbClr val="FFFFFF"/>
                    </a:solidFill>
                    <a:ln>
                      <a:noFill/>
                    </a:ln>
                  </pic:spPr>
                </pic:pic>
              </a:graphicData>
            </a:graphic>
          </wp:inline>
        </w:drawing>
      </w:r>
    </w:p>
    <w:p w14:paraId="3F5B1512" w14:textId="7D4EF021" w:rsidR="00862972" w:rsidRDefault="00A008D1" w:rsidP="00265479">
      <w:pPr>
        <w:jc w:val="center"/>
      </w:pPr>
      <w:r>
        <w:rPr>
          <w:noProof/>
        </w:rPr>
        <w:drawing>
          <wp:inline distT="0" distB="0" distL="0" distR="0" wp14:anchorId="7953D4E9" wp14:editId="2BB994B1">
            <wp:extent cx="16383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4C20CBBD" w14:textId="77777777">
        <w:trPr>
          <w:cantSplit/>
          <w:trHeight w:hRule="exact" w:val="10080"/>
        </w:trPr>
        <w:tc>
          <w:tcPr>
            <w:tcW w:w="4675" w:type="dxa"/>
          </w:tcPr>
          <w:p w14:paraId="2DE1284F" w14:textId="77777777" w:rsidR="002912B8" w:rsidRDefault="004C6A10" w:rsidP="00144A73">
            <w:pPr>
              <w:spacing w:after="0" w:line="240" w:lineRule="auto"/>
              <w:jc w:val="center"/>
              <w:rPr>
                <w:sz w:val="40"/>
                <w:szCs w:val="40"/>
              </w:rPr>
            </w:pPr>
            <w:bookmarkStart w:id="0" w:name="_Hlk527728898"/>
            <w:r>
              <w:rPr>
                <w:sz w:val="40"/>
                <w:szCs w:val="40"/>
              </w:rPr>
              <w:t>A</w:t>
            </w:r>
            <w:r w:rsidR="002912B8">
              <w:rPr>
                <w:sz w:val="40"/>
                <w:szCs w:val="40"/>
              </w:rPr>
              <w:t>ddicted to Ag</w:t>
            </w:r>
            <w:r>
              <w:rPr>
                <w:sz w:val="40"/>
                <w:szCs w:val="40"/>
              </w:rPr>
              <w:t xml:space="preserve">ility </w:t>
            </w:r>
          </w:p>
          <w:p w14:paraId="653A832B" w14:textId="570DA0B0" w:rsidR="00862972" w:rsidRPr="00144A73" w:rsidRDefault="00620997" w:rsidP="00144A73">
            <w:pPr>
              <w:spacing w:after="0" w:line="240" w:lineRule="auto"/>
              <w:jc w:val="center"/>
              <w:rPr>
                <w:sz w:val="28"/>
                <w:szCs w:val="28"/>
              </w:rPr>
            </w:pPr>
            <w:r>
              <w:rPr>
                <w:sz w:val="28"/>
                <w:szCs w:val="28"/>
              </w:rPr>
              <w:t xml:space="preserve">January 28 </w:t>
            </w:r>
            <w:r w:rsidR="00730B3C">
              <w:rPr>
                <w:sz w:val="28"/>
                <w:szCs w:val="28"/>
              </w:rPr>
              <w:t xml:space="preserve">&amp; </w:t>
            </w:r>
            <w:r>
              <w:rPr>
                <w:sz w:val="28"/>
                <w:szCs w:val="28"/>
              </w:rPr>
              <w:t>29</w:t>
            </w:r>
            <w:r w:rsidR="00730B3C">
              <w:rPr>
                <w:sz w:val="28"/>
                <w:szCs w:val="28"/>
              </w:rPr>
              <w:t>, 2023</w:t>
            </w:r>
          </w:p>
          <w:p w14:paraId="37D185E8" w14:textId="77777777" w:rsidR="004C6A10" w:rsidRDefault="004C6A10" w:rsidP="00144A73">
            <w:pPr>
              <w:spacing w:after="0" w:line="240" w:lineRule="auto"/>
              <w:jc w:val="center"/>
              <w:rPr>
                <w:sz w:val="28"/>
                <w:szCs w:val="28"/>
              </w:rPr>
            </w:pPr>
          </w:p>
          <w:p w14:paraId="6A5DE80F" w14:textId="77777777" w:rsidR="004C6A10" w:rsidRDefault="004C6A10" w:rsidP="00144A73">
            <w:pPr>
              <w:spacing w:after="0" w:line="240" w:lineRule="auto"/>
              <w:jc w:val="center"/>
              <w:rPr>
                <w:sz w:val="28"/>
                <w:szCs w:val="28"/>
              </w:rPr>
            </w:pPr>
            <w:r>
              <w:rPr>
                <w:sz w:val="28"/>
                <w:szCs w:val="28"/>
              </w:rPr>
              <w:t>Canine New England</w:t>
            </w:r>
          </w:p>
          <w:p w14:paraId="70AFA277" w14:textId="77777777" w:rsidR="004C6A10" w:rsidRDefault="004C6A10" w:rsidP="00144A73">
            <w:pPr>
              <w:spacing w:after="0" w:line="240" w:lineRule="auto"/>
              <w:jc w:val="center"/>
              <w:rPr>
                <w:sz w:val="28"/>
                <w:szCs w:val="28"/>
              </w:rPr>
            </w:pPr>
            <w:r>
              <w:rPr>
                <w:sz w:val="28"/>
                <w:szCs w:val="28"/>
              </w:rPr>
              <w:t>21 Industrial Road</w:t>
            </w:r>
          </w:p>
          <w:p w14:paraId="10C6FBF0" w14:textId="0A8071BC" w:rsidR="00862972" w:rsidRPr="00144A73" w:rsidRDefault="004C6A10" w:rsidP="00144A73">
            <w:pPr>
              <w:spacing w:after="0" w:line="240" w:lineRule="auto"/>
              <w:jc w:val="center"/>
              <w:rPr>
                <w:sz w:val="28"/>
                <w:szCs w:val="28"/>
              </w:rPr>
            </w:pPr>
            <w:r>
              <w:rPr>
                <w:sz w:val="28"/>
                <w:szCs w:val="28"/>
              </w:rPr>
              <w:t>Walpole, MA</w:t>
            </w:r>
          </w:p>
          <w:p w14:paraId="3CBBEE92" w14:textId="77777777" w:rsidR="00862972" w:rsidRPr="00144A73" w:rsidRDefault="00862972" w:rsidP="00144A73">
            <w:pPr>
              <w:spacing w:after="0" w:line="240" w:lineRule="auto"/>
              <w:jc w:val="center"/>
              <w:rPr>
                <w:b/>
                <w:bCs/>
                <w:sz w:val="28"/>
                <w:szCs w:val="28"/>
              </w:rPr>
            </w:pPr>
          </w:p>
          <w:p w14:paraId="10BC1C5A" w14:textId="05AB7C99" w:rsidR="00862972" w:rsidRDefault="00862972" w:rsidP="00144A73">
            <w:pPr>
              <w:spacing w:after="0" w:line="240" w:lineRule="auto"/>
              <w:jc w:val="center"/>
              <w:rPr>
                <w:b/>
                <w:bCs/>
                <w:sz w:val="28"/>
                <w:szCs w:val="28"/>
              </w:rPr>
            </w:pPr>
            <w:r w:rsidRPr="00144A73">
              <w:rPr>
                <w:b/>
                <w:bCs/>
                <w:sz w:val="28"/>
                <w:szCs w:val="28"/>
              </w:rPr>
              <w:t>Judge:</w:t>
            </w:r>
          </w:p>
          <w:p w14:paraId="1B985CD9" w14:textId="01788DA0" w:rsidR="00862972" w:rsidRPr="00144A73" w:rsidRDefault="00620997" w:rsidP="00144A73">
            <w:pPr>
              <w:spacing w:after="0" w:line="240" w:lineRule="auto"/>
              <w:jc w:val="center"/>
              <w:rPr>
                <w:sz w:val="32"/>
                <w:szCs w:val="32"/>
              </w:rPr>
            </w:pPr>
            <w:r>
              <w:rPr>
                <w:sz w:val="32"/>
                <w:szCs w:val="32"/>
              </w:rPr>
              <w:t xml:space="preserve">Craig Coonrad </w:t>
            </w:r>
            <w:r w:rsidR="004E0484">
              <w:rPr>
                <w:sz w:val="32"/>
                <w:szCs w:val="32"/>
              </w:rPr>
              <w:t xml:space="preserve">from </w:t>
            </w:r>
            <w:r>
              <w:rPr>
                <w:sz w:val="32"/>
                <w:szCs w:val="32"/>
              </w:rPr>
              <w:t>Arizona</w:t>
            </w:r>
          </w:p>
          <w:p w14:paraId="3F2EB47E" w14:textId="77777777" w:rsidR="00862972" w:rsidRPr="00144A73" w:rsidRDefault="00862972" w:rsidP="00144A73">
            <w:pPr>
              <w:spacing w:after="0" w:line="240" w:lineRule="auto"/>
              <w:jc w:val="center"/>
              <w:rPr>
                <w:b/>
                <w:bCs/>
                <w:sz w:val="28"/>
                <w:szCs w:val="28"/>
              </w:rPr>
            </w:pPr>
          </w:p>
          <w:p w14:paraId="526AC929" w14:textId="6353F074" w:rsidR="006931FD" w:rsidRPr="00144A73" w:rsidRDefault="006D5C14" w:rsidP="006931FD">
            <w:pPr>
              <w:spacing w:after="0" w:line="240" w:lineRule="auto"/>
              <w:jc w:val="center"/>
              <w:rPr>
                <w:b/>
                <w:bCs/>
                <w:sz w:val="28"/>
                <w:szCs w:val="28"/>
              </w:rPr>
            </w:pPr>
            <w:r>
              <w:rPr>
                <w:b/>
                <w:bCs/>
                <w:sz w:val="28"/>
                <w:szCs w:val="28"/>
              </w:rPr>
              <w:t xml:space="preserve">Double Run </w:t>
            </w:r>
            <w:r w:rsidR="009704E1">
              <w:rPr>
                <w:b/>
                <w:bCs/>
                <w:sz w:val="28"/>
                <w:szCs w:val="28"/>
              </w:rPr>
              <w:t xml:space="preserve">Trial </w:t>
            </w:r>
            <w:r w:rsidR="004C6A10">
              <w:rPr>
                <w:b/>
                <w:bCs/>
                <w:sz w:val="28"/>
                <w:szCs w:val="28"/>
              </w:rPr>
              <w:t>Format</w:t>
            </w:r>
          </w:p>
          <w:p w14:paraId="65B417F6" w14:textId="77777777" w:rsidR="006931FD" w:rsidRPr="005660E0" w:rsidRDefault="006931FD" w:rsidP="006931FD">
            <w:pPr>
              <w:spacing w:after="0" w:line="240" w:lineRule="auto"/>
              <w:jc w:val="center"/>
              <w:rPr>
                <w:sz w:val="20"/>
                <w:szCs w:val="20"/>
              </w:rPr>
            </w:pPr>
          </w:p>
          <w:p w14:paraId="0E1C3A4A" w14:textId="77777777" w:rsidR="00862972" w:rsidRPr="00144A73" w:rsidRDefault="007204FC" w:rsidP="00144A73">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p>
          <w:p w14:paraId="6BF4D503" w14:textId="4BED5524" w:rsidR="00862972" w:rsidRPr="00144A73" w:rsidRDefault="008F70B8" w:rsidP="00144A73">
            <w:pPr>
              <w:spacing w:after="0" w:line="240" w:lineRule="auto"/>
              <w:jc w:val="center"/>
              <w:rPr>
                <w:sz w:val="28"/>
                <w:szCs w:val="28"/>
              </w:rPr>
            </w:pPr>
            <w:r>
              <w:rPr>
                <w:sz w:val="28"/>
                <w:szCs w:val="28"/>
              </w:rPr>
              <w:t>Indoors on Sprinter’s Turf</w:t>
            </w:r>
          </w:p>
          <w:p w14:paraId="2A9CD3C5" w14:textId="77777777" w:rsidR="00862972" w:rsidRPr="005660E0" w:rsidRDefault="00862972" w:rsidP="00144A73">
            <w:pPr>
              <w:spacing w:after="0" w:line="240" w:lineRule="auto"/>
              <w:jc w:val="center"/>
              <w:rPr>
                <w:b/>
                <w:bCs/>
                <w:sz w:val="20"/>
                <w:szCs w:val="20"/>
              </w:rPr>
            </w:pPr>
          </w:p>
          <w:p w14:paraId="5D74F3D2"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6ABAB586" w14:textId="3DB82E47" w:rsidR="00862972" w:rsidRDefault="008F70B8" w:rsidP="00144A73">
            <w:pPr>
              <w:spacing w:after="0" w:line="240" w:lineRule="auto"/>
              <w:jc w:val="center"/>
              <w:rPr>
                <w:sz w:val="28"/>
                <w:szCs w:val="28"/>
              </w:rPr>
            </w:pPr>
            <w:r>
              <w:rPr>
                <w:sz w:val="28"/>
                <w:szCs w:val="28"/>
              </w:rPr>
              <w:t>Rubberized Contacts</w:t>
            </w:r>
          </w:p>
          <w:p w14:paraId="5DD43BCC" w14:textId="3206F16E" w:rsidR="005660E0" w:rsidRPr="005660E0" w:rsidRDefault="005660E0" w:rsidP="00144A73">
            <w:pPr>
              <w:spacing w:after="0" w:line="240" w:lineRule="auto"/>
              <w:jc w:val="center"/>
              <w:rPr>
                <w:sz w:val="20"/>
                <w:szCs w:val="20"/>
              </w:rPr>
            </w:pPr>
          </w:p>
          <w:p w14:paraId="17D2C7A6" w14:textId="77777777" w:rsidR="00862972" w:rsidRPr="00144A73" w:rsidRDefault="00862972" w:rsidP="00144A73">
            <w:pPr>
              <w:spacing w:after="0" w:line="240" w:lineRule="auto"/>
              <w:jc w:val="center"/>
              <w:rPr>
                <w:b/>
                <w:bCs/>
                <w:sz w:val="28"/>
                <w:szCs w:val="28"/>
              </w:rPr>
            </w:pPr>
          </w:p>
          <w:p w14:paraId="0C41E959"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57A1BE18" w14:textId="38C0B9EF" w:rsidR="00862972" w:rsidRPr="00133389" w:rsidRDefault="000F2D02" w:rsidP="00144A73">
            <w:pPr>
              <w:spacing w:after="0" w:line="240" w:lineRule="auto"/>
              <w:jc w:val="center"/>
            </w:pPr>
            <w:r>
              <w:t xml:space="preserve">Indoor crating is available. </w:t>
            </w:r>
            <w:r w:rsidR="00133389" w:rsidRPr="00133389">
              <w:t xml:space="preserve">More info will be in the confirmation. </w:t>
            </w:r>
          </w:p>
          <w:p w14:paraId="7306727C" w14:textId="77777777" w:rsidR="00862972" w:rsidRPr="005660E0" w:rsidRDefault="00862972" w:rsidP="00144A73">
            <w:pPr>
              <w:spacing w:after="0" w:line="240" w:lineRule="auto"/>
              <w:jc w:val="center"/>
              <w:rPr>
                <w:b/>
                <w:bCs/>
                <w:sz w:val="20"/>
                <w:szCs w:val="20"/>
              </w:rPr>
            </w:pPr>
          </w:p>
          <w:p w14:paraId="46544715" w14:textId="77777777" w:rsidR="00862972" w:rsidRPr="00144A73" w:rsidRDefault="00862972" w:rsidP="00144A73">
            <w:pPr>
              <w:spacing w:after="0" w:line="240" w:lineRule="auto"/>
              <w:jc w:val="center"/>
              <w:rPr>
                <w:b/>
                <w:bCs/>
                <w:sz w:val="28"/>
                <w:szCs w:val="28"/>
              </w:rPr>
            </w:pPr>
            <w:r w:rsidRPr="00144A73">
              <w:rPr>
                <w:b/>
                <w:bCs/>
                <w:sz w:val="28"/>
                <w:szCs w:val="28"/>
              </w:rPr>
              <w:t>Briefing at:</w:t>
            </w:r>
          </w:p>
          <w:p w14:paraId="2A37CDD7" w14:textId="57F9344B" w:rsidR="00862972" w:rsidRPr="00144A73" w:rsidRDefault="00BD2B42" w:rsidP="00144A73">
            <w:pPr>
              <w:spacing w:after="0" w:line="240" w:lineRule="auto"/>
              <w:jc w:val="center"/>
              <w:rPr>
                <w:sz w:val="28"/>
                <w:szCs w:val="28"/>
              </w:rPr>
            </w:pPr>
            <w:r>
              <w:rPr>
                <w:sz w:val="28"/>
                <w:szCs w:val="28"/>
              </w:rPr>
              <w:t>8:00am (see final confirmation)</w:t>
            </w:r>
          </w:p>
          <w:p w14:paraId="39E08972" w14:textId="77777777" w:rsidR="00862972" w:rsidRPr="005660E0" w:rsidRDefault="00862972" w:rsidP="00144A73">
            <w:pPr>
              <w:spacing w:after="0" w:line="240" w:lineRule="auto"/>
              <w:jc w:val="center"/>
              <w:rPr>
                <w:b/>
                <w:bCs/>
                <w:sz w:val="16"/>
                <w:szCs w:val="16"/>
              </w:rPr>
            </w:pPr>
          </w:p>
          <w:p w14:paraId="7605BA2B" w14:textId="77777777" w:rsidR="00862972" w:rsidRPr="00144A73" w:rsidRDefault="00862972" w:rsidP="00144A73">
            <w:pPr>
              <w:spacing w:after="0" w:line="240" w:lineRule="auto"/>
              <w:jc w:val="center"/>
              <w:rPr>
                <w:b/>
                <w:bCs/>
                <w:sz w:val="28"/>
                <w:szCs w:val="28"/>
              </w:rPr>
            </w:pPr>
            <w:r w:rsidRPr="00144A73">
              <w:rPr>
                <w:b/>
                <w:bCs/>
                <w:sz w:val="28"/>
                <w:szCs w:val="28"/>
              </w:rPr>
              <w:t>First dog on the line at:</w:t>
            </w:r>
          </w:p>
          <w:p w14:paraId="6E75D028" w14:textId="16BBED43" w:rsidR="008F70B8" w:rsidRPr="008F70B8" w:rsidRDefault="001502F4" w:rsidP="008F70B8">
            <w:pPr>
              <w:jc w:val="center"/>
              <w:rPr>
                <w:sz w:val="28"/>
                <w:szCs w:val="28"/>
              </w:rPr>
            </w:pPr>
            <w:r>
              <w:rPr>
                <w:sz w:val="28"/>
                <w:szCs w:val="28"/>
              </w:rPr>
              <w:t>a</w:t>
            </w:r>
            <w:r w:rsidR="008F70B8" w:rsidRPr="008F70B8">
              <w:rPr>
                <w:sz w:val="28"/>
                <w:szCs w:val="28"/>
              </w:rPr>
              <w:t xml:space="preserve">s soon as possible after the </w:t>
            </w:r>
            <w:r w:rsidR="00BD2B42">
              <w:rPr>
                <w:sz w:val="28"/>
                <w:szCs w:val="28"/>
              </w:rPr>
              <w:t>briefing</w:t>
            </w:r>
            <w:r w:rsidR="008F70B8" w:rsidRPr="008F70B8">
              <w:rPr>
                <w:sz w:val="28"/>
                <w:szCs w:val="28"/>
              </w:rPr>
              <w:t xml:space="preserve"> </w:t>
            </w:r>
          </w:p>
          <w:p w14:paraId="54C40911" w14:textId="38BF7542" w:rsidR="00862972" w:rsidRPr="00144A73" w:rsidRDefault="00862972" w:rsidP="00144A73">
            <w:pPr>
              <w:spacing w:after="0" w:line="240" w:lineRule="auto"/>
              <w:jc w:val="center"/>
              <w:rPr>
                <w:sz w:val="28"/>
                <w:szCs w:val="28"/>
              </w:rPr>
            </w:pPr>
          </w:p>
          <w:p w14:paraId="7F9CBE58" w14:textId="77777777" w:rsidR="00862972" w:rsidRPr="00144A73" w:rsidRDefault="00862972" w:rsidP="00144A73">
            <w:pPr>
              <w:spacing w:after="0" w:line="240" w:lineRule="auto"/>
              <w:jc w:val="center"/>
              <w:rPr>
                <w:b/>
                <w:bCs/>
                <w:sz w:val="28"/>
                <w:szCs w:val="28"/>
              </w:rPr>
            </w:pPr>
          </w:p>
          <w:p w14:paraId="3B3F28C2" w14:textId="77777777" w:rsidR="00862972" w:rsidRPr="00144A73" w:rsidRDefault="00862972" w:rsidP="00144A73">
            <w:pPr>
              <w:spacing w:after="0" w:line="240" w:lineRule="auto"/>
              <w:jc w:val="center"/>
              <w:rPr>
                <w:b/>
                <w:bCs/>
                <w:sz w:val="28"/>
                <w:szCs w:val="28"/>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675" w:type="dxa"/>
          </w:tcPr>
          <w:p w14:paraId="7E9F29DB"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3B15B650" w14:textId="6EFD4829" w:rsidR="00862972" w:rsidRDefault="00862972" w:rsidP="00144A73">
            <w:pPr>
              <w:spacing w:after="0" w:line="240" w:lineRule="auto"/>
              <w:jc w:val="center"/>
              <w:rPr>
                <w:b/>
                <w:bCs/>
                <w:sz w:val="18"/>
                <w:szCs w:val="18"/>
              </w:rPr>
            </w:pPr>
            <w:r w:rsidRPr="00144A73">
              <w:rPr>
                <w:b/>
                <w:bCs/>
                <w:sz w:val="18"/>
                <w:szCs w:val="18"/>
              </w:rPr>
              <w:t>May change depending on weather, judges preference, time or number of entries</w:t>
            </w:r>
          </w:p>
          <w:p w14:paraId="05C6484E" w14:textId="77777777" w:rsidR="008F70B8" w:rsidRPr="00144A73" w:rsidRDefault="008F70B8" w:rsidP="00144A73">
            <w:pPr>
              <w:spacing w:after="0" w:line="240" w:lineRule="auto"/>
              <w:jc w:val="center"/>
              <w:rPr>
                <w:b/>
                <w:bCs/>
                <w:sz w:val="18"/>
                <w:szCs w:val="18"/>
              </w:rPr>
            </w:pPr>
          </w:p>
          <w:p w14:paraId="769F7F24" w14:textId="77777777" w:rsidR="00862972" w:rsidRPr="00144A73" w:rsidRDefault="00862972" w:rsidP="00144A73">
            <w:pPr>
              <w:spacing w:after="0" w:line="240" w:lineRule="auto"/>
            </w:pPr>
          </w:p>
          <w:p w14:paraId="5FDD8668" w14:textId="77777777" w:rsidR="00862972" w:rsidRPr="00144A73" w:rsidRDefault="00862972" w:rsidP="00144A73">
            <w:pPr>
              <w:spacing w:after="0" w:line="240" w:lineRule="auto"/>
              <w:jc w:val="center"/>
              <w:rPr>
                <w:b/>
                <w:bCs/>
                <w:sz w:val="28"/>
                <w:szCs w:val="28"/>
              </w:rPr>
            </w:pPr>
            <w:r w:rsidRPr="00144A73">
              <w:rPr>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1560"/>
              <w:gridCol w:w="1551"/>
            </w:tblGrid>
            <w:tr w:rsidR="008C46A5" w:rsidRPr="00144A73" w14:paraId="056A23B9" w14:textId="5320E1F7" w:rsidTr="005660E0">
              <w:tc>
                <w:tcPr>
                  <w:tcW w:w="1335" w:type="dxa"/>
                  <w:tcBorders>
                    <w:top w:val="single" w:sz="4" w:space="0" w:color="auto"/>
                    <w:left w:val="single" w:sz="4" w:space="0" w:color="auto"/>
                    <w:bottom w:val="single" w:sz="4" w:space="0" w:color="auto"/>
                    <w:right w:val="single" w:sz="4" w:space="0" w:color="auto"/>
                  </w:tcBorders>
                </w:tcPr>
                <w:p w14:paraId="507A2736" w14:textId="77777777" w:rsidR="00527C6C" w:rsidRPr="00144A73" w:rsidRDefault="00527C6C" w:rsidP="00144A73">
                  <w:pPr>
                    <w:spacing w:after="0" w:line="240" w:lineRule="auto"/>
                    <w:jc w:val="center"/>
                    <w:rPr>
                      <w:b/>
                      <w:bCs/>
                    </w:rPr>
                  </w:pPr>
                  <w:r w:rsidRPr="00144A73">
                    <w:rPr>
                      <w:b/>
                      <w:bCs/>
                    </w:rPr>
                    <w:t>Class:</w:t>
                  </w:r>
                </w:p>
              </w:tc>
              <w:tc>
                <w:tcPr>
                  <w:tcW w:w="1560" w:type="dxa"/>
                  <w:tcBorders>
                    <w:top w:val="single" w:sz="4" w:space="0" w:color="auto"/>
                    <w:left w:val="single" w:sz="4" w:space="0" w:color="auto"/>
                    <w:bottom w:val="single" w:sz="4" w:space="0" w:color="auto"/>
                    <w:right w:val="single" w:sz="4" w:space="0" w:color="auto"/>
                  </w:tcBorders>
                </w:tcPr>
                <w:p w14:paraId="793F1DE0" w14:textId="267A2112"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51" w:type="dxa"/>
                  <w:tcBorders>
                    <w:top w:val="single" w:sz="4" w:space="0" w:color="auto"/>
                    <w:left w:val="single" w:sz="4" w:space="0" w:color="auto"/>
                    <w:bottom w:val="single" w:sz="4" w:space="0" w:color="auto"/>
                    <w:right w:val="single" w:sz="4" w:space="0" w:color="auto"/>
                  </w:tcBorders>
                </w:tcPr>
                <w:p w14:paraId="2F89B0E6" w14:textId="7AFF14EF" w:rsidR="00527C6C" w:rsidRPr="00144A73" w:rsidRDefault="00527C6C" w:rsidP="00144A73">
                  <w:pPr>
                    <w:spacing w:after="0" w:line="240" w:lineRule="auto"/>
                    <w:jc w:val="center"/>
                    <w:rPr>
                      <w:b/>
                      <w:bCs/>
                    </w:rPr>
                  </w:pPr>
                  <w:r>
                    <w:rPr>
                      <w:b/>
                      <w:bCs/>
                    </w:rPr>
                    <w:t>Single Run</w:t>
                  </w:r>
                </w:p>
              </w:tc>
            </w:tr>
            <w:tr w:rsidR="008C46A5" w:rsidRPr="00144A73" w14:paraId="2EA4031F" w14:textId="50543E2C" w:rsidTr="005660E0">
              <w:tc>
                <w:tcPr>
                  <w:tcW w:w="1335" w:type="dxa"/>
                  <w:tcBorders>
                    <w:top w:val="single" w:sz="4" w:space="0" w:color="auto"/>
                    <w:left w:val="single" w:sz="4" w:space="0" w:color="auto"/>
                    <w:bottom w:val="single" w:sz="4" w:space="0" w:color="auto"/>
                    <w:right w:val="single" w:sz="4" w:space="0" w:color="auto"/>
                  </w:tcBorders>
                </w:tcPr>
                <w:p w14:paraId="53E921BC" w14:textId="460D0DFD" w:rsidR="00527C6C" w:rsidRPr="00144A73" w:rsidRDefault="000D1B2C" w:rsidP="00144A73">
                  <w:pPr>
                    <w:spacing w:after="0" w:line="240" w:lineRule="auto"/>
                    <w:jc w:val="center"/>
                  </w:pPr>
                  <w:r>
                    <w:t>Touch N Go</w:t>
                  </w:r>
                </w:p>
              </w:tc>
              <w:tc>
                <w:tcPr>
                  <w:tcW w:w="1560" w:type="dxa"/>
                  <w:tcBorders>
                    <w:top w:val="single" w:sz="4" w:space="0" w:color="auto"/>
                    <w:left w:val="single" w:sz="4" w:space="0" w:color="auto"/>
                    <w:bottom w:val="single" w:sz="4" w:space="0" w:color="auto"/>
                    <w:right w:val="single" w:sz="4" w:space="0" w:color="auto"/>
                  </w:tcBorders>
                </w:tcPr>
                <w:p w14:paraId="31C0059C" w14:textId="37A7AE73" w:rsidR="00527C6C" w:rsidRPr="00144A73" w:rsidRDefault="005660E0"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AE1F6ED" w14:textId="643F7E70" w:rsidR="00527C6C" w:rsidRPr="00144A73" w:rsidRDefault="00527C6C" w:rsidP="00144A73">
                  <w:pPr>
                    <w:spacing w:after="0" w:line="240" w:lineRule="auto"/>
                    <w:jc w:val="center"/>
                  </w:pPr>
                </w:p>
              </w:tc>
            </w:tr>
            <w:tr w:rsidR="008C46A5" w:rsidRPr="00144A73" w14:paraId="17F5B674" w14:textId="59CAACE0" w:rsidTr="005660E0">
              <w:tc>
                <w:tcPr>
                  <w:tcW w:w="1335" w:type="dxa"/>
                  <w:tcBorders>
                    <w:top w:val="single" w:sz="4" w:space="0" w:color="auto"/>
                    <w:left w:val="single" w:sz="4" w:space="0" w:color="auto"/>
                    <w:bottom w:val="single" w:sz="4" w:space="0" w:color="auto"/>
                    <w:right w:val="single" w:sz="4" w:space="0" w:color="auto"/>
                  </w:tcBorders>
                </w:tcPr>
                <w:p w14:paraId="651880BF" w14:textId="242D9841" w:rsidR="00527C6C" w:rsidRPr="00144A73" w:rsidRDefault="000D1B2C" w:rsidP="00144A73">
                  <w:pPr>
                    <w:spacing w:after="0" w:line="240" w:lineRule="auto"/>
                    <w:jc w:val="center"/>
                  </w:pPr>
                  <w:r>
                    <w:t>Regular</w:t>
                  </w:r>
                </w:p>
              </w:tc>
              <w:tc>
                <w:tcPr>
                  <w:tcW w:w="1560" w:type="dxa"/>
                  <w:tcBorders>
                    <w:top w:val="single" w:sz="4" w:space="0" w:color="auto"/>
                    <w:left w:val="single" w:sz="4" w:space="0" w:color="auto"/>
                    <w:bottom w:val="single" w:sz="4" w:space="0" w:color="auto"/>
                    <w:right w:val="single" w:sz="4" w:space="0" w:color="auto"/>
                  </w:tcBorders>
                </w:tcPr>
                <w:p w14:paraId="780FF9F9" w14:textId="1ED5083F" w:rsidR="00527C6C" w:rsidRPr="00144A73" w:rsidRDefault="00BC3DFE"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F56F1DA" w14:textId="43B70523" w:rsidR="00527C6C" w:rsidRPr="00144A73" w:rsidRDefault="00527C6C" w:rsidP="00144A73">
                  <w:pPr>
                    <w:spacing w:after="0" w:line="240" w:lineRule="auto"/>
                    <w:jc w:val="center"/>
                  </w:pPr>
                </w:p>
              </w:tc>
            </w:tr>
            <w:tr w:rsidR="008C46A5" w:rsidRPr="00144A73" w14:paraId="6354CCCE" w14:textId="77777777" w:rsidTr="005660E0">
              <w:tc>
                <w:tcPr>
                  <w:tcW w:w="1335" w:type="dxa"/>
                  <w:tcBorders>
                    <w:top w:val="single" w:sz="4" w:space="0" w:color="auto"/>
                    <w:left w:val="single" w:sz="4" w:space="0" w:color="auto"/>
                    <w:bottom w:val="single" w:sz="4" w:space="0" w:color="auto"/>
                    <w:right w:val="single" w:sz="4" w:space="0" w:color="auto"/>
                  </w:tcBorders>
                </w:tcPr>
                <w:p w14:paraId="0EB5CFC9" w14:textId="285F77F5" w:rsidR="00A03F72" w:rsidRDefault="003E3B6E" w:rsidP="00144A73">
                  <w:pPr>
                    <w:spacing w:after="0" w:line="240" w:lineRule="auto"/>
                    <w:jc w:val="center"/>
                  </w:pPr>
                  <w:r>
                    <w:t>Chances</w:t>
                  </w:r>
                </w:p>
              </w:tc>
              <w:tc>
                <w:tcPr>
                  <w:tcW w:w="1560" w:type="dxa"/>
                  <w:tcBorders>
                    <w:top w:val="single" w:sz="4" w:space="0" w:color="auto"/>
                    <w:left w:val="single" w:sz="4" w:space="0" w:color="auto"/>
                    <w:bottom w:val="single" w:sz="4" w:space="0" w:color="auto"/>
                    <w:right w:val="single" w:sz="4" w:space="0" w:color="auto"/>
                  </w:tcBorders>
                </w:tcPr>
                <w:p w14:paraId="6FF10558" w14:textId="0EAD8AF5" w:rsidR="00A03F72" w:rsidRDefault="008C46A5"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0C66EB12" w14:textId="77777777" w:rsidR="00A03F72" w:rsidRPr="00144A73" w:rsidRDefault="00A03F72" w:rsidP="00144A73">
                  <w:pPr>
                    <w:spacing w:after="0" w:line="240" w:lineRule="auto"/>
                    <w:jc w:val="center"/>
                  </w:pPr>
                </w:p>
              </w:tc>
            </w:tr>
            <w:tr w:rsidR="008C46A5" w:rsidRPr="00144A73" w14:paraId="092D86BE" w14:textId="55892849" w:rsidTr="005660E0">
              <w:tc>
                <w:tcPr>
                  <w:tcW w:w="1335" w:type="dxa"/>
                  <w:tcBorders>
                    <w:top w:val="single" w:sz="4" w:space="0" w:color="auto"/>
                    <w:left w:val="single" w:sz="4" w:space="0" w:color="auto"/>
                    <w:bottom w:val="single" w:sz="4" w:space="0" w:color="auto"/>
                    <w:right w:val="single" w:sz="4" w:space="0" w:color="auto"/>
                  </w:tcBorders>
                </w:tcPr>
                <w:p w14:paraId="48653052" w14:textId="47CD6D7A" w:rsidR="00527C6C" w:rsidRPr="00144A73" w:rsidRDefault="003E3B6E" w:rsidP="00144A73">
                  <w:pPr>
                    <w:spacing w:after="0" w:line="240" w:lineRule="auto"/>
                    <w:jc w:val="center"/>
                  </w:pPr>
                  <w:r>
                    <w:t>Grounders</w:t>
                  </w:r>
                </w:p>
              </w:tc>
              <w:tc>
                <w:tcPr>
                  <w:tcW w:w="1560" w:type="dxa"/>
                  <w:tcBorders>
                    <w:top w:val="single" w:sz="4" w:space="0" w:color="auto"/>
                    <w:left w:val="single" w:sz="4" w:space="0" w:color="auto"/>
                    <w:bottom w:val="single" w:sz="4" w:space="0" w:color="auto"/>
                    <w:right w:val="single" w:sz="4" w:space="0" w:color="auto"/>
                  </w:tcBorders>
                </w:tcPr>
                <w:p w14:paraId="6CFB8BC2" w14:textId="49A97A9E" w:rsidR="00527C6C" w:rsidRPr="00144A73" w:rsidRDefault="00A03F72"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09DB6E89" w14:textId="15C95D73" w:rsidR="00527C6C" w:rsidRPr="00144A73" w:rsidRDefault="00527C6C" w:rsidP="00144A73">
                  <w:pPr>
                    <w:spacing w:after="0" w:line="240" w:lineRule="auto"/>
                    <w:jc w:val="center"/>
                  </w:pPr>
                </w:p>
              </w:tc>
            </w:tr>
            <w:tr w:rsidR="008C46A5" w:rsidRPr="00144A73" w14:paraId="650BB049" w14:textId="422C3478" w:rsidTr="005660E0">
              <w:tc>
                <w:tcPr>
                  <w:tcW w:w="1335" w:type="dxa"/>
                  <w:tcBorders>
                    <w:top w:val="single" w:sz="4" w:space="0" w:color="auto"/>
                    <w:left w:val="single" w:sz="4" w:space="0" w:color="auto"/>
                    <w:bottom w:val="single" w:sz="4" w:space="0" w:color="auto"/>
                    <w:right w:val="single" w:sz="4" w:space="0" w:color="auto"/>
                  </w:tcBorders>
                </w:tcPr>
                <w:p w14:paraId="3296E4D7" w14:textId="76A34491" w:rsidR="00527C6C" w:rsidRPr="00144A73" w:rsidRDefault="003E3B6E" w:rsidP="00144A73">
                  <w:pPr>
                    <w:spacing w:after="0" w:line="240" w:lineRule="auto"/>
                    <w:jc w:val="center"/>
                  </w:pPr>
                  <w:r>
                    <w:t>W</w:t>
                  </w:r>
                  <w:r w:rsidR="008C46A5">
                    <w:t>eavers</w:t>
                  </w:r>
                </w:p>
              </w:tc>
              <w:tc>
                <w:tcPr>
                  <w:tcW w:w="1560" w:type="dxa"/>
                  <w:tcBorders>
                    <w:top w:val="single" w:sz="4" w:space="0" w:color="auto"/>
                    <w:left w:val="single" w:sz="4" w:space="0" w:color="auto"/>
                    <w:bottom w:val="single" w:sz="4" w:space="0" w:color="auto"/>
                    <w:right w:val="single" w:sz="4" w:space="0" w:color="auto"/>
                  </w:tcBorders>
                </w:tcPr>
                <w:p w14:paraId="61D5E053" w14:textId="096DA3D5" w:rsidR="00527C6C" w:rsidRPr="00144A73" w:rsidRDefault="008C46A5"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34E5AA00" w14:textId="4CDDFC98" w:rsidR="00527C6C" w:rsidRPr="00144A73" w:rsidRDefault="00527C6C" w:rsidP="00144A73">
                  <w:pPr>
                    <w:spacing w:after="0" w:line="240" w:lineRule="auto"/>
                    <w:jc w:val="center"/>
                  </w:pPr>
                </w:p>
              </w:tc>
            </w:tr>
          </w:tbl>
          <w:p w14:paraId="0C76BC16" w14:textId="77777777" w:rsidR="00862972" w:rsidRPr="00144A73" w:rsidRDefault="00862972" w:rsidP="00144A73">
            <w:pPr>
              <w:spacing w:after="0" w:line="240" w:lineRule="auto"/>
            </w:pPr>
          </w:p>
          <w:p w14:paraId="421A4A1F" w14:textId="77777777"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1673"/>
              <w:gridCol w:w="1551"/>
            </w:tblGrid>
            <w:tr w:rsidR="00527C6C" w:rsidRPr="00144A73" w14:paraId="4430D14B" w14:textId="68A3ACC3" w:rsidTr="00133389">
              <w:tc>
                <w:tcPr>
                  <w:tcW w:w="1222" w:type="dxa"/>
                  <w:tcBorders>
                    <w:top w:val="single" w:sz="4" w:space="0" w:color="auto"/>
                    <w:left w:val="single" w:sz="4" w:space="0" w:color="auto"/>
                    <w:bottom w:val="single" w:sz="4" w:space="0" w:color="auto"/>
                    <w:right w:val="single" w:sz="4" w:space="0" w:color="auto"/>
                  </w:tcBorders>
                </w:tcPr>
                <w:p w14:paraId="059A4E99" w14:textId="77777777" w:rsidR="00527C6C" w:rsidRPr="00144A73" w:rsidRDefault="00527C6C" w:rsidP="00144A73">
                  <w:pPr>
                    <w:spacing w:after="0" w:line="240" w:lineRule="auto"/>
                    <w:jc w:val="center"/>
                    <w:rPr>
                      <w:b/>
                      <w:bCs/>
                    </w:rPr>
                  </w:pPr>
                  <w:r w:rsidRPr="00144A73">
                    <w:rPr>
                      <w:b/>
                      <w:bCs/>
                    </w:rPr>
                    <w:t>Class:</w:t>
                  </w:r>
                </w:p>
              </w:tc>
              <w:tc>
                <w:tcPr>
                  <w:tcW w:w="1673" w:type="dxa"/>
                  <w:tcBorders>
                    <w:top w:val="single" w:sz="4" w:space="0" w:color="auto"/>
                    <w:left w:val="single" w:sz="4" w:space="0" w:color="auto"/>
                    <w:bottom w:val="single" w:sz="4" w:space="0" w:color="auto"/>
                    <w:right w:val="single" w:sz="4" w:space="0" w:color="auto"/>
                  </w:tcBorders>
                </w:tcPr>
                <w:p w14:paraId="0BC5F410" w14:textId="07F4C29A"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51" w:type="dxa"/>
                  <w:tcBorders>
                    <w:top w:val="single" w:sz="4" w:space="0" w:color="auto"/>
                    <w:left w:val="single" w:sz="4" w:space="0" w:color="auto"/>
                    <w:bottom w:val="single" w:sz="4" w:space="0" w:color="auto"/>
                    <w:right w:val="single" w:sz="4" w:space="0" w:color="auto"/>
                  </w:tcBorders>
                </w:tcPr>
                <w:p w14:paraId="6A279EC9" w14:textId="388A078C" w:rsidR="00527C6C" w:rsidRPr="00144A73" w:rsidRDefault="00527C6C" w:rsidP="00144A73">
                  <w:pPr>
                    <w:spacing w:after="0" w:line="240" w:lineRule="auto"/>
                    <w:jc w:val="center"/>
                    <w:rPr>
                      <w:b/>
                      <w:bCs/>
                    </w:rPr>
                  </w:pPr>
                  <w:r>
                    <w:rPr>
                      <w:b/>
                      <w:bCs/>
                    </w:rPr>
                    <w:t>Single Run</w:t>
                  </w:r>
                </w:p>
              </w:tc>
            </w:tr>
            <w:tr w:rsidR="00527C6C" w:rsidRPr="00144A73" w14:paraId="2B986430" w14:textId="0D037F15" w:rsidTr="00133389">
              <w:tc>
                <w:tcPr>
                  <w:tcW w:w="1222" w:type="dxa"/>
                  <w:tcBorders>
                    <w:top w:val="single" w:sz="4" w:space="0" w:color="auto"/>
                    <w:left w:val="single" w:sz="4" w:space="0" w:color="auto"/>
                    <w:bottom w:val="single" w:sz="4" w:space="0" w:color="auto"/>
                    <w:right w:val="single" w:sz="4" w:space="0" w:color="auto"/>
                  </w:tcBorders>
                </w:tcPr>
                <w:p w14:paraId="1FDA0F07" w14:textId="14EECA86" w:rsidR="00527C6C" w:rsidRPr="006856CD" w:rsidRDefault="006856CD" w:rsidP="004E0484">
                  <w:pPr>
                    <w:spacing w:after="0" w:line="240" w:lineRule="auto"/>
                  </w:pPr>
                  <w:r>
                    <w:t>Tunnelers</w:t>
                  </w:r>
                </w:p>
              </w:tc>
              <w:tc>
                <w:tcPr>
                  <w:tcW w:w="1673" w:type="dxa"/>
                  <w:tcBorders>
                    <w:top w:val="single" w:sz="4" w:space="0" w:color="auto"/>
                    <w:left w:val="single" w:sz="4" w:space="0" w:color="auto"/>
                    <w:bottom w:val="single" w:sz="4" w:space="0" w:color="auto"/>
                    <w:right w:val="single" w:sz="4" w:space="0" w:color="auto"/>
                  </w:tcBorders>
                </w:tcPr>
                <w:p w14:paraId="0B7F3EC9" w14:textId="606D94F9" w:rsidR="00527C6C" w:rsidRPr="00144A73" w:rsidRDefault="00A03F72"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5A2EF7FB" w14:textId="77777777" w:rsidR="00527C6C" w:rsidRPr="00144A73" w:rsidRDefault="00527C6C" w:rsidP="00144A73">
                  <w:pPr>
                    <w:spacing w:after="0" w:line="240" w:lineRule="auto"/>
                    <w:jc w:val="center"/>
                  </w:pPr>
                </w:p>
              </w:tc>
            </w:tr>
            <w:tr w:rsidR="005660E0" w:rsidRPr="00144A73" w14:paraId="1A131E69" w14:textId="77777777" w:rsidTr="00133389">
              <w:tc>
                <w:tcPr>
                  <w:tcW w:w="1222" w:type="dxa"/>
                  <w:tcBorders>
                    <w:top w:val="single" w:sz="4" w:space="0" w:color="auto"/>
                    <w:left w:val="single" w:sz="4" w:space="0" w:color="auto"/>
                    <w:bottom w:val="single" w:sz="4" w:space="0" w:color="auto"/>
                    <w:right w:val="single" w:sz="4" w:space="0" w:color="auto"/>
                  </w:tcBorders>
                </w:tcPr>
                <w:p w14:paraId="6398CEE0" w14:textId="1812E3EC" w:rsidR="005660E0" w:rsidRPr="006856CD" w:rsidRDefault="00737BCE" w:rsidP="005660E0">
                  <w:pPr>
                    <w:spacing w:after="0" w:line="240" w:lineRule="auto"/>
                  </w:pPr>
                  <w:r w:rsidRPr="006856CD">
                    <w:t>Regular</w:t>
                  </w:r>
                </w:p>
              </w:tc>
              <w:tc>
                <w:tcPr>
                  <w:tcW w:w="1673" w:type="dxa"/>
                  <w:tcBorders>
                    <w:top w:val="single" w:sz="4" w:space="0" w:color="auto"/>
                    <w:left w:val="single" w:sz="4" w:space="0" w:color="auto"/>
                    <w:bottom w:val="single" w:sz="4" w:space="0" w:color="auto"/>
                    <w:right w:val="single" w:sz="4" w:space="0" w:color="auto"/>
                  </w:tcBorders>
                </w:tcPr>
                <w:p w14:paraId="78455178" w14:textId="73F1F231" w:rsidR="005660E0" w:rsidRDefault="004E0484"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16537097" w14:textId="77777777" w:rsidR="005660E0" w:rsidRPr="00144A73" w:rsidRDefault="005660E0" w:rsidP="00144A73">
                  <w:pPr>
                    <w:spacing w:after="0" w:line="240" w:lineRule="auto"/>
                    <w:jc w:val="center"/>
                  </w:pPr>
                </w:p>
              </w:tc>
            </w:tr>
            <w:tr w:rsidR="00527C6C" w:rsidRPr="00144A73" w14:paraId="1C780DB7" w14:textId="56EC5098" w:rsidTr="00133389">
              <w:tc>
                <w:tcPr>
                  <w:tcW w:w="1222" w:type="dxa"/>
                  <w:tcBorders>
                    <w:top w:val="single" w:sz="4" w:space="0" w:color="auto"/>
                    <w:left w:val="single" w:sz="4" w:space="0" w:color="auto"/>
                    <w:bottom w:val="single" w:sz="4" w:space="0" w:color="auto"/>
                    <w:right w:val="single" w:sz="4" w:space="0" w:color="auto"/>
                  </w:tcBorders>
                </w:tcPr>
                <w:p w14:paraId="10483DA3" w14:textId="695DEB21" w:rsidR="00527C6C" w:rsidRPr="005660E0" w:rsidRDefault="007C3954" w:rsidP="005660E0">
                  <w:pPr>
                    <w:spacing w:after="0" w:line="240" w:lineRule="auto"/>
                    <w:rPr>
                      <w:sz w:val="20"/>
                      <w:szCs w:val="20"/>
                    </w:rPr>
                  </w:pPr>
                  <w:r>
                    <w:rPr>
                      <w:sz w:val="20"/>
                      <w:szCs w:val="20"/>
                    </w:rPr>
                    <w:t xml:space="preserve"> </w:t>
                  </w:r>
                  <w:r w:rsidR="003075B6">
                    <w:rPr>
                      <w:sz w:val="20"/>
                      <w:szCs w:val="20"/>
                    </w:rPr>
                    <w:t>Gamblers</w:t>
                  </w:r>
                </w:p>
              </w:tc>
              <w:tc>
                <w:tcPr>
                  <w:tcW w:w="1673" w:type="dxa"/>
                  <w:tcBorders>
                    <w:top w:val="single" w:sz="4" w:space="0" w:color="auto"/>
                    <w:left w:val="single" w:sz="4" w:space="0" w:color="auto"/>
                    <w:bottom w:val="single" w:sz="4" w:space="0" w:color="auto"/>
                    <w:right w:val="single" w:sz="4" w:space="0" w:color="auto"/>
                  </w:tcBorders>
                </w:tcPr>
                <w:p w14:paraId="3E715288" w14:textId="5E7868FD" w:rsidR="00527C6C" w:rsidRPr="00144A73" w:rsidRDefault="00737BCE"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42DCAD16" w14:textId="71A85BEA" w:rsidR="00527C6C" w:rsidRPr="00144A73" w:rsidRDefault="00527C6C" w:rsidP="00144A73">
                  <w:pPr>
                    <w:spacing w:after="0" w:line="240" w:lineRule="auto"/>
                    <w:jc w:val="center"/>
                  </w:pPr>
                </w:p>
              </w:tc>
            </w:tr>
            <w:tr w:rsidR="00527C6C" w:rsidRPr="00144A73" w14:paraId="643AF4BE" w14:textId="26E904FA" w:rsidTr="00133389">
              <w:tc>
                <w:tcPr>
                  <w:tcW w:w="1222" w:type="dxa"/>
                  <w:tcBorders>
                    <w:top w:val="single" w:sz="4" w:space="0" w:color="auto"/>
                    <w:left w:val="single" w:sz="4" w:space="0" w:color="auto"/>
                    <w:bottom w:val="single" w:sz="4" w:space="0" w:color="auto"/>
                    <w:right w:val="single" w:sz="4" w:space="0" w:color="auto"/>
                  </w:tcBorders>
                </w:tcPr>
                <w:p w14:paraId="44B2E4F2" w14:textId="058392E6" w:rsidR="00527C6C" w:rsidRPr="00144A73" w:rsidRDefault="00A03F72" w:rsidP="00144A73">
                  <w:pPr>
                    <w:spacing w:after="0" w:line="240" w:lineRule="auto"/>
                    <w:jc w:val="center"/>
                  </w:pPr>
                  <w:r>
                    <w:t>Grounders</w:t>
                  </w:r>
                </w:p>
              </w:tc>
              <w:tc>
                <w:tcPr>
                  <w:tcW w:w="1673" w:type="dxa"/>
                  <w:tcBorders>
                    <w:top w:val="single" w:sz="4" w:space="0" w:color="auto"/>
                    <w:left w:val="single" w:sz="4" w:space="0" w:color="auto"/>
                    <w:bottom w:val="single" w:sz="4" w:space="0" w:color="auto"/>
                    <w:right w:val="single" w:sz="4" w:space="0" w:color="auto"/>
                  </w:tcBorders>
                </w:tcPr>
                <w:p w14:paraId="1E05EBFC" w14:textId="4778E81B" w:rsidR="00527C6C" w:rsidRPr="00144A73" w:rsidRDefault="005660E0"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5470B872" w14:textId="17DBF9AB" w:rsidR="00527C6C" w:rsidRPr="00144A73" w:rsidRDefault="00527C6C" w:rsidP="00144A73">
                  <w:pPr>
                    <w:spacing w:after="0" w:line="240" w:lineRule="auto"/>
                    <w:jc w:val="center"/>
                  </w:pPr>
                </w:p>
              </w:tc>
            </w:tr>
            <w:tr w:rsidR="007C3954" w:rsidRPr="00144A73" w14:paraId="350DADE2" w14:textId="77777777" w:rsidTr="00133389">
              <w:tc>
                <w:tcPr>
                  <w:tcW w:w="1222" w:type="dxa"/>
                  <w:tcBorders>
                    <w:top w:val="single" w:sz="4" w:space="0" w:color="auto"/>
                    <w:left w:val="single" w:sz="4" w:space="0" w:color="auto"/>
                    <w:bottom w:val="single" w:sz="4" w:space="0" w:color="auto"/>
                    <w:right w:val="single" w:sz="4" w:space="0" w:color="auto"/>
                  </w:tcBorders>
                </w:tcPr>
                <w:p w14:paraId="5D67F989" w14:textId="36DB25AE" w:rsidR="007C3954" w:rsidRDefault="007C3954" w:rsidP="00144A73">
                  <w:pPr>
                    <w:spacing w:after="0" w:line="240" w:lineRule="auto"/>
                    <w:jc w:val="center"/>
                  </w:pPr>
                  <w:r>
                    <w:t>Jumpers</w:t>
                  </w:r>
                </w:p>
              </w:tc>
              <w:tc>
                <w:tcPr>
                  <w:tcW w:w="1673" w:type="dxa"/>
                  <w:tcBorders>
                    <w:top w:val="single" w:sz="4" w:space="0" w:color="auto"/>
                    <w:left w:val="single" w:sz="4" w:space="0" w:color="auto"/>
                    <w:bottom w:val="single" w:sz="4" w:space="0" w:color="auto"/>
                    <w:right w:val="single" w:sz="4" w:space="0" w:color="auto"/>
                  </w:tcBorders>
                </w:tcPr>
                <w:p w14:paraId="78DCD39C" w14:textId="6CAAD6BE" w:rsidR="007C3954" w:rsidRPr="00144A73" w:rsidRDefault="00133389"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AAEF584" w14:textId="77777777" w:rsidR="007C3954" w:rsidRPr="00144A73" w:rsidRDefault="007C3954" w:rsidP="00144A73">
                  <w:pPr>
                    <w:spacing w:after="0" w:line="240" w:lineRule="auto"/>
                    <w:jc w:val="center"/>
                  </w:pPr>
                </w:p>
              </w:tc>
            </w:tr>
          </w:tbl>
          <w:p w14:paraId="11D260E3" w14:textId="1B3988BF" w:rsidR="00862972" w:rsidRPr="00144A73" w:rsidRDefault="00FA1685" w:rsidP="00144A73">
            <w:pPr>
              <w:spacing w:after="0" w:line="240" w:lineRule="auto"/>
            </w:pPr>
            <w:r>
              <w:t xml:space="preserve">                         </w:t>
            </w:r>
          </w:p>
          <w:p w14:paraId="72A99670" w14:textId="77777777" w:rsidR="008F70B8" w:rsidRDefault="008F70B8" w:rsidP="008F70B8">
            <w:pPr>
              <w:spacing w:after="0" w:line="240" w:lineRule="auto"/>
              <w:jc w:val="center"/>
            </w:pPr>
          </w:p>
          <w:p w14:paraId="1CA3FE03" w14:textId="1C55956B" w:rsidR="008F70B8" w:rsidRPr="008F70B8" w:rsidRDefault="008F70B8" w:rsidP="008F70B8">
            <w:pPr>
              <w:spacing w:after="0" w:line="240" w:lineRule="auto"/>
              <w:jc w:val="center"/>
            </w:pPr>
            <w:r w:rsidRPr="008F70B8">
              <w:t xml:space="preserve">All class will run Elite,Open, Novice, Intro Except for Tunnelers </w:t>
            </w:r>
            <w:r w:rsidR="006B5110">
              <w:t xml:space="preserve"> and Touch N Go</w:t>
            </w:r>
            <w:r w:rsidRPr="008F70B8">
              <w:t xml:space="preserve">.  </w:t>
            </w:r>
            <w:r w:rsidR="006B5110">
              <w:t xml:space="preserve">They </w:t>
            </w:r>
            <w:r w:rsidRPr="008F70B8">
              <w:t>will run Elite, Open, Novice and Elite, Open, Novice, then Intro/Intro</w:t>
            </w:r>
          </w:p>
          <w:p w14:paraId="5A547A0D" w14:textId="77777777" w:rsidR="008F70B8" w:rsidRPr="008F70B8" w:rsidRDefault="008F70B8" w:rsidP="008F70B8">
            <w:pPr>
              <w:spacing w:after="0" w:line="240" w:lineRule="auto"/>
              <w:jc w:val="center"/>
            </w:pPr>
          </w:p>
          <w:p w14:paraId="75DB3111" w14:textId="77777777" w:rsidR="008F70B8" w:rsidRPr="008F70B8" w:rsidRDefault="008F70B8" w:rsidP="008F70B8">
            <w:pPr>
              <w:spacing w:after="0" w:line="240" w:lineRule="auto"/>
              <w:jc w:val="center"/>
            </w:pPr>
            <w:r w:rsidRPr="008F70B8">
              <w:t>Saturday – Small to Tall</w:t>
            </w:r>
          </w:p>
          <w:p w14:paraId="44BE1B0E" w14:textId="4F6F5A88" w:rsidR="00862972" w:rsidRPr="00144A73" w:rsidRDefault="001502F4" w:rsidP="008F70B8">
            <w:pPr>
              <w:spacing w:after="0" w:line="240" w:lineRule="auto"/>
            </w:pPr>
            <w:r>
              <w:t xml:space="preserve">                        </w:t>
            </w:r>
            <w:r w:rsidR="008F70B8" w:rsidRPr="008F70B8">
              <w:t>Sunday –    Tall to Small</w:t>
            </w:r>
          </w:p>
        </w:tc>
      </w:tr>
      <w:tr w:rsidR="00862972" w:rsidRPr="00144A73" w14:paraId="7975E496" w14:textId="77777777">
        <w:trPr>
          <w:cantSplit/>
          <w:trHeight w:hRule="exact" w:val="12946"/>
        </w:trPr>
        <w:tc>
          <w:tcPr>
            <w:tcW w:w="4675" w:type="dxa"/>
          </w:tcPr>
          <w:p w14:paraId="0993F8A3"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28593DA3" w14:textId="77777777" w:rsidR="00530C5C" w:rsidRPr="00530C5C" w:rsidRDefault="00530C5C" w:rsidP="00530C5C">
            <w:pPr>
              <w:spacing w:after="0" w:line="240" w:lineRule="auto"/>
              <w:jc w:val="center"/>
              <w:rPr>
                <w:sz w:val="28"/>
                <w:szCs w:val="28"/>
              </w:rPr>
            </w:pPr>
            <w:r w:rsidRPr="00530C5C">
              <w:rPr>
                <w:sz w:val="28"/>
                <w:szCs w:val="28"/>
              </w:rPr>
              <w:t>No Opening Date</w:t>
            </w:r>
          </w:p>
          <w:p w14:paraId="029E61D2" w14:textId="77777777" w:rsidR="00530C5C" w:rsidRPr="00530C5C" w:rsidRDefault="00530C5C" w:rsidP="00530C5C">
            <w:pPr>
              <w:spacing w:after="0" w:line="240" w:lineRule="auto"/>
              <w:jc w:val="center"/>
              <w:rPr>
                <w:sz w:val="28"/>
                <w:szCs w:val="28"/>
              </w:rPr>
            </w:pPr>
          </w:p>
          <w:p w14:paraId="111B7355" w14:textId="77777777" w:rsidR="00530C5C" w:rsidRPr="00530C5C" w:rsidRDefault="00530C5C" w:rsidP="00530C5C">
            <w:pPr>
              <w:spacing w:after="0" w:line="240" w:lineRule="auto"/>
              <w:jc w:val="center"/>
              <w:rPr>
                <w:b/>
                <w:bCs/>
                <w:sz w:val="28"/>
                <w:szCs w:val="28"/>
              </w:rPr>
            </w:pPr>
            <w:r w:rsidRPr="00530C5C">
              <w:rPr>
                <w:b/>
                <w:bCs/>
                <w:sz w:val="28"/>
                <w:szCs w:val="28"/>
              </w:rPr>
              <w:t>Entries Close on:</w:t>
            </w:r>
          </w:p>
          <w:p w14:paraId="0D5C4416" w14:textId="645BC62C" w:rsidR="00B026A5" w:rsidRDefault="00530C5C" w:rsidP="00530C5C">
            <w:pPr>
              <w:spacing w:after="0" w:line="240" w:lineRule="auto"/>
              <w:jc w:val="center"/>
              <w:rPr>
                <w:sz w:val="28"/>
                <w:szCs w:val="28"/>
              </w:rPr>
            </w:pPr>
            <w:r w:rsidRPr="00530C5C">
              <w:rPr>
                <w:sz w:val="28"/>
                <w:szCs w:val="28"/>
              </w:rPr>
              <w:t xml:space="preserve">At 6:00 PM, </w:t>
            </w:r>
            <w:r w:rsidR="00B026A5">
              <w:rPr>
                <w:sz w:val="28"/>
                <w:szCs w:val="28"/>
              </w:rPr>
              <w:t xml:space="preserve">the </w:t>
            </w:r>
            <w:r w:rsidR="002A0D69">
              <w:rPr>
                <w:sz w:val="28"/>
                <w:szCs w:val="28"/>
              </w:rPr>
              <w:t>Tues</w:t>
            </w:r>
            <w:r w:rsidR="00B026A5">
              <w:rPr>
                <w:sz w:val="28"/>
                <w:szCs w:val="28"/>
              </w:rPr>
              <w:t xml:space="preserve">day </w:t>
            </w:r>
          </w:p>
          <w:p w14:paraId="3BB6EC5A" w14:textId="5FA9BA48" w:rsidR="00530C5C" w:rsidRPr="00530C5C" w:rsidRDefault="00B026A5" w:rsidP="00530C5C">
            <w:pPr>
              <w:spacing w:after="0" w:line="240" w:lineRule="auto"/>
              <w:jc w:val="center"/>
              <w:rPr>
                <w:sz w:val="28"/>
                <w:szCs w:val="28"/>
              </w:rPr>
            </w:pPr>
            <w:r>
              <w:rPr>
                <w:sz w:val="28"/>
                <w:szCs w:val="28"/>
              </w:rPr>
              <w:t>prior to the trial</w:t>
            </w:r>
          </w:p>
          <w:p w14:paraId="73960C50" w14:textId="77777777" w:rsidR="00530C5C" w:rsidRPr="00530C5C" w:rsidRDefault="00530C5C" w:rsidP="00530C5C">
            <w:pPr>
              <w:spacing w:after="0" w:line="240" w:lineRule="auto"/>
              <w:jc w:val="center"/>
              <w:rPr>
                <w:b/>
                <w:bCs/>
                <w:sz w:val="28"/>
                <w:szCs w:val="28"/>
              </w:rPr>
            </w:pPr>
          </w:p>
          <w:p w14:paraId="5E634E2D" w14:textId="77777777" w:rsidR="00530C5C" w:rsidRPr="00530C5C" w:rsidRDefault="00530C5C" w:rsidP="00530C5C">
            <w:pPr>
              <w:spacing w:after="0" w:line="240" w:lineRule="auto"/>
              <w:jc w:val="center"/>
              <w:rPr>
                <w:b/>
                <w:bCs/>
                <w:sz w:val="28"/>
                <w:szCs w:val="28"/>
              </w:rPr>
            </w:pPr>
          </w:p>
          <w:p w14:paraId="22BAEA98" w14:textId="77777777" w:rsidR="00530C5C" w:rsidRPr="00530C5C" w:rsidRDefault="00530C5C" w:rsidP="00530C5C">
            <w:pPr>
              <w:spacing w:after="0" w:line="240" w:lineRule="auto"/>
              <w:jc w:val="center"/>
              <w:rPr>
                <w:b/>
                <w:bCs/>
                <w:sz w:val="28"/>
                <w:szCs w:val="28"/>
              </w:rPr>
            </w:pPr>
            <w:r w:rsidRPr="00530C5C">
              <w:rPr>
                <w:b/>
                <w:bCs/>
                <w:sz w:val="28"/>
                <w:szCs w:val="28"/>
              </w:rPr>
              <w:t>Crating available:</w:t>
            </w:r>
          </w:p>
          <w:p w14:paraId="77C67F50" w14:textId="77777777" w:rsidR="00530C5C" w:rsidRPr="00530C5C" w:rsidRDefault="00530C5C" w:rsidP="00530C5C">
            <w:pPr>
              <w:spacing w:after="0" w:line="240" w:lineRule="auto"/>
              <w:jc w:val="center"/>
              <w:rPr>
                <w:b/>
                <w:bCs/>
                <w:sz w:val="16"/>
                <w:szCs w:val="16"/>
              </w:rPr>
            </w:pPr>
          </w:p>
          <w:p w14:paraId="150F25D0" w14:textId="1EE70621" w:rsidR="00530C5C" w:rsidRPr="00530C5C" w:rsidRDefault="007C3DF6" w:rsidP="00530C5C">
            <w:pPr>
              <w:spacing w:after="0" w:line="240" w:lineRule="auto"/>
              <w:jc w:val="center"/>
              <w:rPr>
                <w:sz w:val="28"/>
                <w:szCs w:val="28"/>
              </w:rPr>
            </w:pPr>
            <w:r>
              <w:rPr>
                <w:sz w:val="28"/>
                <w:szCs w:val="28"/>
              </w:rPr>
              <w:t xml:space="preserve">Indoor crating is available </w:t>
            </w:r>
          </w:p>
          <w:p w14:paraId="012A58E2" w14:textId="77777777" w:rsidR="00530C5C" w:rsidRPr="00530C5C" w:rsidRDefault="00530C5C" w:rsidP="00530C5C">
            <w:pPr>
              <w:spacing w:after="0" w:line="240" w:lineRule="auto"/>
              <w:jc w:val="center"/>
              <w:rPr>
                <w:sz w:val="28"/>
                <w:szCs w:val="28"/>
              </w:rPr>
            </w:pPr>
          </w:p>
          <w:p w14:paraId="0F662DDE" w14:textId="77777777" w:rsidR="00530C5C" w:rsidRDefault="00530C5C" w:rsidP="00144A73">
            <w:pPr>
              <w:spacing w:after="0" w:line="240" w:lineRule="auto"/>
              <w:jc w:val="center"/>
              <w:rPr>
                <w:b/>
                <w:bCs/>
                <w:sz w:val="28"/>
                <w:szCs w:val="28"/>
              </w:rPr>
            </w:pPr>
          </w:p>
          <w:p w14:paraId="671817A0" w14:textId="397D2488" w:rsidR="00862972" w:rsidRDefault="00862972" w:rsidP="00144A73">
            <w:pPr>
              <w:spacing w:after="0" w:line="240" w:lineRule="auto"/>
              <w:jc w:val="center"/>
              <w:rPr>
                <w:b/>
                <w:bCs/>
                <w:sz w:val="28"/>
                <w:szCs w:val="28"/>
              </w:rPr>
            </w:pPr>
            <w:r w:rsidRPr="00144A73">
              <w:rPr>
                <w:b/>
                <w:bCs/>
                <w:sz w:val="28"/>
                <w:szCs w:val="28"/>
              </w:rPr>
              <w:t>Entry Limits:</w:t>
            </w:r>
          </w:p>
          <w:p w14:paraId="10EF540B" w14:textId="77777777" w:rsidR="00530C5C" w:rsidRDefault="00530C5C" w:rsidP="00144A73">
            <w:pPr>
              <w:spacing w:after="0" w:line="240" w:lineRule="auto"/>
              <w:jc w:val="center"/>
              <w:rPr>
                <w:b/>
                <w:bCs/>
                <w:sz w:val="28"/>
                <w:szCs w:val="28"/>
              </w:rPr>
            </w:pPr>
          </w:p>
          <w:p w14:paraId="359CED99" w14:textId="70F89767" w:rsidR="00530C5C" w:rsidRPr="00530C5C" w:rsidRDefault="00D600C7" w:rsidP="00144A73">
            <w:pPr>
              <w:spacing w:after="0" w:line="240" w:lineRule="auto"/>
              <w:jc w:val="center"/>
              <w:rPr>
                <w:sz w:val="28"/>
                <w:szCs w:val="28"/>
              </w:rPr>
            </w:pPr>
            <w:r>
              <w:rPr>
                <w:sz w:val="28"/>
                <w:szCs w:val="28"/>
              </w:rPr>
              <w:t>4</w:t>
            </w:r>
            <w:r w:rsidR="00530C5C">
              <w:rPr>
                <w:sz w:val="28"/>
                <w:szCs w:val="28"/>
              </w:rPr>
              <w:t>00 Runs per day</w:t>
            </w:r>
          </w:p>
          <w:p w14:paraId="224F3350" w14:textId="77777777" w:rsidR="00862972" w:rsidRPr="00144A73" w:rsidRDefault="00862972" w:rsidP="00144A73">
            <w:pPr>
              <w:spacing w:after="0" w:line="240" w:lineRule="auto"/>
              <w:jc w:val="center"/>
              <w:rPr>
                <w:b/>
                <w:bCs/>
                <w:sz w:val="28"/>
                <w:szCs w:val="28"/>
              </w:rPr>
            </w:pPr>
          </w:p>
          <w:p w14:paraId="14E9C578" w14:textId="77777777" w:rsidR="00862972" w:rsidRPr="00144A73" w:rsidRDefault="00862972" w:rsidP="00144A73">
            <w:pPr>
              <w:spacing w:after="0" w:line="240" w:lineRule="auto"/>
              <w:jc w:val="center"/>
              <w:rPr>
                <w:b/>
                <w:bCs/>
                <w:sz w:val="28"/>
                <w:szCs w:val="28"/>
              </w:rPr>
            </w:pPr>
          </w:p>
          <w:p w14:paraId="67494A2F" w14:textId="77777777" w:rsidR="00862972" w:rsidRPr="00144A73" w:rsidRDefault="00862972" w:rsidP="00144A73">
            <w:pPr>
              <w:spacing w:after="0" w:line="240" w:lineRule="auto"/>
              <w:jc w:val="center"/>
              <w:rPr>
                <w:b/>
                <w:bCs/>
                <w:sz w:val="28"/>
                <w:szCs w:val="28"/>
              </w:rPr>
            </w:pPr>
          </w:p>
          <w:p w14:paraId="01AFD2C2"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3E7D5057" w14:textId="77777777" w:rsidR="00530C5C" w:rsidRPr="00530C5C" w:rsidRDefault="00530C5C" w:rsidP="00530C5C">
            <w:pPr>
              <w:spacing w:after="0" w:line="240" w:lineRule="auto"/>
              <w:jc w:val="center"/>
              <w:rPr>
                <w:rFonts w:ascii="Arial" w:hAnsi="Arial" w:cs="Arial"/>
              </w:rPr>
            </w:pPr>
            <w:r w:rsidRPr="00530C5C">
              <w:rPr>
                <w:rFonts w:ascii="Arial" w:hAnsi="Arial" w:cs="Arial"/>
              </w:rPr>
              <w:t>Move ups from Saturday to Sunday Allowed See Score Table</w:t>
            </w:r>
          </w:p>
          <w:p w14:paraId="687FFF48" w14:textId="77777777" w:rsidR="00530C5C" w:rsidRPr="00530C5C" w:rsidRDefault="00530C5C" w:rsidP="00530C5C">
            <w:pPr>
              <w:spacing w:after="0" w:line="240" w:lineRule="auto"/>
              <w:rPr>
                <w:rFonts w:ascii="Arial" w:hAnsi="Arial" w:cs="Arial"/>
              </w:rPr>
            </w:pPr>
          </w:p>
          <w:p w14:paraId="78BDD753" w14:textId="77777777" w:rsidR="00862972" w:rsidRPr="00144A73" w:rsidRDefault="00862972" w:rsidP="00144A73">
            <w:pPr>
              <w:spacing w:after="0" w:line="240" w:lineRule="auto"/>
              <w:rPr>
                <w:rFonts w:ascii="Arial" w:hAnsi="Arial" w:cs="Arial"/>
              </w:rPr>
            </w:pPr>
          </w:p>
          <w:p w14:paraId="25FA8536" w14:textId="77777777" w:rsidR="00862972" w:rsidRPr="00144A73" w:rsidRDefault="00862972" w:rsidP="00144A73">
            <w:pPr>
              <w:spacing w:after="0" w:line="240" w:lineRule="auto"/>
              <w:jc w:val="center"/>
              <w:rPr>
                <w:rFonts w:ascii="Arial" w:hAnsi="Arial" w:cs="Arial"/>
              </w:rPr>
            </w:pPr>
          </w:p>
          <w:p w14:paraId="16D53E6A"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0DC81B2A" w14:textId="77777777" w:rsidR="00862972" w:rsidRPr="00144A73" w:rsidRDefault="00862972" w:rsidP="00144A73">
            <w:pPr>
              <w:spacing w:after="0" w:line="240" w:lineRule="auto"/>
              <w:jc w:val="center"/>
              <w:rPr>
                <w:rFonts w:ascii="Arial" w:hAnsi="Arial" w:cs="Arial"/>
                <w:b/>
                <w:bCs/>
              </w:rPr>
            </w:pPr>
          </w:p>
          <w:p w14:paraId="50C6C5A4" w14:textId="2ED418E2" w:rsidR="00862972" w:rsidRPr="00144A73" w:rsidRDefault="00530C5C" w:rsidP="00144A73">
            <w:pPr>
              <w:spacing w:after="0" w:line="240" w:lineRule="auto"/>
              <w:jc w:val="center"/>
              <w:rPr>
                <w:rFonts w:ascii="Arial" w:hAnsi="Arial" w:cs="Arial"/>
              </w:rPr>
            </w:pPr>
            <w:r>
              <w:rPr>
                <w:rFonts w:ascii="Arial" w:hAnsi="Arial" w:cs="Arial"/>
              </w:rPr>
              <w:t>No</w:t>
            </w:r>
          </w:p>
          <w:p w14:paraId="749904EF" w14:textId="77777777" w:rsidR="00862972" w:rsidRPr="00144A73" w:rsidRDefault="00862972" w:rsidP="00144A73">
            <w:pPr>
              <w:spacing w:after="0" w:line="240" w:lineRule="auto"/>
              <w:jc w:val="center"/>
              <w:rPr>
                <w:rFonts w:ascii="Arial" w:hAnsi="Arial" w:cs="Arial"/>
                <w:b/>
                <w:bCs/>
              </w:rPr>
            </w:pPr>
          </w:p>
          <w:p w14:paraId="2D5F354B"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737785E2" w14:textId="77777777" w:rsidR="00530C5C" w:rsidRPr="00530C5C" w:rsidRDefault="00530C5C" w:rsidP="00530C5C">
            <w:pPr>
              <w:spacing w:after="0" w:line="240" w:lineRule="auto"/>
              <w:jc w:val="center"/>
              <w:rPr>
                <w:rFonts w:asciiTheme="minorHAnsi" w:hAnsiTheme="minorHAnsi" w:cs="Arial"/>
                <w:sz w:val="20"/>
                <w:szCs w:val="20"/>
              </w:rPr>
            </w:pPr>
            <w:r w:rsidRPr="00530C5C">
              <w:rPr>
                <w:rFonts w:asciiTheme="minorHAnsi" w:hAnsiTheme="minorHAnsi" w:cs="Arial"/>
                <w:sz w:val="20"/>
                <w:szCs w:val="20"/>
              </w:rPr>
              <w:t>No entry fee will be refunded if the trial cannot open or be completed by reasons of riots, civil disturbances, fire, an act of God, public emergency, an act of public enemy, or any other cause beyond the control of the organizing committee, including weather or other acts of nature.  Full refund if dog is pulled prior to the closing date. Partial refund after the closing date ONLY for bitches in season or medical reasons (a veterinarian’s note is required prior to the end of the trial on Sunday).</w:t>
            </w:r>
          </w:p>
          <w:p w14:paraId="7910ED33" w14:textId="77777777" w:rsidR="00862972" w:rsidRPr="00144A73" w:rsidRDefault="00862972" w:rsidP="00144A73">
            <w:pPr>
              <w:spacing w:after="0" w:line="240" w:lineRule="auto"/>
              <w:jc w:val="center"/>
              <w:rPr>
                <w:rFonts w:ascii="Arial" w:hAnsi="Arial" w:cs="Arial"/>
                <w:b/>
                <w:bCs/>
                <w:sz w:val="18"/>
                <w:szCs w:val="18"/>
              </w:rPr>
            </w:pPr>
          </w:p>
          <w:p w14:paraId="1968AC0D" w14:textId="77777777" w:rsidR="00862972" w:rsidRPr="00144A73" w:rsidRDefault="00862972" w:rsidP="00144A73">
            <w:pPr>
              <w:spacing w:after="0" w:line="240" w:lineRule="auto"/>
              <w:jc w:val="center"/>
              <w:rPr>
                <w:b/>
                <w:bCs/>
              </w:rPr>
            </w:pPr>
          </w:p>
          <w:p w14:paraId="5F9D1F33" w14:textId="77777777" w:rsidR="00862972" w:rsidRPr="00144A73" w:rsidRDefault="00862972" w:rsidP="00144A73">
            <w:pPr>
              <w:spacing w:after="0" w:line="240" w:lineRule="auto"/>
              <w:jc w:val="center"/>
            </w:pPr>
          </w:p>
        </w:tc>
        <w:tc>
          <w:tcPr>
            <w:tcW w:w="4675" w:type="dxa"/>
          </w:tcPr>
          <w:p w14:paraId="29C2D560" w14:textId="77777777" w:rsidR="00862972" w:rsidRPr="00144A73" w:rsidRDefault="00862972" w:rsidP="00144A73">
            <w:pPr>
              <w:spacing w:after="0" w:line="240" w:lineRule="auto"/>
              <w:jc w:val="center"/>
              <w:rPr>
                <w:b/>
                <w:bCs/>
                <w:sz w:val="28"/>
                <w:szCs w:val="28"/>
              </w:rPr>
            </w:pPr>
            <w:r w:rsidRPr="00144A73">
              <w:rPr>
                <w:b/>
                <w:bCs/>
                <w:sz w:val="28"/>
                <w:szCs w:val="28"/>
              </w:rPr>
              <w:t>Show Committee</w:t>
            </w:r>
          </w:p>
          <w:p w14:paraId="193BC08F" w14:textId="77777777" w:rsidR="00530C5C" w:rsidRPr="00530C5C" w:rsidRDefault="00530C5C" w:rsidP="00530C5C">
            <w:pPr>
              <w:spacing w:after="0" w:line="240" w:lineRule="auto"/>
              <w:jc w:val="center"/>
              <w:rPr>
                <w:b/>
                <w:bCs/>
                <w:sz w:val="24"/>
                <w:szCs w:val="24"/>
              </w:rPr>
            </w:pPr>
            <w:r w:rsidRPr="00530C5C">
              <w:rPr>
                <w:b/>
                <w:bCs/>
                <w:sz w:val="24"/>
                <w:szCs w:val="24"/>
              </w:rPr>
              <w:t>Trial Secretary – Michelle Whall</w:t>
            </w:r>
          </w:p>
          <w:p w14:paraId="2456E21A" w14:textId="331455A2" w:rsidR="00530C5C" w:rsidRDefault="00530C5C" w:rsidP="00530C5C">
            <w:pPr>
              <w:spacing w:after="0" w:line="240" w:lineRule="auto"/>
              <w:jc w:val="center"/>
              <w:rPr>
                <w:b/>
                <w:bCs/>
                <w:sz w:val="24"/>
                <w:szCs w:val="24"/>
              </w:rPr>
            </w:pPr>
            <w:r w:rsidRPr="00530C5C">
              <w:rPr>
                <w:b/>
                <w:bCs/>
                <w:sz w:val="24"/>
                <w:szCs w:val="24"/>
              </w:rPr>
              <w:t xml:space="preserve">Trial Chair </w:t>
            </w:r>
            <w:r w:rsidR="00111423">
              <w:rPr>
                <w:b/>
                <w:bCs/>
                <w:sz w:val="24"/>
                <w:szCs w:val="24"/>
              </w:rPr>
              <w:t>–</w:t>
            </w:r>
            <w:r w:rsidRPr="00530C5C">
              <w:rPr>
                <w:b/>
                <w:bCs/>
                <w:sz w:val="24"/>
                <w:szCs w:val="24"/>
              </w:rPr>
              <w:t xml:space="preserve"> </w:t>
            </w:r>
            <w:r w:rsidR="00111423">
              <w:rPr>
                <w:b/>
                <w:bCs/>
                <w:sz w:val="24"/>
                <w:szCs w:val="24"/>
              </w:rPr>
              <w:t>Mike Whall</w:t>
            </w:r>
          </w:p>
          <w:p w14:paraId="2E25F195" w14:textId="257F9BA0" w:rsidR="00111423" w:rsidRDefault="00111423" w:rsidP="00530C5C">
            <w:pPr>
              <w:spacing w:after="0" w:line="240" w:lineRule="auto"/>
              <w:jc w:val="center"/>
              <w:rPr>
                <w:b/>
                <w:bCs/>
                <w:sz w:val="24"/>
                <w:szCs w:val="24"/>
              </w:rPr>
            </w:pPr>
            <w:r>
              <w:rPr>
                <w:b/>
                <w:bCs/>
                <w:sz w:val="24"/>
                <w:szCs w:val="24"/>
              </w:rPr>
              <w:t>Chief Course Builder – M</w:t>
            </w:r>
            <w:r w:rsidR="00842763">
              <w:rPr>
                <w:b/>
                <w:bCs/>
                <w:sz w:val="24"/>
                <w:szCs w:val="24"/>
              </w:rPr>
              <w:t>ark Gwillim</w:t>
            </w:r>
          </w:p>
          <w:p w14:paraId="4375427C" w14:textId="5AA02C95" w:rsidR="00111423" w:rsidRPr="00111423" w:rsidRDefault="00737BCE" w:rsidP="00530C5C">
            <w:pPr>
              <w:spacing w:after="0" w:line="240" w:lineRule="auto"/>
              <w:jc w:val="center"/>
              <w:rPr>
                <w:b/>
                <w:bCs/>
                <w:sz w:val="24"/>
                <w:szCs w:val="24"/>
              </w:rPr>
            </w:pPr>
            <w:r>
              <w:rPr>
                <w:b/>
                <w:bCs/>
                <w:sz w:val="24"/>
                <w:szCs w:val="24"/>
              </w:rPr>
              <w:t xml:space="preserve">   </w:t>
            </w:r>
            <w:r w:rsidR="00111423" w:rsidRPr="00111423">
              <w:rPr>
                <w:b/>
                <w:bCs/>
                <w:sz w:val="24"/>
                <w:szCs w:val="24"/>
              </w:rPr>
              <w:t>Hospitality – Beth Gwillim</w:t>
            </w:r>
          </w:p>
          <w:p w14:paraId="093F5C91" w14:textId="26C760A8" w:rsidR="00862972" w:rsidRDefault="00862972" w:rsidP="00144A73">
            <w:pPr>
              <w:spacing w:after="0" w:line="240" w:lineRule="auto"/>
              <w:jc w:val="center"/>
              <w:rPr>
                <w:b/>
                <w:bCs/>
                <w:sz w:val="28"/>
                <w:szCs w:val="28"/>
              </w:rPr>
            </w:pPr>
          </w:p>
          <w:p w14:paraId="49D3D7F6" w14:textId="77777777" w:rsidR="00111423" w:rsidRPr="00144A73" w:rsidRDefault="00111423" w:rsidP="00144A73">
            <w:pPr>
              <w:spacing w:after="0" w:line="240" w:lineRule="auto"/>
              <w:jc w:val="center"/>
              <w:rPr>
                <w:b/>
                <w:bCs/>
                <w:sz w:val="28"/>
                <w:szCs w:val="28"/>
              </w:rPr>
            </w:pPr>
          </w:p>
          <w:p w14:paraId="5ECED282"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73AE62A7" w14:textId="4FD73E9F" w:rsidR="00530C5C" w:rsidRPr="00530C5C" w:rsidRDefault="00530C5C" w:rsidP="00530C5C">
            <w:pPr>
              <w:jc w:val="center"/>
              <w:rPr>
                <w:sz w:val="24"/>
                <w:szCs w:val="24"/>
              </w:rPr>
            </w:pPr>
            <w:r w:rsidRPr="00530C5C">
              <w:rPr>
                <w:sz w:val="24"/>
                <w:szCs w:val="24"/>
              </w:rPr>
              <w:t>Will be sent approximately 1 week before the trial.  Run orders and additional information will be sent the Thursday before the trial.</w:t>
            </w:r>
          </w:p>
          <w:p w14:paraId="13576FA6" w14:textId="77777777" w:rsidR="00862972" w:rsidRPr="00144A73" w:rsidRDefault="00862972" w:rsidP="00144A73">
            <w:pPr>
              <w:spacing w:after="0" w:line="240" w:lineRule="auto"/>
              <w:jc w:val="center"/>
              <w:rPr>
                <w:sz w:val="28"/>
                <w:szCs w:val="28"/>
              </w:rPr>
            </w:pPr>
          </w:p>
          <w:p w14:paraId="1C6301AF"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1D4449E7" w14:textId="6B9D3ED1" w:rsidR="00862972" w:rsidRPr="00144A73" w:rsidRDefault="00530C5C" w:rsidP="00144A73">
            <w:pPr>
              <w:spacing w:after="0" w:line="240" w:lineRule="auto"/>
              <w:jc w:val="center"/>
              <w:rPr>
                <w:sz w:val="28"/>
                <w:szCs w:val="28"/>
              </w:rPr>
            </w:pPr>
            <w:r>
              <w:rPr>
                <w:sz w:val="28"/>
                <w:szCs w:val="28"/>
              </w:rPr>
              <w:t>No Food on Site. Plan Ahead.</w:t>
            </w:r>
          </w:p>
          <w:p w14:paraId="5FD3E6A7" w14:textId="77777777" w:rsidR="00862972" w:rsidRPr="00144A73" w:rsidRDefault="00862972" w:rsidP="00144A73">
            <w:pPr>
              <w:spacing w:after="0" w:line="240" w:lineRule="auto"/>
              <w:jc w:val="center"/>
              <w:rPr>
                <w:sz w:val="28"/>
                <w:szCs w:val="28"/>
              </w:rPr>
            </w:pPr>
          </w:p>
          <w:p w14:paraId="5F44764C"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4DCD3B26" w14:textId="20C3A810" w:rsidR="00530C5C" w:rsidRPr="00530C5C" w:rsidRDefault="00530C5C" w:rsidP="00530C5C">
            <w:pPr>
              <w:spacing w:after="0" w:line="240" w:lineRule="auto"/>
              <w:jc w:val="center"/>
              <w:rPr>
                <w:sz w:val="24"/>
                <w:szCs w:val="24"/>
              </w:rPr>
            </w:pPr>
            <w:r w:rsidRPr="00530C5C">
              <w:rPr>
                <w:sz w:val="24"/>
                <w:szCs w:val="24"/>
              </w:rPr>
              <w:t xml:space="preserve">We will have a sign-up board at the trial.  We couldn’t put on this trial without the volunteers.  </w:t>
            </w:r>
          </w:p>
          <w:p w14:paraId="71BE4F92" w14:textId="77777777" w:rsidR="00862972" w:rsidRPr="00144A73" w:rsidRDefault="00862972" w:rsidP="00144A73">
            <w:pPr>
              <w:spacing w:after="0" w:line="240" w:lineRule="auto"/>
              <w:jc w:val="center"/>
              <w:rPr>
                <w:sz w:val="28"/>
                <w:szCs w:val="28"/>
              </w:rPr>
            </w:pPr>
          </w:p>
          <w:p w14:paraId="2CFF893A"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38E0DD75" w14:textId="77777777" w:rsidR="00530C5C" w:rsidRPr="00530C5C" w:rsidRDefault="00530C5C" w:rsidP="00530C5C">
            <w:pPr>
              <w:spacing w:after="0" w:line="240" w:lineRule="auto"/>
              <w:jc w:val="center"/>
              <w:rPr>
                <w:sz w:val="24"/>
                <w:szCs w:val="24"/>
              </w:rPr>
            </w:pPr>
            <w:r w:rsidRPr="00530C5C">
              <w:rPr>
                <w:sz w:val="24"/>
                <w:szCs w:val="24"/>
              </w:rPr>
              <w:t>Placement Ribbons will be awarded for 1st thru 4</w:t>
            </w:r>
            <w:r w:rsidRPr="00530C5C">
              <w:rPr>
                <w:sz w:val="24"/>
                <w:szCs w:val="24"/>
                <w:vertAlign w:val="superscript"/>
              </w:rPr>
              <w:t>th</w:t>
            </w:r>
            <w:r w:rsidRPr="00530C5C">
              <w:rPr>
                <w:sz w:val="24"/>
                <w:szCs w:val="24"/>
              </w:rPr>
              <w:t xml:space="preserve"> pace in all classes except Chances which is a Pass/Fail class.</w:t>
            </w:r>
          </w:p>
          <w:p w14:paraId="259CB41D" w14:textId="77777777" w:rsidR="00530C5C" w:rsidRPr="00530C5C" w:rsidRDefault="00530C5C" w:rsidP="00530C5C">
            <w:pPr>
              <w:spacing w:after="0" w:line="240" w:lineRule="auto"/>
              <w:jc w:val="center"/>
              <w:rPr>
                <w:sz w:val="24"/>
                <w:szCs w:val="24"/>
              </w:rPr>
            </w:pPr>
          </w:p>
          <w:p w14:paraId="07B67183" w14:textId="77777777" w:rsidR="00530C5C" w:rsidRPr="00530C5C" w:rsidRDefault="00530C5C" w:rsidP="00530C5C">
            <w:pPr>
              <w:spacing w:after="0" w:line="240" w:lineRule="auto"/>
              <w:jc w:val="center"/>
              <w:rPr>
                <w:sz w:val="24"/>
                <w:szCs w:val="24"/>
              </w:rPr>
            </w:pPr>
            <w:r w:rsidRPr="00530C5C">
              <w:rPr>
                <w:sz w:val="24"/>
                <w:szCs w:val="24"/>
              </w:rPr>
              <w:t>Double Flat Ribbons will be awarded for qualifying runs.</w:t>
            </w:r>
          </w:p>
          <w:p w14:paraId="7D2D722C" w14:textId="77777777" w:rsidR="00530C5C" w:rsidRPr="00530C5C" w:rsidRDefault="00530C5C" w:rsidP="00530C5C">
            <w:pPr>
              <w:spacing w:after="0" w:line="240" w:lineRule="auto"/>
              <w:jc w:val="center"/>
              <w:rPr>
                <w:sz w:val="24"/>
                <w:szCs w:val="24"/>
              </w:rPr>
            </w:pPr>
          </w:p>
          <w:p w14:paraId="5381FC0B" w14:textId="77777777" w:rsidR="00530C5C" w:rsidRPr="00530C5C" w:rsidRDefault="00530C5C" w:rsidP="00530C5C">
            <w:pPr>
              <w:spacing w:after="0" w:line="240" w:lineRule="auto"/>
              <w:jc w:val="center"/>
              <w:rPr>
                <w:sz w:val="24"/>
                <w:szCs w:val="24"/>
              </w:rPr>
            </w:pPr>
            <w:r w:rsidRPr="00530C5C">
              <w:rPr>
                <w:sz w:val="24"/>
                <w:szCs w:val="24"/>
              </w:rPr>
              <w:t>New Title Rosettes will be available</w:t>
            </w:r>
          </w:p>
          <w:p w14:paraId="3CAF07CA" w14:textId="77777777" w:rsidR="00530C5C" w:rsidRPr="00530C5C" w:rsidRDefault="00530C5C" w:rsidP="00530C5C">
            <w:pPr>
              <w:spacing w:after="0" w:line="240" w:lineRule="auto"/>
              <w:jc w:val="center"/>
              <w:rPr>
                <w:sz w:val="24"/>
                <w:szCs w:val="24"/>
              </w:rPr>
            </w:pPr>
          </w:p>
          <w:p w14:paraId="21CAA966" w14:textId="77777777" w:rsidR="00530C5C" w:rsidRPr="00530C5C" w:rsidRDefault="00530C5C" w:rsidP="00530C5C">
            <w:pPr>
              <w:spacing w:after="0" w:line="240" w:lineRule="auto"/>
              <w:jc w:val="center"/>
              <w:rPr>
                <w:sz w:val="24"/>
                <w:szCs w:val="24"/>
              </w:rPr>
            </w:pPr>
            <w:r w:rsidRPr="00530C5C">
              <w:rPr>
                <w:sz w:val="24"/>
                <w:szCs w:val="24"/>
              </w:rPr>
              <w:t>Specialty Rosettes are available for:</w:t>
            </w:r>
          </w:p>
          <w:p w14:paraId="76D17FCC" w14:textId="48A25A03" w:rsidR="00530C5C" w:rsidRPr="00530C5C" w:rsidRDefault="00530C5C" w:rsidP="00530C5C">
            <w:pPr>
              <w:spacing w:after="0" w:line="240" w:lineRule="auto"/>
              <w:jc w:val="center"/>
              <w:rPr>
                <w:sz w:val="24"/>
                <w:szCs w:val="24"/>
              </w:rPr>
            </w:pPr>
            <w:r w:rsidRPr="00530C5C">
              <w:rPr>
                <w:sz w:val="24"/>
                <w:szCs w:val="24"/>
              </w:rPr>
              <w:t xml:space="preserve"> NATCH</w:t>
            </w:r>
            <w:r w:rsidR="006107A6">
              <w:rPr>
                <w:sz w:val="24"/>
                <w:szCs w:val="24"/>
              </w:rPr>
              <w:t xml:space="preserve"> and </w:t>
            </w:r>
            <w:r w:rsidRPr="00530C5C">
              <w:rPr>
                <w:sz w:val="24"/>
                <w:szCs w:val="24"/>
              </w:rPr>
              <w:t>V-NATCH</w:t>
            </w:r>
          </w:p>
          <w:p w14:paraId="5E20BBD4" w14:textId="77777777" w:rsidR="00530C5C" w:rsidRPr="00530C5C" w:rsidRDefault="00530C5C" w:rsidP="00530C5C">
            <w:pPr>
              <w:spacing w:after="0" w:line="240" w:lineRule="auto"/>
              <w:jc w:val="center"/>
              <w:rPr>
                <w:sz w:val="28"/>
                <w:szCs w:val="28"/>
              </w:rPr>
            </w:pPr>
          </w:p>
          <w:p w14:paraId="58C4E9A0" w14:textId="77777777" w:rsidR="00862972" w:rsidRPr="00144A73" w:rsidRDefault="00862972" w:rsidP="00144A73">
            <w:pPr>
              <w:spacing w:after="0" w:line="240" w:lineRule="auto"/>
              <w:jc w:val="center"/>
              <w:rPr>
                <w:sz w:val="28"/>
                <w:szCs w:val="28"/>
              </w:rPr>
            </w:pPr>
          </w:p>
          <w:p w14:paraId="15438302" w14:textId="77777777" w:rsidR="00862972" w:rsidRPr="00144A73" w:rsidRDefault="00862972" w:rsidP="00144A73">
            <w:pPr>
              <w:spacing w:after="0" w:line="240" w:lineRule="auto"/>
              <w:jc w:val="center"/>
              <w:rPr>
                <w:b/>
                <w:bCs/>
                <w:sz w:val="28"/>
                <w:szCs w:val="28"/>
              </w:rPr>
            </w:pPr>
            <w:r w:rsidRPr="00144A73">
              <w:rPr>
                <w:b/>
                <w:bCs/>
                <w:sz w:val="28"/>
                <w:szCs w:val="28"/>
              </w:rPr>
              <w:t>Equipment info:</w:t>
            </w:r>
          </w:p>
          <w:p w14:paraId="5A059C12" w14:textId="6622A09D" w:rsidR="00862972" w:rsidRPr="00144A73" w:rsidRDefault="00530C5C" w:rsidP="00247E6E">
            <w:pPr>
              <w:spacing w:after="0" w:line="240" w:lineRule="auto"/>
              <w:jc w:val="center"/>
              <w:rPr>
                <w:rFonts w:ascii="Arial" w:hAnsi="Arial" w:cs="Arial"/>
                <w:sz w:val="20"/>
                <w:szCs w:val="20"/>
              </w:rPr>
            </w:pPr>
            <w:r w:rsidRPr="00B00DC2">
              <w:rPr>
                <w:rFonts w:asciiTheme="minorHAnsi" w:hAnsiTheme="minorHAnsi" w:cs="Arial"/>
                <w:sz w:val="24"/>
                <w:szCs w:val="24"/>
              </w:rPr>
              <w:t>We have rubberized contact equipment, 24” weave poles, and electronic timers. All equipment is NADAC approved</w:t>
            </w:r>
            <w:r w:rsidRPr="00144A73">
              <w:rPr>
                <w:rFonts w:ascii="Arial" w:hAnsi="Arial" w:cs="Arial"/>
                <w:sz w:val="20"/>
                <w:szCs w:val="20"/>
              </w:rPr>
              <w:t xml:space="preserve"> </w:t>
            </w:r>
          </w:p>
          <w:p w14:paraId="24414F29" w14:textId="77777777" w:rsidR="00862972" w:rsidRPr="00144A73" w:rsidRDefault="00862972" w:rsidP="00144A73">
            <w:pPr>
              <w:spacing w:after="0" w:line="240" w:lineRule="auto"/>
              <w:rPr>
                <w:rFonts w:ascii="Arial" w:hAnsi="Arial" w:cs="Arial"/>
                <w:sz w:val="20"/>
                <w:szCs w:val="20"/>
              </w:rPr>
            </w:pPr>
          </w:p>
          <w:p w14:paraId="78868B98" w14:textId="77777777" w:rsidR="00862972" w:rsidRPr="00144A73" w:rsidRDefault="00862972" w:rsidP="00144A73">
            <w:pPr>
              <w:spacing w:after="0" w:line="240" w:lineRule="auto"/>
              <w:jc w:val="center"/>
              <w:rPr>
                <w:rFonts w:ascii="Arial" w:hAnsi="Arial" w:cs="Arial"/>
                <w:b/>
                <w:bCs/>
                <w:sz w:val="20"/>
                <w:szCs w:val="20"/>
              </w:rPr>
            </w:pPr>
          </w:p>
          <w:p w14:paraId="5CA62CCB" w14:textId="77777777" w:rsidR="00862972" w:rsidRPr="00144A73" w:rsidRDefault="00862972" w:rsidP="00144A73">
            <w:pPr>
              <w:spacing w:after="0" w:line="240" w:lineRule="auto"/>
              <w:jc w:val="center"/>
              <w:rPr>
                <w:rFonts w:ascii="Arial" w:hAnsi="Arial" w:cs="Arial"/>
                <w:b/>
                <w:bCs/>
                <w:sz w:val="28"/>
                <w:szCs w:val="28"/>
              </w:rPr>
            </w:pPr>
          </w:p>
          <w:p w14:paraId="6E115B35" w14:textId="77777777" w:rsidR="00862972" w:rsidRPr="00144A73" w:rsidRDefault="00862972" w:rsidP="00144A73">
            <w:pPr>
              <w:spacing w:after="0" w:line="240" w:lineRule="auto"/>
              <w:jc w:val="center"/>
              <w:rPr>
                <w:b/>
                <w:bCs/>
                <w:sz w:val="28"/>
                <w:szCs w:val="28"/>
              </w:rPr>
            </w:pPr>
          </w:p>
          <w:p w14:paraId="2AE4FCF0" w14:textId="77777777" w:rsidR="00862972" w:rsidRPr="00144A73" w:rsidRDefault="00862972" w:rsidP="00144A73">
            <w:pPr>
              <w:spacing w:after="0" w:line="240" w:lineRule="auto"/>
              <w:jc w:val="center"/>
              <w:rPr>
                <w:sz w:val="28"/>
                <w:szCs w:val="28"/>
              </w:rPr>
            </w:pPr>
          </w:p>
          <w:p w14:paraId="2DC84041" w14:textId="77777777" w:rsidR="00862972" w:rsidRPr="00144A73" w:rsidRDefault="00862972" w:rsidP="00144A73">
            <w:pPr>
              <w:spacing w:after="0" w:line="240" w:lineRule="auto"/>
              <w:rPr>
                <w:b/>
                <w:bCs/>
                <w:sz w:val="28"/>
                <w:szCs w:val="28"/>
              </w:rPr>
            </w:pPr>
          </w:p>
          <w:p w14:paraId="7655D8DF" w14:textId="77777777" w:rsidR="00862972" w:rsidRPr="00144A73" w:rsidRDefault="00862972" w:rsidP="00144A73">
            <w:pPr>
              <w:spacing w:after="0" w:line="240" w:lineRule="auto"/>
              <w:jc w:val="center"/>
              <w:rPr>
                <w:b/>
                <w:bCs/>
                <w:sz w:val="28"/>
                <w:szCs w:val="28"/>
              </w:rPr>
            </w:pPr>
          </w:p>
          <w:p w14:paraId="566DEC5B" w14:textId="77777777" w:rsidR="00862972" w:rsidRPr="00144A73" w:rsidRDefault="00862972" w:rsidP="00144A73">
            <w:pPr>
              <w:spacing w:after="0" w:line="240" w:lineRule="auto"/>
              <w:rPr>
                <w:b/>
                <w:bCs/>
                <w:sz w:val="28"/>
                <w:szCs w:val="28"/>
              </w:rPr>
            </w:pPr>
          </w:p>
          <w:p w14:paraId="521136F3" w14:textId="77777777" w:rsidR="00862972" w:rsidRPr="00144A73" w:rsidRDefault="00862972" w:rsidP="00144A73">
            <w:pPr>
              <w:spacing w:after="0" w:line="240" w:lineRule="auto"/>
              <w:jc w:val="center"/>
            </w:pPr>
          </w:p>
        </w:tc>
      </w:tr>
      <w:tr w:rsidR="00862972" w:rsidRPr="00144A73" w14:paraId="24539224" w14:textId="77777777">
        <w:trPr>
          <w:cantSplit/>
          <w:trHeight w:hRule="exact" w:val="12946"/>
        </w:trPr>
        <w:tc>
          <w:tcPr>
            <w:tcW w:w="9350" w:type="dxa"/>
            <w:gridSpan w:val="2"/>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3CC8E2E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MEASURING</w:t>
            </w:r>
          </w:p>
          <w:p w14:paraId="06863006" w14:textId="1E33FB8C" w:rsidR="006B5110" w:rsidRDefault="00862972" w:rsidP="00144A73">
            <w:pPr>
              <w:spacing w:after="0" w:line="240" w:lineRule="auto"/>
              <w:rPr>
                <w:rFonts w:ascii="Arial" w:hAnsi="Arial" w:cs="Arial"/>
                <w:sz w:val="20"/>
                <w:szCs w:val="20"/>
              </w:rPr>
            </w:pPr>
            <w:r w:rsidRPr="00144A73">
              <w:rPr>
                <w:rFonts w:ascii="Arial" w:hAnsi="Arial" w:cs="Arial"/>
                <w:sz w:val="20"/>
                <w:szCs w:val="20"/>
              </w:rPr>
              <w:t>Measurement forms may be obtained at</w:t>
            </w:r>
            <w:r w:rsidR="00AB746E">
              <w:rPr>
                <w:rFonts w:ascii="Arial" w:hAnsi="Arial" w:cs="Arial"/>
                <w:sz w:val="20"/>
                <w:szCs w:val="20"/>
              </w:rPr>
              <w:t>:</w:t>
            </w:r>
          </w:p>
          <w:p w14:paraId="4B45F370" w14:textId="32887C2B" w:rsidR="00007A40" w:rsidRDefault="00000000" w:rsidP="00144A73">
            <w:pPr>
              <w:spacing w:after="0" w:line="240" w:lineRule="auto"/>
              <w:rPr>
                <w:rFonts w:ascii="Arial" w:hAnsi="Arial" w:cs="Arial"/>
                <w:sz w:val="20"/>
                <w:szCs w:val="20"/>
              </w:rPr>
            </w:pPr>
            <w:hyperlink r:id="rId9" w:history="1">
              <w:r w:rsidR="00007A40" w:rsidRPr="00493FA0">
                <w:rPr>
                  <w:rStyle w:val="Hyperlink"/>
                  <w:rFonts w:ascii="Arial" w:hAnsi="Arial" w:cs="Arial"/>
                  <w:sz w:val="20"/>
                  <w:szCs w:val="20"/>
                </w:rPr>
                <w:t>https://www.nadac.com/WPsite/wp-content/uploads/2021/06/Permanent-Height-Card-form-6.4.21.pdf</w:t>
              </w:r>
            </w:hyperlink>
          </w:p>
          <w:p w14:paraId="1E9F45ED" w14:textId="77777777" w:rsidR="00007A40" w:rsidRDefault="00007A40" w:rsidP="00144A73">
            <w:pPr>
              <w:spacing w:after="0" w:line="240" w:lineRule="auto"/>
              <w:rPr>
                <w:rFonts w:ascii="Arial" w:hAnsi="Arial" w:cs="Arial"/>
                <w:sz w:val="20"/>
                <w:szCs w:val="20"/>
              </w:rPr>
            </w:pPr>
          </w:p>
          <w:p w14:paraId="01B54CC1" w14:textId="32C0342D"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 </w:t>
            </w:r>
          </w:p>
          <w:p w14:paraId="234E2842"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require measuring:</w:t>
            </w:r>
          </w:p>
          <w:p w14:paraId="086B42E6" w14:textId="643AF0E3"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Proficient Category, Novice, Open or Elite</w:t>
            </w:r>
            <w:r w:rsidR="00AB746E">
              <w:rPr>
                <w:rFonts w:ascii="Arial" w:hAnsi="Arial" w:cs="Arial"/>
                <w:sz w:val="20"/>
                <w:szCs w:val="20"/>
              </w:rPr>
              <w:t xml:space="preserve"> </w:t>
            </w:r>
            <w:r w:rsidRPr="00144A73">
              <w:rPr>
                <w:rFonts w:ascii="Arial" w:hAnsi="Arial" w:cs="Arial"/>
                <w:sz w:val="20"/>
                <w:szCs w:val="20"/>
              </w:rPr>
              <w:t>jumping 4”, 8”, 12” or 16”</w:t>
            </w:r>
          </w:p>
          <w:p w14:paraId="15F230A6" w14:textId="77777777" w:rsidR="00862972" w:rsidRPr="00144A73" w:rsidRDefault="00862972" w:rsidP="00144A73">
            <w:pPr>
              <w:spacing w:after="0" w:line="240" w:lineRule="auto"/>
              <w:rPr>
                <w:rFonts w:ascii="Arial" w:hAnsi="Arial" w:cs="Arial"/>
                <w:sz w:val="20"/>
                <w:szCs w:val="20"/>
              </w:rPr>
            </w:pPr>
          </w:p>
          <w:p w14:paraId="07410189"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do not need to be measured:</w:t>
            </w:r>
          </w:p>
          <w:p w14:paraId="63E4A53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jumping 16” in the Veteran or Junior Handler Division</w:t>
            </w:r>
          </w:p>
          <w:p w14:paraId="55A2C42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Dogs jumping 20” </w:t>
            </w:r>
          </w:p>
          <w:p w14:paraId="604D286C"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Skilled Category</w:t>
            </w:r>
          </w:p>
          <w:p w14:paraId="0B149FEA"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with a permanent height card</w:t>
            </w:r>
          </w:p>
          <w:p w14:paraId="31477DF8"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listed on the Height Exemption List</w:t>
            </w:r>
          </w:p>
          <w:p w14:paraId="1EB86225"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4E5D9915" w14:textId="6162245F"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10" w:history="1">
              <w:r w:rsidRPr="00144A73">
                <w:rPr>
                  <w:rStyle w:val="Hyperlink"/>
                  <w:rFonts w:ascii="Arial" w:hAnsi="Arial" w:cs="Arial"/>
                  <w:sz w:val="20"/>
                  <w:szCs w:val="20"/>
                </w:rPr>
                <w:t>www.nadac.com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7C6ABD8" w14:textId="77777777" w:rsidR="00862972" w:rsidRPr="00144A73" w:rsidRDefault="00862972" w:rsidP="00144A73">
            <w:pPr>
              <w:spacing w:after="0" w:line="240" w:lineRule="auto"/>
              <w:rPr>
                <w:rFonts w:ascii="Arial" w:hAnsi="Arial" w:cs="Arial"/>
                <w:sz w:val="20"/>
                <w:szCs w:val="20"/>
              </w:rPr>
            </w:pP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7B8B4979" w14:textId="73359E72"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1" w:history="1">
              <w:r w:rsidR="000F2D02" w:rsidRPr="000F2D02">
                <w:rPr>
                  <w:rFonts w:ascii="Lucida Sans Unicode" w:eastAsiaTheme="majorEastAsia" w:hAnsi="Lucida Sans Unicode" w:cs="Lucida Sans Unicode"/>
                  <w:color w:val="0000FF"/>
                  <w:sz w:val="21"/>
                  <w:szCs w:val="21"/>
                  <w:u w:val="single"/>
                  <w:shd w:val="clear" w:color="auto" w:fill="FFFFFF"/>
                </w:rPr>
                <w:t>https://www.nadac.com/register-your-dog/</w:t>
              </w:r>
            </w:hyperlink>
            <w:r w:rsidRPr="00144A73">
              <w:rPr>
                <w:rFonts w:ascii="Arial" w:hAnsi="Arial" w:cs="Arial"/>
                <w:sz w:val="20"/>
                <w:szCs w:val="20"/>
              </w:rPr>
              <w:t xml:space="preserve"> </w:t>
            </w:r>
            <w:r w:rsidR="000F2D02">
              <w:rPr>
                <w:rFonts w:ascii="Arial" w:hAnsi="Arial" w:cs="Arial"/>
                <w:sz w:val="20"/>
                <w:szCs w:val="20"/>
              </w:rPr>
              <w:t xml:space="preserve">A copy </w:t>
            </w:r>
            <w:r w:rsidRPr="00144A73">
              <w:rPr>
                <w:rFonts w:ascii="Arial" w:hAnsi="Arial" w:cs="Arial"/>
                <w:sz w:val="20"/>
                <w:szCs w:val="20"/>
              </w:rPr>
              <w:t>of the current Exhibitors Handbook may be downloaded free from the NADAC web site: www.nadac.com</w:t>
            </w:r>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0312754" w14:textId="5D646339" w:rsidR="00862972" w:rsidRPr="001D00C7" w:rsidRDefault="00862972" w:rsidP="00144A73">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sidR="001D00C7">
              <w:rPr>
                <w:rFonts w:ascii="Arial" w:hAnsi="Arial" w:cs="Arial"/>
                <w:color w:val="000000"/>
              </w:rPr>
              <w:t xml:space="preserve">or </w:t>
            </w:r>
            <w:r w:rsidRPr="001D00C7">
              <w:rPr>
                <w:rFonts w:ascii="Arial" w:hAnsi="Arial" w:cs="Arial"/>
                <w:color w:val="000000"/>
              </w:rPr>
              <w:t>within 10 feet of the ring. Food</w:t>
            </w:r>
            <w:r w:rsidR="001D00C7">
              <w:rPr>
                <w:rFonts w:ascii="Arial" w:hAnsi="Arial" w:cs="Arial"/>
                <w:color w:val="000000"/>
              </w:rPr>
              <w:t xml:space="preserve"> or a small non-audible toy</w:t>
            </w:r>
            <w:r w:rsidRPr="001D00C7">
              <w:rPr>
                <w:rFonts w:ascii="Arial" w:hAnsi="Arial" w:cs="Arial"/>
                <w:color w:val="000000"/>
              </w:rPr>
              <w:t xml:space="preserve"> can be in a secure container</w:t>
            </w:r>
            <w:r w:rsidR="00FA65CB">
              <w:rPr>
                <w:rFonts w:ascii="Arial" w:hAnsi="Arial" w:cs="Arial"/>
                <w:color w:val="000000"/>
              </w:rPr>
              <w:t xml:space="preserve"> (ziplock bag is acceptable)</w:t>
            </w:r>
            <w:r w:rsidRPr="001D00C7">
              <w:rPr>
                <w:rFonts w:ascii="Arial" w:hAnsi="Arial" w:cs="Arial"/>
                <w:color w:val="000000"/>
              </w:rPr>
              <w:t xml:space="preserve"> in </w:t>
            </w:r>
            <w:r w:rsidR="001D00C7">
              <w:rPr>
                <w:rFonts w:ascii="Arial" w:hAnsi="Arial" w:cs="Arial"/>
                <w:color w:val="000000"/>
              </w:rPr>
              <w:t xml:space="preserve">your </w:t>
            </w:r>
            <w:r w:rsidRPr="001D00C7">
              <w:rPr>
                <w:rFonts w:ascii="Arial" w:hAnsi="Arial" w:cs="Arial"/>
                <w:color w:val="000000"/>
              </w:rPr>
              <w:t>pocket during</w:t>
            </w:r>
            <w:r w:rsidR="001D00C7">
              <w:rPr>
                <w:rFonts w:ascii="Arial" w:hAnsi="Arial" w:cs="Arial"/>
                <w:color w:val="000000"/>
              </w:rPr>
              <w:t xml:space="preserve"> your run but it cannot be used during your run, nor can you indicate to the dog it is there.</w:t>
            </w:r>
            <w:r w:rsidR="002F617C">
              <w:rPr>
                <w:rFonts w:ascii="Arial" w:hAnsi="Arial" w:cs="Arial"/>
                <w:color w:val="000000"/>
              </w:rPr>
              <w:t xml:space="preserve"> </w:t>
            </w:r>
            <w:r w:rsidR="000F2D02">
              <w:rPr>
                <w:rFonts w:ascii="Arial" w:hAnsi="Arial" w:cs="Arial"/>
                <w:color w:val="000000"/>
              </w:rPr>
              <w:t>H</w:t>
            </w:r>
            <w:r w:rsidR="002F617C">
              <w:rPr>
                <w:rFonts w:ascii="Arial" w:hAnsi="Arial" w:cs="Arial"/>
                <w:color w:val="000000"/>
              </w:rPr>
              <w:t>andlers my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sidR="001D00C7">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351A2973" w14:textId="4BD28EB5" w:rsidR="00862972" w:rsidRPr="002D0CF5" w:rsidRDefault="009765F9" w:rsidP="00A620C7">
      <w:pPr>
        <w:spacing w:line="240" w:lineRule="auto"/>
        <w:jc w:val="center"/>
        <w:rPr>
          <w:b/>
          <w:bCs/>
          <w:sz w:val="24"/>
          <w:szCs w:val="24"/>
        </w:rPr>
      </w:pPr>
      <w:r>
        <w:rPr>
          <w:b/>
          <w:bCs/>
          <w:sz w:val="24"/>
          <w:szCs w:val="24"/>
        </w:rPr>
        <w:lastRenderedPageBreak/>
        <w:t>A</w:t>
      </w:r>
      <w:r w:rsidR="0029348F">
        <w:rPr>
          <w:b/>
          <w:bCs/>
          <w:sz w:val="24"/>
          <w:szCs w:val="24"/>
        </w:rPr>
        <w:t>ddicted to Agility</w:t>
      </w:r>
      <w:r w:rsidR="00862972" w:rsidRPr="002D0CF5">
        <w:rPr>
          <w:b/>
          <w:bCs/>
          <w:sz w:val="24"/>
          <w:szCs w:val="24"/>
        </w:rPr>
        <w:t>,</w:t>
      </w:r>
      <w:r w:rsidR="006107A6">
        <w:rPr>
          <w:b/>
          <w:bCs/>
          <w:sz w:val="24"/>
          <w:szCs w:val="24"/>
        </w:rPr>
        <w:t xml:space="preserve"> </w:t>
      </w:r>
      <w:r w:rsidR="0063727A">
        <w:rPr>
          <w:b/>
          <w:bCs/>
          <w:sz w:val="24"/>
          <w:szCs w:val="24"/>
        </w:rPr>
        <w:t xml:space="preserve">January </w:t>
      </w:r>
      <w:r w:rsidR="00DD4B90">
        <w:rPr>
          <w:b/>
          <w:bCs/>
          <w:sz w:val="24"/>
          <w:szCs w:val="24"/>
        </w:rPr>
        <w:t>28 &amp; 29</w:t>
      </w:r>
      <w:r w:rsidR="0063727A">
        <w:rPr>
          <w:b/>
          <w:bCs/>
          <w:sz w:val="24"/>
          <w:szCs w:val="24"/>
        </w:rPr>
        <w:t>, 2023</w:t>
      </w:r>
      <w:r w:rsidR="00693099">
        <w:rPr>
          <w:b/>
          <w:bCs/>
          <w:sz w:val="24"/>
          <w:szCs w:val="24"/>
        </w:rPr>
        <w:t>,</w:t>
      </w:r>
      <w:r w:rsidR="00862972" w:rsidRPr="002D0CF5">
        <w:rPr>
          <w:b/>
          <w:bCs/>
          <w:sz w:val="24"/>
          <w:szCs w:val="24"/>
        </w:rPr>
        <w:t xml:space="preserve">  </w:t>
      </w:r>
      <w:r>
        <w:rPr>
          <w:b/>
          <w:bCs/>
          <w:sz w:val="24"/>
          <w:szCs w:val="24"/>
        </w:rPr>
        <w:t>Canine New England, Walpole, MA</w:t>
      </w:r>
    </w:p>
    <w:p w14:paraId="47B4E75C" w14:textId="5E5F4287" w:rsidR="00862972" w:rsidRPr="002D0CF5" w:rsidRDefault="00862972" w:rsidP="00A620C7">
      <w:pPr>
        <w:spacing w:line="240" w:lineRule="auto"/>
        <w:jc w:val="center"/>
        <w:rPr>
          <w:b/>
          <w:bCs/>
          <w:sz w:val="24"/>
          <w:szCs w:val="24"/>
        </w:rPr>
      </w:pPr>
      <w:r w:rsidRPr="002D0CF5">
        <w:rPr>
          <w:b/>
          <w:bCs/>
          <w:sz w:val="24"/>
          <w:szCs w:val="24"/>
        </w:rPr>
        <w:t xml:space="preserve">Make Checks Payable to: </w:t>
      </w:r>
      <w:r w:rsidR="009765F9">
        <w:rPr>
          <w:b/>
          <w:bCs/>
          <w:sz w:val="24"/>
          <w:szCs w:val="24"/>
        </w:rPr>
        <w:t>A</w:t>
      </w:r>
      <w:r w:rsidR="00C64285">
        <w:rPr>
          <w:b/>
          <w:bCs/>
          <w:sz w:val="24"/>
          <w:szCs w:val="24"/>
        </w:rPr>
        <w:t xml:space="preserve">ddicted to </w:t>
      </w:r>
      <w:r w:rsidR="009765F9">
        <w:rPr>
          <w:b/>
          <w:bCs/>
          <w:sz w:val="24"/>
          <w:szCs w:val="24"/>
        </w:rPr>
        <w:t>Agility</w:t>
      </w:r>
    </w:p>
    <w:p w14:paraId="021C9250" w14:textId="4EE748D8" w:rsidR="00862972" w:rsidRPr="002D0CF5" w:rsidRDefault="00862972" w:rsidP="00A620C7">
      <w:pPr>
        <w:spacing w:line="240" w:lineRule="auto"/>
        <w:jc w:val="center"/>
        <w:rPr>
          <w:b/>
          <w:bCs/>
          <w:sz w:val="24"/>
          <w:szCs w:val="24"/>
        </w:rPr>
      </w:pPr>
      <w:r w:rsidRPr="002D0CF5">
        <w:rPr>
          <w:b/>
          <w:bCs/>
          <w:sz w:val="24"/>
          <w:szCs w:val="24"/>
        </w:rPr>
        <w:t xml:space="preserve">Send entries to: </w:t>
      </w:r>
      <w:r w:rsidR="009765F9">
        <w:rPr>
          <w:b/>
          <w:bCs/>
          <w:sz w:val="24"/>
          <w:szCs w:val="24"/>
        </w:rPr>
        <w:t>A</w:t>
      </w:r>
      <w:r w:rsidR="0029348F">
        <w:rPr>
          <w:b/>
          <w:bCs/>
          <w:sz w:val="24"/>
          <w:szCs w:val="24"/>
        </w:rPr>
        <w:t>ddicted to Agility,</w:t>
      </w:r>
      <w:r w:rsidR="009765F9">
        <w:rPr>
          <w:b/>
          <w:bCs/>
          <w:sz w:val="24"/>
          <w:szCs w:val="24"/>
        </w:rPr>
        <w:t xml:space="preserve"> 144 Lyman Street, North Attleboro, MA  02760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690"/>
        <w:gridCol w:w="908"/>
        <w:gridCol w:w="734"/>
        <w:gridCol w:w="719"/>
        <w:gridCol w:w="1598"/>
        <w:gridCol w:w="1634"/>
        <w:gridCol w:w="1769"/>
      </w:tblGrid>
      <w:tr w:rsidR="00862972" w:rsidRPr="008A0FCE" w14:paraId="47325CDC" w14:textId="77777777" w:rsidTr="005174F5">
        <w:trPr>
          <w:trHeight w:val="226"/>
          <w:jc w:val="center"/>
        </w:trPr>
        <w:tc>
          <w:tcPr>
            <w:tcW w:w="4349"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001"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5174F5">
        <w:trPr>
          <w:trHeight w:val="359"/>
          <w:jc w:val="center"/>
        </w:trPr>
        <w:tc>
          <w:tcPr>
            <w:tcW w:w="4349"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001"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5174F5">
        <w:trPr>
          <w:trHeight w:val="443"/>
          <w:jc w:val="center"/>
        </w:trPr>
        <w:tc>
          <w:tcPr>
            <w:tcW w:w="4349"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001"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5174F5">
        <w:trPr>
          <w:trHeight w:val="434"/>
          <w:jc w:val="center"/>
        </w:trPr>
        <w:tc>
          <w:tcPr>
            <w:tcW w:w="4349"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001"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5174F5">
        <w:trPr>
          <w:trHeight w:val="443"/>
          <w:jc w:val="center"/>
        </w:trPr>
        <w:tc>
          <w:tcPr>
            <w:tcW w:w="4349"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001"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5174F5">
        <w:trPr>
          <w:trHeight w:val="452"/>
          <w:jc w:val="center"/>
        </w:trPr>
        <w:tc>
          <w:tcPr>
            <w:tcW w:w="4349"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001"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5174F5">
        <w:trPr>
          <w:trHeight w:val="512"/>
          <w:jc w:val="center"/>
        </w:trPr>
        <w:tc>
          <w:tcPr>
            <w:tcW w:w="4349"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001"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5174F5">
        <w:trPr>
          <w:trHeight w:val="215"/>
          <w:jc w:val="center"/>
        </w:trPr>
        <w:tc>
          <w:tcPr>
            <w:tcW w:w="9350"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5174F5">
        <w:trPr>
          <w:trHeight w:val="377"/>
          <w:jc w:val="center"/>
        </w:trPr>
        <w:tc>
          <w:tcPr>
            <w:tcW w:w="9350"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p>
        </w:tc>
      </w:tr>
      <w:tr w:rsidR="00862972" w:rsidRPr="008A0FCE" w14:paraId="6E61C914" w14:textId="77777777" w:rsidTr="005174F5">
        <w:trPr>
          <w:trHeight w:val="416"/>
          <w:jc w:val="center"/>
        </w:trPr>
        <w:tc>
          <w:tcPr>
            <w:tcW w:w="9350"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5174F5">
        <w:trPr>
          <w:trHeight w:val="332"/>
          <w:jc w:val="center"/>
        </w:trPr>
        <w:tc>
          <w:tcPr>
            <w:tcW w:w="9350"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5174F5">
        <w:trPr>
          <w:trHeight w:val="340"/>
          <w:jc w:val="center"/>
        </w:trPr>
        <w:tc>
          <w:tcPr>
            <w:tcW w:w="1298"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51"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001"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660CC126" w14:textId="77777777" w:rsidTr="005174F5">
        <w:trPr>
          <w:trHeight w:val="145"/>
          <w:jc w:val="center"/>
        </w:trPr>
        <w:tc>
          <w:tcPr>
            <w:tcW w:w="1298" w:type="dxa"/>
            <w:vMerge/>
          </w:tcPr>
          <w:p w14:paraId="7CAE3122" w14:textId="77777777" w:rsidR="00862972" w:rsidRPr="008A0FCE" w:rsidRDefault="00862972" w:rsidP="00613635">
            <w:pPr>
              <w:spacing w:after="0" w:line="240" w:lineRule="auto"/>
              <w:jc w:val="center"/>
            </w:pPr>
          </w:p>
        </w:tc>
        <w:tc>
          <w:tcPr>
            <w:tcW w:w="690" w:type="dxa"/>
          </w:tcPr>
          <w:p w14:paraId="419FE016" w14:textId="77777777" w:rsidR="00862972" w:rsidRPr="008A0FCE" w:rsidRDefault="00862972" w:rsidP="00613635">
            <w:pPr>
              <w:spacing w:after="0" w:line="240" w:lineRule="auto"/>
              <w:jc w:val="center"/>
              <w:rPr>
                <w:b/>
                <w:bCs/>
              </w:rPr>
            </w:pPr>
            <w:r w:rsidRPr="008A0FCE">
              <w:rPr>
                <w:b/>
                <w:bCs/>
              </w:rPr>
              <w:t>Intro</w:t>
            </w:r>
          </w:p>
        </w:tc>
        <w:tc>
          <w:tcPr>
            <w:tcW w:w="908" w:type="dxa"/>
          </w:tcPr>
          <w:p w14:paraId="2D6473DA" w14:textId="77777777" w:rsidR="00862972" w:rsidRPr="008A0FCE" w:rsidRDefault="00862972" w:rsidP="00613635">
            <w:pPr>
              <w:spacing w:after="0" w:line="240" w:lineRule="auto"/>
              <w:jc w:val="center"/>
              <w:rPr>
                <w:b/>
                <w:bCs/>
              </w:rPr>
            </w:pPr>
            <w:r w:rsidRPr="008A0FCE">
              <w:rPr>
                <w:b/>
                <w:bCs/>
              </w:rPr>
              <w:t>Novice</w:t>
            </w:r>
          </w:p>
        </w:tc>
        <w:tc>
          <w:tcPr>
            <w:tcW w:w="734" w:type="dxa"/>
          </w:tcPr>
          <w:p w14:paraId="01BD2D18" w14:textId="77777777" w:rsidR="00862972" w:rsidRPr="008A0FCE" w:rsidRDefault="00862972" w:rsidP="00613635">
            <w:pPr>
              <w:spacing w:after="0" w:line="240" w:lineRule="auto"/>
              <w:jc w:val="center"/>
              <w:rPr>
                <w:b/>
                <w:bCs/>
              </w:rPr>
            </w:pPr>
            <w:r w:rsidRPr="008A0FCE">
              <w:rPr>
                <w:b/>
                <w:bCs/>
              </w:rPr>
              <w:t>Open</w:t>
            </w:r>
          </w:p>
        </w:tc>
        <w:tc>
          <w:tcPr>
            <w:tcW w:w="719" w:type="dxa"/>
          </w:tcPr>
          <w:p w14:paraId="51779C5A" w14:textId="77777777" w:rsidR="00862972" w:rsidRPr="008A0FCE" w:rsidRDefault="00862972" w:rsidP="00613635">
            <w:pPr>
              <w:spacing w:after="0" w:line="240" w:lineRule="auto"/>
              <w:jc w:val="center"/>
              <w:rPr>
                <w:b/>
                <w:bCs/>
              </w:rPr>
            </w:pPr>
            <w:r w:rsidRPr="008A0FCE">
              <w:rPr>
                <w:b/>
                <w:bCs/>
              </w:rPr>
              <w:t>Elite</w:t>
            </w:r>
          </w:p>
        </w:tc>
        <w:tc>
          <w:tcPr>
            <w:tcW w:w="1598" w:type="dxa"/>
          </w:tcPr>
          <w:p w14:paraId="74B61019" w14:textId="77777777" w:rsidR="00862972" w:rsidRPr="008A0FCE" w:rsidRDefault="00862972" w:rsidP="00613635">
            <w:pPr>
              <w:spacing w:after="0" w:line="240" w:lineRule="auto"/>
              <w:jc w:val="center"/>
              <w:rPr>
                <w:b/>
                <w:bCs/>
              </w:rPr>
            </w:pPr>
            <w:r w:rsidRPr="008A0FCE">
              <w:rPr>
                <w:b/>
                <w:bCs/>
              </w:rPr>
              <w:t>Friday</w:t>
            </w:r>
          </w:p>
        </w:tc>
        <w:tc>
          <w:tcPr>
            <w:tcW w:w="1634" w:type="dxa"/>
          </w:tcPr>
          <w:p w14:paraId="0794730A" w14:textId="77777777" w:rsidR="00862972" w:rsidRPr="008A0FCE" w:rsidRDefault="00862972" w:rsidP="00613635">
            <w:pPr>
              <w:spacing w:after="0" w:line="240" w:lineRule="auto"/>
              <w:jc w:val="center"/>
              <w:rPr>
                <w:b/>
                <w:bCs/>
              </w:rPr>
            </w:pPr>
            <w:r w:rsidRPr="008A0FCE">
              <w:rPr>
                <w:b/>
                <w:bCs/>
              </w:rPr>
              <w:t>Saturday</w:t>
            </w:r>
          </w:p>
        </w:tc>
        <w:tc>
          <w:tcPr>
            <w:tcW w:w="1769" w:type="dxa"/>
          </w:tcPr>
          <w:p w14:paraId="650E0618" w14:textId="77777777" w:rsidR="00862972" w:rsidRPr="008A0FCE" w:rsidRDefault="00862972" w:rsidP="00613635">
            <w:pPr>
              <w:spacing w:after="0" w:line="240" w:lineRule="auto"/>
              <w:jc w:val="center"/>
              <w:rPr>
                <w:b/>
                <w:bCs/>
              </w:rPr>
            </w:pPr>
            <w:r w:rsidRPr="008A0FCE">
              <w:rPr>
                <w:b/>
                <w:bCs/>
              </w:rPr>
              <w:t>Sunday</w:t>
            </w:r>
          </w:p>
        </w:tc>
      </w:tr>
      <w:tr w:rsidR="00862972" w:rsidRPr="008A0FCE" w14:paraId="187F154E" w14:textId="77777777" w:rsidTr="005174F5">
        <w:trPr>
          <w:trHeight w:val="224"/>
          <w:jc w:val="center"/>
        </w:trPr>
        <w:tc>
          <w:tcPr>
            <w:tcW w:w="1298" w:type="dxa"/>
          </w:tcPr>
          <w:p w14:paraId="125AC75E" w14:textId="77777777" w:rsidR="00862972" w:rsidRPr="008A0FCE" w:rsidRDefault="00862972" w:rsidP="00613635">
            <w:pPr>
              <w:spacing w:after="0" w:line="240" w:lineRule="auto"/>
              <w:jc w:val="center"/>
              <w:rPr>
                <w:b/>
                <w:bCs/>
              </w:rPr>
            </w:pPr>
            <w:r w:rsidRPr="008A0FCE">
              <w:rPr>
                <w:b/>
                <w:bCs/>
              </w:rPr>
              <w:t>Regular</w:t>
            </w:r>
          </w:p>
        </w:tc>
        <w:bookmarkStart w:id="1" w:name="Check119"/>
        <w:tc>
          <w:tcPr>
            <w:tcW w:w="690" w:type="dxa"/>
          </w:tcPr>
          <w:p w14:paraId="3F9F1E97" w14:textId="77777777" w:rsidR="00862972" w:rsidRPr="008A0FCE" w:rsidRDefault="00862972"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
          </w:p>
        </w:tc>
        <w:bookmarkStart w:id="2" w:name="Check127"/>
        <w:tc>
          <w:tcPr>
            <w:tcW w:w="908" w:type="dxa"/>
          </w:tcPr>
          <w:p w14:paraId="56655E98" w14:textId="77777777" w:rsidR="00862972" w:rsidRPr="008A0FCE" w:rsidRDefault="00862972"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2"/>
          </w:p>
        </w:tc>
        <w:bookmarkStart w:id="3" w:name="Check135"/>
        <w:tc>
          <w:tcPr>
            <w:tcW w:w="734" w:type="dxa"/>
          </w:tcPr>
          <w:p w14:paraId="09EAE1F6" w14:textId="77777777" w:rsidR="00862972" w:rsidRPr="008A0FCE" w:rsidRDefault="00862972"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3"/>
          </w:p>
        </w:tc>
        <w:bookmarkStart w:id="4" w:name="Check143"/>
        <w:tc>
          <w:tcPr>
            <w:tcW w:w="719" w:type="dxa"/>
          </w:tcPr>
          <w:p w14:paraId="12EB4DB2" w14:textId="77777777" w:rsidR="00862972" w:rsidRPr="008A0FCE" w:rsidRDefault="00862972"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4"/>
          </w:p>
        </w:tc>
        <w:tc>
          <w:tcPr>
            <w:tcW w:w="1598" w:type="dxa"/>
          </w:tcPr>
          <w:p w14:paraId="68106966" w14:textId="14FDCDF2" w:rsidR="00862972" w:rsidRPr="0094218F" w:rsidRDefault="00862972" w:rsidP="00613635">
            <w:pPr>
              <w:spacing w:after="0" w:line="240" w:lineRule="auto"/>
              <w:rPr>
                <w:sz w:val="20"/>
                <w:szCs w:val="20"/>
              </w:rPr>
            </w:pPr>
          </w:p>
        </w:tc>
        <w:tc>
          <w:tcPr>
            <w:tcW w:w="1634" w:type="dxa"/>
          </w:tcPr>
          <w:p w14:paraId="58A84FAF" w14:textId="1F34143A" w:rsidR="00862972" w:rsidRPr="0094218F" w:rsidRDefault="00862972" w:rsidP="00613635">
            <w:pPr>
              <w:spacing w:after="0" w:line="240" w:lineRule="auto"/>
              <w:jc w:val="center"/>
              <w:rPr>
                <w:sz w:val="20"/>
                <w:szCs w:val="20"/>
              </w:rPr>
            </w:pPr>
            <w:r w:rsidRPr="0094218F">
              <w:rPr>
                <w:sz w:val="20"/>
                <w:szCs w:val="20"/>
              </w:rPr>
              <w:t>Rd</w:t>
            </w:r>
            <w:r w:rsidR="005174F5">
              <w:rPr>
                <w:sz w:val="20"/>
                <w:szCs w:val="20"/>
              </w:rPr>
              <w:t xml:space="preserve"> 1</w:t>
            </w:r>
            <w:r w:rsidRPr="0094218F">
              <w:rPr>
                <w:sz w:val="20"/>
                <w:szCs w:val="20"/>
              </w:rPr>
              <w:t xml:space="preserve">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C05E06A" w14:textId="3A18AC1D"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862972" w:rsidRPr="008A0FCE" w14:paraId="4482C6D0" w14:textId="77777777" w:rsidTr="005174F5">
        <w:trPr>
          <w:trHeight w:val="242"/>
          <w:jc w:val="center"/>
        </w:trPr>
        <w:tc>
          <w:tcPr>
            <w:tcW w:w="1298" w:type="dxa"/>
          </w:tcPr>
          <w:p w14:paraId="5E612029" w14:textId="77777777" w:rsidR="00862972" w:rsidRPr="008A0FCE" w:rsidRDefault="00862972" w:rsidP="00613635">
            <w:pPr>
              <w:spacing w:after="0" w:line="240" w:lineRule="auto"/>
              <w:jc w:val="center"/>
              <w:rPr>
                <w:b/>
                <w:bCs/>
              </w:rPr>
            </w:pPr>
            <w:r w:rsidRPr="008A0FCE">
              <w:rPr>
                <w:b/>
                <w:bCs/>
              </w:rPr>
              <w:t>Chances</w:t>
            </w:r>
          </w:p>
        </w:tc>
        <w:bookmarkStart w:id="5" w:name="Check120"/>
        <w:tc>
          <w:tcPr>
            <w:tcW w:w="690" w:type="dxa"/>
          </w:tcPr>
          <w:p w14:paraId="4F1BA208" w14:textId="77777777" w:rsidR="00862972" w:rsidRPr="008A0FCE" w:rsidRDefault="00862972"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5"/>
          </w:p>
        </w:tc>
        <w:bookmarkStart w:id="6" w:name="Check128"/>
        <w:tc>
          <w:tcPr>
            <w:tcW w:w="908" w:type="dxa"/>
          </w:tcPr>
          <w:p w14:paraId="7223DE47" w14:textId="77777777" w:rsidR="00862972" w:rsidRPr="008A0FCE" w:rsidRDefault="00862972"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6"/>
          </w:p>
        </w:tc>
        <w:bookmarkStart w:id="7" w:name="Check136"/>
        <w:tc>
          <w:tcPr>
            <w:tcW w:w="734" w:type="dxa"/>
          </w:tcPr>
          <w:p w14:paraId="65132DAC" w14:textId="77777777" w:rsidR="00862972" w:rsidRPr="008A0FCE" w:rsidRDefault="00862972"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7"/>
          </w:p>
        </w:tc>
        <w:bookmarkStart w:id="8" w:name="Check144"/>
        <w:tc>
          <w:tcPr>
            <w:tcW w:w="719" w:type="dxa"/>
          </w:tcPr>
          <w:p w14:paraId="2BCBFE45" w14:textId="77777777" w:rsidR="00862972" w:rsidRPr="008A0FCE" w:rsidRDefault="00862972"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8"/>
          </w:p>
        </w:tc>
        <w:tc>
          <w:tcPr>
            <w:tcW w:w="1598" w:type="dxa"/>
          </w:tcPr>
          <w:p w14:paraId="4BE66E4A" w14:textId="6DB8B211" w:rsidR="00862972" w:rsidRPr="0094218F" w:rsidRDefault="00862972" w:rsidP="00613635">
            <w:pPr>
              <w:spacing w:after="0" w:line="240" w:lineRule="auto"/>
              <w:jc w:val="center"/>
              <w:rPr>
                <w:sz w:val="20"/>
                <w:szCs w:val="20"/>
              </w:rPr>
            </w:pPr>
          </w:p>
        </w:tc>
        <w:tc>
          <w:tcPr>
            <w:tcW w:w="1634" w:type="dxa"/>
          </w:tcPr>
          <w:p w14:paraId="6221E2D3" w14:textId="2BF8B822" w:rsidR="00862972" w:rsidRPr="0094218F" w:rsidRDefault="00862972" w:rsidP="005174F5">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9079F9B" w14:textId="76076EA5" w:rsidR="00862972" w:rsidRPr="0094218F" w:rsidRDefault="00862972" w:rsidP="007C3954">
            <w:pPr>
              <w:spacing w:after="0" w:line="240" w:lineRule="auto"/>
              <w:rPr>
                <w:sz w:val="20"/>
                <w:szCs w:val="20"/>
              </w:rPr>
            </w:pPr>
          </w:p>
        </w:tc>
      </w:tr>
      <w:tr w:rsidR="00A20400" w:rsidRPr="008A0FCE" w14:paraId="646319A3" w14:textId="77777777" w:rsidTr="005174F5">
        <w:trPr>
          <w:trHeight w:val="242"/>
          <w:jc w:val="center"/>
        </w:trPr>
        <w:tc>
          <w:tcPr>
            <w:tcW w:w="1298" w:type="dxa"/>
          </w:tcPr>
          <w:p w14:paraId="2F5CD016" w14:textId="77777777" w:rsidR="00A20400" w:rsidRPr="008A0FCE" w:rsidRDefault="00A20400" w:rsidP="00A20400">
            <w:pPr>
              <w:spacing w:after="0" w:line="240" w:lineRule="auto"/>
              <w:jc w:val="center"/>
              <w:rPr>
                <w:b/>
                <w:bCs/>
              </w:rPr>
            </w:pPr>
            <w:r w:rsidRPr="008A0FCE">
              <w:rPr>
                <w:b/>
                <w:bCs/>
              </w:rPr>
              <w:t>Touch n Go</w:t>
            </w:r>
          </w:p>
        </w:tc>
        <w:bookmarkStart w:id="9" w:name="Check122"/>
        <w:tc>
          <w:tcPr>
            <w:tcW w:w="690" w:type="dxa"/>
          </w:tcPr>
          <w:p w14:paraId="16A79EAE" w14:textId="77777777" w:rsidR="00A20400" w:rsidRPr="008A0FCE" w:rsidRDefault="00A20400" w:rsidP="00A20400">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9"/>
          </w:p>
        </w:tc>
        <w:bookmarkStart w:id="10" w:name="Check130"/>
        <w:tc>
          <w:tcPr>
            <w:tcW w:w="908" w:type="dxa"/>
          </w:tcPr>
          <w:p w14:paraId="377F4603" w14:textId="77777777" w:rsidR="00A20400" w:rsidRPr="008A0FCE" w:rsidRDefault="00A20400" w:rsidP="00A20400">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0"/>
          </w:p>
        </w:tc>
        <w:bookmarkStart w:id="11" w:name="Check138"/>
        <w:tc>
          <w:tcPr>
            <w:tcW w:w="734" w:type="dxa"/>
          </w:tcPr>
          <w:p w14:paraId="28ADC1E6" w14:textId="77777777" w:rsidR="00A20400" w:rsidRPr="008A0FCE" w:rsidRDefault="00A20400" w:rsidP="00A20400">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1"/>
          </w:p>
        </w:tc>
        <w:bookmarkStart w:id="12" w:name="Check146"/>
        <w:tc>
          <w:tcPr>
            <w:tcW w:w="719" w:type="dxa"/>
          </w:tcPr>
          <w:p w14:paraId="2CF4621B" w14:textId="77777777" w:rsidR="00A20400" w:rsidRPr="008A0FCE" w:rsidRDefault="00A20400" w:rsidP="00A20400">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2"/>
          </w:p>
        </w:tc>
        <w:tc>
          <w:tcPr>
            <w:tcW w:w="1598" w:type="dxa"/>
          </w:tcPr>
          <w:p w14:paraId="36647F93" w14:textId="0D252281" w:rsidR="00A20400" w:rsidRPr="0094218F" w:rsidRDefault="00A20400" w:rsidP="00A20400">
            <w:pPr>
              <w:spacing w:after="0" w:line="240" w:lineRule="auto"/>
              <w:jc w:val="center"/>
              <w:rPr>
                <w:sz w:val="20"/>
                <w:szCs w:val="20"/>
              </w:rPr>
            </w:pPr>
          </w:p>
        </w:tc>
        <w:tc>
          <w:tcPr>
            <w:tcW w:w="1634" w:type="dxa"/>
          </w:tcPr>
          <w:p w14:paraId="487EF51B" w14:textId="65601A4D" w:rsidR="00A20400" w:rsidRPr="0094218F" w:rsidRDefault="00747795" w:rsidP="00A2040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98DEA52" w14:textId="3518BB23" w:rsidR="00A20400" w:rsidRPr="0094218F" w:rsidRDefault="003075B6" w:rsidP="00A20400">
            <w:pPr>
              <w:spacing w:after="0" w:line="240" w:lineRule="auto"/>
              <w:rPr>
                <w:sz w:val="20"/>
                <w:szCs w:val="20"/>
              </w:rPr>
            </w:pPr>
            <w:r>
              <w:rPr>
                <w:sz w:val="20"/>
                <w:szCs w:val="20"/>
              </w:rPr>
              <w:t xml:space="preserve"> </w:t>
            </w:r>
          </w:p>
        </w:tc>
      </w:tr>
      <w:tr w:rsidR="00A20400" w:rsidRPr="008A0FCE" w14:paraId="5DC8E05E" w14:textId="77777777" w:rsidTr="005174F5">
        <w:trPr>
          <w:trHeight w:val="251"/>
          <w:jc w:val="center"/>
        </w:trPr>
        <w:tc>
          <w:tcPr>
            <w:tcW w:w="1298" w:type="dxa"/>
          </w:tcPr>
          <w:p w14:paraId="48DB77DA" w14:textId="77777777" w:rsidR="00A20400" w:rsidRPr="008A0FCE" w:rsidRDefault="00A20400" w:rsidP="00A20400">
            <w:pPr>
              <w:spacing w:after="0" w:line="240" w:lineRule="auto"/>
              <w:jc w:val="center"/>
              <w:rPr>
                <w:b/>
                <w:bCs/>
              </w:rPr>
            </w:pPr>
            <w:r w:rsidRPr="008A0FCE">
              <w:rPr>
                <w:b/>
                <w:bCs/>
              </w:rPr>
              <w:t>Tunnelers</w:t>
            </w:r>
          </w:p>
        </w:tc>
        <w:bookmarkStart w:id="13" w:name="Check123"/>
        <w:tc>
          <w:tcPr>
            <w:tcW w:w="690" w:type="dxa"/>
          </w:tcPr>
          <w:p w14:paraId="2691C6C8" w14:textId="77777777" w:rsidR="00A20400" w:rsidRPr="008A0FCE" w:rsidRDefault="00A20400" w:rsidP="00A20400">
            <w:pPr>
              <w:spacing w:after="0" w:line="240" w:lineRule="auto"/>
              <w:jc w:val="center"/>
            </w:pPr>
            <w:r>
              <w:rPr>
                <w:rFonts w:eastAsia="MS Gothic" w:hAnsi="MS Gothic"/>
              </w:rPr>
              <w:fldChar w:fldCharType="begin">
                <w:ffData>
                  <w:name w:val="Check123"/>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3"/>
          </w:p>
        </w:tc>
        <w:bookmarkStart w:id="14" w:name="Check131"/>
        <w:tc>
          <w:tcPr>
            <w:tcW w:w="908" w:type="dxa"/>
          </w:tcPr>
          <w:p w14:paraId="41839F4D" w14:textId="77777777" w:rsidR="00A20400" w:rsidRPr="008A0FCE" w:rsidRDefault="00A20400" w:rsidP="00A20400">
            <w:pPr>
              <w:spacing w:after="0" w:line="240" w:lineRule="auto"/>
              <w:jc w:val="cente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4"/>
          </w:p>
        </w:tc>
        <w:bookmarkStart w:id="15" w:name="Check139"/>
        <w:tc>
          <w:tcPr>
            <w:tcW w:w="734" w:type="dxa"/>
          </w:tcPr>
          <w:p w14:paraId="71833319" w14:textId="77777777" w:rsidR="00A20400" w:rsidRPr="008A0FCE" w:rsidRDefault="00A20400" w:rsidP="00A20400">
            <w:pPr>
              <w:spacing w:after="0" w:line="240" w:lineRule="auto"/>
              <w:jc w:val="cente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5"/>
          </w:p>
        </w:tc>
        <w:bookmarkStart w:id="16" w:name="Check147"/>
        <w:tc>
          <w:tcPr>
            <w:tcW w:w="719" w:type="dxa"/>
          </w:tcPr>
          <w:p w14:paraId="514C3606" w14:textId="77777777" w:rsidR="00A20400" w:rsidRPr="008A0FCE" w:rsidRDefault="00A20400" w:rsidP="00A20400">
            <w:pPr>
              <w:spacing w:after="0" w:line="240" w:lineRule="auto"/>
              <w:jc w:val="cente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6"/>
          </w:p>
        </w:tc>
        <w:tc>
          <w:tcPr>
            <w:tcW w:w="1598" w:type="dxa"/>
          </w:tcPr>
          <w:p w14:paraId="73C16C67" w14:textId="64A969C1" w:rsidR="00A20400" w:rsidRPr="0094218F" w:rsidRDefault="00A20400" w:rsidP="00A20400">
            <w:pPr>
              <w:spacing w:after="0" w:line="240" w:lineRule="auto"/>
              <w:jc w:val="center"/>
              <w:rPr>
                <w:sz w:val="20"/>
                <w:szCs w:val="20"/>
              </w:rPr>
            </w:pPr>
          </w:p>
        </w:tc>
        <w:tc>
          <w:tcPr>
            <w:tcW w:w="1634" w:type="dxa"/>
          </w:tcPr>
          <w:p w14:paraId="5E689EA8" w14:textId="503E8D31" w:rsidR="00A20400" w:rsidRPr="0094218F" w:rsidRDefault="00A20400" w:rsidP="00A20400">
            <w:pPr>
              <w:spacing w:after="0" w:line="240" w:lineRule="auto"/>
              <w:rPr>
                <w:sz w:val="20"/>
                <w:szCs w:val="20"/>
              </w:rPr>
            </w:pPr>
          </w:p>
        </w:tc>
        <w:tc>
          <w:tcPr>
            <w:tcW w:w="1769" w:type="dxa"/>
          </w:tcPr>
          <w:p w14:paraId="6E9B7AF4" w14:textId="41B6B3B2" w:rsidR="00A20400" w:rsidRPr="0094218F" w:rsidRDefault="00BB5230" w:rsidP="00A2040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A20400" w:rsidRPr="008A0FCE" w14:paraId="40BB485C" w14:textId="77777777" w:rsidTr="005174F5">
        <w:trPr>
          <w:trHeight w:val="305"/>
          <w:jc w:val="center"/>
        </w:trPr>
        <w:tc>
          <w:tcPr>
            <w:tcW w:w="1298" w:type="dxa"/>
          </w:tcPr>
          <w:p w14:paraId="7E546E8E" w14:textId="77777777" w:rsidR="00A20400" w:rsidRPr="008A0FCE" w:rsidRDefault="00A20400" w:rsidP="00A20400">
            <w:pPr>
              <w:spacing w:after="0" w:line="240" w:lineRule="auto"/>
              <w:jc w:val="center"/>
              <w:rPr>
                <w:b/>
                <w:bCs/>
              </w:rPr>
            </w:pPr>
            <w:r w:rsidRPr="008A0FCE">
              <w:rPr>
                <w:b/>
                <w:bCs/>
              </w:rPr>
              <w:t>Weavers</w:t>
            </w:r>
          </w:p>
        </w:tc>
        <w:bookmarkStart w:id="17" w:name="Check124"/>
        <w:tc>
          <w:tcPr>
            <w:tcW w:w="690" w:type="dxa"/>
          </w:tcPr>
          <w:p w14:paraId="082239D2" w14:textId="77777777" w:rsidR="00A20400" w:rsidRPr="008A0FCE" w:rsidRDefault="00A20400" w:rsidP="00A20400">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7"/>
          </w:p>
        </w:tc>
        <w:bookmarkStart w:id="18" w:name="Check132"/>
        <w:tc>
          <w:tcPr>
            <w:tcW w:w="908" w:type="dxa"/>
          </w:tcPr>
          <w:p w14:paraId="2410E710" w14:textId="77777777" w:rsidR="00A20400" w:rsidRPr="008A0FCE" w:rsidRDefault="00A20400" w:rsidP="00A20400">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8"/>
          </w:p>
        </w:tc>
        <w:bookmarkStart w:id="19" w:name="Check140"/>
        <w:tc>
          <w:tcPr>
            <w:tcW w:w="734" w:type="dxa"/>
          </w:tcPr>
          <w:p w14:paraId="377D0603" w14:textId="77777777" w:rsidR="00A20400" w:rsidRPr="008A0FCE" w:rsidRDefault="00A20400" w:rsidP="00A20400">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9"/>
          </w:p>
        </w:tc>
        <w:bookmarkStart w:id="20" w:name="Check148"/>
        <w:tc>
          <w:tcPr>
            <w:tcW w:w="719" w:type="dxa"/>
          </w:tcPr>
          <w:p w14:paraId="525C7994" w14:textId="77777777" w:rsidR="00A20400" w:rsidRPr="008A0FCE" w:rsidRDefault="00A20400" w:rsidP="00A20400">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20"/>
          </w:p>
        </w:tc>
        <w:tc>
          <w:tcPr>
            <w:tcW w:w="1598" w:type="dxa"/>
          </w:tcPr>
          <w:p w14:paraId="40B11076" w14:textId="524B0879" w:rsidR="00A20400" w:rsidRPr="0094218F" w:rsidRDefault="00A20400" w:rsidP="00A20400">
            <w:pPr>
              <w:spacing w:after="0" w:line="240" w:lineRule="auto"/>
              <w:jc w:val="center"/>
              <w:rPr>
                <w:sz w:val="20"/>
                <w:szCs w:val="20"/>
              </w:rPr>
            </w:pPr>
          </w:p>
        </w:tc>
        <w:tc>
          <w:tcPr>
            <w:tcW w:w="1634" w:type="dxa"/>
          </w:tcPr>
          <w:p w14:paraId="63D155B5" w14:textId="3B4FD912" w:rsidR="00A20400" w:rsidRPr="0094218F" w:rsidRDefault="00704046" w:rsidP="004E0484">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769" w:type="dxa"/>
          </w:tcPr>
          <w:p w14:paraId="70D1EE99" w14:textId="1B673834" w:rsidR="00A20400" w:rsidRPr="0094218F" w:rsidRDefault="00A20400" w:rsidP="00A20400">
            <w:pPr>
              <w:spacing w:after="0" w:line="240" w:lineRule="auto"/>
              <w:rPr>
                <w:sz w:val="20"/>
                <w:szCs w:val="20"/>
              </w:rPr>
            </w:pPr>
          </w:p>
        </w:tc>
      </w:tr>
      <w:tr w:rsidR="008D08B0" w:rsidRPr="008A0FCE" w14:paraId="47A1DBEA" w14:textId="77777777" w:rsidTr="005174F5">
        <w:trPr>
          <w:trHeight w:val="233"/>
          <w:jc w:val="center"/>
        </w:trPr>
        <w:tc>
          <w:tcPr>
            <w:tcW w:w="1298" w:type="dxa"/>
          </w:tcPr>
          <w:p w14:paraId="628AD7E3" w14:textId="360EF0F5" w:rsidR="008D08B0" w:rsidRDefault="008D08B0" w:rsidP="008D08B0">
            <w:pPr>
              <w:spacing w:after="0" w:line="240" w:lineRule="auto"/>
              <w:jc w:val="center"/>
              <w:rPr>
                <w:b/>
                <w:bCs/>
              </w:rPr>
            </w:pPr>
            <w:r>
              <w:rPr>
                <w:b/>
                <w:bCs/>
              </w:rPr>
              <w:t>Grounders</w:t>
            </w:r>
          </w:p>
        </w:tc>
        <w:tc>
          <w:tcPr>
            <w:tcW w:w="690" w:type="dxa"/>
          </w:tcPr>
          <w:p w14:paraId="03891269" w14:textId="08678C8F" w:rsidR="008D08B0" w:rsidRDefault="008D08B0" w:rsidP="008D08B0">
            <w:pPr>
              <w:spacing w:after="0" w:line="240" w:lineRule="auto"/>
              <w:rPr>
                <w:rFonts w:eastAsia="MS Gothic" w:hAnsi="MS Gothic"/>
              </w:rPr>
            </w:pPr>
            <w:r>
              <w:rPr>
                <w:rFonts w:eastAsia="MS Gothic" w:hAnsi="MS Gothic"/>
              </w:rPr>
              <w:t xml:space="preserve">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3C93EBAF" w14:textId="793704B3" w:rsidR="008D08B0" w:rsidRDefault="008D08B0" w:rsidP="008D08B0">
            <w:pPr>
              <w:spacing w:after="0" w:line="240" w:lineRule="auto"/>
              <w:jc w:val="center"/>
              <w:rPr>
                <w:rFonts w:eastAsia="MS Gothic" w:hAnsi="MS Gothic"/>
              </w:rP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11C5727E" w14:textId="4EBC3F70" w:rsidR="008D08B0" w:rsidRDefault="008D08B0" w:rsidP="008D08B0">
            <w:pPr>
              <w:spacing w:after="0" w:line="240" w:lineRule="auto"/>
              <w:jc w:val="center"/>
              <w:rPr>
                <w:rFonts w:eastAsia="MS Gothic" w:hAnsi="MS Gothic"/>
              </w:rP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5EC5FE0C" w14:textId="26DA81A2" w:rsidR="008D08B0" w:rsidRDefault="008D08B0" w:rsidP="008D08B0">
            <w:pPr>
              <w:spacing w:after="0" w:line="240" w:lineRule="auto"/>
              <w:jc w:val="center"/>
              <w:rPr>
                <w:rFonts w:eastAsia="MS Gothic" w:hAnsi="MS Gothic"/>
              </w:rP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6CB00DFD" w14:textId="77777777" w:rsidR="008D08B0" w:rsidRPr="0094218F" w:rsidRDefault="008D08B0" w:rsidP="008D08B0">
            <w:pPr>
              <w:spacing w:after="0" w:line="240" w:lineRule="auto"/>
              <w:jc w:val="center"/>
              <w:rPr>
                <w:sz w:val="20"/>
                <w:szCs w:val="20"/>
              </w:rPr>
            </w:pPr>
          </w:p>
        </w:tc>
        <w:tc>
          <w:tcPr>
            <w:tcW w:w="1634" w:type="dxa"/>
          </w:tcPr>
          <w:p w14:paraId="391597E0" w14:textId="668A8044" w:rsidR="008D08B0" w:rsidRPr="0094218F"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769" w:type="dxa"/>
          </w:tcPr>
          <w:p w14:paraId="0C7034AF" w14:textId="52367354" w:rsidR="008D08B0" w:rsidRPr="0094218F"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r>
      <w:tr w:rsidR="008D08B0" w:rsidRPr="008A0FCE" w14:paraId="7ADC4B5C" w14:textId="77777777" w:rsidTr="005174F5">
        <w:trPr>
          <w:trHeight w:val="233"/>
          <w:jc w:val="center"/>
        </w:trPr>
        <w:tc>
          <w:tcPr>
            <w:tcW w:w="1298" w:type="dxa"/>
          </w:tcPr>
          <w:p w14:paraId="1E5F25BE" w14:textId="6839949C" w:rsidR="008D08B0" w:rsidRDefault="008D08B0" w:rsidP="008D08B0">
            <w:pPr>
              <w:spacing w:after="0" w:line="240" w:lineRule="auto"/>
              <w:jc w:val="center"/>
              <w:rPr>
                <w:b/>
                <w:bCs/>
              </w:rPr>
            </w:pPr>
            <w:r>
              <w:rPr>
                <w:b/>
                <w:bCs/>
              </w:rPr>
              <w:t>Gamblers</w:t>
            </w:r>
          </w:p>
        </w:tc>
        <w:tc>
          <w:tcPr>
            <w:tcW w:w="690" w:type="dxa"/>
          </w:tcPr>
          <w:p w14:paraId="4337A6A4" w14:textId="3AC80DB4" w:rsidR="008D08B0" w:rsidRDefault="008D08B0" w:rsidP="008D08B0">
            <w:pPr>
              <w:spacing w:after="0" w:line="240" w:lineRule="auto"/>
              <w:rPr>
                <w:rFonts w:eastAsia="MS Gothic" w:hAnsi="MS Gothic"/>
              </w:rPr>
            </w:pPr>
          </w:p>
        </w:tc>
        <w:tc>
          <w:tcPr>
            <w:tcW w:w="908" w:type="dxa"/>
          </w:tcPr>
          <w:p w14:paraId="4900B965" w14:textId="4E019653" w:rsidR="008D08B0" w:rsidRDefault="008D08B0" w:rsidP="008D08B0">
            <w:pPr>
              <w:spacing w:after="0" w:line="240" w:lineRule="auto"/>
              <w:jc w:val="center"/>
              <w:rPr>
                <w:rFonts w:eastAsia="MS Gothic" w:hAnsi="MS Gothic"/>
              </w:rP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3BD52D09" w14:textId="2DF0BCC1" w:rsidR="008D08B0" w:rsidRDefault="008D08B0" w:rsidP="008D08B0">
            <w:pPr>
              <w:spacing w:after="0" w:line="240" w:lineRule="auto"/>
              <w:jc w:val="center"/>
              <w:rPr>
                <w:rFonts w:eastAsia="MS Gothic" w:hAnsi="MS Gothic"/>
              </w:rP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7C2D87D6" w14:textId="07860059" w:rsidR="008D08B0" w:rsidRDefault="008D08B0" w:rsidP="008D08B0">
            <w:pPr>
              <w:spacing w:after="0" w:line="240" w:lineRule="auto"/>
              <w:jc w:val="center"/>
              <w:rPr>
                <w:rFonts w:eastAsia="MS Gothic" w:hAnsi="MS Gothic"/>
              </w:rP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79C10736" w14:textId="77777777" w:rsidR="008D08B0" w:rsidRPr="0094218F" w:rsidRDefault="008D08B0" w:rsidP="008D08B0">
            <w:pPr>
              <w:spacing w:after="0" w:line="240" w:lineRule="auto"/>
              <w:jc w:val="center"/>
              <w:rPr>
                <w:sz w:val="20"/>
                <w:szCs w:val="20"/>
              </w:rPr>
            </w:pPr>
          </w:p>
        </w:tc>
        <w:tc>
          <w:tcPr>
            <w:tcW w:w="1634" w:type="dxa"/>
          </w:tcPr>
          <w:p w14:paraId="7D3EA729" w14:textId="4BF73DF3" w:rsidR="008D08B0" w:rsidRPr="0094218F" w:rsidRDefault="008D08B0" w:rsidP="008D08B0">
            <w:pPr>
              <w:spacing w:after="0" w:line="240" w:lineRule="auto"/>
              <w:jc w:val="center"/>
              <w:rPr>
                <w:sz w:val="20"/>
                <w:szCs w:val="20"/>
              </w:rPr>
            </w:pPr>
          </w:p>
        </w:tc>
        <w:tc>
          <w:tcPr>
            <w:tcW w:w="1769" w:type="dxa"/>
          </w:tcPr>
          <w:p w14:paraId="679FDC88" w14:textId="6C427032" w:rsidR="008D08B0"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r>
      <w:tr w:rsidR="008D08B0" w:rsidRPr="008A0FCE" w14:paraId="2585583D" w14:textId="77777777" w:rsidTr="005174F5">
        <w:trPr>
          <w:trHeight w:val="233"/>
          <w:jc w:val="center"/>
        </w:trPr>
        <w:tc>
          <w:tcPr>
            <w:tcW w:w="1298" w:type="dxa"/>
          </w:tcPr>
          <w:p w14:paraId="735DA981" w14:textId="01ED3FE5" w:rsidR="008D08B0" w:rsidRDefault="008D08B0" w:rsidP="008D08B0">
            <w:pPr>
              <w:spacing w:after="0" w:line="240" w:lineRule="auto"/>
              <w:jc w:val="center"/>
              <w:rPr>
                <w:b/>
                <w:bCs/>
              </w:rPr>
            </w:pPr>
            <w:r>
              <w:rPr>
                <w:b/>
                <w:bCs/>
              </w:rPr>
              <w:t>Jumpers</w:t>
            </w:r>
          </w:p>
        </w:tc>
        <w:tc>
          <w:tcPr>
            <w:tcW w:w="690" w:type="dxa"/>
          </w:tcPr>
          <w:p w14:paraId="6B3C9E44" w14:textId="6EE095B7" w:rsidR="008D08B0" w:rsidRDefault="008D08B0" w:rsidP="008D08B0">
            <w:pPr>
              <w:spacing w:after="0" w:line="240" w:lineRule="auto"/>
              <w:rPr>
                <w:rFonts w:eastAsia="MS Gothic" w:hAnsi="MS Gothic"/>
              </w:rPr>
            </w:pPr>
            <w:r>
              <w:rPr>
                <w:rFonts w:eastAsia="MS Gothic" w:hAnsi="MS Gothic"/>
              </w:rPr>
              <w:t xml:space="preserve">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0F907FD5" w14:textId="6081F1FD"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3584BBDD" w14:textId="2DFE1A19"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4027CA94" w14:textId="76BDD657"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51935992" w14:textId="77777777" w:rsidR="008D08B0" w:rsidRPr="0094218F" w:rsidRDefault="008D08B0" w:rsidP="008D08B0">
            <w:pPr>
              <w:spacing w:after="0" w:line="240" w:lineRule="auto"/>
              <w:jc w:val="center"/>
              <w:rPr>
                <w:sz w:val="20"/>
                <w:szCs w:val="20"/>
              </w:rPr>
            </w:pPr>
          </w:p>
        </w:tc>
        <w:tc>
          <w:tcPr>
            <w:tcW w:w="1634" w:type="dxa"/>
          </w:tcPr>
          <w:p w14:paraId="1CE00CA9" w14:textId="77777777" w:rsidR="008D08B0" w:rsidRPr="0094218F" w:rsidRDefault="008D08B0" w:rsidP="008D08B0">
            <w:pPr>
              <w:spacing w:after="0" w:line="240" w:lineRule="auto"/>
              <w:jc w:val="center"/>
              <w:rPr>
                <w:sz w:val="20"/>
                <w:szCs w:val="20"/>
              </w:rPr>
            </w:pPr>
          </w:p>
        </w:tc>
        <w:tc>
          <w:tcPr>
            <w:tcW w:w="1769" w:type="dxa"/>
          </w:tcPr>
          <w:p w14:paraId="5A5261F8" w14:textId="75501BF3" w:rsidR="008D08B0" w:rsidRPr="0094218F" w:rsidRDefault="008D08B0" w:rsidP="008D08B0">
            <w:pPr>
              <w:spacing w:after="0" w:line="240" w:lineRule="auto"/>
              <w:rPr>
                <w:sz w:val="20"/>
                <w:szCs w:val="20"/>
              </w:rPr>
            </w:pPr>
            <w:r>
              <w:rPr>
                <w:sz w:val="20"/>
                <w:szCs w:val="20"/>
              </w:rPr>
              <w:t xml:space="preserve">Rd 1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r>
              <w:rPr>
                <w:sz w:val="20"/>
                <w:szCs w:val="20"/>
              </w:rPr>
              <w:t xml:space="preserve">  Rd 2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r>
    </w:tbl>
    <w:p w14:paraId="15108DDA" w14:textId="77777777" w:rsidR="00862972" w:rsidRDefault="00862972" w:rsidP="00D64EEF">
      <w:pPr>
        <w:spacing w:after="0" w:line="240" w:lineRule="auto"/>
        <w:ind w:left="4320"/>
        <w:jc w:val="right"/>
        <w:rPr>
          <w:b/>
          <w:bCs/>
          <w:sz w:val="20"/>
          <w:szCs w:val="20"/>
        </w:rPr>
      </w:pPr>
    </w:p>
    <w:p w14:paraId="23472E9A" w14:textId="77777777" w:rsidR="005174F5" w:rsidRPr="005174F5" w:rsidRDefault="005174F5" w:rsidP="005174F5">
      <w:pPr>
        <w:spacing w:after="0" w:line="240" w:lineRule="auto"/>
        <w:ind w:left="4320"/>
        <w:jc w:val="both"/>
        <w:rPr>
          <w:b/>
          <w:bCs/>
          <w:sz w:val="20"/>
          <w:szCs w:val="20"/>
        </w:rPr>
      </w:pPr>
      <w:r w:rsidRPr="005174F5">
        <w:rPr>
          <w:b/>
          <w:bCs/>
          <w:sz w:val="20"/>
          <w:szCs w:val="20"/>
        </w:rPr>
        <w:t>Number of Total Runs Entered (all dogs):</w:t>
      </w:r>
      <w:r w:rsidRPr="005174F5">
        <w:rPr>
          <w:b/>
          <w:bCs/>
          <w:sz w:val="20"/>
          <w:szCs w:val="20"/>
        </w:rPr>
        <w:tab/>
        <w:t># ____________</w:t>
      </w:r>
    </w:p>
    <w:p w14:paraId="7CD390C0" w14:textId="46441C0D"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1- </w:t>
      </w:r>
      <w:r w:rsidR="00DB62F2">
        <w:rPr>
          <w:b/>
          <w:bCs/>
          <w:sz w:val="20"/>
          <w:szCs w:val="20"/>
        </w:rPr>
        <w:t>4</w:t>
      </w:r>
      <w:r w:rsidRPr="005174F5">
        <w:rPr>
          <w:b/>
          <w:bCs/>
          <w:sz w:val="20"/>
          <w:szCs w:val="20"/>
        </w:rPr>
        <w:t xml:space="preserve"> Runs = </w:t>
      </w:r>
      <w:r w:rsidRPr="005174F5">
        <w:rPr>
          <w:b/>
          <w:bCs/>
          <w:sz w:val="20"/>
          <w:szCs w:val="20"/>
        </w:rPr>
        <w:tab/>
      </w:r>
      <w:r w:rsidRPr="005174F5">
        <w:rPr>
          <w:b/>
          <w:bCs/>
          <w:sz w:val="20"/>
          <w:szCs w:val="20"/>
        </w:rPr>
        <w:tab/>
        <w:t xml:space="preserve">  $1</w:t>
      </w:r>
      <w:r w:rsidR="006107A6">
        <w:rPr>
          <w:b/>
          <w:bCs/>
          <w:sz w:val="20"/>
          <w:szCs w:val="20"/>
        </w:rPr>
        <w:t>6</w:t>
      </w:r>
      <w:r w:rsidRPr="005174F5">
        <w:rPr>
          <w:b/>
          <w:bCs/>
          <w:sz w:val="20"/>
          <w:szCs w:val="20"/>
        </w:rPr>
        <w:t xml:space="preserve"> each</w:t>
      </w:r>
      <w:r w:rsidRPr="005174F5">
        <w:rPr>
          <w:b/>
          <w:bCs/>
          <w:sz w:val="20"/>
          <w:szCs w:val="20"/>
        </w:rPr>
        <w:tab/>
        <w:t>= ____________</w:t>
      </w:r>
    </w:p>
    <w:p w14:paraId="5B65088A" w14:textId="78836E68"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w:t>
      </w:r>
      <w:r w:rsidR="00DB62F2">
        <w:rPr>
          <w:b/>
          <w:bCs/>
          <w:sz w:val="20"/>
          <w:szCs w:val="20"/>
        </w:rPr>
        <w:t>5</w:t>
      </w:r>
      <w:r w:rsidRPr="005174F5">
        <w:rPr>
          <w:b/>
          <w:bCs/>
          <w:sz w:val="20"/>
          <w:szCs w:val="20"/>
        </w:rPr>
        <w:t>-</w:t>
      </w:r>
      <w:r w:rsidR="00DB62F2">
        <w:rPr>
          <w:b/>
          <w:bCs/>
          <w:sz w:val="20"/>
          <w:szCs w:val="20"/>
        </w:rPr>
        <w:t>1</w:t>
      </w:r>
      <w:r w:rsidRPr="005174F5">
        <w:rPr>
          <w:b/>
          <w:bCs/>
          <w:sz w:val="20"/>
          <w:szCs w:val="20"/>
        </w:rPr>
        <w:t>0 Runs =</w:t>
      </w:r>
      <w:r w:rsidRPr="005174F5">
        <w:rPr>
          <w:b/>
          <w:bCs/>
          <w:sz w:val="20"/>
          <w:szCs w:val="20"/>
        </w:rPr>
        <w:tab/>
        <w:t xml:space="preserve">                  $1</w:t>
      </w:r>
      <w:r w:rsidR="006107A6">
        <w:rPr>
          <w:b/>
          <w:bCs/>
          <w:sz w:val="20"/>
          <w:szCs w:val="20"/>
        </w:rPr>
        <w:t>5</w:t>
      </w:r>
      <w:r w:rsidRPr="005174F5">
        <w:rPr>
          <w:b/>
          <w:bCs/>
          <w:sz w:val="20"/>
          <w:szCs w:val="20"/>
        </w:rPr>
        <w:t xml:space="preserve"> each             = ____________</w:t>
      </w:r>
    </w:p>
    <w:p w14:paraId="4E057A76" w14:textId="69FACCCF" w:rsidR="005174F5" w:rsidRPr="005174F5" w:rsidRDefault="005174F5" w:rsidP="005174F5">
      <w:pPr>
        <w:spacing w:after="0" w:line="240" w:lineRule="auto"/>
        <w:jc w:val="both"/>
        <w:rPr>
          <w:b/>
          <w:bCs/>
          <w:sz w:val="20"/>
          <w:szCs w:val="20"/>
        </w:rPr>
      </w:pPr>
      <w:bookmarkStart w:id="21" w:name="_Hlk3541689"/>
      <w:r w:rsidRPr="005174F5">
        <w:rPr>
          <w:rFonts w:ascii="Arial" w:hAnsi="Arial" w:cs="Arial"/>
          <w:b/>
          <w:bCs/>
          <w:sz w:val="20"/>
          <w:szCs w:val="20"/>
        </w:rPr>
        <w:t xml:space="preserve">                                                                              □</w:t>
      </w:r>
      <w:r w:rsidRPr="005174F5">
        <w:rPr>
          <w:b/>
          <w:bCs/>
          <w:sz w:val="20"/>
          <w:szCs w:val="20"/>
        </w:rPr>
        <w:t xml:space="preserve"> 11-15 Runs =</w:t>
      </w:r>
      <w:r w:rsidRPr="005174F5">
        <w:rPr>
          <w:b/>
          <w:bCs/>
          <w:sz w:val="20"/>
          <w:szCs w:val="20"/>
        </w:rPr>
        <w:tab/>
        <w:t xml:space="preserve">                  $1</w:t>
      </w:r>
      <w:r w:rsidR="006107A6">
        <w:rPr>
          <w:b/>
          <w:bCs/>
          <w:sz w:val="20"/>
          <w:szCs w:val="20"/>
        </w:rPr>
        <w:t>4</w:t>
      </w:r>
      <w:r w:rsidRPr="005174F5">
        <w:rPr>
          <w:b/>
          <w:bCs/>
          <w:sz w:val="20"/>
          <w:szCs w:val="20"/>
        </w:rPr>
        <w:t xml:space="preserve"> each</w:t>
      </w:r>
      <w:bookmarkEnd w:id="21"/>
      <w:r w:rsidRPr="005174F5">
        <w:rPr>
          <w:b/>
          <w:bCs/>
          <w:sz w:val="20"/>
          <w:szCs w:val="20"/>
        </w:rPr>
        <w:tab/>
        <w:t>= ____________</w:t>
      </w:r>
    </w:p>
    <w:p w14:paraId="4337E306" w14:textId="136174FC" w:rsidR="005174F5" w:rsidRPr="005174F5" w:rsidRDefault="005174F5" w:rsidP="005174F5">
      <w:pPr>
        <w:spacing w:after="0" w:line="240" w:lineRule="auto"/>
        <w:jc w:val="both"/>
        <w:rPr>
          <w:b/>
          <w:bCs/>
          <w:sz w:val="20"/>
          <w:szCs w:val="20"/>
        </w:rPr>
      </w:pPr>
      <w:r w:rsidRPr="005174F5">
        <w:rPr>
          <w:rFonts w:ascii="Arial" w:hAnsi="Arial" w:cs="Arial"/>
          <w:b/>
          <w:bCs/>
          <w:sz w:val="20"/>
          <w:szCs w:val="20"/>
        </w:rPr>
        <w:t xml:space="preserve">                                                                              □</w:t>
      </w:r>
      <w:r w:rsidRPr="005174F5">
        <w:rPr>
          <w:b/>
          <w:bCs/>
          <w:sz w:val="20"/>
          <w:szCs w:val="20"/>
        </w:rPr>
        <w:t xml:space="preserve"> 16-32 Runs =</w:t>
      </w:r>
      <w:r w:rsidRPr="005174F5">
        <w:rPr>
          <w:b/>
          <w:bCs/>
          <w:sz w:val="20"/>
          <w:szCs w:val="20"/>
        </w:rPr>
        <w:tab/>
        <w:t xml:space="preserve">                  $1</w:t>
      </w:r>
      <w:r w:rsidR="006107A6">
        <w:rPr>
          <w:b/>
          <w:bCs/>
          <w:sz w:val="20"/>
          <w:szCs w:val="20"/>
        </w:rPr>
        <w:t>3</w:t>
      </w:r>
      <w:r w:rsidRPr="005174F5">
        <w:rPr>
          <w:b/>
          <w:bCs/>
          <w:sz w:val="20"/>
          <w:szCs w:val="20"/>
        </w:rPr>
        <w:t xml:space="preserve"> each             = _____________</w:t>
      </w:r>
    </w:p>
    <w:p w14:paraId="520D3512" w14:textId="3037E6B9" w:rsidR="005174F5" w:rsidRPr="005174F5" w:rsidRDefault="005174F5" w:rsidP="005174F5">
      <w:pPr>
        <w:spacing w:after="0" w:line="240" w:lineRule="auto"/>
        <w:jc w:val="both"/>
        <w:rPr>
          <w:b/>
          <w:bCs/>
          <w:sz w:val="20"/>
          <w:szCs w:val="20"/>
        </w:rPr>
      </w:pPr>
      <w:r w:rsidRPr="005174F5">
        <w:rPr>
          <w:b/>
          <w:bCs/>
          <w:sz w:val="20"/>
          <w:szCs w:val="20"/>
        </w:rPr>
        <w:t xml:space="preserve">                                                                                                </w:t>
      </w:r>
      <w:r w:rsidRPr="005174F5">
        <w:rPr>
          <w:rFonts w:ascii="Arial" w:hAnsi="Arial" w:cs="Arial"/>
          <w:b/>
          <w:bCs/>
          <w:sz w:val="20"/>
          <w:szCs w:val="20"/>
        </w:rPr>
        <w:t>□</w:t>
      </w:r>
      <w:r w:rsidRPr="005174F5">
        <w:rPr>
          <w:b/>
          <w:bCs/>
          <w:sz w:val="20"/>
          <w:szCs w:val="20"/>
        </w:rPr>
        <w:t xml:space="preserve"> 33 Runs or more =            $1</w:t>
      </w:r>
      <w:r w:rsidR="006107A6">
        <w:rPr>
          <w:b/>
          <w:bCs/>
          <w:sz w:val="20"/>
          <w:szCs w:val="20"/>
        </w:rPr>
        <w:t>2</w:t>
      </w:r>
      <w:r w:rsidRPr="005174F5">
        <w:rPr>
          <w:b/>
          <w:bCs/>
          <w:sz w:val="20"/>
          <w:szCs w:val="20"/>
        </w:rPr>
        <w:t xml:space="preserve"> each             =______________                      </w:t>
      </w:r>
    </w:p>
    <w:p w14:paraId="5FB9CFD9" w14:textId="77777777"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Junior Handler =                $7 each</w:t>
      </w:r>
      <w:r w:rsidRPr="005174F5">
        <w:rPr>
          <w:b/>
          <w:bCs/>
          <w:sz w:val="20"/>
          <w:szCs w:val="20"/>
        </w:rPr>
        <w:tab/>
        <w:t>= _____________</w:t>
      </w:r>
    </w:p>
    <w:p w14:paraId="7667AFA4" w14:textId="77777777" w:rsidR="005174F5" w:rsidRPr="005174F5" w:rsidRDefault="005174F5" w:rsidP="005174F5">
      <w:pPr>
        <w:spacing w:after="0" w:line="240" w:lineRule="auto"/>
        <w:ind w:left="4320"/>
        <w:jc w:val="both"/>
        <w:rPr>
          <w:b/>
          <w:bCs/>
          <w:sz w:val="20"/>
          <w:szCs w:val="20"/>
        </w:rPr>
      </w:pPr>
    </w:p>
    <w:p w14:paraId="02CA116E" w14:textId="77777777" w:rsidR="005174F5" w:rsidRPr="005174F5" w:rsidRDefault="005174F5" w:rsidP="005174F5">
      <w:pPr>
        <w:spacing w:after="0" w:line="240" w:lineRule="auto"/>
        <w:ind w:left="4320"/>
        <w:jc w:val="both"/>
        <w:rPr>
          <w:b/>
          <w:bCs/>
          <w:sz w:val="20"/>
          <w:szCs w:val="20"/>
        </w:rPr>
      </w:pPr>
      <w:r w:rsidRPr="005174F5">
        <w:rPr>
          <w:b/>
          <w:bCs/>
          <w:sz w:val="20"/>
          <w:szCs w:val="20"/>
        </w:rPr>
        <w:t xml:space="preserve">                                   TOTAL ENCLOSED            =______________</w:t>
      </w:r>
    </w:p>
    <w:p w14:paraId="70FDCC7A" w14:textId="77777777" w:rsidR="00862972" w:rsidRDefault="00862972" w:rsidP="00D64EEF">
      <w:pPr>
        <w:spacing w:after="0" w:line="240" w:lineRule="auto"/>
        <w:ind w:left="4320"/>
        <w:jc w:val="right"/>
        <w:rPr>
          <w:b/>
          <w:bCs/>
          <w:sz w:val="20"/>
          <w:szCs w:val="20"/>
        </w:rPr>
      </w:pPr>
    </w:p>
    <w:p w14:paraId="539A668B" w14:textId="77777777" w:rsidR="00862972" w:rsidRPr="0094218F" w:rsidRDefault="00862972" w:rsidP="00D64EEF">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655CD702" w14:textId="77777777" w:rsidR="00862972" w:rsidRPr="008A0FCE" w:rsidRDefault="00862972" w:rsidP="00D64EEF">
      <w:pPr>
        <w:rPr>
          <w:b/>
          <w:bCs/>
          <w:sz w:val="24"/>
          <w:szCs w:val="24"/>
        </w:rPr>
      </w:pPr>
    </w:p>
    <w:p w14:paraId="35B152E0" w14:textId="77777777" w:rsidR="00862972" w:rsidRPr="008A0FCE" w:rsidRDefault="00862972" w:rsidP="00D64EEF">
      <w:pPr>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Pr>
          <w:b/>
          <w:bCs/>
          <w:sz w:val="24"/>
          <w:szCs w:val="24"/>
        </w:rPr>
        <w:t>____________________</w:t>
      </w:r>
    </w:p>
    <w:p w14:paraId="6EC52B79" w14:textId="77777777" w:rsidR="00862972" w:rsidRPr="008A0FCE" w:rsidRDefault="00862972" w:rsidP="00D64EEF">
      <w:pPr>
        <w:rPr>
          <w:b/>
          <w:bCs/>
          <w:sz w:val="24"/>
          <w:szCs w:val="24"/>
        </w:rPr>
      </w:pPr>
      <w:r w:rsidRPr="008A0FCE">
        <w:rPr>
          <w:b/>
          <w:bCs/>
          <w:sz w:val="24"/>
          <w:szCs w:val="24"/>
        </w:rPr>
        <w:t>Parent or Legal Guardian of Junior Handler_________________________________________</w:t>
      </w:r>
      <w:r>
        <w:rPr>
          <w:b/>
          <w:bCs/>
          <w:sz w:val="24"/>
          <w:szCs w:val="24"/>
        </w:rPr>
        <w:t>_</w:t>
      </w:r>
    </w:p>
    <w:p w14:paraId="66FF3A94" w14:textId="77777777" w:rsidR="003075B6" w:rsidRDefault="003075B6" w:rsidP="00361406">
      <w:pPr>
        <w:spacing w:after="0" w:line="240" w:lineRule="auto"/>
        <w:jc w:val="center"/>
        <w:rPr>
          <w:rFonts w:ascii="Arial" w:hAnsi="Arial" w:cs="Arial"/>
          <w:b/>
          <w:bCs/>
          <w:sz w:val="20"/>
          <w:szCs w:val="20"/>
        </w:rPr>
      </w:pPr>
    </w:p>
    <w:p w14:paraId="2E3C2A46" w14:textId="50FF236F" w:rsidR="00862972" w:rsidRPr="00361406"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t>AGREEMENT</w:t>
      </w: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2AFA79DF"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DB62F2">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1FDFE2F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DB62F2">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that </w:t>
      </w:r>
    </w:p>
    <w:p w14:paraId="180122BB" w14:textId="3CE4DD39"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the entered dog's rabies vaccination is current in accordance</w:t>
      </w:r>
      <w:r w:rsidR="00DB62F2">
        <w:rPr>
          <w:rFonts w:ascii="Arial" w:hAnsi="Arial" w:cs="Arial"/>
          <w:sz w:val="20"/>
          <w:szCs w:val="20"/>
        </w:rPr>
        <w:t xml:space="preserve"> </w:t>
      </w:r>
      <w:r w:rsidRPr="00361406">
        <w:rPr>
          <w:rFonts w:ascii="Arial" w:hAnsi="Arial" w:cs="Arial"/>
          <w:sz w:val="20"/>
          <w:szCs w:val="20"/>
        </w:rPr>
        <w:t>with the requirement of the state in which</w:t>
      </w:r>
      <w:r w:rsidR="00DB62F2">
        <w:rPr>
          <w:rFonts w:ascii="Arial" w:hAnsi="Arial" w:cs="Arial"/>
          <w:sz w:val="20"/>
          <w:szCs w:val="20"/>
        </w:rPr>
        <w:t xml:space="preserve"> </w:t>
      </w:r>
      <w:r w:rsidRPr="00361406">
        <w:rPr>
          <w:rFonts w:ascii="Arial" w:hAnsi="Arial" w:cs="Arial"/>
          <w:sz w:val="20"/>
          <w:szCs w:val="20"/>
        </w:rPr>
        <w:t xml:space="preserve">the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people;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5339A93A" w14:textId="0927C99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r w:rsidR="00DB62F2">
        <w:rPr>
          <w:rFonts w:ascii="Arial" w:hAnsi="Arial" w:cs="Arial"/>
          <w:sz w:val="20"/>
          <w:szCs w:val="20"/>
        </w:rPr>
        <w:t>A</w:t>
      </w:r>
      <w:r w:rsidR="0029348F">
        <w:rPr>
          <w:rFonts w:ascii="Arial" w:hAnsi="Arial" w:cs="Arial"/>
          <w:sz w:val="20"/>
          <w:szCs w:val="20"/>
        </w:rPr>
        <w:t>ddicted to Agility</w:t>
      </w:r>
      <w:r w:rsidR="00DB62F2">
        <w:rPr>
          <w:rFonts w:ascii="Arial" w:hAnsi="Arial" w:cs="Arial"/>
          <w:sz w:val="20"/>
          <w:szCs w:val="20"/>
        </w:rPr>
        <w:t xml:space="preserve"> </w:t>
      </w:r>
      <w:r w:rsidRPr="00361406">
        <w:rPr>
          <w:rFonts w:ascii="Arial" w:hAnsi="Arial" w:cs="Arial"/>
          <w:sz w:val="20"/>
          <w:szCs w:val="20"/>
        </w:rPr>
        <w:t xml:space="preserve">(including its officers, directors, members, and event organizing </w:t>
      </w:r>
    </w:p>
    <w:p w14:paraId="661DE75E" w14:textId="27425ADC"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committee), and </w:t>
      </w:r>
      <w:r w:rsidR="009704E1">
        <w:rPr>
          <w:rFonts w:ascii="Arial" w:hAnsi="Arial" w:cs="Arial"/>
          <w:sz w:val="20"/>
          <w:szCs w:val="20"/>
        </w:rPr>
        <w:t>Canine New England</w:t>
      </w:r>
      <w:r w:rsidRPr="00361406">
        <w:rPr>
          <w:rFonts w:ascii="Arial" w:hAnsi="Arial" w:cs="Arial"/>
          <w:sz w:val="20"/>
          <w:szCs w:val="20"/>
        </w:rPr>
        <w:t xml:space="preserve"> (including its officers, agents, and employees) and will </w:t>
      </w:r>
    </w:p>
    <w:p w14:paraId="2441DE1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defend them and hold them harmless from all present and future loss, injury, damage, claims, demands </w:t>
      </w:r>
    </w:p>
    <w:p w14:paraId="0DF0C84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liabilities involving the entered dog, the event or event premises. Without limiting the generality of the </w:t>
      </w:r>
    </w:p>
    <w:p w14:paraId="69403C0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foregoing hold harmless provisions, exhibitor/owner hereby specifically assumes sole responsibility for </w:t>
      </w:r>
    </w:p>
    <w:p w14:paraId="604C02D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aforementioned parties harmless from any and all loss and </w:t>
      </w:r>
    </w:p>
    <w:p w14:paraId="5F16606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787C346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4FF2C14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whether or not the same </w:t>
      </w:r>
    </w:p>
    <w:p w14:paraId="2EEDE92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781682FD" w14:textId="77777777" w:rsidR="00862972" w:rsidRDefault="00862972" w:rsidP="00361406">
      <w:pPr>
        <w:pBdr>
          <w:bottom w:val="single" w:sz="12" w:space="1" w:color="auto"/>
        </w:pBdr>
        <w:spacing w:after="0" w:line="240" w:lineRule="auto"/>
        <w:rPr>
          <w:rFonts w:ascii="Arial" w:hAnsi="Arial" w:cs="Arial"/>
          <w:sz w:val="20"/>
          <w:szCs w:val="20"/>
        </w:rPr>
      </w:pPr>
      <w:r w:rsidRPr="00361406">
        <w:rPr>
          <w:rFonts w:ascii="Arial" w:hAnsi="Arial" w:cs="Arial"/>
          <w:sz w:val="20"/>
          <w:szCs w:val="20"/>
        </w:rPr>
        <w:t>aforementioned parties or any of their employees or agents or any other persons</w:t>
      </w:r>
    </w:p>
    <w:p w14:paraId="12AC0D7D" w14:textId="77777777" w:rsidR="00862972" w:rsidRDefault="00862972" w:rsidP="00361406">
      <w:pPr>
        <w:spacing w:after="0" w:line="240" w:lineRule="auto"/>
        <w:rPr>
          <w:rFonts w:ascii="Arial" w:hAnsi="Arial" w:cs="Arial"/>
          <w:sz w:val="20"/>
          <w:szCs w:val="20"/>
        </w:rPr>
      </w:pPr>
    </w:p>
    <w:p w14:paraId="785915BB" w14:textId="77777777" w:rsidR="00DB62F2" w:rsidRPr="00DB62F2" w:rsidRDefault="00DB62F2" w:rsidP="00DB62F2">
      <w:pPr>
        <w:spacing w:after="0" w:line="240" w:lineRule="auto"/>
        <w:jc w:val="center"/>
        <w:rPr>
          <w:rFonts w:ascii="Arial" w:hAnsi="Arial" w:cs="Arial"/>
          <w:b/>
          <w:bCs/>
          <w:sz w:val="24"/>
          <w:szCs w:val="24"/>
        </w:rPr>
      </w:pPr>
      <w:r w:rsidRPr="00DB62F2">
        <w:rPr>
          <w:rFonts w:ascii="Arial" w:hAnsi="Arial" w:cs="Arial"/>
          <w:b/>
          <w:bCs/>
          <w:sz w:val="24"/>
          <w:szCs w:val="24"/>
        </w:rPr>
        <w:t>Run Pricing info</w:t>
      </w:r>
    </w:p>
    <w:p w14:paraId="0CA3AFE8" w14:textId="77777777" w:rsidR="00DB62F2" w:rsidRPr="00DB62F2" w:rsidRDefault="00DB62F2" w:rsidP="00DB62F2">
      <w:pPr>
        <w:spacing w:after="0" w:line="240" w:lineRule="auto"/>
        <w:jc w:val="center"/>
        <w:rPr>
          <w:rFonts w:ascii="Arial" w:hAnsi="Arial" w:cs="Arial"/>
          <w:b/>
          <w:bCs/>
          <w:sz w:val="24"/>
          <w:szCs w:val="24"/>
        </w:rPr>
      </w:pPr>
    </w:p>
    <w:p w14:paraId="7EA00C41" w14:textId="77777777" w:rsidR="00DB62F2" w:rsidRPr="00DB62F2" w:rsidRDefault="00DB62F2" w:rsidP="00DB62F2">
      <w:pPr>
        <w:spacing w:after="0" w:line="240" w:lineRule="auto"/>
        <w:rPr>
          <w:rFonts w:cs="Times New Roman"/>
          <w:sz w:val="24"/>
          <w:szCs w:val="24"/>
        </w:rPr>
      </w:pPr>
      <w:r w:rsidRPr="00DB62F2">
        <w:rPr>
          <w:b/>
          <w:sz w:val="24"/>
          <w:szCs w:val="24"/>
          <w:u w:val="single"/>
        </w:rPr>
        <w:t>Individual Runs</w:t>
      </w:r>
      <w:r w:rsidRPr="00DB62F2">
        <w:rPr>
          <w:b/>
          <w:sz w:val="24"/>
          <w:szCs w:val="24"/>
          <w:u w:val="single"/>
        </w:rPr>
        <w:tab/>
        <w:t>(combined total number of runs for all dogs in household)</w:t>
      </w:r>
    </w:p>
    <w:p w14:paraId="5D03038F" w14:textId="2D2DA134" w:rsidR="00DB62F2" w:rsidRPr="00DB62F2" w:rsidRDefault="00DB62F2" w:rsidP="00DB62F2">
      <w:pPr>
        <w:spacing w:after="0" w:line="240" w:lineRule="auto"/>
        <w:rPr>
          <w:sz w:val="24"/>
          <w:szCs w:val="24"/>
        </w:rPr>
      </w:pPr>
      <w:r w:rsidRPr="00DB62F2">
        <w:rPr>
          <w:sz w:val="24"/>
          <w:szCs w:val="24"/>
        </w:rPr>
        <w:t>1-</w:t>
      </w:r>
      <w:r w:rsidR="000F2D02">
        <w:rPr>
          <w:sz w:val="24"/>
          <w:szCs w:val="24"/>
        </w:rPr>
        <w:t>5</w:t>
      </w:r>
      <w:r w:rsidRPr="00DB62F2">
        <w:rPr>
          <w:sz w:val="24"/>
          <w:szCs w:val="24"/>
        </w:rPr>
        <w:t xml:space="preserve"> Runs</w:t>
      </w:r>
      <w:r w:rsidRPr="00DB62F2">
        <w:rPr>
          <w:sz w:val="24"/>
          <w:szCs w:val="24"/>
        </w:rPr>
        <w:tab/>
      </w:r>
      <w:r w:rsidRPr="00DB62F2">
        <w:rPr>
          <w:sz w:val="24"/>
          <w:szCs w:val="24"/>
        </w:rPr>
        <w:tab/>
        <w:t>$1</w:t>
      </w:r>
      <w:r w:rsidR="006107A6">
        <w:rPr>
          <w:sz w:val="24"/>
          <w:szCs w:val="24"/>
        </w:rPr>
        <w:t>6</w:t>
      </w:r>
      <w:r w:rsidRPr="00DB62F2">
        <w:rPr>
          <w:sz w:val="24"/>
          <w:szCs w:val="24"/>
        </w:rPr>
        <w:t>.00 per run</w:t>
      </w:r>
      <w:r w:rsidRPr="00DB62F2">
        <w:rPr>
          <w:sz w:val="24"/>
          <w:szCs w:val="24"/>
        </w:rPr>
        <w:tab/>
        <w:t xml:space="preserve">  33 or more Runs   </w:t>
      </w:r>
      <w:r w:rsidRPr="00DB62F2">
        <w:rPr>
          <w:sz w:val="24"/>
          <w:szCs w:val="24"/>
        </w:rPr>
        <w:tab/>
        <w:t>$1</w:t>
      </w:r>
      <w:r w:rsidR="006107A6">
        <w:rPr>
          <w:sz w:val="24"/>
          <w:szCs w:val="24"/>
        </w:rPr>
        <w:t>2</w:t>
      </w:r>
      <w:r w:rsidRPr="00DB62F2">
        <w:rPr>
          <w:sz w:val="24"/>
          <w:szCs w:val="24"/>
        </w:rPr>
        <w:t xml:space="preserve"> per run</w:t>
      </w:r>
      <w:r w:rsidRPr="00DB62F2">
        <w:rPr>
          <w:sz w:val="24"/>
          <w:szCs w:val="24"/>
        </w:rPr>
        <w:tab/>
      </w:r>
    </w:p>
    <w:p w14:paraId="57AC7F28" w14:textId="08C3872F" w:rsidR="00DB62F2" w:rsidRPr="00DB62F2" w:rsidRDefault="00DB62F2" w:rsidP="00DB62F2">
      <w:pPr>
        <w:spacing w:after="0" w:line="240" w:lineRule="auto"/>
        <w:rPr>
          <w:sz w:val="24"/>
          <w:szCs w:val="24"/>
        </w:rPr>
      </w:pPr>
      <w:r w:rsidRPr="00DB62F2">
        <w:rPr>
          <w:sz w:val="24"/>
          <w:szCs w:val="24"/>
        </w:rPr>
        <w:t xml:space="preserve">6-10 Runs    </w:t>
      </w:r>
      <w:r w:rsidRPr="00DB62F2">
        <w:rPr>
          <w:sz w:val="24"/>
          <w:szCs w:val="24"/>
        </w:rPr>
        <w:tab/>
      </w:r>
      <w:r w:rsidRPr="00DB62F2">
        <w:rPr>
          <w:sz w:val="24"/>
          <w:szCs w:val="24"/>
        </w:rPr>
        <w:tab/>
        <w:t>$1</w:t>
      </w:r>
      <w:r w:rsidR="006107A6">
        <w:rPr>
          <w:sz w:val="24"/>
          <w:szCs w:val="24"/>
        </w:rPr>
        <w:t>5</w:t>
      </w:r>
      <w:r w:rsidRPr="00DB62F2">
        <w:rPr>
          <w:sz w:val="24"/>
          <w:szCs w:val="24"/>
        </w:rPr>
        <w:t>.00 per run</w:t>
      </w:r>
      <w:r w:rsidRPr="00DB62F2">
        <w:rPr>
          <w:sz w:val="24"/>
          <w:szCs w:val="24"/>
        </w:rPr>
        <w:tab/>
        <w:t xml:space="preserve">   Jr. Handler</w:t>
      </w:r>
      <w:r w:rsidRPr="00DB62F2">
        <w:rPr>
          <w:sz w:val="24"/>
          <w:szCs w:val="24"/>
        </w:rPr>
        <w:tab/>
      </w:r>
      <w:r w:rsidRPr="00DB62F2">
        <w:rPr>
          <w:sz w:val="24"/>
          <w:szCs w:val="24"/>
        </w:rPr>
        <w:tab/>
        <w:t>$7   per run</w:t>
      </w:r>
    </w:p>
    <w:p w14:paraId="0F970530" w14:textId="54F9D4A9" w:rsidR="00DB62F2" w:rsidRDefault="00DB62F2" w:rsidP="00DB62F2">
      <w:pPr>
        <w:spacing w:after="0" w:line="240" w:lineRule="auto"/>
        <w:rPr>
          <w:sz w:val="24"/>
          <w:szCs w:val="24"/>
        </w:rPr>
      </w:pPr>
      <w:r w:rsidRPr="00DB62F2">
        <w:rPr>
          <w:sz w:val="24"/>
          <w:szCs w:val="24"/>
        </w:rPr>
        <w:t>11-15 Runs</w:t>
      </w:r>
      <w:r w:rsidRPr="00DB62F2">
        <w:rPr>
          <w:sz w:val="24"/>
          <w:szCs w:val="24"/>
        </w:rPr>
        <w:tab/>
      </w:r>
      <w:r w:rsidRPr="00DB62F2">
        <w:rPr>
          <w:sz w:val="24"/>
          <w:szCs w:val="24"/>
        </w:rPr>
        <w:tab/>
        <w:t>$1</w:t>
      </w:r>
      <w:r w:rsidR="006107A6">
        <w:rPr>
          <w:sz w:val="24"/>
          <w:szCs w:val="24"/>
        </w:rPr>
        <w:t>4</w:t>
      </w:r>
      <w:r w:rsidRPr="00DB62F2">
        <w:rPr>
          <w:sz w:val="24"/>
          <w:szCs w:val="24"/>
        </w:rPr>
        <w:t>.00 per run</w:t>
      </w:r>
      <w:r w:rsidRPr="00DB62F2">
        <w:rPr>
          <w:sz w:val="24"/>
          <w:szCs w:val="24"/>
        </w:rPr>
        <w:tab/>
        <w:t xml:space="preserve">    (17 and under)</w:t>
      </w:r>
    </w:p>
    <w:p w14:paraId="5107BE41" w14:textId="7A0B286C" w:rsidR="00B93795" w:rsidRPr="00DB62F2" w:rsidRDefault="00B93795" w:rsidP="00DB62F2">
      <w:pPr>
        <w:spacing w:after="0" w:line="240" w:lineRule="auto"/>
        <w:rPr>
          <w:sz w:val="24"/>
          <w:szCs w:val="24"/>
        </w:rPr>
      </w:pPr>
      <w:r>
        <w:rPr>
          <w:sz w:val="24"/>
          <w:szCs w:val="24"/>
        </w:rPr>
        <w:t>16-32 Runs                   $1</w:t>
      </w:r>
      <w:r w:rsidR="006107A6">
        <w:rPr>
          <w:sz w:val="24"/>
          <w:szCs w:val="24"/>
        </w:rPr>
        <w:t>3</w:t>
      </w:r>
      <w:r>
        <w:rPr>
          <w:sz w:val="24"/>
          <w:szCs w:val="24"/>
        </w:rPr>
        <w:t>.00 per run</w:t>
      </w:r>
    </w:p>
    <w:p w14:paraId="2FAECC3E" w14:textId="311A9237" w:rsidR="00DB62F2" w:rsidRPr="00DB62F2" w:rsidRDefault="00B93795" w:rsidP="00DB62F2">
      <w:pPr>
        <w:spacing w:after="0" w:line="240" w:lineRule="auto"/>
        <w:jc w:val="center"/>
        <w:rPr>
          <w:b/>
          <w:bCs/>
          <w:sz w:val="28"/>
          <w:szCs w:val="28"/>
        </w:rPr>
      </w:pPr>
      <w:r>
        <w:rPr>
          <w:b/>
          <w:bCs/>
          <w:sz w:val="28"/>
          <w:szCs w:val="28"/>
        </w:rPr>
        <w:t>-</w:t>
      </w:r>
    </w:p>
    <w:p w14:paraId="5FDE3D24" w14:textId="77777777" w:rsidR="00DB62F2" w:rsidRPr="00DB62F2" w:rsidRDefault="00DB62F2" w:rsidP="00DB62F2">
      <w:pPr>
        <w:spacing w:after="0" w:line="240" w:lineRule="auto"/>
        <w:jc w:val="center"/>
        <w:rPr>
          <w:b/>
          <w:bCs/>
          <w:sz w:val="28"/>
          <w:szCs w:val="28"/>
        </w:rPr>
      </w:pPr>
      <w:r w:rsidRPr="00DB62F2">
        <w:rPr>
          <w:b/>
          <w:bCs/>
          <w:sz w:val="28"/>
          <w:szCs w:val="28"/>
        </w:rPr>
        <w:t>Lodging Info and Directions:</w:t>
      </w:r>
    </w:p>
    <w:p w14:paraId="6BDC6704" w14:textId="77777777" w:rsidR="00DB62F2" w:rsidRPr="00DB62F2" w:rsidRDefault="00DB62F2" w:rsidP="00DB62F2">
      <w:pPr>
        <w:keepNext/>
        <w:spacing w:after="0" w:line="240" w:lineRule="auto"/>
        <w:rPr>
          <w:rFonts w:cs="Times New Roman"/>
          <w:sz w:val="24"/>
          <w:szCs w:val="24"/>
        </w:rPr>
      </w:pPr>
      <w:r w:rsidRPr="00DB62F2">
        <w:rPr>
          <w:b/>
          <w:sz w:val="24"/>
          <w:szCs w:val="24"/>
        </w:rPr>
        <w:t xml:space="preserve">HOTELS/MOTELS  </w:t>
      </w:r>
    </w:p>
    <w:p w14:paraId="0168F599" w14:textId="77777777" w:rsidR="00DB62F2" w:rsidRPr="00DB62F2" w:rsidRDefault="00DB62F2" w:rsidP="00DB62F2">
      <w:pPr>
        <w:keepNext/>
        <w:spacing w:after="0" w:line="240" w:lineRule="auto"/>
        <w:rPr>
          <w:sz w:val="24"/>
          <w:szCs w:val="24"/>
        </w:rPr>
      </w:pPr>
      <w:r w:rsidRPr="00DB62F2">
        <w:rPr>
          <w:sz w:val="24"/>
          <w:szCs w:val="24"/>
        </w:rPr>
        <w:t>Always confirm rates and pet policy when making reservations.</w:t>
      </w:r>
    </w:p>
    <w:p w14:paraId="32A2ACD9" w14:textId="77777777" w:rsidR="00DB62F2" w:rsidRPr="00DB62F2" w:rsidRDefault="00DB62F2" w:rsidP="00DB62F2">
      <w:pPr>
        <w:spacing w:after="0" w:line="240" w:lineRule="auto"/>
        <w:rPr>
          <w:sz w:val="24"/>
          <w:szCs w:val="24"/>
        </w:rPr>
      </w:pPr>
    </w:p>
    <w:p w14:paraId="25CDD880" w14:textId="77777777" w:rsidR="00DB62F2" w:rsidRPr="00DB62F2" w:rsidRDefault="00DB62F2" w:rsidP="00DB62F2">
      <w:pPr>
        <w:spacing w:after="0" w:line="240" w:lineRule="auto"/>
        <w:rPr>
          <w:snapToGrid w:val="0"/>
          <w:sz w:val="24"/>
          <w:szCs w:val="24"/>
        </w:rPr>
      </w:pPr>
      <w:r w:rsidRPr="00DB62F2">
        <w:rPr>
          <w:b/>
          <w:snapToGrid w:val="0"/>
          <w:sz w:val="24"/>
          <w:szCs w:val="24"/>
        </w:rPr>
        <w:t>Residence Inn Foxboro</w:t>
      </w:r>
      <w:r w:rsidRPr="00DB62F2">
        <w:rPr>
          <w:snapToGrid w:val="0"/>
          <w:sz w:val="24"/>
          <w:szCs w:val="24"/>
        </w:rPr>
        <w:t xml:space="preserve">       </w:t>
      </w:r>
      <w:r w:rsidRPr="00DB62F2">
        <w:rPr>
          <w:snapToGrid w:val="0"/>
          <w:sz w:val="24"/>
          <w:szCs w:val="24"/>
        </w:rPr>
        <w:tab/>
      </w:r>
      <w:r w:rsidRPr="00DB62F2">
        <w:rPr>
          <w:snapToGrid w:val="0"/>
          <w:sz w:val="24"/>
          <w:szCs w:val="24"/>
        </w:rPr>
        <w:tab/>
      </w:r>
      <w:r w:rsidRPr="00DB62F2">
        <w:rPr>
          <w:snapToGrid w:val="0"/>
          <w:sz w:val="24"/>
          <w:szCs w:val="24"/>
        </w:rPr>
        <w:tab/>
        <w:t xml:space="preserve">   A</w:t>
      </w:r>
      <w:r w:rsidRPr="00DB62F2">
        <w:rPr>
          <w:b/>
          <w:snapToGrid w:val="0"/>
          <w:sz w:val="24"/>
          <w:szCs w:val="24"/>
        </w:rPr>
        <w:t xml:space="preserve">mericas Best Value Inn Foxboro   </w:t>
      </w:r>
      <w:r w:rsidRPr="00DB62F2">
        <w:rPr>
          <w:snapToGrid w:val="0"/>
          <w:sz w:val="24"/>
          <w:szCs w:val="24"/>
        </w:rPr>
        <w:t xml:space="preserve"> </w:t>
      </w:r>
      <w:r w:rsidRPr="00DB62F2">
        <w:rPr>
          <w:snapToGrid w:val="0"/>
          <w:sz w:val="24"/>
          <w:szCs w:val="24"/>
        </w:rPr>
        <w:tab/>
      </w:r>
    </w:p>
    <w:p w14:paraId="64F77968" w14:textId="77777777" w:rsidR="00DB62F2" w:rsidRPr="00DB62F2" w:rsidRDefault="00DB62F2" w:rsidP="00DB62F2">
      <w:pPr>
        <w:spacing w:after="0" w:line="240" w:lineRule="auto"/>
        <w:rPr>
          <w:snapToGrid w:val="0"/>
          <w:sz w:val="24"/>
          <w:szCs w:val="24"/>
        </w:rPr>
      </w:pPr>
      <w:r w:rsidRPr="00DB62F2">
        <w:rPr>
          <w:snapToGrid w:val="0"/>
          <w:sz w:val="24"/>
          <w:szCs w:val="24"/>
        </w:rPr>
        <w:t>508-698-2800</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508-543-4000</w:t>
      </w:r>
    </w:p>
    <w:p w14:paraId="04F9773E" w14:textId="77777777" w:rsidR="00DB62F2" w:rsidRPr="00DB62F2" w:rsidRDefault="00DB62F2" w:rsidP="00DB62F2">
      <w:pPr>
        <w:spacing w:after="0" w:line="240" w:lineRule="auto"/>
        <w:rPr>
          <w:snapToGrid w:val="0"/>
          <w:sz w:val="24"/>
          <w:szCs w:val="24"/>
        </w:rPr>
      </w:pPr>
      <w:r w:rsidRPr="00DB62F2">
        <w:rPr>
          <w:snapToGrid w:val="0"/>
          <w:sz w:val="24"/>
          <w:szCs w:val="24"/>
        </w:rPr>
        <w:t>8 miles from site</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5.1 miles from site</w:t>
      </w:r>
    </w:p>
    <w:p w14:paraId="71604942" w14:textId="77777777" w:rsidR="00DB62F2" w:rsidRPr="00DB62F2" w:rsidRDefault="00DB62F2" w:rsidP="00DB62F2">
      <w:pPr>
        <w:spacing w:after="0" w:line="240" w:lineRule="auto"/>
        <w:rPr>
          <w:snapToGrid w:val="0"/>
          <w:sz w:val="24"/>
          <w:szCs w:val="24"/>
        </w:rPr>
      </w:pPr>
      <w:r w:rsidRPr="00DB62F2">
        <w:rPr>
          <w:snapToGrid w:val="0"/>
          <w:sz w:val="24"/>
          <w:szCs w:val="24"/>
        </w:rPr>
        <w:t>250 Foxborough Blvd., Foxboro, MA</w:t>
      </w:r>
      <w:r w:rsidRPr="00DB62F2">
        <w:rPr>
          <w:snapToGrid w:val="0"/>
          <w:sz w:val="24"/>
          <w:szCs w:val="24"/>
        </w:rPr>
        <w:tab/>
        <w:t xml:space="preserve">   </w:t>
      </w:r>
      <w:r w:rsidRPr="00DB62F2">
        <w:rPr>
          <w:snapToGrid w:val="0"/>
          <w:sz w:val="24"/>
          <w:szCs w:val="24"/>
        </w:rPr>
        <w:tab/>
        <w:t xml:space="preserve">   105 Washington Street, Foxboro, MA</w:t>
      </w:r>
    </w:p>
    <w:p w14:paraId="15E74A9C" w14:textId="77777777" w:rsidR="00DB62F2" w:rsidRPr="00DB62F2" w:rsidRDefault="00DB62F2" w:rsidP="00DB62F2">
      <w:pPr>
        <w:spacing w:after="0" w:line="240" w:lineRule="auto"/>
        <w:rPr>
          <w:snapToGrid w:val="0"/>
          <w:sz w:val="24"/>
          <w:szCs w:val="24"/>
        </w:rPr>
      </w:pPr>
    </w:p>
    <w:p w14:paraId="65261039" w14:textId="7D41310B" w:rsidR="00DB62F2" w:rsidRPr="00DB62F2" w:rsidRDefault="00DB62F2" w:rsidP="00DB62F2">
      <w:pPr>
        <w:spacing w:after="0" w:line="240" w:lineRule="auto"/>
        <w:rPr>
          <w:b/>
          <w:snapToGrid w:val="0"/>
          <w:sz w:val="24"/>
          <w:szCs w:val="24"/>
        </w:rPr>
      </w:pPr>
      <w:r w:rsidRPr="00DB62F2">
        <w:rPr>
          <w:b/>
          <w:snapToGrid w:val="0"/>
          <w:sz w:val="24"/>
          <w:szCs w:val="24"/>
        </w:rPr>
        <w:t xml:space="preserve">Red Roof Inn  </w:t>
      </w:r>
      <w:r>
        <w:rPr>
          <w:b/>
          <w:snapToGrid w:val="0"/>
          <w:sz w:val="24"/>
          <w:szCs w:val="24"/>
        </w:rPr>
        <w:t>Plus *****Recently Remodeled******</w:t>
      </w:r>
      <w:r w:rsidRPr="00DB62F2">
        <w:rPr>
          <w:b/>
          <w:snapToGrid w:val="0"/>
          <w:sz w:val="24"/>
          <w:szCs w:val="24"/>
        </w:rPr>
        <w:t xml:space="preserve">           </w:t>
      </w:r>
      <w:r w:rsidRPr="00DB62F2">
        <w:rPr>
          <w:b/>
          <w:snapToGrid w:val="0"/>
          <w:sz w:val="24"/>
          <w:szCs w:val="24"/>
        </w:rPr>
        <w:tab/>
      </w:r>
      <w:r w:rsidRPr="00DB62F2">
        <w:rPr>
          <w:b/>
          <w:snapToGrid w:val="0"/>
          <w:sz w:val="24"/>
          <w:szCs w:val="24"/>
        </w:rPr>
        <w:tab/>
      </w:r>
      <w:r w:rsidRPr="00DB62F2">
        <w:rPr>
          <w:b/>
          <w:snapToGrid w:val="0"/>
          <w:sz w:val="24"/>
          <w:szCs w:val="24"/>
        </w:rPr>
        <w:tab/>
        <w:t xml:space="preserve">                           </w:t>
      </w:r>
    </w:p>
    <w:p w14:paraId="0049347A" w14:textId="77777777" w:rsidR="00DB62F2" w:rsidRPr="00DB62F2" w:rsidRDefault="00DB62F2" w:rsidP="00DB62F2">
      <w:pPr>
        <w:spacing w:after="0" w:line="240" w:lineRule="auto"/>
        <w:rPr>
          <w:snapToGrid w:val="0"/>
          <w:sz w:val="24"/>
          <w:szCs w:val="24"/>
        </w:rPr>
      </w:pPr>
      <w:r w:rsidRPr="00DB62F2">
        <w:rPr>
          <w:snapToGrid w:val="0"/>
          <w:sz w:val="24"/>
          <w:szCs w:val="24"/>
        </w:rPr>
        <w:t xml:space="preserve">508-339-2323  </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136ED0AA" w14:textId="77777777" w:rsidR="00DB62F2" w:rsidRPr="00DB62F2" w:rsidRDefault="00DB62F2" w:rsidP="00DB62F2">
      <w:pPr>
        <w:spacing w:after="0" w:line="240" w:lineRule="auto"/>
        <w:rPr>
          <w:snapToGrid w:val="0"/>
          <w:sz w:val="24"/>
          <w:szCs w:val="24"/>
        </w:rPr>
      </w:pPr>
      <w:r w:rsidRPr="00DB62F2">
        <w:rPr>
          <w:snapToGrid w:val="0"/>
          <w:sz w:val="24"/>
          <w:szCs w:val="24"/>
        </w:rPr>
        <w:t>Approx. 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1D47C0E9" w14:textId="77777777" w:rsidR="00DB62F2" w:rsidRPr="00DB62F2" w:rsidRDefault="00DB62F2" w:rsidP="00DB62F2">
      <w:pPr>
        <w:spacing w:after="0" w:line="240" w:lineRule="auto"/>
        <w:rPr>
          <w:snapToGrid w:val="0"/>
          <w:sz w:val="24"/>
          <w:szCs w:val="24"/>
        </w:rPr>
      </w:pPr>
      <w:r w:rsidRPr="00DB62F2">
        <w:rPr>
          <w:snapToGrid w:val="0"/>
          <w:sz w:val="24"/>
          <w:szCs w:val="24"/>
        </w:rPr>
        <w:t xml:space="preserve">60 Forbes Blvd, Mansfield, MA  </w:t>
      </w:r>
    </w:p>
    <w:p w14:paraId="64C0607F" w14:textId="77777777" w:rsidR="00DB62F2" w:rsidRPr="00DB62F2" w:rsidRDefault="00DB62F2" w:rsidP="00DB62F2">
      <w:pPr>
        <w:spacing w:after="0" w:line="240" w:lineRule="auto"/>
        <w:rPr>
          <w:snapToGrid w:val="0"/>
          <w:sz w:val="24"/>
          <w:szCs w:val="24"/>
        </w:rPr>
      </w:pPr>
    </w:p>
    <w:p w14:paraId="5D5EF6BF" w14:textId="77777777" w:rsidR="007C3954" w:rsidRDefault="007C3954" w:rsidP="00DB62F2">
      <w:pPr>
        <w:spacing w:after="0" w:line="240" w:lineRule="auto"/>
        <w:rPr>
          <w:b/>
          <w:snapToGrid w:val="0"/>
          <w:sz w:val="24"/>
          <w:szCs w:val="24"/>
        </w:rPr>
      </w:pPr>
    </w:p>
    <w:p w14:paraId="4342E0D9" w14:textId="70252DE7" w:rsidR="00DB62F2" w:rsidRPr="00DB62F2" w:rsidRDefault="00DB62F2" w:rsidP="00DB62F2">
      <w:pPr>
        <w:spacing w:after="0" w:line="240" w:lineRule="auto"/>
        <w:rPr>
          <w:b/>
          <w:snapToGrid w:val="0"/>
          <w:sz w:val="24"/>
          <w:szCs w:val="24"/>
        </w:rPr>
      </w:pPr>
      <w:r w:rsidRPr="00DB62F2">
        <w:rPr>
          <w:b/>
          <w:snapToGrid w:val="0"/>
          <w:sz w:val="24"/>
          <w:szCs w:val="24"/>
        </w:rPr>
        <w:t>La Quinta Inn</w:t>
      </w:r>
      <w:r w:rsidRPr="00DB62F2">
        <w:rPr>
          <w:b/>
          <w:snapToGrid w:val="0"/>
          <w:sz w:val="24"/>
          <w:szCs w:val="24"/>
        </w:rPr>
        <w:tab/>
      </w:r>
      <w:r w:rsidRPr="00DB62F2">
        <w:rPr>
          <w:b/>
          <w:snapToGrid w:val="0"/>
          <w:sz w:val="24"/>
          <w:szCs w:val="24"/>
        </w:rPr>
        <w:tab/>
      </w:r>
      <w:r w:rsidRPr="00DB62F2">
        <w:rPr>
          <w:b/>
          <w:snapToGrid w:val="0"/>
          <w:sz w:val="24"/>
          <w:szCs w:val="24"/>
        </w:rPr>
        <w:tab/>
      </w:r>
      <w:r w:rsidRPr="00DB62F2">
        <w:rPr>
          <w:b/>
          <w:snapToGrid w:val="0"/>
          <w:sz w:val="24"/>
          <w:szCs w:val="24"/>
        </w:rPr>
        <w:tab/>
        <w:t xml:space="preserve">    Residence Inn by Marriott</w:t>
      </w:r>
    </w:p>
    <w:p w14:paraId="77B8B035" w14:textId="77777777" w:rsidR="00DB62F2" w:rsidRPr="00DB62F2" w:rsidRDefault="00DB62F2" w:rsidP="00DB62F2">
      <w:pPr>
        <w:spacing w:after="0" w:line="240" w:lineRule="auto"/>
        <w:rPr>
          <w:snapToGrid w:val="0"/>
          <w:sz w:val="24"/>
          <w:szCs w:val="24"/>
        </w:rPr>
      </w:pPr>
      <w:r w:rsidRPr="00DB62F2">
        <w:rPr>
          <w:snapToGrid w:val="0"/>
          <w:sz w:val="24"/>
          <w:szCs w:val="24"/>
        </w:rPr>
        <w:t>508-478-8243</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508-541-8188</w:t>
      </w:r>
    </w:p>
    <w:p w14:paraId="034CD71F" w14:textId="77777777" w:rsidR="00DB62F2" w:rsidRPr="00DB62F2" w:rsidRDefault="00DB62F2" w:rsidP="00DB62F2">
      <w:pPr>
        <w:spacing w:after="0" w:line="240" w:lineRule="auto"/>
        <w:rPr>
          <w:snapToGrid w:val="0"/>
          <w:sz w:val="24"/>
          <w:szCs w:val="24"/>
        </w:rPr>
      </w:pPr>
      <w:r w:rsidRPr="00DB62F2">
        <w:rPr>
          <w:snapToGrid w:val="0"/>
          <w:sz w:val="24"/>
          <w:szCs w:val="24"/>
        </w:rPr>
        <w:t>Approx. 18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Approx. 10 miles from site</w:t>
      </w:r>
    </w:p>
    <w:p w14:paraId="35E56919" w14:textId="77777777" w:rsidR="00DB62F2" w:rsidRPr="00DB62F2" w:rsidRDefault="00DB62F2" w:rsidP="00DB62F2">
      <w:pPr>
        <w:spacing w:after="0" w:line="240" w:lineRule="auto"/>
        <w:rPr>
          <w:snapToGrid w:val="0"/>
          <w:sz w:val="24"/>
          <w:szCs w:val="24"/>
        </w:rPr>
      </w:pPr>
      <w:r w:rsidRPr="00DB62F2">
        <w:rPr>
          <w:snapToGrid w:val="0"/>
          <w:sz w:val="24"/>
          <w:szCs w:val="24"/>
        </w:rPr>
        <w:t>24 Beaver Street, Milford, MA                           44 Forge Parkway, Franklin, MA</w:t>
      </w:r>
    </w:p>
    <w:p w14:paraId="3CFDBDB3" w14:textId="24503A16" w:rsidR="00DB62F2" w:rsidRDefault="00DB62F2" w:rsidP="00DB62F2">
      <w:pPr>
        <w:spacing w:after="0" w:line="240" w:lineRule="auto"/>
        <w:rPr>
          <w:snapToGrid w:val="0"/>
          <w:sz w:val="24"/>
          <w:szCs w:val="24"/>
        </w:rPr>
      </w:pPr>
    </w:p>
    <w:p w14:paraId="34D128FF" w14:textId="571E91A8" w:rsidR="00E5525B" w:rsidRDefault="00E5525B" w:rsidP="00DB62F2">
      <w:pPr>
        <w:spacing w:after="0" w:line="240" w:lineRule="auto"/>
        <w:rPr>
          <w:snapToGrid w:val="0"/>
          <w:sz w:val="24"/>
          <w:szCs w:val="24"/>
        </w:rPr>
      </w:pPr>
    </w:p>
    <w:p w14:paraId="4AC6BDC3" w14:textId="12574011" w:rsidR="00E5525B" w:rsidRDefault="00E5525B" w:rsidP="00DB62F2">
      <w:pPr>
        <w:spacing w:after="0" w:line="240" w:lineRule="auto"/>
        <w:rPr>
          <w:snapToGrid w:val="0"/>
          <w:sz w:val="24"/>
          <w:szCs w:val="24"/>
        </w:rPr>
      </w:pPr>
      <w:r w:rsidRPr="00E5525B">
        <w:rPr>
          <w:b/>
          <w:sz w:val="24"/>
          <w:szCs w:val="24"/>
        </w:rPr>
        <w:t>Camping –</w:t>
      </w:r>
      <w:r>
        <w:rPr>
          <w:snapToGrid w:val="0"/>
          <w:sz w:val="24"/>
          <w:szCs w:val="24"/>
        </w:rPr>
        <w:t xml:space="preserve"> Limited Dry Camping is available. Email Michelle at mickeycw@aol for more information.</w:t>
      </w:r>
    </w:p>
    <w:p w14:paraId="384184AC" w14:textId="77777777" w:rsidR="00E5525B" w:rsidRPr="00DB62F2" w:rsidRDefault="00E5525B" w:rsidP="00DB62F2">
      <w:pPr>
        <w:spacing w:after="0" w:line="240" w:lineRule="auto"/>
        <w:rPr>
          <w:snapToGrid w:val="0"/>
          <w:sz w:val="24"/>
          <w:szCs w:val="24"/>
        </w:rPr>
      </w:pPr>
    </w:p>
    <w:p w14:paraId="6D634FCB" w14:textId="77777777" w:rsidR="00DB62F2" w:rsidRPr="00DB62F2" w:rsidRDefault="00DB62F2" w:rsidP="00DB62F2">
      <w:pPr>
        <w:keepNext/>
        <w:spacing w:after="0" w:line="240" w:lineRule="auto"/>
        <w:rPr>
          <w:rFonts w:cs="Times New Roman"/>
          <w:b/>
          <w:sz w:val="24"/>
          <w:szCs w:val="24"/>
        </w:rPr>
      </w:pPr>
      <w:r w:rsidRPr="00DB62F2">
        <w:rPr>
          <w:b/>
          <w:sz w:val="24"/>
          <w:szCs w:val="24"/>
        </w:rPr>
        <w:t xml:space="preserve">Directions to Show Site </w:t>
      </w:r>
    </w:p>
    <w:p w14:paraId="15F921CC" w14:textId="77777777" w:rsidR="00DB62F2" w:rsidRPr="00DB62F2" w:rsidRDefault="00DB62F2" w:rsidP="00DB62F2">
      <w:pPr>
        <w:spacing w:after="0" w:line="240" w:lineRule="auto"/>
        <w:rPr>
          <w:b/>
          <w:sz w:val="24"/>
          <w:szCs w:val="24"/>
        </w:rPr>
      </w:pPr>
    </w:p>
    <w:p w14:paraId="11925D1D" w14:textId="77777777" w:rsidR="00DB62F2" w:rsidRPr="00DB62F2" w:rsidRDefault="00DB62F2" w:rsidP="00DB62F2">
      <w:pPr>
        <w:spacing w:after="0" w:line="240" w:lineRule="auto"/>
        <w:rPr>
          <w:sz w:val="24"/>
          <w:szCs w:val="24"/>
        </w:rPr>
      </w:pPr>
      <w:r w:rsidRPr="00DB62F2">
        <w:rPr>
          <w:sz w:val="24"/>
          <w:szCs w:val="24"/>
        </w:rPr>
        <w:t xml:space="preserve">You can use Map quest or GPS directions for </w:t>
      </w:r>
    </w:p>
    <w:p w14:paraId="370AD862" w14:textId="77777777" w:rsidR="00DB62F2" w:rsidRPr="00DB62F2" w:rsidRDefault="00DB62F2" w:rsidP="00DB62F2">
      <w:pPr>
        <w:spacing w:after="0" w:line="240" w:lineRule="auto"/>
        <w:ind w:left="2880" w:firstLine="720"/>
        <w:rPr>
          <w:sz w:val="24"/>
          <w:szCs w:val="24"/>
        </w:rPr>
      </w:pPr>
      <w:r w:rsidRPr="00DB62F2">
        <w:rPr>
          <w:sz w:val="24"/>
          <w:szCs w:val="24"/>
        </w:rPr>
        <w:t>21 Industrial Road</w:t>
      </w:r>
    </w:p>
    <w:p w14:paraId="361BFFF1" w14:textId="77777777" w:rsidR="00DB62F2" w:rsidRPr="00DB62F2" w:rsidRDefault="00DB62F2" w:rsidP="00DB62F2">
      <w:pPr>
        <w:keepNext/>
        <w:spacing w:after="0" w:line="240" w:lineRule="auto"/>
        <w:jc w:val="center"/>
        <w:rPr>
          <w:b/>
          <w:bCs/>
          <w:sz w:val="24"/>
          <w:szCs w:val="24"/>
        </w:rPr>
      </w:pPr>
      <w:r w:rsidRPr="00DB62F2">
        <w:rPr>
          <w:sz w:val="24"/>
          <w:szCs w:val="24"/>
        </w:rPr>
        <w:t xml:space="preserve">         Walpole, MA</w:t>
      </w:r>
    </w:p>
    <w:p w14:paraId="6B36A04F" w14:textId="77777777" w:rsidR="00DB62F2" w:rsidRPr="00DB62F2" w:rsidRDefault="00DB62F2" w:rsidP="00DB62F2">
      <w:pPr>
        <w:spacing w:before="280" w:after="280" w:line="240" w:lineRule="auto"/>
        <w:rPr>
          <w:b/>
          <w:sz w:val="24"/>
          <w:szCs w:val="24"/>
        </w:rPr>
      </w:pPr>
      <w:r w:rsidRPr="00DB62F2">
        <w:rPr>
          <w:b/>
          <w:bCs/>
          <w:sz w:val="24"/>
          <w:szCs w:val="24"/>
        </w:rPr>
        <w:t>Approximately 5-6 minutes from Wrentham Center.  Directly off of Route 1A and Easily accessible off of Route 1, Route 95 and Route 495</w:t>
      </w:r>
      <w:r w:rsidRPr="00DB62F2">
        <w:rPr>
          <w:sz w:val="24"/>
          <w:szCs w:val="24"/>
        </w:rPr>
        <w:br/>
      </w:r>
    </w:p>
    <w:p w14:paraId="29B0D5C9" w14:textId="77777777" w:rsidR="00DB62F2" w:rsidRPr="00DB62F2" w:rsidRDefault="00DB62F2" w:rsidP="00DB62F2">
      <w:pPr>
        <w:spacing w:before="280" w:after="280" w:line="240" w:lineRule="auto"/>
        <w:rPr>
          <w:b/>
          <w:sz w:val="24"/>
          <w:szCs w:val="24"/>
        </w:rPr>
      </w:pPr>
      <w:r w:rsidRPr="00DB62F2">
        <w:rPr>
          <w:b/>
          <w:sz w:val="24"/>
          <w:szCs w:val="24"/>
        </w:rPr>
        <w:t>Emergency Vet – Open 24 hours</w:t>
      </w:r>
    </w:p>
    <w:p w14:paraId="000646D5" w14:textId="77777777" w:rsidR="00DB62F2" w:rsidRPr="00DB62F2" w:rsidRDefault="00DB62F2" w:rsidP="00DB62F2">
      <w:pPr>
        <w:spacing w:before="280" w:after="280" w:line="240" w:lineRule="auto"/>
        <w:rPr>
          <w:b/>
          <w:sz w:val="24"/>
          <w:szCs w:val="24"/>
        </w:rPr>
      </w:pPr>
      <w:r w:rsidRPr="00DB62F2">
        <w:rPr>
          <w:b/>
          <w:sz w:val="24"/>
          <w:szCs w:val="24"/>
        </w:rPr>
        <w:t>Tufts, 525 South Street, Walpole, MA   508-668-5454</w:t>
      </w:r>
    </w:p>
    <w:p w14:paraId="0BD7FF72" w14:textId="77777777" w:rsidR="00DB62F2" w:rsidRPr="00DB62F2" w:rsidRDefault="00DB62F2" w:rsidP="00DB62F2">
      <w:pPr>
        <w:spacing w:after="0" w:line="240" w:lineRule="auto"/>
        <w:rPr>
          <w:b/>
          <w:bCs/>
          <w:sz w:val="28"/>
          <w:szCs w:val="28"/>
        </w:rPr>
      </w:pPr>
    </w:p>
    <w:p w14:paraId="786F7661" w14:textId="77777777" w:rsidR="00DB62F2" w:rsidRPr="00DB62F2" w:rsidRDefault="00DB62F2" w:rsidP="00DB62F2">
      <w:pPr>
        <w:keepNext/>
        <w:spacing w:after="0" w:line="240" w:lineRule="auto"/>
        <w:rPr>
          <w:rFonts w:cs="Times New Roman"/>
          <w:sz w:val="24"/>
          <w:szCs w:val="24"/>
        </w:rPr>
      </w:pPr>
      <w:r w:rsidRPr="00DB62F2">
        <w:rPr>
          <w:b/>
          <w:sz w:val="24"/>
          <w:szCs w:val="24"/>
        </w:rPr>
        <w:t>SITE INFORMATION &amp; AMENITIES</w:t>
      </w:r>
    </w:p>
    <w:p w14:paraId="671D570C" w14:textId="0AF8E887" w:rsidR="00DB62F2" w:rsidRPr="00DB62F2" w:rsidRDefault="00D3190D" w:rsidP="00DB62F2">
      <w:pPr>
        <w:numPr>
          <w:ilvl w:val="0"/>
          <w:numId w:val="2"/>
        </w:numPr>
        <w:suppressAutoHyphens/>
        <w:spacing w:after="0" w:line="240" w:lineRule="auto"/>
        <w:rPr>
          <w:sz w:val="24"/>
          <w:szCs w:val="24"/>
        </w:rPr>
      </w:pPr>
      <w:r>
        <w:rPr>
          <w:sz w:val="24"/>
          <w:szCs w:val="24"/>
        </w:rPr>
        <w:t>We will be setting up Friday night.</w:t>
      </w:r>
      <w:r w:rsidR="00DB62F2" w:rsidRPr="00DB62F2">
        <w:rPr>
          <w:sz w:val="24"/>
          <w:szCs w:val="24"/>
        </w:rPr>
        <w:t xml:space="preserve">  Email Michelle at </w:t>
      </w:r>
      <w:hyperlink r:id="rId12" w:history="1">
        <w:r w:rsidR="00DB62F2" w:rsidRPr="00DB62F2">
          <w:rPr>
            <w:color w:val="0563C1"/>
            <w:sz w:val="24"/>
            <w:szCs w:val="24"/>
            <w:u w:val="single"/>
          </w:rPr>
          <w:t>mickeycw@aol.com</w:t>
        </w:r>
      </w:hyperlink>
      <w:r w:rsidR="00DB62F2" w:rsidRPr="00DB62F2">
        <w:rPr>
          <w:sz w:val="24"/>
          <w:szCs w:val="24"/>
        </w:rPr>
        <w:t xml:space="preserve"> for more information if you would like to help! </w:t>
      </w:r>
    </w:p>
    <w:p w14:paraId="51771103" w14:textId="6EC666FE" w:rsidR="002275D9" w:rsidRDefault="007C3DF6" w:rsidP="00DB62F2">
      <w:pPr>
        <w:numPr>
          <w:ilvl w:val="0"/>
          <w:numId w:val="3"/>
        </w:numPr>
        <w:suppressAutoHyphens/>
        <w:spacing w:after="0" w:line="240" w:lineRule="auto"/>
        <w:rPr>
          <w:sz w:val="24"/>
          <w:szCs w:val="24"/>
        </w:rPr>
      </w:pPr>
      <w:r>
        <w:rPr>
          <w:sz w:val="24"/>
          <w:szCs w:val="24"/>
        </w:rPr>
        <w:t xml:space="preserve">Indoor </w:t>
      </w:r>
      <w:r w:rsidR="002275D9">
        <w:rPr>
          <w:sz w:val="24"/>
          <w:szCs w:val="24"/>
        </w:rPr>
        <w:t>Crating will be</w:t>
      </w:r>
      <w:r>
        <w:rPr>
          <w:sz w:val="24"/>
          <w:szCs w:val="24"/>
        </w:rPr>
        <w:t xml:space="preserve"> allowed</w:t>
      </w:r>
      <w:r w:rsidR="002275D9">
        <w:rPr>
          <w:sz w:val="24"/>
          <w:szCs w:val="24"/>
        </w:rPr>
        <w:t>.</w:t>
      </w:r>
    </w:p>
    <w:p w14:paraId="6BA16011" w14:textId="555E8DC0" w:rsidR="00DB62F2" w:rsidRPr="00DB62F2" w:rsidRDefault="00DB62F2" w:rsidP="00DB62F2">
      <w:pPr>
        <w:numPr>
          <w:ilvl w:val="0"/>
          <w:numId w:val="3"/>
        </w:numPr>
        <w:suppressAutoHyphens/>
        <w:spacing w:after="0" w:line="240" w:lineRule="auto"/>
        <w:rPr>
          <w:sz w:val="24"/>
          <w:szCs w:val="24"/>
        </w:rPr>
      </w:pPr>
      <w:r w:rsidRPr="00DB62F2">
        <w:rPr>
          <w:sz w:val="24"/>
          <w:szCs w:val="24"/>
        </w:rPr>
        <w:t>Plenty of Indoor crating is available.  Bring a mat to put under your crates.</w:t>
      </w:r>
    </w:p>
    <w:p w14:paraId="28EF5DEB" w14:textId="77777777" w:rsidR="00DB62F2" w:rsidRPr="00DB62F2" w:rsidRDefault="00DB62F2" w:rsidP="00DB62F2">
      <w:pPr>
        <w:numPr>
          <w:ilvl w:val="0"/>
          <w:numId w:val="4"/>
        </w:numPr>
        <w:suppressAutoHyphens/>
        <w:spacing w:after="0" w:line="240" w:lineRule="auto"/>
        <w:rPr>
          <w:sz w:val="24"/>
          <w:szCs w:val="24"/>
        </w:rPr>
      </w:pPr>
      <w:r w:rsidRPr="00DB62F2">
        <w:rPr>
          <w:sz w:val="24"/>
          <w:szCs w:val="24"/>
        </w:rPr>
        <w:t>Please clean up after your dogs! Anyone not doing so at the trial site or hotels will be dismissed from the trial with no refund.</w:t>
      </w:r>
    </w:p>
    <w:p w14:paraId="01F2D006"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 xml:space="preserve">This trial is in a </w:t>
      </w:r>
      <w:r w:rsidRPr="00DB62F2">
        <w:rPr>
          <w:b/>
          <w:sz w:val="24"/>
          <w:szCs w:val="24"/>
        </w:rPr>
        <w:t xml:space="preserve">HEATED </w:t>
      </w:r>
      <w:r w:rsidRPr="00DB62F2">
        <w:rPr>
          <w:bCs/>
          <w:sz w:val="24"/>
          <w:szCs w:val="24"/>
        </w:rPr>
        <w:t>b</w:t>
      </w:r>
      <w:r w:rsidRPr="00DB62F2">
        <w:rPr>
          <w:sz w:val="24"/>
          <w:szCs w:val="24"/>
        </w:rPr>
        <w:t>uilding with sprinters turf.</w:t>
      </w:r>
    </w:p>
    <w:p w14:paraId="5B232CE0"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There is NOT a Food Vendor on Site but many restaurants nearby.</w:t>
      </w:r>
    </w:p>
    <w:p w14:paraId="3C5D2A15" w14:textId="61E19304" w:rsidR="00DB62F2" w:rsidRPr="00D3190D" w:rsidRDefault="00DB62F2" w:rsidP="00D3190D">
      <w:pPr>
        <w:numPr>
          <w:ilvl w:val="0"/>
          <w:numId w:val="5"/>
        </w:numPr>
        <w:suppressAutoHyphens/>
        <w:spacing w:after="0" w:line="240" w:lineRule="auto"/>
        <w:rPr>
          <w:sz w:val="24"/>
          <w:szCs w:val="24"/>
        </w:rPr>
      </w:pPr>
      <w:r w:rsidRPr="00DB62F2">
        <w:rPr>
          <w:sz w:val="24"/>
          <w:szCs w:val="24"/>
        </w:rPr>
        <w:t>This is NOT a containerized Trial</w:t>
      </w:r>
    </w:p>
    <w:p w14:paraId="5D243CF9"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The building has Wi-Fi.</w:t>
      </w:r>
    </w:p>
    <w:p w14:paraId="5243F206"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 xml:space="preserve">Indoor Bathrooms. </w:t>
      </w:r>
    </w:p>
    <w:p w14:paraId="13A8BAA8" w14:textId="77777777" w:rsidR="00DB62F2" w:rsidRPr="00DB62F2" w:rsidRDefault="00DB62F2" w:rsidP="00DB62F2">
      <w:pPr>
        <w:spacing w:after="0" w:line="240" w:lineRule="auto"/>
        <w:rPr>
          <w:b/>
          <w:bCs/>
          <w:sz w:val="28"/>
          <w:szCs w:val="28"/>
        </w:rPr>
      </w:pPr>
    </w:p>
    <w:p w14:paraId="4B0D76C7" w14:textId="77777777" w:rsidR="00DB62F2" w:rsidRPr="00DB62F2" w:rsidRDefault="00DB62F2" w:rsidP="00DB62F2">
      <w:pPr>
        <w:spacing w:after="0" w:line="240" w:lineRule="auto"/>
        <w:rPr>
          <w:b/>
          <w:bCs/>
          <w:sz w:val="28"/>
          <w:szCs w:val="28"/>
        </w:rPr>
      </w:pPr>
    </w:p>
    <w:p w14:paraId="5E928F86" w14:textId="77777777" w:rsidR="00DB62F2" w:rsidRPr="00DB62F2" w:rsidRDefault="00DB62F2" w:rsidP="00DB62F2">
      <w:pPr>
        <w:keepNext/>
        <w:spacing w:after="0" w:line="240" w:lineRule="auto"/>
        <w:rPr>
          <w:rFonts w:cs="Times New Roman"/>
          <w:sz w:val="24"/>
          <w:szCs w:val="24"/>
        </w:rPr>
      </w:pPr>
      <w:r w:rsidRPr="00DB62F2">
        <w:rPr>
          <w:b/>
          <w:sz w:val="24"/>
          <w:szCs w:val="24"/>
        </w:rPr>
        <w:lastRenderedPageBreak/>
        <w:t>Policies &amp; Information</w:t>
      </w:r>
    </w:p>
    <w:p w14:paraId="379902B6"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No entry fee will be refunded if the trial cannot open or be completed by reasons of riots, civil disturbances, fire, snow, an act of God, public emergency, an act of public enemy, or any other cause beyond the control of the organizing committee.</w:t>
      </w:r>
    </w:p>
    <w:p w14:paraId="0409E3B3"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Slatless &amp; rubber coated contacts will be used.</w:t>
      </w:r>
    </w:p>
    <w:p w14:paraId="0A710CDE"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All dogs must be on leash when not competing in the ring.</w:t>
      </w:r>
    </w:p>
    <w:p w14:paraId="2E075506"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Dogs must be appropriately crated or penned when not with their handlers/owners.  Dogs may not be left unattended tied to chairs, doors, etc.</w:t>
      </w:r>
    </w:p>
    <w:p w14:paraId="6A559FBE"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There will be no refunds in the event a dog and/or handler are dismissed from competition regardless of the reason for such dismissal.</w:t>
      </w:r>
    </w:p>
    <w:p w14:paraId="71DE30AF" w14:textId="19A25958" w:rsidR="00DB62F2" w:rsidRPr="00D3190D" w:rsidRDefault="00DB62F2" w:rsidP="008D20E2">
      <w:pPr>
        <w:numPr>
          <w:ilvl w:val="0"/>
          <w:numId w:val="6"/>
        </w:numPr>
        <w:pBdr>
          <w:bottom w:val="single" w:sz="12" w:space="1" w:color="auto"/>
        </w:pBdr>
        <w:suppressAutoHyphens/>
        <w:spacing w:after="0" w:line="240" w:lineRule="auto"/>
        <w:jc w:val="center"/>
        <w:rPr>
          <w:b/>
          <w:bCs/>
          <w:sz w:val="28"/>
          <w:szCs w:val="28"/>
        </w:rPr>
      </w:pPr>
      <w:r w:rsidRPr="00D3190D">
        <w:rPr>
          <w:sz w:val="24"/>
          <w:szCs w:val="24"/>
        </w:rPr>
        <w:t>A withdrawal from the competition after the closing date due to a dogs injury and/or illness and/or a bitch coming into season after the closing date will be eligible for a refund up to 50% of the total entry fee paid.  A veterinarian’s notice of injury or illness will be required for a refund and must be provided by the end of the trial on Sunday.</w:t>
      </w:r>
    </w:p>
    <w:p w14:paraId="044A402B" w14:textId="2F8C51C4" w:rsidR="00D3190D" w:rsidRDefault="00D3190D" w:rsidP="00D3190D">
      <w:pPr>
        <w:pBdr>
          <w:bottom w:val="single" w:sz="12" w:space="1" w:color="auto"/>
        </w:pBdr>
        <w:suppressAutoHyphens/>
        <w:spacing w:after="0" w:line="240" w:lineRule="auto"/>
        <w:jc w:val="center"/>
        <w:rPr>
          <w:sz w:val="24"/>
          <w:szCs w:val="24"/>
        </w:rPr>
      </w:pPr>
    </w:p>
    <w:sectPr w:rsidR="00D3190D" w:rsidSect="003E6A88">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30F8" w14:textId="77777777" w:rsidR="000A091D" w:rsidRDefault="000A091D" w:rsidP="003E6A88">
      <w:pPr>
        <w:spacing w:after="0" w:line="240" w:lineRule="auto"/>
      </w:pPr>
      <w:r>
        <w:separator/>
      </w:r>
    </w:p>
  </w:endnote>
  <w:endnote w:type="continuationSeparator" w:id="0">
    <w:p w14:paraId="62A37C01" w14:textId="77777777" w:rsidR="000A091D" w:rsidRDefault="000A091D" w:rsidP="003E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B4DF" w14:textId="77777777" w:rsidR="000A091D" w:rsidRDefault="000A091D" w:rsidP="003E6A88">
      <w:pPr>
        <w:spacing w:after="0" w:line="240" w:lineRule="auto"/>
      </w:pPr>
      <w:r>
        <w:separator/>
      </w:r>
    </w:p>
  </w:footnote>
  <w:footnote w:type="continuationSeparator" w:id="0">
    <w:p w14:paraId="13CCC944" w14:textId="77777777" w:rsidR="000A091D" w:rsidRDefault="000A091D" w:rsidP="003E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5"/>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Num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Num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Num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523619F8"/>
    <w:multiLevelType w:val="hybridMultilevel"/>
    <w:tmpl w:val="0232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871098">
    <w:abstractNumId w:val="5"/>
  </w:num>
  <w:num w:numId="2" w16cid:durableId="15799039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0063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610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74450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0599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4917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07A40"/>
    <w:rsid w:val="0003240B"/>
    <w:rsid w:val="00040344"/>
    <w:rsid w:val="000570F5"/>
    <w:rsid w:val="00091933"/>
    <w:rsid w:val="000A091D"/>
    <w:rsid w:val="000B2080"/>
    <w:rsid w:val="000D1B2C"/>
    <w:rsid w:val="000F2D02"/>
    <w:rsid w:val="000F63AA"/>
    <w:rsid w:val="00111423"/>
    <w:rsid w:val="00133389"/>
    <w:rsid w:val="00144A73"/>
    <w:rsid w:val="001502F4"/>
    <w:rsid w:val="001C37EE"/>
    <w:rsid w:val="001D00C7"/>
    <w:rsid w:val="002275D9"/>
    <w:rsid w:val="00247E6E"/>
    <w:rsid w:val="00265479"/>
    <w:rsid w:val="002912B8"/>
    <w:rsid w:val="0029348F"/>
    <w:rsid w:val="002960AD"/>
    <w:rsid w:val="002A0D69"/>
    <w:rsid w:val="002C5E00"/>
    <w:rsid w:val="002C7148"/>
    <w:rsid w:val="002D0BC6"/>
    <w:rsid w:val="002D0CF5"/>
    <w:rsid w:val="002D155F"/>
    <w:rsid w:val="002D6440"/>
    <w:rsid w:val="002F617C"/>
    <w:rsid w:val="003075B6"/>
    <w:rsid w:val="003364EC"/>
    <w:rsid w:val="003463FE"/>
    <w:rsid w:val="00357084"/>
    <w:rsid w:val="00361406"/>
    <w:rsid w:val="00393477"/>
    <w:rsid w:val="003979B8"/>
    <w:rsid w:val="003B6F0C"/>
    <w:rsid w:val="003D59A8"/>
    <w:rsid w:val="003E3B6E"/>
    <w:rsid w:val="003E6A88"/>
    <w:rsid w:val="004A47A6"/>
    <w:rsid w:val="004B1273"/>
    <w:rsid w:val="004C6A10"/>
    <w:rsid w:val="004D6547"/>
    <w:rsid w:val="004E0484"/>
    <w:rsid w:val="00501A04"/>
    <w:rsid w:val="005174F5"/>
    <w:rsid w:val="00525807"/>
    <w:rsid w:val="00527C6C"/>
    <w:rsid w:val="00530C5C"/>
    <w:rsid w:val="005660E0"/>
    <w:rsid w:val="00586850"/>
    <w:rsid w:val="005F6A46"/>
    <w:rsid w:val="005F75DE"/>
    <w:rsid w:val="006107A6"/>
    <w:rsid w:val="00613635"/>
    <w:rsid w:val="00620997"/>
    <w:rsid w:val="0063727A"/>
    <w:rsid w:val="006856CD"/>
    <w:rsid w:val="00693099"/>
    <w:rsid w:val="006931FD"/>
    <w:rsid w:val="006B5110"/>
    <w:rsid w:val="006D5C14"/>
    <w:rsid w:val="006F333E"/>
    <w:rsid w:val="00704046"/>
    <w:rsid w:val="007148F6"/>
    <w:rsid w:val="007204FC"/>
    <w:rsid w:val="00730B3C"/>
    <w:rsid w:val="00733946"/>
    <w:rsid w:val="00737BCE"/>
    <w:rsid w:val="00741393"/>
    <w:rsid w:val="00747795"/>
    <w:rsid w:val="00750403"/>
    <w:rsid w:val="00753AFE"/>
    <w:rsid w:val="00792F44"/>
    <w:rsid w:val="00796A95"/>
    <w:rsid w:val="007B005A"/>
    <w:rsid w:val="007B1A7B"/>
    <w:rsid w:val="007C0519"/>
    <w:rsid w:val="007C3954"/>
    <w:rsid w:val="007C3DF6"/>
    <w:rsid w:val="007F3C49"/>
    <w:rsid w:val="00842763"/>
    <w:rsid w:val="00850CC3"/>
    <w:rsid w:val="00852B2E"/>
    <w:rsid w:val="00862972"/>
    <w:rsid w:val="008A0FCE"/>
    <w:rsid w:val="008A66A8"/>
    <w:rsid w:val="008C23CD"/>
    <w:rsid w:val="008C46A5"/>
    <w:rsid w:val="008D08B0"/>
    <w:rsid w:val="008D20E2"/>
    <w:rsid w:val="008F70B8"/>
    <w:rsid w:val="00914C49"/>
    <w:rsid w:val="009276B7"/>
    <w:rsid w:val="0094218F"/>
    <w:rsid w:val="00945935"/>
    <w:rsid w:val="0095541A"/>
    <w:rsid w:val="009704E1"/>
    <w:rsid w:val="00971A29"/>
    <w:rsid w:val="00973476"/>
    <w:rsid w:val="009765F9"/>
    <w:rsid w:val="00992EF3"/>
    <w:rsid w:val="009D679B"/>
    <w:rsid w:val="009E501E"/>
    <w:rsid w:val="009F1CA7"/>
    <w:rsid w:val="00A008D1"/>
    <w:rsid w:val="00A03F72"/>
    <w:rsid w:val="00A055A7"/>
    <w:rsid w:val="00A159B9"/>
    <w:rsid w:val="00A20400"/>
    <w:rsid w:val="00A46F5C"/>
    <w:rsid w:val="00A620C7"/>
    <w:rsid w:val="00AB08A1"/>
    <w:rsid w:val="00AB746E"/>
    <w:rsid w:val="00AC6B1A"/>
    <w:rsid w:val="00AD341B"/>
    <w:rsid w:val="00B026A5"/>
    <w:rsid w:val="00B0760F"/>
    <w:rsid w:val="00B625AA"/>
    <w:rsid w:val="00B762FF"/>
    <w:rsid w:val="00B92D54"/>
    <w:rsid w:val="00B93795"/>
    <w:rsid w:val="00B94794"/>
    <w:rsid w:val="00BB5230"/>
    <w:rsid w:val="00BC3DFE"/>
    <w:rsid w:val="00BD2B42"/>
    <w:rsid w:val="00BD6DFE"/>
    <w:rsid w:val="00BE1799"/>
    <w:rsid w:val="00C026D5"/>
    <w:rsid w:val="00C232CA"/>
    <w:rsid w:val="00C64285"/>
    <w:rsid w:val="00C70890"/>
    <w:rsid w:val="00C71890"/>
    <w:rsid w:val="00CB6887"/>
    <w:rsid w:val="00CB75F9"/>
    <w:rsid w:val="00CD571B"/>
    <w:rsid w:val="00CE2865"/>
    <w:rsid w:val="00D269D2"/>
    <w:rsid w:val="00D3190D"/>
    <w:rsid w:val="00D519B6"/>
    <w:rsid w:val="00D600C7"/>
    <w:rsid w:val="00D64EEF"/>
    <w:rsid w:val="00D87789"/>
    <w:rsid w:val="00D91AAA"/>
    <w:rsid w:val="00DA7D34"/>
    <w:rsid w:val="00DB5370"/>
    <w:rsid w:val="00DB62F2"/>
    <w:rsid w:val="00DD19CB"/>
    <w:rsid w:val="00DD4B90"/>
    <w:rsid w:val="00E00BE0"/>
    <w:rsid w:val="00E17F0F"/>
    <w:rsid w:val="00E33CB7"/>
    <w:rsid w:val="00E463D0"/>
    <w:rsid w:val="00E5525B"/>
    <w:rsid w:val="00E95964"/>
    <w:rsid w:val="00ED52B7"/>
    <w:rsid w:val="00EE562D"/>
    <w:rsid w:val="00EF4F47"/>
    <w:rsid w:val="00F05D15"/>
    <w:rsid w:val="00F448B4"/>
    <w:rsid w:val="00F645D7"/>
    <w:rsid w:val="00F91E8F"/>
    <w:rsid w:val="00FA1685"/>
    <w:rsid w:val="00FA65CB"/>
    <w:rsid w:val="00FC3060"/>
    <w:rsid w:val="00FD3041"/>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B0CDB"/>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styleId="UnresolvedMention">
    <w:name w:val="Unresolved Mention"/>
    <w:uiPriority w:val="99"/>
    <w:semiHidden/>
    <w:unhideWhenUsed/>
    <w:rsid w:val="00AB746E"/>
    <w:rPr>
      <w:color w:val="605E5C"/>
      <w:shd w:val="clear" w:color="auto" w:fill="E1DFDD"/>
    </w:rPr>
  </w:style>
  <w:style w:type="character" w:styleId="CommentReference">
    <w:name w:val="annotation reference"/>
    <w:basedOn w:val="DefaultParagraphFont"/>
    <w:uiPriority w:val="99"/>
    <w:semiHidden/>
    <w:unhideWhenUsed/>
    <w:rsid w:val="003463FE"/>
    <w:rPr>
      <w:sz w:val="16"/>
      <w:szCs w:val="16"/>
    </w:rPr>
  </w:style>
  <w:style w:type="paragraph" w:styleId="CommentText">
    <w:name w:val="annotation text"/>
    <w:basedOn w:val="Normal"/>
    <w:link w:val="CommentTextChar"/>
    <w:uiPriority w:val="99"/>
    <w:semiHidden/>
    <w:unhideWhenUsed/>
    <w:rsid w:val="003463FE"/>
    <w:pPr>
      <w:spacing w:line="240" w:lineRule="auto"/>
    </w:pPr>
    <w:rPr>
      <w:sz w:val="20"/>
      <w:szCs w:val="20"/>
    </w:rPr>
  </w:style>
  <w:style w:type="character" w:customStyle="1" w:styleId="CommentTextChar">
    <w:name w:val="Comment Text Char"/>
    <w:basedOn w:val="DefaultParagraphFont"/>
    <w:link w:val="CommentText"/>
    <w:uiPriority w:val="99"/>
    <w:semiHidden/>
    <w:rsid w:val="003463FE"/>
    <w:rPr>
      <w:rFonts w:cs="Calibri"/>
    </w:rPr>
  </w:style>
  <w:style w:type="paragraph" w:styleId="CommentSubject">
    <w:name w:val="annotation subject"/>
    <w:basedOn w:val="CommentText"/>
    <w:next w:val="CommentText"/>
    <w:link w:val="CommentSubjectChar"/>
    <w:uiPriority w:val="99"/>
    <w:semiHidden/>
    <w:unhideWhenUsed/>
    <w:rsid w:val="003463FE"/>
    <w:rPr>
      <w:b/>
      <w:bCs/>
    </w:rPr>
  </w:style>
  <w:style w:type="character" w:customStyle="1" w:styleId="CommentSubjectChar">
    <w:name w:val="Comment Subject Char"/>
    <w:basedOn w:val="CommentTextChar"/>
    <w:link w:val="CommentSubject"/>
    <w:uiPriority w:val="99"/>
    <w:semiHidden/>
    <w:rsid w:val="003463FE"/>
    <w:rPr>
      <w:rFonts w:cs="Calibri"/>
      <w:b/>
      <w:bCs/>
    </w:rPr>
  </w:style>
  <w:style w:type="paragraph" w:styleId="BalloonText">
    <w:name w:val="Balloon Text"/>
    <w:basedOn w:val="Normal"/>
    <w:link w:val="BalloonTextChar"/>
    <w:uiPriority w:val="99"/>
    <w:semiHidden/>
    <w:unhideWhenUsed/>
    <w:rsid w:val="00346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FE"/>
    <w:rPr>
      <w:rFonts w:ascii="Segoe UI" w:hAnsi="Segoe UI" w:cs="Segoe UI"/>
      <w:sz w:val="18"/>
      <w:szCs w:val="18"/>
    </w:rPr>
  </w:style>
  <w:style w:type="paragraph" w:styleId="Header">
    <w:name w:val="header"/>
    <w:basedOn w:val="Normal"/>
    <w:link w:val="HeaderChar"/>
    <w:uiPriority w:val="99"/>
    <w:unhideWhenUsed/>
    <w:rsid w:val="003E6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A88"/>
    <w:rPr>
      <w:rFonts w:cs="Calibri"/>
      <w:sz w:val="22"/>
      <w:szCs w:val="22"/>
    </w:rPr>
  </w:style>
  <w:style w:type="paragraph" w:styleId="Footer">
    <w:name w:val="footer"/>
    <w:basedOn w:val="Normal"/>
    <w:link w:val="FooterChar"/>
    <w:uiPriority w:val="99"/>
    <w:unhideWhenUsed/>
    <w:rsid w:val="003E6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A88"/>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keycw@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s://www.nadac.com/WPsite/wp-content/uploads/2021/06/Permanent-Height-Card-form-6.4.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Michelle Whall</cp:lastModifiedBy>
  <cp:revision>6</cp:revision>
  <cp:lastPrinted>2022-03-28T12:23:00Z</cp:lastPrinted>
  <dcterms:created xsi:type="dcterms:W3CDTF">2022-12-30T15:01:00Z</dcterms:created>
  <dcterms:modified xsi:type="dcterms:W3CDTF">2022-12-30T15:04:00Z</dcterms:modified>
</cp:coreProperties>
</file>