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06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595"/>
        <w:gridCol w:w="149"/>
        <w:gridCol w:w="1842"/>
        <w:gridCol w:w="562"/>
        <w:gridCol w:w="81"/>
        <w:gridCol w:w="250"/>
        <w:gridCol w:w="139"/>
        <w:gridCol w:w="480"/>
        <w:gridCol w:w="231"/>
        <w:gridCol w:w="82"/>
        <w:gridCol w:w="193"/>
        <w:gridCol w:w="270"/>
        <w:gridCol w:w="779"/>
        <w:gridCol w:w="119"/>
        <w:gridCol w:w="414"/>
        <w:gridCol w:w="99"/>
        <w:gridCol w:w="110"/>
        <w:gridCol w:w="324"/>
        <w:gridCol w:w="239"/>
        <w:gridCol w:w="121"/>
        <w:gridCol w:w="235"/>
        <w:gridCol w:w="518"/>
        <w:gridCol w:w="105"/>
        <w:gridCol w:w="148"/>
        <w:gridCol w:w="180"/>
        <w:gridCol w:w="162"/>
        <w:gridCol w:w="738"/>
        <w:gridCol w:w="450"/>
        <w:gridCol w:w="719"/>
      </w:tblGrid>
      <w:tr w:rsidR="00491A66" w:rsidRPr="007324BD" w:rsidTr="00BD286D">
        <w:trPr>
          <w:cantSplit/>
          <w:trHeight w:val="504"/>
          <w:tblHeader/>
          <w:jc w:val="center"/>
        </w:trPr>
        <w:tc>
          <w:tcPr>
            <w:tcW w:w="11334" w:type="dxa"/>
            <w:gridSpan w:val="29"/>
            <w:tcBorders>
              <w:bottom w:val="single" w:sz="4" w:space="0" w:color="808080" w:themeColor="background1" w:themeShade="80"/>
            </w:tcBorders>
            <w:shd w:val="clear" w:color="auto" w:fill="808080" w:themeFill="background1" w:themeFillShade="80"/>
            <w:vAlign w:val="center"/>
          </w:tcPr>
          <w:p w:rsidR="00491A66" w:rsidRPr="00D02133" w:rsidRDefault="00FB2A20" w:rsidP="00326F1B">
            <w:pPr>
              <w:pStyle w:val="Heading1"/>
              <w:rPr>
                <w:szCs w:val="20"/>
              </w:rPr>
            </w:pPr>
            <w:r>
              <w:t>loan application</w:t>
            </w:r>
          </w:p>
        </w:tc>
      </w:tr>
      <w:tr w:rsidR="00C81188" w:rsidRPr="007324BD" w:rsidTr="00BD286D">
        <w:trPr>
          <w:cantSplit/>
          <w:trHeight w:val="288"/>
          <w:jc w:val="center"/>
        </w:trPr>
        <w:tc>
          <w:tcPr>
            <w:tcW w:w="11334" w:type="dxa"/>
            <w:gridSpan w:val="29"/>
            <w:shd w:val="clear" w:color="auto" w:fill="D9D9D9" w:themeFill="background1" w:themeFillShade="D9"/>
            <w:vAlign w:val="center"/>
          </w:tcPr>
          <w:p w:rsidR="00C81188" w:rsidRPr="007324BD" w:rsidRDefault="00C81188" w:rsidP="005314CE">
            <w:pPr>
              <w:pStyle w:val="Heading2"/>
            </w:pPr>
            <w:r w:rsidRPr="007324BD">
              <w:t>Applicant Information</w:t>
            </w:r>
          </w:p>
        </w:tc>
      </w:tr>
      <w:tr w:rsidR="00BD286D" w:rsidRPr="007324BD" w:rsidTr="00BD286D">
        <w:trPr>
          <w:cantSplit/>
          <w:trHeight w:val="259"/>
          <w:jc w:val="center"/>
        </w:trPr>
        <w:tc>
          <w:tcPr>
            <w:tcW w:w="8832" w:type="dxa"/>
            <w:gridSpan w:val="22"/>
            <w:shd w:val="clear" w:color="auto" w:fill="auto"/>
            <w:vAlign w:val="center"/>
          </w:tcPr>
          <w:p w:rsidR="00BD286D" w:rsidRPr="00344716" w:rsidRDefault="00BD286D" w:rsidP="00326F1B">
            <w:pPr>
              <w:rPr>
                <w:b/>
              </w:rPr>
            </w:pPr>
            <w:r w:rsidRPr="00344716">
              <w:rPr>
                <w:b/>
              </w:rPr>
              <w:t>NAME:</w:t>
            </w:r>
          </w:p>
        </w:tc>
        <w:tc>
          <w:tcPr>
            <w:tcW w:w="2502" w:type="dxa"/>
            <w:gridSpan w:val="7"/>
            <w:shd w:val="clear" w:color="auto" w:fill="auto"/>
            <w:vAlign w:val="center"/>
          </w:tcPr>
          <w:p w:rsidR="00BD286D" w:rsidRPr="00344716" w:rsidRDefault="00BD286D" w:rsidP="00326F1B">
            <w:pPr>
              <w:rPr>
                <w:b/>
              </w:rPr>
            </w:pPr>
            <w:r w:rsidRPr="00344716">
              <w:rPr>
                <w:b/>
              </w:rPr>
              <w:t>DATE:</w:t>
            </w:r>
          </w:p>
        </w:tc>
      </w:tr>
      <w:tr w:rsidR="00BD286D" w:rsidRPr="007324BD" w:rsidTr="00BD286D">
        <w:trPr>
          <w:cantSplit/>
          <w:trHeight w:val="259"/>
          <w:jc w:val="center"/>
        </w:trPr>
        <w:tc>
          <w:tcPr>
            <w:tcW w:w="3586" w:type="dxa"/>
            <w:gridSpan w:val="3"/>
            <w:shd w:val="clear" w:color="auto" w:fill="auto"/>
            <w:vAlign w:val="center"/>
          </w:tcPr>
          <w:p w:rsidR="00C81188" w:rsidRPr="00344716" w:rsidRDefault="00642FD6" w:rsidP="00326F1B">
            <w:pPr>
              <w:rPr>
                <w:b/>
              </w:rPr>
            </w:pPr>
            <w:r w:rsidRPr="00344716">
              <w:rPr>
                <w:b/>
              </w:rPr>
              <w:t>DATE OF BIRTH:</w:t>
            </w:r>
          </w:p>
        </w:tc>
        <w:tc>
          <w:tcPr>
            <w:tcW w:w="3186" w:type="dxa"/>
            <w:gridSpan w:val="11"/>
            <w:shd w:val="clear" w:color="auto" w:fill="auto"/>
            <w:vAlign w:val="center"/>
          </w:tcPr>
          <w:p w:rsidR="00C81188" w:rsidRPr="00344716" w:rsidRDefault="00C81188" w:rsidP="00326F1B">
            <w:pPr>
              <w:rPr>
                <w:b/>
              </w:rPr>
            </w:pPr>
            <w:r w:rsidRPr="00344716">
              <w:rPr>
                <w:b/>
              </w:rPr>
              <w:t>SSN</w:t>
            </w:r>
            <w:r w:rsidR="001D2340" w:rsidRPr="00344716">
              <w:rPr>
                <w:b/>
              </w:rPr>
              <w:t>:</w:t>
            </w:r>
          </w:p>
        </w:tc>
        <w:tc>
          <w:tcPr>
            <w:tcW w:w="4562" w:type="dxa"/>
            <w:gridSpan w:val="15"/>
            <w:shd w:val="clear" w:color="auto" w:fill="auto"/>
            <w:vAlign w:val="center"/>
          </w:tcPr>
          <w:p w:rsidR="00C81188" w:rsidRPr="00344716" w:rsidRDefault="00642FD6" w:rsidP="00326F1B">
            <w:pPr>
              <w:rPr>
                <w:b/>
              </w:rPr>
            </w:pPr>
            <w:r w:rsidRPr="00344716">
              <w:rPr>
                <w:b/>
              </w:rPr>
              <w:t>PHONE:</w:t>
            </w:r>
          </w:p>
        </w:tc>
      </w:tr>
      <w:tr w:rsidR="004E3BDE" w:rsidRPr="007324BD" w:rsidTr="00BD286D">
        <w:trPr>
          <w:cantSplit/>
          <w:trHeight w:val="259"/>
          <w:jc w:val="center"/>
        </w:trPr>
        <w:tc>
          <w:tcPr>
            <w:tcW w:w="4479" w:type="dxa"/>
            <w:gridSpan w:val="6"/>
            <w:shd w:val="clear" w:color="auto" w:fill="auto"/>
            <w:vAlign w:val="center"/>
          </w:tcPr>
          <w:p w:rsidR="00FB2A20" w:rsidRPr="00344716" w:rsidRDefault="00642FD6" w:rsidP="00326F1B">
            <w:pPr>
              <w:rPr>
                <w:b/>
              </w:rPr>
            </w:pPr>
            <w:r w:rsidRPr="00344716">
              <w:rPr>
                <w:b/>
              </w:rPr>
              <w:t>DRIVER LICENSE #</w:t>
            </w:r>
          </w:p>
        </w:tc>
        <w:tc>
          <w:tcPr>
            <w:tcW w:w="2174" w:type="dxa"/>
            <w:gridSpan w:val="7"/>
            <w:shd w:val="clear" w:color="auto" w:fill="auto"/>
            <w:vAlign w:val="center"/>
          </w:tcPr>
          <w:p w:rsidR="00FB2A20" w:rsidRPr="00344716" w:rsidRDefault="00642FD6" w:rsidP="00326F1B">
            <w:pPr>
              <w:rPr>
                <w:b/>
              </w:rPr>
            </w:pPr>
            <w:r w:rsidRPr="00344716">
              <w:rPr>
                <w:b/>
              </w:rPr>
              <w:t># OF DEPENDENTS</w:t>
            </w:r>
          </w:p>
        </w:tc>
        <w:tc>
          <w:tcPr>
            <w:tcW w:w="4681" w:type="dxa"/>
            <w:gridSpan w:val="16"/>
            <w:shd w:val="clear" w:color="auto" w:fill="auto"/>
            <w:vAlign w:val="center"/>
          </w:tcPr>
          <w:p w:rsidR="00FB2A20" w:rsidRPr="00344716" w:rsidRDefault="00110E24" w:rsidP="00326F1B">
            <w:pPr>
              <w:rPr>
                <w:b/>
              </w:rPr>
            </w:pPr>
            <w:r w:rsidRPr="00344716">
              <w:rPr>
                <w:b/>
              </w:rPr>
              <w:t>AGES OF DEPENDENTS:</w:t>
            </w:r>
          </w:p>
        </w:tc>
      </w:tr>
      <w:tr w:rsidR="00C81188" w:rsidRPr="007324BD" w:rsidTr="00BD286D">
        <w:trPr>
          <w:cantSplit/>
          <w:trHeight w:val="259"/>
          <w:jc w:val="center"/>
        </w:trPr>
        <w:tc>
          <w:tcPr>
            <w:tcW w:w="11334" w:type="dxa"/>
            <w:gridSpan w:val="29"/>
            <w:shd w:val="clear" w:color="auto" w:fill="auto"/>
            <w:vAlign w:val="center"/>
          </w:tcPr>
          <w:p w:rsidR="00AE1F72" w:rsidRPr="00344716" w:rsidRDefault="00110E24" w:rsidP="00326F1B">
            <w:pPr>
              <w:rPr>
                <w:b/>
              </w:rPr>
            </w:pPr>
            <w:r w:rsidRPr="00344716">
              <w:rPr>
                <w:b/>
              </w:rPr>
              <w:t>CURRENT ADDRESS:</w:t>
            </w:r>
          </w:p>
        </w:tc>
      </w:tr>
      <w:tr w:rsidR="00BD286D" w:rsidRPr="007324BD" w:rsidTr="00BD286D">
        <w:trPr>
          <w:cantSplit/>
          <w:trHeight w:val="259"/>
          <w:jc w:val="center"/>
        </w:trPr>
        <w:tc>
          <w:tcPr>
            <w:tcW w:w="3586" w:type="dxa"/>
            <w:gridSpan w:val="3"/>
            <w:shd w:val="clear" w:color="auto" w:fill="auto"/>
            <w:vAlign w:val="center"/>
          </w:tcPr>
          <w:p w:rsidR="009622B2" w:rsidRPr="00344716" w:rsidRDefault="00110E24" w:rsidP="00326F1B">
            <w:pPr>
              <w:rPr>
                <w:b/>
              </w:rPr>
            </w:pPr>
            <w:r w:rsidRPr="00344716">
              <w:rPr>
                <w:b/>
              </w:rPr>
              <w:t>CITY:</w:t>
            </w:r>
          </w:p>
        </w:tc>
        <w:tc>
          <w:tcPr>
            <w:tcW w:w="3186" w:type="dxa"/>
            <w:gridSpan w:val="11"/>
            <w:shd w:val="clear" w:color="auto" w:fill="auto"/>
            <w:vAlign w:val="center"/>
          </w:tcPr>
          <w:p w:rsidR="009622B2" w:rsidRPr="00344716" w:rsidRDefault="00110E24" w:rsidP="00326F1B">
            <w:pPr>
              <w:rPr>
                <w:b/>
              </w:rPr>
            </w:pPr>
            <w:r w:rsidRPr="00344716">
              <w:rPr>
                <w:b/>
              </w:rPr>
              <w:t>STATE:</w:t>
            </w:r>
          </w:p>
        </w:tc>
        <w:tc>
          <w:tcPr>
            <w:tcW w:w="4562" w:type="dxa"/>
            <w:gridSpan w:val="15"/>
            <w:shd w:val="clear" w:color="auto" w:fill="auto"/>
            <w:vAlign w:val="center"/>
          </w:tcPr>
          <w:p w:rsidR="009622B2" w:rsidRPr="00344716" w:rsidRDefault="009622B2" w:rsidP="00326F1B">
            <w:pPr>
              <w:rPr>
                <w:b/>
              </w:rPr>
            </w:pPr>
            <w:r w:rsidRPr="00344716">
              <w:rPr>
                <w:b/>
              </w:rPr>
              <w:t>ZIP</w:t>
            </w:r>
            <w:r w:rsidR="00110E24" w:rsidRPr="00344716">
              <w:rPr>
                <w:b/>
              </w:rPr>
              <w:t xml:space="preserve"> CODE:</w:t>
            </w:r>
          </w:p>
        </w:tc>
      </w:tr>
      <w:tr w:rsidR="00BD286D"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OWN</w:t>
            </w:r>
            <w:r w:rsidRPr="00344716">
              <w:rPr>
                <w:b/>
              </w:rPr>
              <w:tab/>
            </w:r>
            <w:r w:rsidR="00BD286D">
              <w:rPr>
                <w:b/>
              </w:rPr>
              <w:t xml:space="preserve">   </w:t>
            </w:r>
            <w:r w:rsidRPr="00344716">
              <w:rPr>
                <w:b/>
              </w:rPr>
              <w:t>RENT</w:t>
            </w:r>
            <w:r w:rsidR="00887861" w:rsidRPr="00344716">
              <w:rPr>
                <w:b/>
              </w:rPr>
              <w:tab/>
            </w:r>
            <w:r w:rsidR="00BD286D">
              <w:rPr>
                <w:b/>
              </w:rPr>
              <w:t xml:space="preserve"> </w:t>
            </w:r>
            <w:proofErr w:type="gramStart"/>
            <w:r w:rsidR="00BD286D">
              <w:rPr>
                <w:b/>
              </w:rPr>
              <w:t xml:space="preserve">   </w:t>
            </w:r>
            <w:r w:rsidR="00887861" w:rsidRPr="00344716">
              <w:rPr>
                <w:rStyle w:val="ItalicsChar"/>
                <w:b/>
              </w:rPr>
              <w:t>(</w:t>
            </w:r>
            <w:proofErr w:type="gramEnd"/>
            <w:r w:rsidR="00887861" w:rsidRPr="00344716">
              <w:rPr>
                <w:rStyle w:val="ItalicsChar"/>
                <w:b/>
              </w:rPr>
              <w:t>Please circle)</w:t>
            </w:r>
          </w:p>
        </w:tc>
        <w:tc>
          <w:tcPr>
            <w:tcW w:w="3809" w:type="dxa"/>
            <w:gridSpan w:val="14"/>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MONTHLY PAYMENT OR RENT</w:t>
            </w:r>
            <w:r w:rsidR="001D2340" w:rsidRPr="00344716">
              <w:rPr>
                <w:b/>
              </w:rPr>
              <w:t>:</w:t>
            </w:r>
            <w:r w:rsidR="00BD286D">
              <w:rPr>
                <w:b/>
              </w:rPr>
              <w:t xml:space="preserve"> $</w:t>
            </w:r>
          </w:p>
        </w:tc>
        <w:tc>
          <w:tcPr>
            <w:tcW w:w="3939" w:type="dxa"/>
            <w:gridSpan w:val="12"/>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HOW LONG?</w:t>
            </w:r>
          </w:p>
        </w:tc>
      </w:tr>
      <w:tr w:rsidR="00642FD6"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FORMER ADDRESS:</w:t>
            </w:r>
          </w:p>
        </w:tc>
      </w:tr>
      <w:tr w:rsidR="004E3BDE"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CITY:</w:t>
            </w:r>
          </w:p>
        </w:tc>
        <w:tc>
          <w:tcPr>
            <w:tcW w:w="1743" w:type="dxa"/>
            <w:gridSpan w:val="6"/>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STATE:</w:t>
            </w:r>
          </w:p>
        </w:tc>
        <w:tc>
          <w:tcPr>
            <w:tcW w:w="2066" w:type="dxa"/>
            <w:gridSpan w:val="8"/>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ZIP CODE:</w:t>
            </w:r>
          </w:p>
        </w:tc>
        <w:tc>
          <w:tcPr>
            <w:tcW w:w="3939" w:type="dxa"/>
            <w:gridSpan w:val="12"/>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HOW LONG</w:t>
            </w:r>
            <w:r w:rsidR="00EF2A8F" w:rsidRPr="00344716">
              <w:rPr>
                <w:b/>
              </w:rPr>
              <w:t>?</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D9D9D9" w:themeFill="background1" w:themeFillShade="D9"/>
            <w:vAlign w:val="center"/>
          </w:tcPr>
          <w:p w:rsidR="003A27BB" w:rsidRPr="003A27BB" w:rsidRDefault="003A27BB" w:rsidP="003A27BB">
            <w:pPr>
              <w:jc w:val="center"/>
              <w:rPr>
                <w:b/>
              </w:rPr>
            </w:pPr>
            <w:r w:rsidRPr="003A27BB">
              <w:rPr>
                <w:b/>
              </w:rPr>
              <w:t>REFEFENCES</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3A27BB" w:rsidRPr="00216555" w:rsidRDefault="003A27BB" w:rsidP="003A27BB">
            <w:pPr>
              <w:rPr>
                <w:b/>
              </w:rPr>
            </w:pPr>
            <w:r w:rsidRPr="00216555">
              <w:rPr>
                <w:b/>
              </w:rPr>
              <w:t xml:space="preserve">NAME OF NEAREST RELATIVE NOT LIVING WITH YOU: </w:t>
            </w:r>
          </w:p>
        </w:tc>
      </w:tr>
      <w:tr w:rsidR="00216555" w:rsidRPr="007324BD" w:rsidTr="00BD286D">
        <w:trPr>
          <w:cantSplit/>
          <w:trHeight w:val="259"/>
          <w:jc w:val="center"/>
        </w:trPr>
        <w:tc>
          <w:tcPr>
            <w:tcW w:w="4229" w:type="dxa"/>
            <w:gridSpan w:val="5"/>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ADDRESS:</w:t>
            </w:r>
          </w:p>
        </w:tc>
        <w:tc>
          <w:tcPr>
            <w:tcW w:w="1645" w:type="dxa"/>
            <w:gridSpan w:val="7"/>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CITY:</w:t>
            </w:r>
          </w:p>
        </w:tc>
        <w:tc>
          <w:tcPr>
            <w:tcW w:w="1312" w:type="dxa"/>
            <w:gridSpan w:val="3"/>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STATE:</w:t>
            </w:r>
          </w:p>
        </w:tc>
        <w:tc>
          <w:tcPr>
            <w:tcW w:w="4148" w:type="dxa"/>
            <w:gridSpan w:val="14"/>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PHONE:</w:t>
            </w:r>
          </w:p>
        </w:tc>
      </w:tr>
      <w:tr w:rsidR="00587B85"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587B85" w:rsidRPr="00216555" w:rsidRDefault="00587B85" w:rsidP="003A27BB">
            <w:pPr>
              <w:rPr>
                <w:b/>
              </w:rPr>
            </w:pPr>
            <w:r>
              <w:rPr>
                <w:b/>
              </w:rPr>
              <w:t>RELATIONSHIP:</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A27BB" w:rsidRDefault="00216555" w:rsidP="003A27BB">
            <w:pPr>
              <w:jc w:val="center"/>
              <w:rPr>
                <w:b/>
              </w:rPr>
            </w:pPr>
            <w:r>
              <w:rPr>
                <w:b/>
              </w:rPr>
              <w:t xml:space="preserve">PERSONAL REFERENCE </w:t>
            </w:r>
            <w:r w:rsidR="003A27BB" w:rsidRPr="003A27BB">
              <w:rPr>
                <w:b/>
              </w:rPr>
              <w:t>NAME</w:t>
            </w:r>
          </w:p>
        </w:tc>
        <w:tc>
          <w:tcPr>
            <w:tcW w:w="5246" w:type="dxa"/>
            <w:gridSpan w:val="19"/>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ADDRESS</w:t>
            </w:r>
          </w:p>
        </w:tc>
        <w:tc>
          <w:tcPr>
            <w:tcW w:w="2502" w:type="dxa"/>
            <w:gridSpan w:val="7"/>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PHONE</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19"/>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19"/>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EC5DE3"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EC5DE3" w:rsidRPr="007324BD" w:rsidRDefault="00EC5DE3" w:rsidP="003A27BB"/>
        </w:tc>
        <w:tc>
          <w:tcPr>
            <w:tcW w:w="5246" w:type="dxa"/>
            <w:gridSpan w:val="19"/>
            <w:tcBorders>
              <w:bottom w:val="single" w:sz="4" w:space="0" w:color="808080" w:themeColor="background1" w:themeShade="80"/>
            </w:tcBorders>
            <w:shd w:val="clear" w:color="auto" w:fill="auto"/>
            <w:vAlign w:val="center"/>
          </w:tcPr>
          <w:p w:rsidR="00EC5DE3" w:rsidRPr="007324BD" w:rsidRDefault="00EC5DE3" w:rsidP="003A27BB"/>
        </w:tc>
        <w:tc>
          <w:tcPr>
            <w:tcW w:w="2502" w:type="dxa"/>
            <w:gridSpan w:val="7"/>
            <w:tcBorders>
              <w:bottom w:val="single" w:sz="4" w:space="0" w:color="808080" w:themeColor="background1" w:themeShade="80"/>
            </w:tcBorders>
            <w:shd w:val="clear" w:color="auto" w:fill="auto"/>
            <w:vAlign w:val="center"/>
          </w:tcPr>
          <w:p w:rsidR="00EC5DE3" w:rsidRPr="00344716" w:rsidRDefault="00EC5DE3" w:rsidP="003A27BB">
            <w:pPr>
              <w:rPr>
                <w:b/>
              </w:rPr>
            </w:pP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rsidRPr="007324BD">
              <w:t>Employment</w:t>
            </w:r>
            <w:r>
              <w:t xml:space="preserve"> AND INCOME</w:t>
            </w:r>
            <w:r w:rsidRPr="007324BD">
              <w:t xml:space="preserve"> Information</w:t>
            </w:r>
          </w:p>
        </w:tc>
      </w:tr>
      <w:tr w:rsidR="00BD286D" w:rsidRPr="007324BD" w:rsidTr="00BD286D">
        <w:trPr>
          <w:cantSplit/>
          <w:trHeight w:val="259"/>
          <w:jc w:val="center"/>
        </w:trPr>
        <w:tc>
          <w:tcPr>
            <w:tcW w:w="7719" w:type="dxa"/>
            <w:gridSpan w:val="18"/>
            <w:shd w:val="clear" w:color="auto" w:fill="auto"/>
            <w:vAlign w:val="center"/>
          </w:tcPr>
          <w:p w:rsidR="003A27BB" w:rsidRPr="00344716" w:rsidRDefault="003A27BB" w:rsidP="003A27BB">
            <w:pPr>
              <w:rPr>
                <w:b/>
              </w:rPr>
            </w:pPr>
            <w:r w:rsidRPr="00344716">
              <w:rPr>
                <w:b/>
              </w:rPr>
              <w:t>CURRENT EMPLOYER:</w:t>
            </w:r>
          </w:p>
        </w:tc>
        <w:tc>
          <w:tcPr>
            <w:tcW w:w="3615" w:type="dxa"/>
            <w:gridSpan w:val="11"/>
            <w:shd w:val="clear" w:color="auto" w:fill="auto"/>
            <w:vAlign w:val="center"/>
          </w:tcPr>
          <w:p w:rsidR="003A27BB" w:rsidRPr="00344716" w:rsidRDefault="003A27BB" w:rsidP="003A27BB">
            <w:pPr>
              <w:rPr>
                <w:b/>
              </w:rPr>
            </w:pPr>
            <w:r w:rsidRPr="00344716">
              <w:rPr>
                <w:b/>
              </w:rPr>
              <w:t>UNION LOCAL:</w:t>
            </w:r>
          </w:p>
        </w:tc>
      </w:tr>
      <w:tr w:rsidR="003A27BB" w:rsidRPr="007324BD" w:rsidTr="00BD286D">
        <w:trPr>
          <w:cantSplit/>
          <w:trHeight w:val="259"/>
          <w:jc w:val="center"/>
        </w:trPr>
        <w:tc>
          <w:tcPr>
            <w:tcW w:w="7719" w:type="dxa"/>
            <w:gridSpan w:val="18"/>
            <w:shd w:val="clear" w:color="auto" w:fill="auto"/>
            <w:vAlign w:val="center"/>
          </w:tcPr>
          <w:p w:rsidR="003A27BB" w:rsidRPr="00344716" w:rsidRDefault="003A27BB" w:rsidP="003A27BB">
            <w:pPr>
              <w:rPr>
                <w:b/>
              </w:rPr>
            </w:pPr>
            <w:r w:rsidRPr="00344716">
              <w:rPr>
                <w:b/>
              </w:rPr>
              <w:t>EMPLOYER ADDRESS:</w:t>
            </w:r>
          </w:p>
        </w:tc>
        <w:tc>
          <w:tcPr>
            <w:tcW w:w="3615" w:type="dxa"/>
            <w:gridSpan w:val="11"/>
            <w:shd w:val="clear" w:color="auto" w:fill="auto"/>
            <w:vAlign w:val="center"/>
          </w:tcPr>
          <w:p w:rsidR="003A27BB" w:rsidRPr="00344716" w:rsidRDefault="003A27BB" w:rsidP="003A27BB">
            <w:pPr>
              <w:rPr>
                <w:b/>
              </w:rPr>
            </w:pPr>
            <w:r w:rsidRPr="00344716">
              <w:rPr>
                <w:b/>
              </w:rPr>
              <w:t>EMPLOYMENT DATE:</w:t>
            </w:r>
          </w:p>
        </w:tc>
      </w:tr>
      <w:tr w:rsidR="00BD286D" w:rsidRPr="007324BD" w:rsidTr="00BD286D">
        <w:trPr>
          <w:cantSplit/>
          <w:trHeight w:val="259"/>
          <w:jc w:val="center"/>
        </w:trPr>
        <w:tc>
          <w:tcPr>
            <w:tcW w:w="3586" w:type="dxa"/>
            <w:gridSpan w:val="3"/>
            <w:shd w:val="clear" w:color="auto" w:fill="auto"/>
            <w:vAlign w:val="center"/>
          </w:tcPr>
          <w:p w:rsidR="003A27BB" w:rsidRPr="00344716" w:rsidRDefault="003A27BB" w:rsidP="003A27BB">
            <w:pPr>
              <w:rPr>
                <w:b/>
              </w:rPr>
            </w:pPr>
            <w:r w:rsidRPr="00344716">
              <w:rPr>
                <w:b/>
              </w:rPr>
              <w:t>PHONE:</w:t>
            </w:r>
          </w:p>
        </w:tc>
        <w:tc>
          <w:tcPr>
            <w:tcW w:w="3186" w:type="dxa"/>
            <w:gridSpan w:val="11"/>
            <w:shd w:val="clear" w:color="auto" w:fill="auto"/>
            <w:vAlign w:val="center"/>
          </w:tcPr>
          <w:p w:rsidR="003A27BB" w:rsidRPr="00344716" w:rsidRDefault="003A27BB" w:rsidP="003A27BB">
            <w:pPr>
              <w:rPr>
                <w:b/>
              </w:rPr>
            </w:pPr>
            <w:r w:rsidRPr="00344716">
              <w:rPr>
                <w:b/>
              </w:rPr>
              <w:t>E-MAIL:</w:t>
            </w:r>
          </w:p>
        </w:tc>
        <w:tc>
          <w:tcPr>
            <w:tcW w:w="4562" w:type="dxa"/>
            <w:gridSpan w:val="15"/>
            <w:shd w:val="clear" w:color="auto" w:fill="auto"/>
            <w:vAlign w:val="center"/>
          </w:tcPr>
          <w:p w:rsidR="003A27BB" w:rsidRPr="00344716" w:rsidRDefault="003A27BB" w:rsidP="003A27BB">
            <w:pPr>
              <w:rPr>
                <w:b/>
              </w:rPr>
            </w:pPr>
            <w:r w:rsidRPr="00344716">
              <w:rPr>
                <w:b/>
              </w:rPr>
              <w:t>SUPERVISOR:</w:t>
            </w:r>
          </w:p>
        </w:tc>
      </w:tr>
      <w:tr w:rsidR="00BD286D" w:rsidRPr="007324BD" w:rsidTr="00BD286D">
        <w:trPr>
          <w:cantSplit/>
          <w:trHeight w:val="259"/>
          <w:jc w:val="center"/>
        </w:trPr>
        <w:tc>
          <w:tcPr>
            <w:tcW w:w="4148" w:type="dxa"/>
            <w:gridSpan w:val="4"/>
            <w:shd w:val="clear" w:color="auto" w:fill="auto"/>
            <w:vAlign w:val="center"/>
          </w:tcPr>
          <w:p w:rsidR="003A27BB" w:rsidRPr="00344716" w:rsidRDefault="003A27BB" w:rsidP="003A27BB">
            <w:pPr>
              <w:rPr>
                <w:b/>
              </w:rPr>
            </w:pPr>
            <w:r w:rsidRPr="00344716">
              <w:rPr>
                <w:b/>
              </w:rPr>
              <w:t>DEPARTMENT:</w:t>
            </w:r>
          </w:p>
        </w:tc>
        <w:tc>
          <w:tcPr>
            <w:tcW w:w="4166" w:type="dxa"/>
            <w:gridSpan w:val="17"/>
            <w:shd w:val="clear" w:color="auto" w:fill="auto"/>
            <w:vAlign w:val="center"/>
          </w:tcPr>
          <w:p w:rsidR="003A27BB" w:rsidRPr="00344716" w:rsidRDefault="003A27BB" w:rsidP="003A27BB">
            <w:pPr>
              <w:rPr>
                <w:b/>
              </w:rPr>
            </w:pPr>
            <w:r w:rsidRPr="00344716">
              <w:rPr>
                <w:b/>
              </w:rPr>
              <w:t>TITLE:</w:t>
            </w:r>
          </w:p>
        </w:tc>
        <w:tc>
          <w:tcPr>
            <w:tcW w:w="3020" w:type="dxa"/>
            <w:gridSpan w:val="8"/>
            <w:shd w:val="clear" w:color="auto" w:fill="auto"/>
            <w:vAlign w:val="center"/>
          </w:tcPr>
          <w:p w:rsidR="003A27BB" w:rsidRPr="00344716" w:rsidRDefault="003A27BB" w:rsidP="003A27BB">
            <w:pPr>
              <w:rPr>
                <w:b/>
              </w:rPr>
            </w:pPr>
            <w:r w:rsidRPr="00344716">
              <w:rPr>
                <w:b/>
              </w:rPr>
              <w:t>ZIP CODE:</w:t>
            </w:r>
          </w:p>
        </w:tc>
      </w:tr>
      <w:tr w:rsidR="005B5F85"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GROSS INCOME $</w:t>
            </w:r>
          </w:p>
        </w:tc>
        <w:tc>
          <w:tcPr>
            <w:tcW w:w="4493" w:type="dxa"/>
            <w:gridSpan w:val="17"/>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INCOME AFTER TAXES $</w:t>
            </w:r>
          </w:p>
        </w:tc>
        <w:tc>
          <w:tcPr>
            <w:tcW w:w="3255"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ANNUAL INCOME $</w:t>
            </w:r>
          </w:p>
        </w:tc>
      </w:tr>
      <w:tr w:rsidR="003A27BB" w:rsidRPr="007324BD" w:rsidTr="00BD286D">
        <w:trPr>
          <w:cantSplit/>
          <w:trHeight w:val="259"/>
          <w:jc w:val="center"/>
        </w:trPr>
        <w:tc>
          <w:tcPr>
            <w:tcW w:w="5098" w:type="dxa"/>
            <w:gridSpan w:val="8"/>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TENURED      NON-TENURED   </w:t>
            </w:r>
            <w:proofErr w:type="gramStart"/>
            <w:r w:rsidRPr="00344716">
              <w:rPr>
                <w:b/>
              </w:rPr>
              <w:t xml:space="preserve">   </w:t>
            </w:r>
            <w:r w:rsidRPr="00344716">
              <w:rPr>
                <w:b/>
                <w:i/>
                <w:sz w:val="14"/>
                <w:szCs w:val="14"/>
              </w:rPr>
              <w:t>(</w:t>
            </w:r>
            <w:proofErr w:type="gramEnd"/>
            <w:r w:rsidRPr="00344716">
              <w:rPr>
                <w:b/>
                <w:i/>
                <w:sz w:val="14"/>
                <w:szCs w:val="14"/>
              </w:rPr>
              <w:t>Circle One)</w:t>
            </w:r>
          </w:p>
        </w:tc>
        <w:tc>
          <w:tcPr>
            <w:tcW w:w="6236" w:type="dxa"/>
            <w:gridSpan w:val="21"/>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NON-PROBATIONARY      PROBATIONARY   </w:t>
            </w:r>
            <w:proofErr w:type="gramStart"/>
            <w:r w:rsidRPr="00344716">
              <w:rPr>
                <w:b/>
              </w:rPr>
              <w:t xml:space="preserve">   </w:t>
            </w:r>
            <w:r w:rsidRPr="00344716">
              <w:rPr>
                <w:b/>
                <w:i/>
                <w:sz w:val="14"/>
                <w:szCs w:val="14"/>
              </w:rPr>
              <w:t>(</w:t>
            </w:r>
            <w:proofErr w:type="gramEnd"/>
            <w:r w:rsidRPr="00344716">
              <w:rPr>
                <w:b/>
                <w:i/>
                <w:sz w:val="14"/>
                <w:szCs w:val="14"/>
              </w:rPr>
              <w:t>Circle One)</w:t>
            </w:r>
          </w:p>
        </w:tc>
      </w:tr>
      <w:tr w:rsidR="003A27BB" w:rsidRPr="007324BD" w:rsidTr="00BD286D">
        <w:trPr>
          <w:cantSplit/>
          <w:trHeight w:val="259"/>
          <w:jc w:val="center"/>
        </w:trPr>
        <w:tc>
          <w:tcPr>
            <w:tcW w:w="7958" w:type="dxa"/>
            <w:gridSpan w:val="1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LOCATION OF FORMER EMPLOYER:</w:t>
            </w:r>
          </w:p>
        </w:tc>
        <w:tc>
          <w:tcPr>
            <w:tcW w:w="3376" w:type="dxa"/>
            <w:gridSpan w:val="10"/>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HOW LONG?</w:t>
            </w:r>
          </w:p>
        </w:tc>
      </w:tr>
      <w:tr w:rsidR="00BD286D" w:rsidRPr="007324BD" w:rsidTr="00BD286D">
        <w:trPr>
          <w:cantSplit/>
          <w:trHeight w:val="259"/>
          <w:jc w:val="center"/>
        </w:trPr>
        <w:tc>
          <w:tcPr>
            <w:tcW w:w="6772" w:type="dxa"/>
            <w:gridSpan w:val="14"/>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TYPE OF OTHER INCOME (IF ANY):</w:t>
            </w:r>
          </w:p>
        </w:tc>
        <w:tc>
          <w:tcPr>
            <w:tcW w:w="4562" w:type="dxa"/>
            <w:gridSpan w:val="15"/>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MONTHLY AMT $</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ADDRESS OF PAYER:</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D9D9D9" w:themeFill="background1" w:themeFillShade="D9"/>
            <w:vAlign w:val="center"/>
          </w:tcPr>
          <w:p w:rsidR="003A27BB" w:rsidRPr="00D14453" w:rsidRDefault="003A27BB" w:rsidP="003A27BB">
            <w:pPr>
              <w:jc w:val="center"/>
              <w:rPr>
                <w:b/>
              </w:rPr>
            </w:pPr>
            <w:r w:rsidRPr="00D14453">
              <w:rPr>
                <w:b/>
              </w:rPr>
              <w:t>ASSETS AND DEPOSITS</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TYPE</w:t>
            </w:r>
          </w:p>
        </w:tc>
        <w:tc>
          <w:tcPr>
            <w:tcW w:w="2735" w:type="dxa"/>
            <w:gridSpan w:val="4"/>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BANK</w:t>
            </w:r>
          </w:p>
        </w:tc>
        <w:tc>
          <w:tcPr>
            <w:tcW w:w="4948" w:type="dxa"/>
            <w:gridSpan w:val="20"/>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ACCOUNT NUMBER</w:t>
            </w:r>
          </w:p>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jc w:val="center"/>
              <w:rPr>
                <w:b/>
                <w:szCs w:val="16"/>
              </w:rPr>
            </w:pPr>
            <w:r w:rsidRPr="00D14453">
              <w:rPr>
                <w:b/>
                <w:szCs w:val="16"/>
              </w:rPr>
              <w:t>APPROX BALANCE</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CHECKING</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SAVINGS</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3A27BB"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OTHER</w:t>
            </w:r>
          </w:p>
        </w:tc>
        <w:tc>
          <w:tcPr>
            <w:tcW w:w="2735" w:type="dxa"/>
            <w:gridSpan w:val="4"/>
            <w:tcBorders>
              <w:bottom w:val="single" w:sz="4" w:space="0" w:color="808080" w:themeColor="background1" w:themeShade="80"/>
            </w:tcBorders>
            <w:shd w:val="clear" w:color="auto" w:fill="auto"/>
            <w:vAlign w:val="center"/>
          </w:tcPr>
          <w:p w:rsidR="003A27BB" w:rsidRDefault="003A27BB" w:rsidP="003A27BB"/>
        </w:tc>
        <w:tc>
          <w:tcPr>
            <w:tcW w:w="4948" w:type="dxa"/>
            <w:gridSpan w:val="20"/>
            <w:tcBorders>
              <w:bottom w:val="single" w:sz="4" w:space="0" w:color="808080" w:themeColor="background1" w:themeShade="80"/>
            </w:tcBorders>
            <w:shd w:val="clear" w:color="auto" w:fill="auto"/>
            <w:vAlign w:val="center"/>
          </w:tcPr>
          <w:p w:rsidR="003A27BB" w:rsidRDefault="003A27BB" w:rsidP="003A27BB"/>
        </w:tc>
        <w:tc>
          <w:tcPr>
            <w:tcW w:w="1907" w:type="dxa"/>
            <w:gridSpan w:val="3"/>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BD286D"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DESCRIPTION OF CLEAR TITLE ASSETS</w:t>
            </w:r>
          </w:p>
        </w:tc>
        <w:tc>
          <w:tcPr>
            <w:tcW w:w="1652" w:type="dxa"/>
            <w:gridSpan w:val="7"/>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VALUE</w:t>
            </w:r>
          </w:p>
        </w:tc>
        <w:tc>
          <w:tcPr>
            <w:tcW w:w="2397" w:type="dxa"/>
            <w:gridSpan w:val="6"/>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PLEDGED AS COLLATERAL</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1</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2</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PROPERTY</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4E3BDE"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Pr="00D14453" w:rsidRDefault="003A27BB" w:rsidP="003A27BB">
            <w:pPr>
              <w:rPr>
                <w:b/>
              </w:rPr>
            </w:pPr>
            <w:r>
              <w:rPr>
                <w:b/>
              </w:rPr>
              <w:t>OTHER ASSETS</w:t>
            </w:r>
          </w:p>
        </w:tc>
        <w:tc>
          <w:tcPr>
            <w:tcW w:w="165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Default="003A27BB" w:rsidP="003A27BB">
            <w:pPr>
              <w:rPr>
                <w:b/>
              </w:rPr>
            </w:pPr>
          </w:p>
        </w:tc>
        <w:tc>
          <w:tcPr>
            <w:tcW w:w="1652" w:type="dxa"/>
            <w:gridSpan w:val="7"/>
            <w:tcBorders>
              <w:bottom w:val="single" w:sz="4" w:space="0" w:color="808080" w:themeColor="background1" w:themeShade="80"/>
            </w:tcBorders>
            <w:shd w:val="clear" w:color="auto" w:fill="auto"/>
            <w:vAlign w:val="center"/>
          </w:tcPr>
          <w:p w:rsidR="003A27BB" w:rsidRPr="00344716" w:rsidRDefault="007523CC" w:rsidP="003A27BB">
            <w:pPr>
              <w:rPr>
                <w:b/>
              </w:rPr>
            </w:pPr>
            <w:r>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7523CC" w:rsidP="003A27BB">
            <w:pPr>
              <w:jc w:val="center"/>
              <w:rPr>
                <w:b/>
              </w:rPr>
            </w:pPr>
            <w:r>
              <w:rPr>
                <w:b/>
              </w:rPr>
              <w:t>YES</w:t>
            </w:r>
          </w:p>
        </w:tc>
        <w:tc>
          <w:tcPr>
            <w:tcW w:w="1169" w:type="dxa"/>
            <w:gridSpan w:val="2"/>
            <w:tcBorders>
              <w:bottom w:val="single" w:sz="4" w:space="0" w:color="808080" w:themeColor="background1" w:themeShade="80"/>
            </w:tcBorders>
            <w:shd w:val="clear" w:color="auto" w:fill="auto"/>
            <w:vAlign w:val="center"/>
          </w:tcPr>
          <w:p w:rsidR="003A27BB" w:rsidRDefault="007523CC" w:rsidP="003A27BB">
            <w:pPr>
              <w:jc w:val="center"/>
              <w:rPr>
                <w:b/>
              </w:rPr>
            </w:pPr>
            <w:r>
              <w:rPr>
                <w:b/>
              </w:rPr>
              <w:t>NO</w:t>
            </w:r>
          </w:p>
        </w:tc>
      </w:tr>
      <w:tr w:rsidR="003A27BB" w:rsidRPr="007324BD" w:rsidTr="00BD286D">
        <w:trPr>
          <w:cantSplit/>
          <w:trHeight w:val="259"/>
          <w:jc w:val="center"/>
        </w:trPr>
        <w:tc>
          <w:tcPr>
            <w:tcW w:w="7285" w:type="dxa"/>
            <w:gridSpan w:val="16"/>
            <w:tcBorders>
              <w:bottom w:val="single" w:sz="4" w:space="0" w:color="808080" w:themeColor="background1" w:themeShade="80"/>
            </w:tcBorders>
            <w:shd w:val="clear" w:color="auto" w:fill="auto"/>
            <w:vAlign w:val="center"/>
          </w:tcPr>
          <w:p w:rsidR="003A27BB" w:rsidRDefault="003A27BB" w:rsidP="003A27BB">
            <w:pPr>
              <w:rPr>
                <w:b/>
              </w:rPr>
            </w:pPr>
          </w:p>
        </w:tc>
        <w:tc>
          <w:tcPr>
            <w:tcW w:w="1652" w:type="dxa"/>
            <w:gridSpan w:val="7"/>
            <w:tcBorders>
              <w:bottom w:val="single" w:sz="4" w:space="0" w:color="808080" w:themeColor="background1" w:themeShade="80"/>
            </w:tcBorders>
            <w:shd w:val="clear" w:color="auto" w:fill="auto"/>
            <w:vAlign w:val="center"/>
          </w:tcPr>
          <w:p w:rsidR="003A27BB" w:rsidRPr="00344716" w:rsidRDefault="007523CC" w:rsidP="003A27BB">
            <w:pPr>
              <w:rPr>
                <w:b/>
              </w:rPr>
            </w:pPr>
            <w:r>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7523CC" w:rsidP="003A27BB">
            <w:pPr>
              <w:jc w:val="center"/>
              <w:rPr>
                <w:b/>
              </w:rPr>
            </w:pPr>
            <w:r>
              <w:rPr>
                <w:b/>
              </w:rPr>
              <w:t>YES</w:t>
            </w:r>
          </w:p>
        </w:tc>
        <w:tc>
          <w:tcPr>
            <w:tcW w:w="1169" w:type="dxa"/>
            <w:gridSpan w:val="2"/>
            <w:tcBorders>
              <w:bottom w:val="single" w:sz="4" w:space="0" w:color="808080" w:themeColor="background1" w:themeShade="80"/>
            </w:tcBorders>
            <w:shd w:val="clear" w:color="auto" w:fill="auto"/>
            <w:vAlign w:val="center"/>
          </w:tcPr>
          <w:p w:rsidR="003A27BB" w:rsidRDefault="007523CC" w:rsidP="003A27BB">
            <w:pPr>
              <w:jc w:val="center"/>
              <w:rPr>
                <w:b/>
              </w:rPr>
            </w:pPr>
            <w:r>
              <w:rPr>
                <w:b/>
              </w:rPr>
              <w:t>NO</w:t>
            </w: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lastRenderedPageBreak/>
              <w:t>CREDIT INFORMATION</w:t>
            </w:r>
          </w:p>
        </w:tc>
      </w:tr>
      <w:tr w:rsidR="004D683A" w:rsidRPr="007324BD" w:rsidTr="004D683A">
        <w:trPr>
          <w:cantSplit/>
          <w:trHeight w:val="259"/>
          <w:jc w:val="center"/>
        </w:trPr>
        <w:tc>
          <w:tcPr>
            <w:tcW w:w="1595" w:type="dxa"/>
            <w:shd w:val="clear" w:color="auto" w:fill="auto"/>
            <w:vAlign w:val="center"/>
          </w:tcPr>
          <w:p w:rsidR="003A27BB" w:rsidRPr="00922860" w:rsidRDefault="003A27BB" w:rsidP="003A27BB">
            <w:pPr>
              <w:jc w:val="center"/>
              <w:rPr>
                <w:b/>
                <w:szCs w:val="16"/>
              </w:rPr>
            </w:pPr>
            <w:r w:rsidRPr="00922860">
              <w:rPr>
                <w:b/>
                <w:szCs w:val="16"/>
              </w:rPr>
              <w:t>OBLIGATION</w:t>
            </w:r>
          </w:p>
        </w:tc>
        <w:tc>
          <w:tcPr>
            <w:tcW w:w="3816" w:type="dxa"/>
            <w:gridSpan w:val="9"/>
            <w:shd w:val="clear" w:color="auto" w:fill="auto"/>
            <w:vAlign w:val="center"/>
          </w:tcPr>
          <w:p w:rsidR="003A27BB" w:rsidRPr="00BB03EA" w:rsidRDefault="003A27BB" w:rsidP="003A27BB">
            <w:pPr>
              <w:jc w:val="center"/>
              <w:rPr>
                <w:b/>
              </w:rPr>
            </w:pPr>
            <w:r>
              <w:rPr>
                <w:b/>
              </w:rPr>
              <w:t>LENDER (OR OTHER) NAME AND ADDRESS</w:t>
            </w:r>
          </w:p>
        </w:tc>
        <w:tc>
          <w:tcPr>
            <w:tcW w:w="2547" w:type="dxa"/>
            <w:gridSpan w:val="9"/>
            <w:shd w:val="clear" w:color="auto" w:fill="auto"/>
            <w:vAlign w:val="center"/>
          </w:tcPr>
          <w:p w:rsidR="003A27BB" w:rsidRPr="00BB03EA" w:rsidRDefault="003A27BB" w:rsidP="003A27BB">
            <w:pPr>
              <w:jc w:val="center"/>
              <w:rPr>
                <w:b/>
              </w:rPr>
            </w:pPr>
            <w:r>
              <w:rPr>
                <w:b/>
              </w:rPr>
              <w:t>ACCOUNT #</w:t>
            </w:r>
          </w:p>
        </w:tc>
        <w:tc>
          <w:tcPr>
            <w:tcW w:w="1307" w:type="dxa"/>
            <w:gridSpan w:val="6"/>
            <w:shd w:val="clear" w:color="auto" w:fill="auto"/>
            <w:vAlign w:val="center"/>
          </w:tcPr>
          <w:p w:rsidR="003A27BB" w:rsidRPr="00BB03EA" w:rsidRDefault="003A27BB" w:rsidP="003A27BB">
            <w:pPr>
              <w:jc w:val="center"/>
              <w:rPr>
                <w:b/>
              </w:rPr>
            </w:pPr>
            <w:r>
              <w:rPr>
                <w:b/>
              </w:rPr>
              <w:t>BALANCE</w:t>
            </w:r>
          </w:p>
        </w:tc>
        <w:tc>
          <w:tcPr>
            <w:tcW w:w="1350" w:type="dxa"/>
            <w:gridSpan w:val="3"/>
            <w:shd w:val="clear" w:color="auto" w:fill="auto"/>
            <w:vAlign w:val="center"/>
          </w:tcPr>
          <w:p w:rsidR="003A27BB" w:rsidRPr="00BB03EA" w:rsidRDefault="003A27BB" w:rsidP="003A27BB">
            <w:pPr>
              <w:jc w:val="center"/>
              <w:rPr>
                <w:b/>
              </w:rPr>
            </w:pPr>
            <w:r>
              <w:rPr>
                <w:b/>
              </w:rPr>
              <w:t>MONTHLY PAYMENT</w:t>
            </w:r>
          </w:p>
        </w:tc>
        <w:tc>
          <w:tcPr>
            <w:tcW w:w="719" w:type="dxa"/>
            <w:shd w:val="clear" w:color="auto" w:fill="auto"/>
            <w:vAlign w:val="center"/>
          </w:tcPr>
          <w:p w:rsidR="003A27BB" w:rsidRPr="00527463" w:rsidRDefault="003A27BB" w:rsidP="003A27BB">
            <w:pPr>
              <w:jc w:val="center"/>
              <w:rPr>
                <w:b/>
                <w:sz w:val="12"/>
                <w:szCs w:val="12"/>
              </w:rPr>
            </w:pPr>
            <w:r w:rsidRPr="00527463">
              <w:rPr>
                <w:b/>
                <w:sz w:val="12"/>
                <w:szCs w:val="12"/>
              </w:rPr>
              <w:t>MONTHS PAST DUE</w:t>
            </w: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MORTGAGE OR RENT</w:t>
            </w:r>
          </w:p>
        </w:tc>
        <w:tc>
          <w:tcPr>
            <w:tcW w:w="2634" w:type="dxa"/>
            <w:gridSpan w:val="4"/>
            <w:shd w:val="clear" w:color="auto" w:fill="auto"/>
            <w:vAlign w:val="center"/>
          </w:tcPr>
          <w:p w:rsidR="003A27BB" w:rsidRDefault="003A27BB" w:rsidP="003A27BB">
            <w:pPr>
              <w:rPr>
                <w:b/>
              </w:rPr>
            </w:pPr>
          </w:p>
        </w:tc>
        <w:tc>
          <w:tcPr>
            <w:tcW w:w="1182" w:type="dxa"/>
            <w:gridSpan w:val="5"/>
            <w:shd w:val="clear" w:color="auto" w:fill="auto"/>
          </w:tcPr>
          <w:p w:rsidR="003A27BB" w:rsidRPr="00527463" w:rsidRDefault="003A27BB" w:rsidP="003A27BB">
            <w:pPr>
              <w:rPr>
                <w:b/>
                <w:sz w:val="10"/>
                <w:szCs w:val="10"/>
              </w:rPr>
            </w:pPr>
            <w:r w:rsidRPr="00527463">
              <w:rPr>
                <w:b/>
                <w:sz w:val="10"/>
                <w:szCs w:val="10"/>
              </w:rPr>
              <w:t>VALUE OF HOME</w:t>
            </w: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2</w:t>
            </w:r>
            <w:r w:rsidRPr="00922860">
              <w:rPr>
                <w:b/>
                <w:szCs w:val="16"/>
                <w:vertAlign w:val="superscript"/>
              </w:rPr>
              <w:t>ND</w:t>
            </w:r>
            <w:r w:rsidRPr="00922860">
              <w:rPr>
                <w:b/>
                <w:szCs w:val="16"/>
              </w:rPr>
              <w:t xml:space="preserve"> MORTGAGE</w:t>
            </w:r>
          </w:p>
        </w:tc>
        <w:tc>
          <w:tcPr>
            <w:tcW w:w="2634" w:type="dxa"/>
            <w:gridSpan w:val="4"/>
            <w:shd w:val="clear" w:color="auto" w:fill="auto"/>
            <w:vAlign w:val="center"/>
          </w:tcPr>
          <w:p w:rsidR="003A27BB" w:rsidRDefault="003A27BB" w:rsidP="003A27BB">
            <w:pPr>
              <w:rPr>
                <w:b/>
              </w:rPr>
            </w:pPr>
          </w:p>
        </w:tc>
        <w:tc>
          <w:tcPr>
            <w:tcW w:w="1182" w:type="dxa"/>
            <w:gridSpan w:val="5"/>
            <w:shd w:val="clear" w:color="auto" w:fill="auto"/>
          </w:tcPr>
          <w:p w:rsidR="003A27BB" w:rsidRDefault="003A27BB" w:rsidP="003A27BB">
            <w:pPr>
              <w:rPr>
                <w:b/>
                <w:sz w:val="12"/>
                <w:szCs w:val="12"/>
              </w:rPr>
            </w:pPr>
            <w:r w:rsidRPr="001E1D8C">
              <w:rPr>
                <w:b/>
                <w:sz w:val="12"/>
                <w:szCs w:val="12"/>
              </w:rPr>
              <w:t>INTEREST RATE</w:t>
            </w:r>
          </w:p>
          <w:p w:rsidR="003A27BB" w:rsidRPr="001E1D8C" w:rsidRDefault="003A27BB" w:rsidP="003A27BB">
            <w:pPr>
              <w:rPr>
                <w:b/>
                <w:sz w:val="12"/>
                <w:szCs w:val="12"/>
              </w:rPr>
            </w:pPr>
            <w:r>
              <w:rPr>
                <w:b/>
                <w:sz w:val="12"/>
                <w:szCs w:val="12"/>
              </w:rPr>
              <w:t>%</w:t>
            </w: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AUTO (MAKE/YEAR)</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STUDENT LOANS</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OTHER LOANS</w:t>
            </w: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3"/>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3"/>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9"/>
            <w:shd w:val="clear" w:color="auto" w:fill="auto"/>
            <w:vAlign w:val="center"/>
          </w:tcPr>
          <w:p w:rsidR="003A27BB" w:rsidRDefault="003A27BB" w:rsidP="003A27BB">
            <w:pPr>
              <w:rPr>
                <w:b/>
              </w:rPr>
            </w:pPr>
          </w:p>
        </w:tc>
        <w:tc>
          <w:tcPr>
            <w:tcW w:w="2547" w:type="dxa"/>
            <w:gridSpan w:val="9"/>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3"/>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587B85" w:rsidRPr="007324BD" w:rsidTr="004D683A">
        <w:trPr>
          <w:cantSplit/>
          <w:trHeight w:val="259"/>
          <w:jc w:val="center"/>
        </w:trPr>
        <w:tc>
          <w:tcPr>
            <w:tcW w:w="1595" w:type="dxa"/>
            <w:shd w:val="clear" w:color="auto" w:fill="auto"/>
            <w:vAlign w:val="center"/>
          </w:tcPr>
          <w:p w:rsidR="00587B85" w:rsidRDefault="00587B85" w:rsidP="003A27BB">
            <w:pPr>
              <w:jc w:val="center"/>
              <w:rPr>
                <w:b/>
                <w:sz w:val="12"/>
                <w:szCs w:val="12"/>
              </w:rPr>
            </w:pPr>
          </w:p>
        </w:tc>
        <w:tc>
          <w:tcPr>
            <w:tcW w:w="3816" w:type="dxa"/>
            <w:gridSpan w:val="9"/>
            <w:shd w:val="clear" w:color="auto" w:fill="auto"/>
            <w:vAlign w:val="center"/>
          </w:tcPr>
          <w:p w:rsidR="00587B85" w:rsidRDefault="00587B85" w:rsidP="003A27BB">
            <w:pPr>
              <w:rPr>
                <w:b/>
              </w:rPr>
            </w:pPr>
          </w:p>
        </w:tc>
        <w:tc>
          <w:tcPr>
            <w:tcW w:w="2547" w:type="dxa"/>
            <w:gridSpan w:val="9"/>
            <w:shd w:val="clear" w:color="auto" w:fill="auto"/>
            <w:vAlign w:val="center"/>
          </w:tcPr>
          <w:p w:rsidR="00587B85" w:rsidRDefault="00587B85" w:rsidP="003A27BB">
            <w:pPr>
              <w:rPr>
                <w:b/>
              </w:rPr>
            </w:pPr>
          </w:p>
        </w:tc>
        <w:tc>
          <w:tcPr>
            <w:tcW w:w="1307" w:type="dxa"/>
            <w:gridSpan w:val="6"/>
            <w:shd w:val="clear" w:color="auto" w:fill="auto"/>
            <w:vAlign w:val="center"/>
          </w:tcPr>
          <w:p w:rsidR="00587B85" w:rsidRDefault="00EC5DE3" w:rsidP="003A27BB">
            <w:pPr>
              <w:rPr>
                <w:b/>
              </w:rPr>
            </w:pPr>
            <w:r>
              <w:rPr>
                <w:b/>
              </w:rPr>
              <w:t>$</w:t>
            </w:r>
          </w:p>
        </w:tc>
        <w:tc>
          <w:tcPr>
            <w:tcW w:w="1350" w:type="dxa"/>
            <w:gridSpan w:val="3"/>
            <w:shd w:val="clear" w:color="auto" w:fill="auto"/>
            <w:vAlign w:val="center"/>
          </w:tcPr>
          <w:p w:rsidR="00587B85" w:rsidRDefault="00EC5DE3" w:rsidP="003A27BB">
            <w:pPr>
              <w:rPr>
                <w:b/>
              </w:rPr>
            </w:pPr>
            <w:r>
              <w:rPr>
                <w:b/>
              </w:rPr>
              <w:t>$</w:t>
            </w:r>
          </w:p>
        </w:tc>
        <w:tc>
          <w:tcPr>
            <w:tcW w:w="719" w:type="dxa"/>
            <w:shd w:val="clear" w:color="auto" w:fill="auto"/>
            <w:vAlign w:val="center"/>
          </w:tcPr>
          <w:p w:rsidR="00587B85" w:rsidRPr="00527463" w:rsidRDefault="00587B85" w:rsidP="003A27BB">
            <w:pPr>
              <w:rPr>
                <w:b/>
                <w:sz w:val="12"/>
                <w:szCs w:val="12"/>
              </w:rPr>
            </w:pPr>
          </w:p>
        </w:tc>
      </w:tr>
      <w:tr w:rsidR="004D683A" w:rsidRPr="007324BD" w:rsidTr="002E4D9B">
        <w:trPr>
          <w:cantSplit/>
          <w:trHeight w:val="259"/>
          <w:jc w:val="center"/>
        </w:trPr>
        <w:tc>
          <w:tcPr>
            <w:tcW w:w="1595" w:type="dxa"/>
            <w:shd w:val="clear" w:color="auto" w:fill="808080" w:themeFill="background1" w:themeFillShade="80"/>
            <w:vAlign w:val="center"/>
          </w:tcPr>
          <w:p w:rsidR="00587B85" w:rsidRDefault="00587B85" w:rsidP="00587B85">
            <w:pPr>
              <w:rPr>
                <w:b/>
                <w:sz w:val="12"/>
                <w:szCs w:val="12"/>
              </w:rPr>
            </w:pPr>
          </w:p>
        </w:tc>
        <w:tc>
          <w:tcPr>
            <w:tcW w:w="3816" w:type="dxa"/>
            <w:gridSpan w:val="9"/>
            <w:shd w:val="clear" w:color="auto" w:fill="808080" w:themeFill="background1" w:themeFillShade="80"/>
            <w:vAlign w:val="center"/>
          </w:tcPr>
          <w:p w:rsidR="00587B85" w:rsidRDefault="00587B85" w:rsidP="003A27BB">
            <w:pPr>
              <w:rPr>
                <w:b/>
              </w:rPr>
            </w:pPr>
          </w:p>
        </w:tc>
        <w:tc>
          <w:tcPr>
            <w:tcW w:w="2547" w:type="dxa"/>
            <w:gridSpan w:val="9"/>
            <w:shd w:val="clear" w:color="auto" w:fill="D9D9D9" w:themeFill="background1" w:themeFillShade="D9"/>
            <w:vAlign w:val="center"/>
          </w:tcPr>
          <w:p w:rsidR="00587B85" w:rsidRDefault="00EC5DE3" w:rsidP="003A27BB">
            <w:pPr>
              <w:rPr>
                <w:b/>
              </w:rPr>
            </w:pPr>
            <w:r>
              <w:rPr>
                <w:b/>
              </w:rPr>
              <w:t>TOTALS</w:t>
            </w:r>
          </w:p>
        </w:tc>
        <w:tc>
          <w:tcPr>
            <w:tcW w:w="1307" w:type="dxa"/>
            <w:gridSpan w:val="6"/>
            <w:shd w:val="clear" w:color="auto" w:fill="auto"/>
            <w:vAlign w:val="center"/>
          </w:tcPr>
          <w:p w:rsidR="00587B85" w:rsidRDefault="00EC5DE3" w:rsidP="003A27BB">
            <w:pPr>
              <w:rPr>
                <w:b/>
              </w:rPr>
            </w:pPr>
            <w:r>
              <w:rPr>
                <w:b/>
              </w:rPr>
              <w:t>$</w:t>
            </w:r>
          </w:p>
        </w:tc>
        <w:tc>
          <w:tcPr>
            <w:tcW w:w="1350" w:type="dxa"/>
            <w:gridSpan w:val="3"/>
            <w:shd w:val="clear" w:color="auto" w:fill="auto"/>
            <w:vAlign w:val="center"/>
          </w:tcPr>
          <w:p w:rsidR="00587B85" w:rsidRDefault="00EC5DE3" w:rsidP="003A27BB">
            <w:pPr>
              <w:rPr>
                <w:b/>
              </w:rPr>
            </w:pPr>
            <w:r>
              <w:rPr>
                <w:b/>
              </w:rPr>
              <w:t>$</w:t>
            </w:r>
          </w:p>
        </w:tc>
        <w:tc>
          <w:tcPr>
            <w:tcW w:w="719" w:type="dxa"/>
            <w:shd w:val="clear" w:color="auto" w:fill="808080" w:themeFill="background1" w:themeFillShade="80"/>
            <w:vAlign w:val="center"/>
          </w:tcPr>
          <w:p w:rsidR="00587B85" w:rsidRPr="00527463" w:rsidRDefault="00587B85" w:rsidP="003A27BB">
            <w:pPr>
              <w:rPr>
                <w:b/>
                <w:sz w:val="12"/>
                <w:szCs w:val="12"/>
              </w:rPr>
            </w:pPr>
          </w:p>
        </w:tc>
      </w:tr>
      <w:tr w:rsidR="00BD286D" w:rsidRPr="007324BD" w:rsidTr="00BD286D">
        <w:trPr>
          <w:cantSplit/>
          <w:trHeight w:val="259"/>
          <w:jc w:val="center"/>
        </w:trPr>
        <w:tc>
          <w:tcPr>
            <w:tcW w:w="4618" w:type="dxa"/>
            <w:gridSpan w:val="7"/>
            <w:shd w:val="clear" w:color="auto" w:fill="auto"/>
            <w:vAlign w:val="center"/>
          </w:tcPr>
          <w:p w:rsidR="004E3BDE" w:rsidRPr="004E3BDE" w:rsidRDefault="004E3BDE" w:rsidP="003A27BB">
            <w:pPr>
              <w:rPr>
                <w:b/>
                <w:sz w:val="14"/>
                <w:szCs w:val="14"/>
              </w:rPr>
            </w:pPr>
            <w:r w:rsidRPr="004E3BDE">
              <w:rPr>
                <w:b/>
                <w:sz w:val="14"/>
                <w:szCs w:val="14"/>
              </w:rPr>
              <w:t>PLEASE ANSWER EACH OF THE FOLLOWING QUESTIONS. IF “YES” EXPLAIN IN THE BOX TO THE RIGHT OF THE DATE.</w:t>
            </w:r>
          </w:p>
        </w:tc>
        <w:tc>
          <w:tcPr>
            <w:tcW w:w="480" w:type="dxa"/>
            <w:shd w:val="clear" w:color="auto" w:fill="auto"/>
            <w:vAlign w:val="center"/>
          </w:tcPr>
          <w:p w:rsidR="004E3BDE" w:rsidRPr="004E3BDE" w:rsidRDefault="004E3BDE" w:rsidP="004E3BDE">
            <w:pPr>
              <w:jc w:val="center"/>
              <w:rPr>
                <w:b/>
              </w:rPr>
            </w:pPr>
            <w:r w:rsidRPr="004E3BDE">
              <w:rPr>
                <w:b/>
              </w:rPr>
              <w:t>YES</w:t>
            </w:r>
          </w:p>
        </w:tc>
        <w:tc>
          <w:tcPr>
            <w:tcW w:w="506" w:type="dxa"/>
            <w:gridSpan w:val="3"/>
            <w:shd w:val="clear" w:color="auto" w:fill="auto"/>
            <w:vAlign w:val="center"/>
          </w:tcPr>
          <w:p w:rsidR="004E3BDE" w:rsidRPr="004E3BDE" w:rsidRDefault="004E3BDE" w:rsidP="004E3BDE">
            <w:pPr>
              <w:jc w:val="center"/>
              <w:rPr>
                <w:b/>
              </w:rPr>
            </w:pPr>
            <w:r w:rsidRPr="004E3BDE">
              <w:rPr>
                <w:b/>
              </w:rPr>
              <w:t>NO</w:t>
            </w:r>
          </w:p>
        </w:tc>
        <w:tc>
          <w:tcPr>
            <w:tcW w:w="1049" w:type="dxa"/>
            <w:gridSpan w:val="2"/>
            <w:shd w:val="clear" w:color="auto" w:fill="auto"/>
            <w:vAlign w:val="center"/>
          </w:tcPr>
          <w:p w:rsidR="004E3BDE" w:rsidRPr="004E3BDE" w:rsidRDefault="004E3BDE" w:rsidP="004E3BDE">
            <w:pPr>
              <w:jc w:val="center"/>
              <w:rPr>
                <w:b/>
              </w:rPr>
            </w:pPr>
            <w:r w:rsidRPr="004E3BDE">
              <w:rPr>
                <w:b/>
              </w:rPr>
              <w:t>DATE</w:t>
            </w:r>
          </w:p>
        </w:tc>
        <w:tc>
          <w:tcPr>
            <w:tcW w:w="4681" w:type="dxa"/>
            <w:gridSpan w:val="16"/>
            <w:shd w:val="clear" w:color="auto" w:fill="auto"/>
            <w:vAlign w:val="center"/>
          </w:tcPr>
          <w:p w:rsidR="004E3BDE" w:rsidRPr="004E3BDE" w:rsidRDefault="004E3BDE" w:rsidP="003A27BB">
            <w:pPr>
              <w:rPr>
                <w:b/>
              </w:rPr>
            </w:pPr>
            <w:r w:rsidRPr="004E3BDE">
              <w:rPr>
                <w:b/>
              </w:rPr>
              <w:t>REASON</w:t>
            </w:r>
          </w:p>
        </w:tc>
      </w:tr>
      <w:tr w:rsidR="004E3BDE" w:rsidRPr="007324BD" w:rsidTr="00BD286D">
        <w:trPr>
          <w:cantSplit/>
          <w:trHeight w:val="609"/>
          <w:jc w:val="center"/>
        </w:trPr>
        <w:tc>
          <w:tcPr>
            <w:tcW w:w="4618" w:type="dxa"/>
            <w:gridSpan w:val="7"/>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CHAPTER 13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ANY AUTO, FURNITURE OR PROPERTY REPOSSESSED?</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56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ARE YOU A CO-MAKER OR CO-SIGNER ON ANY LOAN?</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47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CREDIT IN ANY OTHER NAME?</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4E3BDE" w:rsidRPr="007324BD" w:rsidTr="00BD286D">
        <w:trPr>
          <w:cantSplit/>
          <w:trHeight w:val="474"/>
          <w:jc w:val="center"/>
        </w:trPr>
        <w:tc>
          <w:tcPr>
            <w:tcW w:w="4618" w:type="dxa"/>
            <w:gridSpan w:val="7"/>
            <w:shd w:val="clear" w:color="auto" w:fill="auto"/>
            <w:vAlign w:val="center"/>
          </w:tcPr>
          <w:p w:rsidR="004E3BDE" w:rsidRPr="00BD286D" w:rsidRDefault="00A21B57" w:rsidP="00A21B57">
            <w:pPr>
              <w:pStyle w:val="ListParagraph"/>
              <w:numPr>
                <w:ilvl w:val="0"/>
                <w:numId w:val="1"/>
              </w:numPr>
              <w:rPr>
                <w:b/>
                <w:sz w:val="12"/>
                <w:szCs w:val="12"/>
              </w:rPr>
            </w:pPr>
            <w:r w:rsidRPr="00BD286D">
              <w:rPr>
                <w:b/>
                <w:sz w:val="12"/>
                <w:szCs w:val="12"/>
              </w:rPr>
              <w:t>HAVE YOU ANY SUITS PENDING, JUDGEMENTS FILED, ALIMONY OR SUPPORT AWARDS AGAINST YOU?</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2"/>
            <w:shd w:val="clear" w:color="auto" w:fill="auto"/>
            <w:vAlign w:val="center"/>
          </w:tcPr>
          <w:p w:rsidR="004E3BDE" w:rsidRPr="004E3BDE" w:rsidRDefault="004E3BDE" w:rsidP="004E3BDE">
            <w:pPr>
              <w:jc w:val="center"/>
              <w:rPr>
                <w:b/>
              </w:rPr>
            </w:pPr>
          </w:p>
        </w:tc>
        <w:tc>
          <w:tcPr>
            <w:tcW w:w="4681" w:type="dxa"/>
            <w:gridSpan w:val="16"/>
            <w:shd w:val="clear" w:color="auto" w:fill="auto"/>
            <w:vAlign w:val="center"/>
          </w:tcPr>
          <w:p w:rsidR="004E3BDE" w:rsidRPr="004E3BDE" w:rsidRDefault="004E3BDE" w:rsidP="003A27BB">
            <w:pPr>
              <w:rPr>
                <w:b/>
              </w:rPr>
            </w:pP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BC0F25" w:rsidRDefault="003A27BB" w:rsidP="003A27BB">
            <w:pPr>
              <w:pStyle w:val="Heading2"/>
            </w:pPr>
            <w:r>
              <w:t>PURPOSE OF LOAN</w:t>
            </w:r>
          </w:p>
        </w:tc>
      </w:tr>
      <w:tr w:rsidR="003A27BB" w:rsidRPr="007324BD" w:rsidTr="00BD286D">
        <w:trPr>
          <w:cantSplit/>
          <w:trHeight w:val="259"/>
          <w:jc w:val="center"/>
        </w:trPr>
        <w:tc>
          <w:tcPr>
            <w:tcW w:w="4479" w:type="dxa"/>
            <w:gridSpan w:val="6"/>
            <w:shd w:val="clear" w:color="auto" w:fill="auto"/>
            <w:vAlign w:val="center"/>
          </w:tcPr>
          <w:p w:rsidR="003A27BB" w:rsidRPr="00AF7812" w:rsidRDefault="003A27BB" w:rsidP="003A27BB">
            <w:pPr>
              <w:rPr>
                <w:b/>
              </w:rPr>
            </w:pPr>
            <w:r w:rsidRPr="00AF7812">
              <w:rPr>
                <w:b/>
              </w:rPr>
              <w:t>AMOUNT OF LOAN FOR WHICH YOU ARE APPLYING</w:t>
            </w:r>
          </w:p>
        </w:tc>
        <w:tc>
          <w:tcPr>
            <w:tcW w:w="6855" w:type="dxa"/>
            <w:gridSpan w:val="23"/>
            <w:shd w:val="clear" w:color="auto" w:fill="auto"/>
            <w:vAlign w:val="center"/>
          </w:tcPr>
          <w:p w:rsidR="003A27BB" w:rsidRPr="00AF7812" w:rsidRDefault="003A27BB" w:rsidP="003A27BB">
            <w:pPr>
              <w:rPr>
                <w:b/>
              </w:rPr>
            </w:pPr>
            <w:r w:rsidRPr="00AF7812">
              <w:rPr>
                <w:b/>
              </w:rPr>
              <w:t>$</w:t>
            </w:r>
          </w:p>
        </w:tc>
      </w:tr>
      <w:tr w:rsidR="003A27BB" w:rsidRPr="007324BD" w:rsidTr="00BD286D">
        <w:trPr>
          <w:cantSplit/>
          <w:trHeight w:val="259"/>
          <w:jc w:val="center"/>
        </w:trPr>
        <w:tc>
          <w:tcPr>
            <w:tcW w:w="11334" w:type="dxa"/>
            <w:gridSpan w:val="29"/>
            <w:tcBorders>
              <w:bottom w:val="single" w:sz="4" w:space="0" w:color="808080" w:themeColor="background1" w:themeShade="80"/>
            </w:tcBorders>
            <w:shd w:val="clear" w:color="auto" w:fill="auto"/>
            <w:vAlign w:val="center"/>
          </w:tcPr>
          <w:p w:rsidR="00BD286D" w:rsidRPr="00AF7812" w:rsidRDefault="003A27BB" w:rsidP="003A27BB">
            <w:pPr>
              <w:rPr>
                <w:b/>
              </w:rPr>
            </w:pPr>
            <w:r w:rsidRPr="00AF7812">
              <w:rPr>
                <w:b/>
              </w:rPr>
              <w:t>REASON OR PURPOSE FOR THIS LOAN</w:t>
            </w:r>
            <w:r>
              <w:rPr>
                <w:b/>
              </w:rPr>
              <w:t>:</w:t>
            </w:r>
            <w:r w:rsidRPr="00AF7812">
              <w:rPr>
                <w:b/>
              </w:rPr>
              <w:t xml:space="preserve"> </w:t>
            </w:r>
          </w:p>
        </w:tc>
      </w:tr>
      <w:tr w:rsidR="003A27BB" w:rsidRPr="007324BD" w:rsidTr="00BD286D">
        <w:trPr>
          <w:cantSplit/>
          <w:trHeight w:val="288"/>
          <w:jc w:val="center"/>
        </w:trPr>
        <w:tc>
          <w:tcPr>
            <w:tcW w:w="11334" w:type="dxa"/>
            <w:gridSpan w:val="29"/>
            <w:shd w:val="clear" w:color="auto" w:fill="D9D9D9" w:themeFill="background1" w:themeFillShade="D9"/>
            <w:vAlign w:val="center"/>
          </w:tcPr>
          <w:p w:rsidR="003A27BB" w:rsidRPr="007324BD" w:rsidRDefault="003A27BB" w:rsidP="003A27BB">
            <w:pPr>
              <w:pStyle w:val="Heading2"/>
            </w:pPr>
            <w:r>
              <w:t>Signatures</w:t>
            </w:r>
          </w:p>
        </w:tc>
      </w:tr>
      <w:tr w:rsidR="003A27BB" w:rsidRPr="007324BD" w:rsidTr="00BD286D">
        <w:trPr>
          <w:cantSplit/>
          <w:trHeight w:val="576"/>
          <w:jc w:val="center"/>
        </w:trPr>
        <w:tc>
          <w:tcPr>
            <w:tcW w:w="11334" w:type="dxa"/>
            <w:gridSpan w:val="29"/>
            <w:shd w:val="clear" w:color="auto" w:fill="auto"/>
            <w:vAlign w:val="center"/>
          </w:tcPr>
          <w:p w:rsidR="003A27BB" w:rsidRPr="007324BD" w:rsidRDefault="003A27BB" w:rsidP="003A27BB">
            <w:r w:rsidRPr="007324BD">
              <w:t xml:space="preserve">I authorize the verification of the information provided on this form as to my credit and employment. </w:t>
            </w:r>
            <w:r>
              <w:t>You agree that everything stated in this application is correct to the best of your knowledge. The Credit Union is authorized to investigate your credit worthiness, employment history, and obtain a credit report and to answer questions about their credit experience with you. You understand that any false or misleading statements in your application may cause any loan or extension of credit to be in default.</w:t>
            </w:r>
          </w:p>
        </w:tc>
      </w:tr>
      <w:tr w:rsidR="003A27BB" w:rsidRPr="007324BD" w:rsidTr="00B27F67">
        <w:trPr>
          <w:cantSplit/>
          <w:trHeight w:val="259"/>
          <w:jc w:val="center"/>
        </w:trPr>
        <w:tc>
          <w:tcPr>
            <w:tcW w:w="9085" w:type="dxa"/>
            <w:gridSpan w:val="24"/>
            <w:shd w:val="clear" w:color="auto" w:fill="auto"/>
            <w:vAlign w:val="center"/>
          </w:tcPr>
          <w:p w:rsidR="003A27BB" w:rsidRPr="00AF7812" w:rsidRDefault="003A27BB" w:rsidP="003A27BB">
            <w:pPr>
              <w:rPr>
                <w:b/>
              </w:rPr>
            </w:pPr>
            <w:r w:rsidRPr="008710C2">
              <w:rPr>
                <w:b/>
                <w:highlight w:val="yellow"/>
              </w:rPr>
              <w:t>SIGNATURE OF APPLICANT:</w:t>
            </w:r>
          </w:p>
        </w:tc>
        <w:tc>
          <w:tcPr>
            <w:tcW w:w="2249" w:type="dxa"/>
            <w:gridSpan w:val="5"/>
            <w:shd w:val="clear" w:color="auto" w:fill="auto"/>
            <w:vAlign w:val="center"/>
          </w:tcPr>
          <w:p w:rsidR="003A27BB" w:rsidRPr="00AF7812" w:rsidRDefault="003A27BB" w:rsidP="003A27BB">
            <w:pPr>
              <w:rPr>
                <w:b/>
              </w:rPr>
            </w:pPr>
            <w:r w:rsidRPr="008710C2">
              <w:rPr>
                <w:b/>
                <w:highlight w:val="yellow"/>
              </w:rPr>
              <w:t>DATE:</w:t>
            </w:r>
          </w:p>
        </w:tc>
      </w:tr>
    </w:tbl>
    <w:p w:rsidR="00935DD0" w:rsidRDefault="00935DD0" w:rsidP="009C7D71"/>
    <w:tbl>
      <w:tblPr>
        <w:tblW w:w="606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340"/>
      </w:tblGrid>
      <w:tr w:rsidR="00935DD0" w:rsidRPr="007324BD" w:rsidTr="002D026F">
        <w:trPr>
          <w:cantSplit/>
          <w:trHeight w:val="528"/>
          <w:jc w:val="center"/>
        </w:trPr>
        <w:tc>
          <w:tcPr>
            <w:tcW w:w="11340" w:type="dxa"/>
            <w:shd w:val="clear" w:color="auto" w:fill="D9D9D9" w:themeFill="background1" w:themeFillShade="D9"/>
            <w:vAlign w:val="center"/>
          </w:tcPr>
          <w:p w:rsidR="00935DD0" w:rsidRPr="007324BD" w:rsidRDefault="0027714B" w:rsidP="002D026F">
            <w:pPr>
              <w:pStyle w:val="Heading2"/>
              <w:jc w:val="left"/>
            </w:pPr>
            <w:r>
              <w:t>FOR OFFICE USE ONLY – DO NOT WRITE IN THIS SPACE</w:t>
            </w:r>
          </w:p>
        </w:tc>
      </w:tr>
    </w:tbl>
    <w:p w:rsidR="00935DD0" w:rsidRPr="007324BD" w:rsidRDefault="00935DD0" w:rsidP="009C7D71"/>
    <w:sectPr w:rsidR="00935DD0" w:rsidRPr="007324BD" w:rsidSect="005233C0">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A32" w:rsidRDefault="00B04A32">
      <w:r>
        <w:separator/>
      </w:r>
    </w:p>
  </w:endnote>
  <w:endnote w:type="continuationSeparator" w:id="0">
    <w:p w:rsidR="00B04A32" w:rsidRDefault="00B0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25A" w:rsidRDefault="006F1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4" w:rsidRDefault="000E2704"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25A" w:rsidRDefault="006F1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A32" w:rsidRDefault="00B04A32">
      <w:r>
        <w:separator/>
      </w:r>
    </w:p>
  </w:footnote>
  <w:footnote w:type="continuationSeparator" w:id="0">
    <w:p w:rsidR="00B04A32" w:rsidRDefault="00B0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25A" w:rsidRDefault="006F1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3C0" w:rsidRPr="00E87B55" w:rsidRDefault="005233C0" w:rsidP="005233C0">
    <w:pPr>
      <w:pStyle w:val="Header"/>
      <w:jc w:val="center"/>
      <w:rPr>
        <w:rFonts w:ascii="Times New Roman" w:hAnsi="Times New Roman"/>
        <w:b/>
        <w:color w:val="1F497D" w:themeColor="text2"/>
        <w:sz w:val="24"/>
      </w:rPr>
    </w:pPr>
    <w:r w:rsidRPr="00E87B55">
      <w:rPr>
        <w:rFonts w:ascii="Times New Roman" w:hAnsi="Times New Roman"/>
        <w:b/>
        <w:color w:val="1F497D" w:themeColor="text2"/>
        <w:sz w:val="24"/>
      </w:rPr>
      <w:t>COLLEGE AND UNIVERSITY CREDIT UNION</w:t>
    </w:r>
  </w:p>
  <w:p w:rsidR="005233C0" w:rsidRPr="00E87B55" w:rsidRDefault="005233C0" w:rsidP="005233C0">
    <w:pPr>
      <w:pStyle w:val="Header"/>
      <w:jc w:val="center"/>
      <w:rPr>
        <w:rFonts w:ascii="Times New Roman" w:hAnsi="Times New Roman"/>
        <w:b/>
        <w:color w:val="1F497D" w:themeColor="text2"/>
        <w:sz w:val="24"/>
      </w:rPr>
    </w:pPr>
    <w:r w:rsidRPr="00E87B55">
      <w:rPr>
        <w:rFonts w:ascii="Times New Roman" w:hAnsi="Times New Roman"/>
        <w:b/>
        <w:color w:val="1F497D" w:themeColor="text2"/>
        <w:sz w:val="24"/>
      </w:rPr>
      <w:t>1901 WEST CARROLL</w:t>
    </w:r>
    <w:r>
      <w:rPr>
        <w:rFonts w:ascii="Times New Roman" w:hAnsi="Times New Roman"/>
        <w:b/>
        <w:color w:val="1F497D" w:themeColor="text2"/>
        <w:sz w:val="24"/>
      </w:rPr>
      <w:t xml:space="preserve"> AVE. SUITE 200</w:t>
    </w:r>
  </w:p>
  <w:p w:rsidR="005233C0" w:rsidRDefault="0094601E" w:rsidP="005233C0">
    <w:pPr>
      <w:pStyle w:val="Header"/>
      <w:jc w:val="center"/>
      <w:rPr>
        <w:rFonts w:ascii="Times New Roman" w:hAnsi="Times New Roman"/>
        <w:b/>
        <w:color w:val="1F497D" w:themeColor="text2"/>
        <w:sz w:val="24"/>
      </w:rPr>
    </w:pPr>
    <w:r>
      <w:rPr>
        <w:rFonts w:ascii="Times New Roman" w:hAnsi="Times New Roman"/>
        <w:b/>
        <w:color w:val="1F497D" w:themeColor="text2"/>
        <w:sz w:val="24"/>
      </w:rPr>
      <w:t>CHICAGO, ILLINOIS 60612</w:t>
    </w:r>
  </w:p>
  <w:p w:rsidR="005233C0" w:rsidRPr="006F125A" w:rsidRDefault="006F125A" w:rsidP="005233C0">
    <w:pPr>
      <w:pStyle w:val="Header"/>
      <w:jc w:val="center"/>
      <w:rPr>
        <w:rFonts w:ascii="Times New Roman" w:hAnsi="Times New Roman"/>
        <w:b/>
        <w:color w:val="1F497D" w:themeColor="text2"/>
        <w:sz w:val="20"/>
        <w:szCs w:val="20"/>
      </w:rPr>
    </w:pPr>
    <w:r w:rsidRPr="006F125A">
      <w:rPr>
        <w:rFonts w:ascii="Times New Roman" w:hAnsi="Times New Roman"/>
        <w:b/>
        <w:color w:val="1F497D" w:themeColor="text2"/>
        <w:sz w:val="20"/>
        <w:szCs w:val="20"/>
      </w:rPr>
      <w:t xml:space="preserve">WEBSITE: CUCU1600.COM </w:t>
    </w:r>
    <w:r>
      <w:rPr>
        <w:rFonts w:ascii="Times New Roman" w:hAnsi="Times New Roman"/>
        <w:b/>
        <w:color w:val="1F497D" w:themeColor="text2"/>
        <w:sz w:val="20"/>
        <w:szCs w:val="20"/>
      </w:rPr>
      <w:t xml:space="preserve">    </w:t>
    </w:r>
    <w:r w:rsidR="005233C0" w:rsidRPr="006F125A">
      <w:rPr>
        <w:rFonts w:ascii="Times New Roman" w:hAnsi="Times New Roman"/>
        <w:b/>
        <w:color w:val="1F497D" w:themeColor="text2"/>
        <w:sz w:val="20"/>
        <w:szCs w:val="20"/>
      </w:rPr>
      <w:t xml:space="preserve">PHONE: (312) 614-4393     </w:t>
    </w:r>
    <w:bookmarkStart w:id="0" w:name="_GoBack"/>
    <w:bookmarkEnd w:id="0"/>
    <w:r w:rsidR="005233C0" w:rsidRPr="006F125A">
      <w:rPr>
        <w:rFonts w:ascii="Times New Roman" w:hAnsi="Times New Roman"/>
        <w:b/>
        <w:color w:val="1F497D" w:themeColor="text2"/>
        <w:sz w:val="20"/>
        <w:szCs w:val="20"/>
      </w:rPr>
      <w:t>EMAIL: CUCU1600@GMAIL.COM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25A" w:rsidRDefault="006F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B93"/>
    <w:multiLevelType w:val="hybridMultilevel"/>
    <w:tmpl w:val="8CFA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0"/>
    <w:rsid w:val="000077BD"/>
    <w:rsid w:val="00017DD1"/>
    <w:rsid w:val="00032E90"/>
    <w:rsid w:val="000332AD"/>
    <w:rsid w:val="000447ED"/>
    <w:rsid w:val="000470B4"/>
    <w:rsid w:val="00085333"/>
    <w:rsid w:val="000B75C0"/>
    <w:rsid w:val="000C0676"/>
    <w:rsid w:val="000C3395"/>
    <w:rsid w:val="000E2704"/>
    <w:rsid w:val="00110E24"/>
    <w:rsid w:val="0011649E"/>
    <w:rsid w:val="0016303A"/>
    <w:rsid w:val="00190F40"/>
    <w:rsid w:val="001D2340"/>
    <w:rsid w:val="001E1D8C"/>
    <w:rsid w:val="001E4E65"/>
    <w:rsid w:val="001F7A95"/>
    <w:rsid w:val="00216555"/>
    <w:rsid w:val="00225136"/>
    <w:rsid w:val="00240AF1"/>
    <w:rsid w:val="0024648C"/>
    <w:rsid w:val="002602F0"/>
    <w:rsid w:val="00273152"/>
    <w:rsid w:val="0027714B"/>
    <w:rsid w:val="002C0936"/>
    <w:rsid w:val="002C2060"/>
    <w:rsid w:val="002D026F"/>
    <w:rsid w:val="002E4D9B"/>
    <w:rsid w:val="00321A39"/>
    <w:rsid w:val="00326F1B"/>
    <w:rsid w:val="00344716"/>
    <w:rsid w:val="00384215"/>
    <w:rsid w:val="003A27BB"/>
    <w:rsid w:val="003C4E60"/>
    <w:rsid w:val="00400969"/>
    <w:rsid w:val="004035E6"/>
    <w:rsid w:val="00415F5F"/>
    <w:rsid w:val="0042038C"/>
    <w:rsid w:val="00461DCB"/>
    <w:rsid w:val="00491A66"/>
    <w:rsid w:val="004A0E1D"/>
    <w:rsid w:val="004B66C1"/>
    <w:rsid w:val="004D3DA6"/>
    <w:rsid w:val="004D64E0"/>
    <w:rsid w:val="004D683A"/>
    <w:rsid w:val="004E3BDE"/>
    <w:rsid w:val="005233C0"/>
    <w:rsid w:val="00527463"/>
    <w:rsid w:val="005314CE"/>
    <w:rsid w:val="00532E88"/>
    <w:rsid w:val="005360D4"/>
    <w:rsid w:val="0054754E"/>
    <w:rsid w:val="0056338C"/>
    <w:rsid w:val="00574303"/>
    <w:rsid w:val="00587B85"/>
    <w:rsid w:val="005B5F85"/>
    <w:rsid w:val="005D4280"/>
    <w:rsid w:val="005F422F"/>
    <w:rsid w:val="00616028"/>
    <w:rsid w:val="006354BC"/>
    <w:rsid w:val="00642FD6"/>
    <w:rsid w:val="006638AD"/>
    <w:rsid w:val="00671993"/>
    <w:rsid w:val="00682713"/>
    <w:rsid w:val="006A0B5C"/>
    <w:rsid w:val="006F125A"/>
    <w:rsid w:val="00722DE8"/>
    <w:rsid w:val="007324BD"/>
    <w:rsid w:val="00733AC6"/>
    <w:rsid w:val="007344B3"/>
    <w:rsid w:val="007352E9"/>
    <w:rsid w:val="007523CC"/>
    <w:rsid w:val="007543A4"/>
    <w:rsid w:val="00770EEA"/>
    <w:rsid w:val="007E3D81"/>
    <w:rsid w:val="00850FE1"/>
    <w:rsid w:val="008658E6"/>
    <w:rsid w:val="008710C2"/>
    <w:rsid w:val="00884CA6"/>
    <w:rsid w:val="00887861"/>
    <w:rsid w:val="00900794"/>
    <w:rsid w:val="00922860"/>
    <w:rsid w:val="00923843"/>
    <w:rsid w:val="00932D09"/>
    <w:rsid w:val="00935DD0"/>
    <w:rsid w:val="0094601E"/>
    <w:rsid w:val="009622B2"/>
    <w:rsid w:val="00962B6B"/>
    <w:rsid w:val="00983C76"/>
    <w:rsid w:val="0098494A"/>
    <w:rsid w:val="009C7D71"/>
    <w:rsid w:val="009F58BB"/>
    <w:rsid w:val="00A21B57"/>
    <w:rsid w:val="00A41E64"/>
    <w:rsid w:val="00A4373B"/>
    <w:rsid w:val="00A83D5E"/>
    <w:rsid w:val="00AC62A3"/>
    <w:rsid w:val="00AE1F72"/>
    <w:rsid w:val="00AF7812"/>
    <w:rsid w:val="00B04903"/>
    <w:rsid w:val="00B04A32"/>
    <w:rsid w:val="00B12708"/>
    <w:rsid w:val="00B27F67"/>
    <w:rsid w:val="00B41C69"/>
    <w:rsid w:val="00B601C3"/>
    <w:rsid w:val="00B96D9F"/>
    <w:rsid w:val="00BB03EA"/>
    <w:rsid w:val="00BB32D8"/>
    <w:rsid w:val="00BC0F25"/>
    <w:rsid w:val="00BD286D"/>
    <w:rsid w:val="00BE09D6"/>
    <w:rsid w:val="00C10FF1"/>
    <w:rsid w:val="00C30E55"/>
    <w:rsid w:val="00C5090B"/>
    <w:rsid w:val="00C63324"/>
    <w:rsid w:val="00C81188"/>
    <w:rsid w:val="00C92FF3"/>
    <w:rsid w:val="00CB5E53"/>
    <w:rsid w:val="00CC6A22"/>
    <w:rsid w:val="00CC7CB7"/>
    <w:rsid w:val="00D02133"/>
    <w:rsid w:val="00D14453"/>
    <w:rsid w:val="00D21FCD"/>
    <w:rsid w:val="00D34CBE"/>
    <w:rsid w:val="00D461ED"/>
    <w:rsid w:val="00D53D61"/>
    <w:rsid w:val="00D66A94"/>
    <w:rsid w:val="00DA5F94"/>
    <w:rsid w:val="00DC2F59"/>
    <w:rsid w:val="00DC6437"/>
    <w:rsid w:val="00DD2A14"/>
    <w:rsid w:val="00DF1BA0"/>
    <w:rsid w:val="00E33A75"/>
    <w:rsid w:val="00E33DC8"/>
    <w:rsid w:val="00E630EB"/>
    <w:rsid w:val="00E75AE6"/>
    <w:rsid w:val="00E80215"/>
    <w:rsid w:val="00EA353A"/>
    <w:rsid w:val="00EB52A5"/>
    <w:rsid w:val="00EC5DE3"/>
    <w:rsid w:val="00EC655E"/>
    <w:rsid w:val="00EE33CA"/>
    <w:rsid w:val="00EF2A8F"/>
    <w:rsid w:val="00F04B9B"/>
    <w:rsid w:val="00F0626A"/>
    <w:rsid w:val="00F149CC"/>
    <w:rsid w:val="00F242E0"/>
    <w:rsid w:val="00F46364"/>
    <w:rsid w:val="00F74AAD"/>
    <w:rsid w:val="00FB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D165"/>
  <w15:docId w15:val="{FCAC1CE2-186B-4E81-9CFB-437189CF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FB2A20"/>
    <w:pPr>
      <w:ind w:left="720"/>
      <w:contextualSpacing/>
    </w:pPr>
  </w:style>
  <w:style w:type="paragraph" w:styleId="Header">
    <w:name w:val="header"/>
    <w:basedOn w:val="Normal"/>
    <w:link w:val="HeaderChar"/>
    <w:uiPriority w:val="99"/>
    <w:unhideWhenUsed/>
    <w:rsid w:val="005233C0"/>
    <w:pPr>
      <w:tabs>
        <w:tab w:val="center" w:pos="4680"/>
        <w:tab w:val="right" w:pos="9360"/>
      </w:tabs>
    </w:pPr>
  </w:style>
  <w:style w:type="character" w:customStyle="1" w:styleId="HeaderChar">
    <w:name w:val="Header Char"/>
    <w:basedOn w:val="DefaultParagraphFont"/>
    <w:link w:val="Header"/>
    <w:uiPriority w:val="99"/>
    <w:rsid w:val="005233C0"/>
    <w:rPr>
      <w:rFonts w:asciiTheme="minorHAnsi" w:hAnsiTheme="minorHAnsi"/>
      <w:sz w:val="16"/>
      <w:szCs w:val="24"/>
    </w:rPr>
  </w:style>
  <w:style w:type="paragraph" w:styleId="Footer">
    <w:name w:val="footer"/>
    <w:basedOn w:val="Normal"/>
    <w:link w:val="FooterChar"/>
    <w:unhideWhenUsed/>
    <w:rsid w:val="005233C0"/>
    <w:pPr>
      <w:tabs>
        <w:tab w:val="center" w:pos="4680"/>
        <w:tab w:val="right" w:pos="9360"/>
      </w:tabs>
    </w:pPr>
  </w:style>
  <w:style w:type="character" w:customStyle="1" w:styleId="FooterChar">
    <w:name w:val="Footer Char"/>
    <w:basedOn w:val="DefaultParagraphFont"/>
    <w:link w:val="Footer"/>
    <w:rsid w:val="005233C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7BAF55BD-4A70-4A5E-82D2-59FD2340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Kevin</dc:creator>
  <cp:keywords/>
  <cp:lastModifiedBy>Kevin</cp:lastModifiedBy>
  <cp:revision>3</cp:revision>
  <cp:lastPrinted>2017-09-12T00:44:00Z</cp:lastPrinted>
  <dcterms:created xsi:type="dcterms:W3CDTF">2017-09-12T14:24:00Z</dcterms:created>
  <dcterms:modified xsi:type="dcterms:W3CDTF">2017-09-12T14:39:00Z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