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2ABE" w14:textId="40034AAF" w:rsidR="00453811" w:rsidRDefault="00453811" w:rsidP="00453811">
      <w:pPr>
        <w:jc w:val="center"/>
        <w:rPr>
          <w:b/>
          <w:noProof/>
          <w:sz w:val="36"/>
          <w:szCs w:val="36"/>
          <w:u w:val="single"/>
        </w:rPr>
      </w:pPr>
      <w:r w:rsidRPr="00453811">
        <w:rPr>
          <w:b/>
          <w:noProof/>
          <w:sz w:val="36"/>
          <w:szCs w:val="36"/>
          <w:u w:val="single"/>
        </w:rPr>
        <w:t xml:space="preserve">Cycle de l’eau </w:t>
      </w:r>
    </w:p>
    <w:p w14:paraId="39A90B5F" w14:textId="31CC6FC2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b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Évaporation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>Le soleil chauffe l’eau des océans, des rivières, des lacs et même l’eau sur les feuilles des plantes. Cette eau se transforme alors en vapeur d’eau et monte dans l’atmosphère.</w:t>
      </w:r>
    </w:p>
    <w:p w14:paraId="2526144E" w14:textId="318D1463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b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Transpiration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(ou évapotranspiration)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Les plantes relâchent aussi de la vapeur d’eau par leurs feuilles. Ce processus, combiné à l'évaporation, s'appelle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évapotranspiration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40E5B12E" w14:textId="62D2FD39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b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Condensation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En montant dans l’atmosphère, la vapeur d’eau se refroidit. Elle se transforme en petites gouttelettes qui forment les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nuages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C’est la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condensation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46CAF812" w14:textId="48161913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Saturation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Quand un nuage contient trop de gouttelettes, il devient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saturé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Les gouttelettes se regroupent pour former des gouttes plus grosses.</w:t>
      </w:r>
    </w:p>
    <w:p w14:paraId="739B9384" w14:textId="1F1164B2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b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Précipitations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Quand les gouttes deviennent trop lourdes pour rester dans le nuage, elles tombent sous forme de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pluie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neige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grêle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ou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bruine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selon la température.</w:t>
      </w:r>
    </w:p>
    <w:p w14:paraId="32772C02" w14:textId="3327394F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b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Infiltration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>Une partie de l’eau de pluie pénètre dans le sol pour alimenter les nappes phréatiques. C’est l’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infiltration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0E028B6" w14:textId="7AC03AC3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 xml:space="preserve"> Ruissellement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L’autre partie de l’eau s’écoule sur le sol et rejoint les rivières, les lacs, et les océans. C’est le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ruissellement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2869BBE" w14:textId="31B514F1" w:rsidR="00453811" w:rsidRPr="00453811" w:rsidRDefault="00453811" w:rsidP="004538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53811">
        <w:rPr>
          <w:rFonts w:ascii="Times New Roman" w:eastAsia="Times New Roman" w:hAnsi="Symbol" w:cs="Times New Roman"/>
          <w:sz w:val="24"/>
          <w:szCs w:val="24"/>
          <w:u w:val="single"/>
          <w:lang w:val="fr-FR" w:eastAsia="fr-FR"/>
        </w:rPr>
        <w:t></w:t>
      </w:r>
      <w:r w:rsidRPr="00453811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  <w:t xml:space="preserve"> </w:t>
      </w:r>
      <w:r w:rsidRPr="00453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>Retour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 xml:space="preserve"> vers les océans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 xml:space="preserve">L’eau retourne à son point de départ, et le </w:t>
      </w:r>
      <w:r w:rsidRPr="0045381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cycle recommence</w:t>
      </w:r>
      <w:r w:rsidRPr="0045381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954F929" w14:textId="77777777" w:rsidR="00453811" w:rsidRPr="00453811" w:rsidRDefault="00453811" w:rsidP="00453811">
      <w:pPr>
        <w:jc w:val="center"/>
        <w:rPr>
          <w:b/>
          <w:noProof/>
          <w:sz w:val="36"/>
          <w:szCs w:val="36"/>
          <w:u w:val="single"/>
          <w:lang w:val="fr-FR"/>
        </w:rPr>
      </w:pPr>
    </w:p>
    <w:p w14:paraId="6B4607DF" w14:textId="76041C4D" w:rsidR="00453811" w:rsidRPr="00453811" w:rsidRDefault="00453811" w:rsidP="00453811">
      <w:pPr>
        <w:jc w:val="center"/>
        <w:rPr>
          <w:noProof/>
          <w:lang w:val="fr-FR"/>
        </w:rPr>
      </w:pPr>
      <w:r>
        <w:rPr>
          <w:noProof/>
        </w:rPr>
        <w:drawing>
          <wp:inline distT="0" distB="0" distL="0" distR="0" wp14:anchorId="17879991" wp14:editId="07037D97">
            <wp:extent cx="4711841" cy="2669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317" cy="27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811" w:rsidRPr="00453811" w:rsidSect="00453811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DE99" w14:textId="77777777" w:rsidR="00D3036A" w:rsidRDefault="00D3036A" w:rsidP="00453811">
      <w:r>
        <w:separator/>
      </w:r>
    </w:p>
  </w:endnote>
  <w:endnote w:type="continuationSeparator" w:id="0">
    <w:p w14:paraId="3F3A1226" w14:textId="77777777" w:rsidR="00D3036A" w:rsidRDefault="00D3036A" w:rsidP="004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6760" w14:textId="77777777" w:rsidR="00D3036A" w:rsidRDefault="00D3036A" w:rsidP="00453811">
      <w:r>
        <w:separator/>
      </w:r>
    </w:p>
  </w:footnote>
  <w:footnote w:type="continuationSeparator" w:id="0">
    <w:p w14:paraId="1591FABE" w14:textId="77777777" w:rsidR="00D3036A" w:rsidRDefault="00D3036A" w:rsidP="0045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C403" w14:textId="3EDD9C80" w:rsidR="00453811" w:rsidRPr="00453811" w:rsidRDefault="00453811" w:rsidP="00453811">
    <w:pPr>
      <w:pStyle w:val="Header"/>
      <w:rPr>
        <w:lang w:val="fr-FR"/>
      </w:rPr>
    </w:pPr>
    <w:r w:rsidRPr="00453811">
      <w:rPr>
        <w:lang w:val="fr-FR"/>
      </w:rPr>
      <w:drawing>
        <wp:inline distT="0" distB="0" distL="0" distR="0" wp14:anchorId="1ABF09F5" wp14:editId="776A31BE">
          <wp:extent cx="483870" cy="348583"/>
          <wp:effectExtent l="0" t="0" r="0" b="0"/>
          <wp:docPr id="2" name="Picture 2" descr="C:\Users\Christian\Desktop\christian scout\Tout utile\ORION-Final-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Desktop\christian scout\Tout utile\ORION-Final-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78" cy="367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01FE1" w14:textId="77777777" w:rsidR="00453811" w:rsidRDefault="00453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11"/>
    <w:rsid w:val="00453811"/>
    <w:rsid w:val="00645252"/>
    <w:rsid w:val="006D3D74"/>
    <w:rsid w:val="0083569A"/>
    <w:rsid w:val="009564AD"/>
    <w:rsid w:val="00A9204E"/>
    <w:rsid w:val="00D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4E3B"/>
  <w15:chartTrackingRefBased/>
  <w15:docId w15:val="{92405441-9B0D-404D-830A-BA86013D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037EE-91CD-4900-A3A1-348889C2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Christian Breidy</cp:lastModifiedBy>
  <cp:revision>1</cp:revision>
  <dcterms:created xsi:type="dcterms:W3CDTF">2025-04-21T23:28:00Z</dcterms:created>
  <dcterms:modified xsi:type="dcterms:W3CDTF">2025-04-21T23:44:00Z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