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4732" w:type="pct"/>
        <w:tblLook w:val="0620" w:firstRow="1" w:lastRow="0" w:firstColumn="0" w:lastColumn="0" w:noHBand="1" w:noVBand="1"/>
      </w:tblPr>
      <w:tblGrid>
        <w:gridCol w:w="5040"/>
        <w:gridCol w:w="4500"/>
      </w:tblGrid>
      <w:tr w:rsidR="00856C35" w14:paraId="7A82CF1A" w14:textId="77777777" w:rsidTr="00367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A56DF1F" w14:textId="63486FC3" w:rsidR="00856C35" w:rsidRDefault="00856C35" w:rsidP="00856C35"/>
        </w:tc>
        <w:tc>
          <w:tcPr>
            <w:tcW w:w="4500" w:type="dxa"/>
          </w:tcPr>
          <w:p w14:paraId="51BA7E0E" w14:textId="1A13BBE7" w:rsidR="00856C35" w:rsidRDefault="003671F3" w:rsidP="00856C35">
            <w:pPr>
              <w:pStyle w:val="CompanyName"/>
            </w:pPr>
            <w:r>
              <w:t>EPP-LECTRIC, INC.</w:t>
            </w:r>
            <w:r w:rsidR="00856C35">
              <w:t xml:space="preserve"> </w:t>
            </w:r>
          </w:p>
        </w:tc>
      </w:tr>
    </w:tbl>
    <w:p w14:paraId="0750077E" w14:textId="77777777" w:rsidR="00467865" w:rsidRPr="00275BB5" w:rsidRDefault="00856C35" w:rsidP="00856C35">
      <w:pPr>
        <w:pStyle w:val="Heading1"/>
      </w:pPr>
      <w:r>
        <w:t>Employment Application</w:t>
      </w:r>
    </w:p>
    <w:p w14:paraId="243C27BE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2F21EF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2CD7BF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01A7C3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31B312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53883D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426F2E7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5413DF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456031B" w14:textId="77777777" w:rsidTr="00FF1313">
        <w:tc>
          <w:tcPr>
            <w:tcW w:w="1081" w:type="dxa"/>
          </w:tcPr>
          <w:p w14:paraId="6D9AD07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73BF37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1F809D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39EC01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C3B3E2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7CBE67D" w14:textId="77777777" w:rsidR="00856C35" w:rsidRPr="009C220D" w:rsidRDefault="00856C35" w:rsidP="00856C35"/>
        </w:tc>
      </w:tr>
    </w:tbl>
    <w:p w14:paraId="02C1F76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891F0B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63D070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E4384D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4D03A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0281F40" w14:textId="77777777" w:rsidTr="00FF1313">
        <w:tc>
          <w:tcPr>
            <w:tcW w:w="1081" w:type="dxa"/>
          </w:tcPr>
          <w:p w14:paraId="31CB73A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52137E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66A1EB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E43C7D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90268F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95785F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DBB00F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1FD77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9A001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EB09DAA" w14:textId="77777777" w:rsidTr="00FF1313">
        <w:trPr>
          <w:trHeight w:val="288"/>
        </w:trPr>
        <w:tc>
          <w:tcPr>
            <w:tcW w:w="1081" w:type="dxa"/>
          </w:tcPr>
          <w:p w14:paraId="6C81BA2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7D0204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673D64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4EF62D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89D537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F4D281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6977B0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C57BF5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D5459DB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807D396" w14:textId="77777777" w:rsidR="00841645" w:rsidRPr="009C220D" w:rsidRDefault="00841645" w:rsidP="00440CD8">
            <w:pPr>
              <w:pStyle w:val="FieldText"/>
            </w:pPr>
          </w:p>
        </w:tc>
      </w:tr>
    </w:tbl>
    <w:p w14:paraId="2E06D05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DB572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6739456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B0E955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6982F161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F7315D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5D19BFC1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FDE4979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4EA5D0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B507C5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DFEA05D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C5B080B" w14:textId="0A3332C4" w:rsidR="00DE7FB7" w:rsidRPr="008F0DCA" w:rsidRDefault="008F0DCA" w:rsidP="00083002">
            <w:pPr>
              <w:pStyle w:val="FieldText"/>
              <w:rPr>
                <w:b w:val="0"/>
                <w:bCs w:val="0"/>
              </w:rPr>
            </w:pPr>
            <w:r>
              <w:t xml:space="preserve">                                                                                              </w:t>
            </w:r>
            <w:r>
              <w:rPr>
                <w:b w:val="0"/>
                <w:bCs w:val="0"/>
              </w:rPr>
              <w:t>Date of Birth</w:t>
            </w:r>
          </w:p>
        </w:tc>
      </w:tr>
    </w:tbl>
    <w:p w14:paraId="49BFEAF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0E4E98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2A667F0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4EE4A5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4A6B18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9F4DA7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16EB676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F4D22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F5AD0E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1A0C96C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000B22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5C01B1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5DB80B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</w:tr>
    </w:tbl>
    <w:p w14:paraId="08DEE69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5D3FDA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A40D178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3B0E5A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466F13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C4091A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41FFF1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A891BC0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8FA4FCB" w14:textId="77777777" w:rsidR="009C220D" w:rsidRPr="009C220D" w:rsidRDefault="009C220D" w:rsidP="00617C65">
            <w:pPr>
              <w:pStyle w:val="FieldText"/>
            </w:pPr>
          </w:p>
        </w:tc>
      </w:tr>
    </w:tbl>
    <w:p w14:paraId="10B7DB6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0EBB50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8679936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96D945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BDFD04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445058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6F1396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F33CA7B" w14:textId="77777777" w:rsidR="009C220D" w:rsidRPr="005114CE" w:rsidRDefault="009C220D" w:rsidP="00682C69"/>
        </w:tc>
      </w:tr>
    </w:tbl>
    <w:p w14:paraId="4D8C163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60C37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23E46C8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A2E1C9A" w14:textId="77777777" w:rsidR="000F2DF4" w:rsidRPr="009C220D" w:rsidRDefault="000F2DF4" w:rsidP="00617C65">
            <w:pPr>
              <w:pStyle w:val="FieldText"/>
            </w:pPr>
          </w:p>
        </w:tc>
      </w:tr>
    </w:tbl>
    <w:p w14:paraId="2DC3D20A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2345D9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C5D84D3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ABD7F8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2D20E9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F86D209" w14:textId="77777777" w:rsidR="000F2DF4" w:rsidRPr="005114CE" w:rsidRDefault="000F2DF4" w:rsidP="00617C65">
            <w:pPr>
              <w:pStyle w:val="FieldText"/>
            </w:pPr>
          </w:p>
        </w:tc>
      </w:tr>
    </w:tbl>
    <w:p w14:paraId="7DF6434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B24E48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B804FE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485A7C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682884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8B3302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D4C68D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75F044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334018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D2B0A1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72F8FE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6B005C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9D9948E" w14:textId="77777777" w:rsidR="00250014" w:rsidRPr="005114CE" w:rsidRDefault="00250014" w:rsidP="00617C65">
            <w:pPr>
              <w:pStyle w:val="FieldText"/>
            </w:pPr>
          </w:p>
        </w:tc>
      </w:tr>
    </w:tbl>
    <w:p w14:paraId="215FD9D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0580DDE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53431C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E661C4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E585F4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F4B441C" w14:textId="77777777" w:rsidR="000F2DF4" w:rsidRPr="005114CE" w:rsidRDefault="000F2DF4" w:rsidP="00617C65">
            <w:pPr>
              <w:pStyle w:val="FieldText"/>
            </w:pPr>
          </w:p>
        </w:tc>
      </w:tr>
    </w:tbl>
    <w:p w14:paraId="3BCDF15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7B8D0E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6AF505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EAA285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0DA92C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C3DE23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D1B3BF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8D8DF4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2FA917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1AC5B6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C3C377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D28CC6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135CAFA" w14:textId="77777777" w:rsidR="00250014" w:rsidRPr="005114CE" w:rsidRDefault="00250014" w:rsidP="00617C65">
            <w:pPr>
              <w:pStyle w:val="FieldText"/>
            </w:pPr>
          </w:p>
        </w:tc>
      </w:tr>
    </w:tbl>
    <w:p w14:paraId="48341AE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0F84C0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1F89444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85CBCB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8C05AF2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366DE509" w14:textId="77777777" w:rsidR="002A2510" w:rsidRPr="005114CE" w:rsidRDefault="002A2510" w:rsidP="00617C65">
            <w:pPr>
              <w:pStyle w:val="FieldText"/>
            </w:pPr>
          </w:p>
        </w:tc>
      </w:tr>
    </w:tbl>
    <w:p w14:paraId="408AA15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17EDE2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15D0BF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9A07F1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D37401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BA34DF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2F29D7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090135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2427EB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C032BD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0B57AE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D3982D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25CE9B7" w14:textId="77777777" w:rsidR="00250014" w:rsidRPr="005114CE" w:rsidRDefault="00250014" w:rsidP="00617C65">
            <w:pPr>
              <w:pStyle w:val="FieldText"/>
            </w:pPr>
          </w:p>
        </w:tc>
      </w:tr>
    </w:tbl>
    <w:p w14:paraId="7B1C9138" w14:textId="77777777" w:rsidR="00330050" w:rsidRDefault="00330050" w:rsidP="00330050">
      <w:pPr>
        <w:pStyle w:val="Heading2"/>
      </w:pPr>
      <w:r>
        <w:t>References</w:t>
      </w:r>
    </w:p>
    <w:p w14:paraId="11FC0D81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7934CD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D9ECC22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009E5A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6BC2570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AF5177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8B21FDA" w14:textId="77777777" w:rsidTr="00BD103E">
        <w:trPr>
          <w:trHeight w:val="360"/>
        </w:trPr>
        <w:tc>
          <w:tcPr>
            <w:tcW w:w="1072" w:type="dxa"/>
          </w:tcPr>
          <w:p w14:paraId="48F8792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F4C8FD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737915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9D0574D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E1B2D8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47CEA33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31980C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A2BEF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84722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DD8578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ADC60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936A7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68223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F62AE5" w14:textId="77777777" w:rsidR="00D55AFA" w:rsidRDefault="00D55AFA" w:rsidP="00330050"/>
        </w:tc>
      </w:tr>
      <w:tr w:rsidR="000F2DF4" w:rsidRPr="005114CE" w14:paraId="7AE2137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FA2A2B2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D48599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BA29270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D88138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7BF085A" w14:textId="77777777" w:rsidTr="00BD103E">
        <w:trPr>
          <w:trHeight w:val="360"/>
        </w:trPr>
        <w:tc>
          <w:tcPr>
            <w:tcW w:w="1072" w:type="dxa"/>
          </w:tcPr>
          <w:p w14:paraId="4E11991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429FD1E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9E0168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CC2BF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45CDE5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6B0674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77992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3BAFE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D8345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5760AB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CBCA8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24E1E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FC0ED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D36FD5" w14:textId="77777777" w:rsidR="00D55AFA" w:rsidRDefault="00D55AFA" w:rsidP="00330050"/>
        </w:tc>
      </w:tr>
      <w:tr w:rsidR="000D2539" w:rsidRPr="005114CE" w14:paraId="223B161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C86854B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B474A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8ECCFF0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F201C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CEF984C" w14:textId="77777777" w:rsidTr="00BD103E">
        <w:trPr>
          <w:trHeight w:val="360"/>
        </w:trPr>
        <w:tc>
          <w:tcPr>
            <w:tcW w:w="1072" w:type="dxa"/>
          </w:tcPr>
          <w:p w14:paraId="4FCB78A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BE061A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A0F2C5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24FC4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6AEDFBD" w14:textId="77777777" w:rsidTr="00BD103E">
        <w:trPr>
          <w:trHeight w:val="360"/>
        </w:trPr>
        <w:tc>
          <w:tcPr>
            <w:tcW w:w="1072" w:type="dxa"/>
          </w:tcPr>
          <w:p w14:paraId="7EB26749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3146E5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6797DE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E00864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DCA0F6E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A7412A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BBECA8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16C4F2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326125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699844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07B2482" w14:textId="77777777" w:rsidTr="00BD103E">
        <w:trPr>
          <w:trHeight w:val="360"/>
        </w:trPr>
        <w:tc>
          <w:tcPr>
            <w:tcW w:w="1072" w:type="dxa"/>
          </w:tcPr>
          <w:p w14:paraId="71FB498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03FE1B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DC2C2B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B561F0" w14:textId="77777777" w:rsidR="000D2539" w:rsidRPr="009C220D" w:rsidRDefault="000D2539" w:rsidP="0014663E">
            <w:pPr>
              <w:pStyle w:val="FieldText"/>
            </w:pPr>
          </w:p>
        </w:tc>
      </w:tr>
    </w:tbl>
    <w:p w14:paraId="5F344D7E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A8D9EA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48DB270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03607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984664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D134B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3E0D1F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E29C2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60CF4C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806E3C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A17CE17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E4A00A1" w14:textId="77777777" w:rsidR="000D2539" w:rsidRPr="009C220D" w:rsidRDefault="000D2539" w:rsidP="0014663E">
            <w:pPr>
              <w:pStyle w:val="FieldText"/>
            </w:pPr>
          </w:p>
        </w:tc>
      </w:tr>
    </w:tbl>
    <w:p w14:paraId="5B5D011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B9EE22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A009BBD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63723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6213F3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82B9E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623CBF4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6545071" w14:textId="77777777" w:rsidR="000D2539" w:rsidRPr="009C220D" w:rsidRDefault="000D2539" w:rsidP="0014663E">
            <w:pPr>
              <w:pStyle w:val="FieldText"/>
            </w:pPr>
          </w:p>
        </w:tc>
      </w:tr>
    </w:tbl>
    <w:p w14:paraId="1957E477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A5E5B0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BE4767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6A230F0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73C425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DCB38E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852386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54A9C62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2279DA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0D800C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9A394B6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38CD499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C4BA2F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ACCE22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D7DDD1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65861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D5570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777B95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10C3ED9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EE3306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DD3AE0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CC8EA6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2D6951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D227B5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313399E" w14:textId="77777777" w:rsidTr="00BD103E">
        <w:trPr>
          <w:trHeight w:val="360"/>
        </w:trPr>
        <w:tc>
          <w:tcPr>
            <w:tcW w:w="1072" w:type="dxa"/>
          </w:tcPr>
          <w:p w14:paraId="6CC4607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4B5A40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763531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76DD44" w14:textId="77777777" w:rsidR="00BC07E3" w:rsidRPr="009C220D" w:rsidRDefault="00BC07E3" w:rsidP="00BC07E3">
            <w:pPr>
              <w:pStyle w:val="FieldText"/>
            </w:pPr>
          </w:p>
        </w:tc>
      </w:tr>
    </w:tbl>
    <w:p w14:paraId="239639E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532C94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538A5D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93F0F2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3355A8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0DDF32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DC54B4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4E4B64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8611ED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62D8F8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0E9A4E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E67261B" w14:textId="77777777" w:rsidR="00BC07E3" w:rsidRPr="009C220D" w:rsidRDefault="00BC07E3" w:rsidP="00BC07E3">
            <w:pPr>
              <w:pStyle w:val="FieldText"/>
            </w:pPr>
          </w:p>
        </w:tc>
      </w:tr>
    </w:tbl>
    <w:p w14:paraId="4CE842D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F9AC0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558051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C85A4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D3B8F6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FA80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50E32D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CC0E841" w14:textId="77777777" w:rsidR="00BC07E3" w:rsidRPr="009C220D" w:rsidRDefault="00BC07E3" w:rsidP="00BC07E3">
            <w:pPr>
              <w:pStyle w:val="FieldText"/>
            </w:pPr>
          </w:p>
        </w:tc>
      </w:tr>
    </w:tbl>
    <w:p w14:paraId="6ED97C2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A8F87C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87D031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EEC6D3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F27758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7D3C67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27236C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2AB23F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653E70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F57ECD3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B25423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F699FC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2237BD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892F09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D339F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6439B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07BC5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D0FD5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8253E8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7C65A3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7DCA12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62016E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81BC12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BCD230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EC21455" w14:textId="77777777" w:rsidTr="00BD103E">
        <w:trPr>
          <w:trHeight w:val="360"/>
        </w:trPr>
        <w:tc>
          <w:tcPr>
            <w:tcW w:w="1072" w:type="dxa"/>
          </w:tcPr>
          <w:p w14:paraId="5F7F447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071B52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53FC76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D093C7" w14:textId="77777777" w:rsidR="00BC07E3" w:rsidRPr="009C220D" w:rsidRDefault="00BC07E3" w:rsidP="00BC07E3">
            <w:pPr>
              <w:pStyle w:val="FieldText"/>
            </w:pPr>
          </w:p>
        </w:tc>
      </w:tr>
    </w:tbl>
    <w:p w14:paraId="3692CEF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45051D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91A4AD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0B52E8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1C6115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94D1F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648890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BE22F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861A05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C3B1F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450283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223387E" w14:textId="77777777" w:rsidR="00BC07E3" w:rsidRPr="009C220D" w:rsidRDefault="00BC07E3" w:rsidP="00BC07E3">
            <w:pPr>
              <w:pStyle w:val="FieldText"/>
            </w:pPr>
          </w:p>
        </w:tc>
      </w:tr>
    </w:tbl>
    <w:p w14:paraId="132CAB9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FFF478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3C042F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1D58F3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8E30AA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1C062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323DD9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1F85C73" w14:textId="77777777" w:rsidR="00BC07E3" w:rsidRPr="009C220D" w:rsidRDefault="00BC07E3" w:rsidP="00BC07E3">
            <w:pPr>
              <w:pStyle w:val="FieldText"/>
            </w:pPr>
          </w:p>
        </w:tc>
      </w:tr>
    </w:tbl>
    <w:p w14:paraId="6F68A04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6139DC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BDA7DA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813DEE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D5B900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CB107E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E89EF7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F4D2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CB4259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99989EE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6C42E4C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24D3BBD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7F9980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3D4B151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4761D6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252DBC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C60F38" w14:textId="77777777" w:rsidR="000D2539" w:rsidRPr="009C220D" w:rsidRDefault="000D2539" w:rsidP="00902964">
            <w:pPr>
              <w:pStyle w:val="FieldText"/>
            </w:pPr>
          </w:p>
        </w:tc>
      </w:tr>
    </w:tbl>
    <w:p w14:paraId="5D50B0A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15BE5B6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B955C8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C0B251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429AEE5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CB6A3FF" w14:textId="77777777" w:rsidR="000D2539" w:rsidRPr="009C220D" w:rsidRDefault="000D2539" w:rsidP="00902964">
            <w:pPr>
              <w:pStyle w:val="FieldText"/>
            </w:pPr>
          </w:p>
        </w:tc>
      </w:tr>
    </w:tbl>
    <w:p w14:paraId="42C5829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6ECE877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E2FC495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799546EA" w14:textId="77777777" w:rsidR="000D2539" w:rsidRPr="009C220D" w:rsidRDefault="000D2539" w:rsidP="00902964">
            <w:pPr>
              <w:pStyle w:val="FieldText"/>
            </w:pPr>
          </w:p>
        </w:tc>
      </w:tr>
    </w:tbl>
    <w:p w14:paraId="042F3E24" w14:textId="77777777" w:rsidR="00871876" w:rsidRDefault="00871876" w:rsidP="00871876">
      <w:pPr>
        <w:pStyle w:val="Heading2"/>
      </w:pPr>
      <w:r w:rsidRPr="009C220D">
        <w:t>Disclaimer and Signature</w:t>
      </w:r>
    </w:p>
    <w:p w14:paraId="236FAC31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E2DA7B9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B1380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8882878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A854946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658FFC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F59976F" w14:textId="77777777" w:rsidR="000D2539" w:rsidRPr="005114CE" w:rsidRDefault="000D2539" w:rsidP="00682C69">
            <w:pPr>
              <w:pStyle w:val="FieldText"/>
            </w:pPr>
          </w:p>
        </w:tc>
      </w:tr>
    </w:tbl>
    <w:p w14:paraId="162AF123" w14:textId="6CF466F3" w:rsidR="005F6E87" w:rsidRDefault="005F6E87" w:rsidP="004E34C6"/>
    <w:p w14:paraId="771E73AE" w14:textId="247BEACA" w:rsidR="003671F3" w:rsidRPr="003671F3" w:rsidRDefault="003671F3" w:rsidP="003671F3"/>
    <w:p w14:paraId="40EB0A98" w14:textId="14024070" w:rsidR="003671F3" w:rsidRPr="003671F3" w:rsidRDefault="003671F3" w:rsidP="003671F3"/>
    <w:p w14:paraId="356ECCA6" w14:textId="52F09D64" w:rsidR="003671F3" w:rsidRDefault="003671F3" w:rsidP="003671F3"/>
    <w:p w14:paraId="73D2D63F" w14:textId="77777777" w:rsidR="003671F3" w:rsidRDefault="003671F3" w:rsidP="003671F3"/>
    <w:p w14:paraId="048A4BCD" w14:textId="488AA51B" w:rsidR="003671F3" w:rsidRDefault="003671F3" w:rsidP="003671F3"/>
    <w:p w14:paraId="09ECC80A" w14:textId="7750B327" w:rsidR="003671F3" w:rsidRDefault="003671F3" w:rsidP="00BE6085">
      <w:pPr>
        <w:pStyle w:val="ListParagraph"/>
        <w:numPr>
          <w:ilvl w:val="0"/>
          <w:numId w:val="13"/>
        </w:numPr>
      </w:pPr>
      <w:r>
        <w:t>CPR CERTIFICATION?</w:t>
      </w:r>
      <w:r>
        <w:tab/>
      </w:r>
      <w:proofErr w:type="gramStart"/>
      <w:r>
        <w:t>YES</w:t>
      </w:r>
      <w:proofErr w:type="gramEnd"/>
      <w:r>
        <w:tab/>
        <w:t>NO</w:t>
      </w:r>
      <w:r>
        <w:tab/>
      </w:r>
      <w:r>
        <w:tab/>
        <w:t>IF SO, EXPIRATION DATE______________</w:t>
      </w:r>
    </w:p>
    <w:p w14:paraId="24FCA6D7" w14:textId="0B994679" w:rsidR="003671F3" w:rsidRDefault="003671F3" w:rsidP="003671F3"/>
    <w:p w14:paraId="1231448F" w14:textId="6DF5D57A" w:rsidR="003671F3" w:rsidRDefault="003671F3" w:rsidP="00BE6085">
      <w:pPr>
        <w:pStyle w:val="ListParagraph"/>
        <w:numPr>
          <w:ilvl w:val="0"/>
          <w:numId w:val="13"/>
        </w:numPr>
      </w:pPr>
      <w:r>
        <w:t xml:space="preserve">CDL? </w:t>
      </w:r>
      <w:r>
        <w:tab/>
      </w:r>
      <w:r>
        <w:tab/>
      </w:r>
      <w:r>
        <w:tab/>
      </w:r>
      <w:proofErr w:type="gramStart"/>
      <w:r>
        <w:t>YES</w:t>
      </w:r>
      <w:proofErr w:type="gramEnd"/>
      <w:r>
        <w:tab/>
        <w:t>NO</w:t>
      </w:r>
      <w:r>
        <w:tab/>
      </w:r>
      <w:r>
        <w:tab/>
        <w:t>IF SO, EXPIRATION DATE______________</w:t>
      </w:r>
    </w:p>
    <w:p w14:paraId="1118B1C8" w14:textId="7B68F2FD" w:rsidR="003671F3" w:rsidRDefault="003671F3" w:rsidP="003671F3"/>
    <w:p w14:paraId="043EC0A3" w14:textId="7670CFE7" w:rsidR="003671F3" w:rsidRDefault="003671F3" w:rsidP="003671F3"/>
    <w:p w14:paraId="60E4D4F1" w14:textId="45C9FD7D" w:rsidR="003671F3" w:rsidRDefault="003671F3" w:rsidP="003671F3"/>
    <w:p w14:paraId="710E7960" w14:textId="53535754" w:rsidR="003671F3" w:rsidRDefault="003671F3" w:rsidP="003671F3"/>
    <w:p w14:paraId="3F4A0A4E" w14:textId="167A358B" w:rsidR="003671F3" w:rsidRDefault="003671F3" w:rsidP="003671F3"/>
    <w:p w14:paraId="6964DBDA" w14:textId="1FB962FF" w:rsidR="003671F3" w:rsidRDefault="003671F3" w:rsidP="00BE6085">
      <w:pPr>
        <w:pStyle w:val="ListParagraph"/>
        <w:numPr>
          <w:ilvl w:val="0"/>
          <w:numId w:val="12"/>
        </w:numPr>
      </w:pPr>
      <w:r>
        <w:t>EMERGENCY CONTACT INFORMATION</w:t>
      </w:r>
    </w:p>
    <w:p w14:paraId="26178CA8" w14:textId="167E7E95" w:rsidR="003671F3" w:rsidRDefault="003671F3" w:rsidP="003671F3"/>
    <w:p w14:paraId="0DCADD58" w14:textId="77777777" w:rsidR="003671F3" w:rsidRDefault="003671F3" w:rsidP="003671F3"/>
    <w:p w14:paraId="585F57D7" w14:textId="48560D9E" w:rsidR="00BE6085" w:rsidRDefault="003671F3" w:rsidP="003671F3">
      <w:r>
        <w:t>NAME_________________________________</w:t>
      </w:r>
      <w:r w:rsidR="00BE6085">
        <w:t>ADDRESS___________________________________________</w:t>
      </w:r>
    </w:p>
    <w:p w14:paraId="5CF291A4" w14:textId="77777777" w:rsidR="00BE6085" w:rsidRDefault="00BE6085" w:rsidP="003671F3"/>
    <w:p w14:paraId="58D2D82E" w14:textId="23256A33" w:rsidR="003671F3" w:rsidRDefault="003671F3" w:rsidP="003671F3">
      <w:r>
        <w:t>PHONE________________________</w:t>
      </w:r>
      <w:r w:rsidR="00BE6085">
        <w:t>____________</w:t>
      </w:r>
      <w:r>
        <w:t>RELATIONSHIP_____________</w:t>
      </w:r>
    </w:p>
    <w:p w14:paraId="1F44D50D" w14:textId="2EAE16C9" w:rsidR="003671F3" w:rsidRDefault="003671F3" w:rsidP="003671F3"/>
    <w:p w14:paraId="67ACE64C" w14:textId="6F0BE42C" w:rsidR="003671F3" w:rsidRDefault="003671F3" w:rsidP="003671F3"/>
    <w:p w14:paraId="448D8540" w14:textId="282CECB7" w:rsidR="00BE6085" w:rsidRDefault="003671F3" w:rsidP="003671F3">
      <w:r>
        <w:t>NAME_________________________________</w:t>
      </w:r>
      <w:r w:rsidR="00BE6085">
        <w:t>ADDRESS_____________________________________________</w:t>
      </w:r>
    </w:p>
    <w:p w14:paraId="5062BCFE" w14:textId="77777777" w:rsidR="00BE6085" w:rsidRDefault="00BE6085" w:rsidP="003671F3"/>
    <w:p w14:paraId="363D61C6" w14:textId="347659D6" w:rsidR="003671F3" w:rsidRDefault="003671F3" w:rsidP="003671F3">
      <w:r>
        <w:t>PHONE________________________</w:t>
      </w:r>
      <w:r w:rsidR="00BE6085">
        <w:t>____________</w:t>
      </w:r>
      <w:r>
        <w:t>RELATIONSHIP_____________</w:t>
      </w:r>
    </w:p>
    <w:p w14:paraId="5CCCD3C7" w14:textId="3A9A29D3" w:rsidR="003671F3" w:rsidRDefault="003671F3" w:rsidP="003671F3"/>
    <w:p w14:paraId="4743479D" w14:textId="7B1F2235" w:rsidR="003671F3" w:rsidRDefault="003671F3" w:rsidP="003671F3"/>
    <w:p w14:paraId="747032BA" w14:textId="555CA4C4" w:rsidR="003671F3" w:rsidRDefault="003671F3" w:rsidP="003671F3"/>
    <w:p w14:paraId="5E29DDF9" w14:textId="6795865A" w:rsidR="003671F3" w:rsidRDefault="003671F3" w:rsidP="00BE6085">
      <w:pPr>
        <w:pStyle w:val="ListParagraph"/>
        <w:numPr>
          <w:ilvl w:val="0"/>
          <w:numId w:val="11"/>
        </w:numPr>
      </w:pPr>
      <w:r>
        <w:t>IF APPLYING FOR FAMILY COVERAGE HEALTH INSURANCE WILL NEED THE FOLLOWING:</w:t>
      </w:r>
    </w:p>
    <w:p w14:paraId="6E500B33" w14:textId="0FCAA1EF" w:rsidR="00BE6085" w:rsidRDefault="00BE6085" w:rsidP="003671F3"/>
    <w:p w14:paraId="6BB311C8" w14:textId="77777777" w:rsidR="00BE6085" w:rsidRDefault="00BE6085" w:rsidP="003671F3"/>
    <w:p w14:paraId="2B7C7AD5" w14:textId="6180FFD7" w:rsidR="003671F3" w:rsidRDefault="003671F3" w:rsidP="003671F3"/>
    <w:p w14:paraId="2CE3B95E" w14:textId="1239438A" w:rsidR="003671F3" w:rsidRDefault="003671F3" w:rsidP="003671F3">
      <w:r>
        <w:t>NAME OF SPOUSE_________________________SSN.______________________</w:t>
      </w:r>
      <w:r w:rsidR="00BE6085">
        <w:t>DOB_______________</w:t>
      </w:r>
    </w:p>
    <w:p w14:paraId="39E0B730" w14:textId="77777777" w:rsidR="00BE6085" w:rsidRDefault="00BE6085" w:rsidP="003671F3"/>
    <w:p w14:paraId="4B4C6B6D" w14:textId="4DC21674" w:rsidR="00BE6085" w:rsidRDefault="00BE6085" w:rsidP="003671F3"/>
    <w:p w14:paraId="29E44286" w14:textId="7CE06CCC" w:rsidR="00BE6085" w:rsidRDefault="00BE6085" w:rsidP="003671F3">
      <w:r>
        <w:t>NAME OF DEPENDANT________________________SSN____________________DOB________________</w:t>
      </w:r>
    </w:p>
    <w:p w14:paraId="48BACF6F" w14:textId="77777777" w:rsidR="00BE6085" w:rsidRDefault="00BE6085" w:rsidP="003671F3"/>
    <w:p w14:paraId="4F02FF37" w14:textId="4105BCB1" w:rsidR="00BE6085" w:rsidRDefault="00BE6085" w:rsidP="003671F3"/>
    <w:p w14:paraId="299E5791" w14:textId="41B4C2F2" w:rsidR="00BE6085" w:rsidRDefault="00BE6085" w:rsidP="00BE6085">
      <w:r w:rsidRPr="00BE6085">
        <w:t>NAME OF DEPENDANT________________________SSN____________________DOB________________</w:t>
      </w:r>
    </w:p>
    <w:p w14:paraId="4EA78DC9" w14:textId="77777777" w:rsidR="00BE6085" w:rsidRPr="00BE6085" w:rsidRDefault="00BE6085" w:rsidP="00BE6085"/>
    <w:p w14:paraId="3A921CB5" w14:textId="77777777" w:rsidR="00BE6085" w:rsidRPr="00BE6085" w:rsidRDefault="00BE6085" w:rsidP="00BE6085"/>
    <w:p w14:paraId="4E20A649" w14:textId="77777777" w:rsidR="00BE6085" w:rsidRPr="00BE6085" w:rsidRDefault="00BE6085" w:rsidP="00BE6085">
      <w:r w:rsidRPr="00BE6085">
        <w:t>NAME OF DEPENDANT________________________SSN____________________DOB________________</w:t>
      </w:r>
    </w:p>
    <w:p w14:paraId="55980BD8" w14:textId="77777777" w:rsidR="00BE6085" w:rsidRPr="00BE6085" w:rsidRDefault="00BE6085" w:rsidP="00BE6085"/>
    <w:p w14:paraId="1424B8BB" w14:textId="77777777" w:rsidR="00BE6085" w:rsidRDefault="00BE6085" w:rsidP="003671F3"/>
    <w:p w14:paraId="5314759B" w14:textId="7A7235AE" w:rsidR="003671F3" w:rsidRDefault="003671F3" w:rsidP="003671F3"/>
    <w:p w14:paraId="0A824BBA" w14:textId="110C78A9" w:rsidR="003671F3" w:rsidRPr="003671F3" w:rsidRDefault="003671F3" w:rsidP="003671F3"/>
    <w:sectPr w:rsidR="003671F3" w:rsidRPr="003671F3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62657" w14:textId="77777777" w:rsidR="001F4D22" w:rsidRDefault="001F4D22" w:rsidP="00176E67">
      <w:r>
        <w:separator/>
      </w:r>
    </w:p>
  </w:endnote>
  <w:endnote w:type="continuationSeparator" w:id="0">
    <w:p w14:paraId="77ACE266" w14:textId="77777777" w:rsidR="001F4D22" w:rsidRDefault="001F4D2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122DC3EB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DC1B0" w14:textId="77777777" w:rsidR="001F4D22" w:rsidRDefault="001F4D22" w:rsidP="00176E67">
      <w:r>
        <w:separator/>
      </w:r>
    </w:p>
  </w:footnote>
  <w:footnote w:type="continuationSeparator" w:id="0">
    <w:p w14:paraId="02FB8D05" w14:textId="77777777" w:rsidR="001F4D22" w:rsidRDefault="001F4D2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705DE"/>
    <w:multiLevelType w:val="hybridMultilevel"/>
    <w:tmpl w:val="C44411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22714"/>
    <w:multiLevelType w:val="hybridMultilevel"/>
    <w:tmpl w:val="BEEC1B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B76B5"/>
    <w:multiLevelType w:val="hybridMultilevel"/>
    <w:tmpl w:val="4BAA27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F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C4CF6"/>
    <w:rsid w:val="001D6B76"/>
    <w:rsid w:val="001F4D22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671F3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0DCA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97D6A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E6085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F86C94"/>
  <w15:docId w15:val="{757B4E7B-D7B1-4075-B23B-8DBCF46F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E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lisa epperson</dc:creator>
  <cp:lastModifiedBy>lisa epperson</cp:lastModifiedBy>
  <cp:revision>2</cp:revision>
  <cp:lastPrinted>2018-10-24T12:23:00Z</cp:lastPrinted>
  <dcterms:created xsi:type="dcterms:W3CDTF">2020-11-09T23:11:00Z</dcterms:created>
  <dcterms:modified xsi:type="dcterms:W3CDTF">2020-11-09T23:11:00Z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