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728D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Title</w:t>
      </w:r>
    </w:p>
    <w:p w14:paraId="09F21737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0EAF20A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9182861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EB40654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64EEB48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5B5112A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1374F61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70EAFAD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A47BE89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5788688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D83E341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001C1F1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A2E2BDE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94B1900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B6E004B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7FF9CFE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27A8C7D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Title</w:t>
      </w:r>
    </w:p>
    <w:p w14:paraId="7DC42C2E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E22F2FA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8C612CD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B33BF98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F42FF60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0A46EBB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3F7ACE2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757E432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4DAAD74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A4E8556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B9203E1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F86B472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27A1FED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8A8C294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CBB9C4E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F998F92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240CC5F" w14:textId="77777777" w:rsidR="002F5038" w:rsidRDefault="002F5038" w:rsidP="00954CDF">
      <w:pPr>
        <w:jc w:val="center"/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163DB8E" w14:textId="3BCC544C" w:rsidR="008013F9" w:rsidRPr="002F5038" w:rsidRDefault="008013F9" w:rsidP="00954CDF">
      <w:pPr>
        <w:jc w:val="center"/>
        <w:rPr>
          <w:rFonts w:ascii="Cavolini" w:hAnsi="Cavolini" w:cs="Cavolini"/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2F5038">
        <w:rPr>
          <w:rFonts w:ascii="Cavolini" w:hAnsi="Cavolini" w:cs="Cavolini"/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Table of Contents</w:t>
      </w:r>
    </w:p>
    <w:p w14:paraId="5AEB67C7" w14:textId="77777777" w:rsidR="002F5038" w:rsidRPr="00954CDF" w:rsidRDefault="002F5038" w:rsidP="002F5038">
      <w:pPr>
        <w:rPr>
          <w:rFonts w:ascii="Cavolini" w:hAnsi="Cavolini" w:cs="Cavolini"/>
          <w:color w:val="ED7D31" w:themeColor="accent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EEAB4FE" w14:textId="77777777" w:rsidR="008013F9" w:rsidRPr="00D322AD" w:rsidRDefault="008013F9" w:rsidP="008013F9">
      <w:pPr>
        <w:rPr>
          <w:rFonts w:ascii="Cavolini" w:hAnsi="Cavolini" w:cs="Cavolini"/>
          <w:sz w:val="2"/>
          <w:szCs w:val="2"/>
        </w:rPr>
      </w:pPr>
    </w:p>
    <w:p w14:paraId="0D2E6F62" w14:textId="77777777" w:rsidR="008013F9" w:rsidRPr="00D322AD" w:rsidRDefault="008013F9" w:rsidP="008013F9">
      <w:pPr>
        <w:jc w:val="center"/>
        <w:rPr>
          <w:rFonts w:ascii="Cavolini" w:hAnsi="Cavolini" w:cs="Cavolini"/>
          <w:sz w:val="32"/>
          <w:szCs w:val="32"/>
        </w:rPr>
      </w:pPr>
      <w:r w:rsidRPr="00D322AD">
        <w:rPr>
          <w:rFonts w:ascii="Cavolini" w:hAnsi="Cavolini" w:cs="Cavolini"/>
        </w:rPr>
        <w:tab/>
      </w:r>
    </w:p>
    <w:p w14:paraId="4973C6DC" w14:textId="77777777" w:rsidR="008013F9" w:rsidRPr="00D322AD" w:rsidRDefault="008013F9" w:rsidP="008013F9">
      <w:pPr>
        <w:jc w:val="center"/>
        <w:rPr>
          <w:rFonts w:ascii="Cavolini" w:hAnsi="Cavolini" w:cs="Cavolini"/>
        </w:rPr>
      </w:pPr>
    </w:p>
    <w:p w14:paraId="79A0D1F7" w14:textId="06319D96" w:rsidR="008013F9" w:rsidRPr="00741184" w:rsidRDefault="008013F9" w:rsidP="008013F9">
      <w:pPr>
        <w:spacing w:line="276" w:lineRule="auto"/>
        <w:ind w:firstLine="63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ab/>
      </w:r>
      <w:r w:rsidRPr="00741184">
        <w:rPr>
          <w:rFonts w:ascii="Cavolini" w:hAnsi="Cavolini" w:cs="Cavolini"/>
          <w:sz w:val="24"/>
          <w:szCs w:val="24"/>
        </w:rPr>
        <w:tab/>
      </w:r>
      <w:r w:rsidRPr="00741184">
        <w:rPr>
          <w:rFonts w:ascii="Cavolini" w:hAnsi="Cavolini" w:cs="Cavolini"/>
          <w:sz w:val="24"/>
          <w:szCs w:val="24"/>
        </w:rPr>
        <w:tab/>
        <w:t xml:space="preserve"> </w:t>
      </w:r>
    </w:p>
    <w:p w14:paraId="71997A44" w14:textId="77777777" w:rsidR="00D011FF" w:rsidRDefault="00D011FF" w:rsidP="00D011FF">
      <w:pPr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D837AD1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7F96702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22A79A9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C2A1D42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CDF1040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3FBDE21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BCE33EE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DA97176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0FCBA73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9473FBF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E12797D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4BC48AC" w14:textId="77777777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7F66F58" w14:textId="7881F270" w:rsidR="008013F9" w:rsidRPr="002F5038" w:rsidRDefault="008013F9" w:rsidP="008013F9">
      <w:pPr>
        <w:jc w:val="center"/>
        <w:rPr>
          <w:rFonts w:ascii="Cavolini" w:hAnsi="Cavolini" w:cs="Cavolini"/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2F5038">
        <w:rPr>
          <w:rFonts w:ascii="Cavolini" w:hAnsi="Cavolini" w:cs="Cavolini"/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Table of Contents</w:t>
      </w:r>
    </w:p>
    <w:p w14:paraId="2C3E9871" w14:textId="786AF44C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A2B123A" w14:textId="21671669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AD37DBC" w14:textId="6E8B42A0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F87F034" w14:textId="4D16F34D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480A6EB" w14:textId="569045F5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7D8B7DE" w14:textId="5012C71E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B6DB352" w14:textId="3A85406F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505AEAE" w14:textId="660B0035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F13D788" w14:textId="474053EC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9E06492" w14:textId="007EF4BB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17F6C8C" w14:textId="3073FCB2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CB202BA" w14:textId="041F9BC3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BA73F36" w14:textId="6A30DD5F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FA96EC9" w14:textId="520BF6BA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D4B17D9" w14:textId="38D2E62F" w:rsidR="00D011FF" w:rsidRDefault="00D011FF" w:rsidP="008013F9">
      <w:pPr>
        <w:jc w:val="center"/>
        <w:rPr>
          <w:rFonts w:ascii="Cavolini" w:hAnsi="Cavolini" w:cs="Cavoli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DD56BF3" w14:textId="77777777" w:rsidR="00D011FF" w:rsidRPr="00D011FF" w:rsidRDefault="00D011FF" w:rsidP="008013F9">
      <w:pPr>
        <w:jc w:val="center"/>
        <w:rPr>
          <w:rFonts w:ascii="Cavolini" w:hAnsi="Cavolini" w:cs="Cavolin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6B55081" w14:textId="77777777" w:rsidR="00D011FF" w:rsidRPr="00954CDF" w:rsidRDefault="00D011FF" w:rsidP="00D011FF">
      <w:pPr>
        <w:jc w:val="center"/>
        <w:rPr>
          <w:rFonts w:ascii="Cavolini" w:hAnsi="Cavolini" w:cs="Cavolini"/>
          <w:color w:val="538135" w:themeColor="accent6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954CDF">
        <w:rPr>
          <w:rFonts w:ascii="Cavolini" w:hAnsi="Cavolini" w:cs="Cavolini"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About the Author</w:t>
      </w:r>
    </w:p>
    <w:p w14:paraId="39389DAE" w14:textId="597AABE5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D01D77">
        <w:rPr>
          <w:rFonts w:ascii="Cavolini" w:hAnsi="Cavolini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362AA" wp14:editId="11F80337">
                <wp:simplePos x="0" y="0"/>
                <wp:positionH relativeFrom="column">
                  <wp:posOffset>-95061</wp:posOffset>
                </wp:positionH>
                <wp:positionV relativeFrom="paragraph">
                  <wp:posOffset>234340</wp:posOffset>
                </wp:positionV>
                <wp:extent cx="4309449" cy="5672455"/>
                <wp:effectExtent l="0" t="0" r="889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449" cy="567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718B8" w14:textId="77777777" w:rsidR="00D011FF" w:rsidRDefault="00D011FF" w:rsidP="00954CDF">
                            <w:pPr>
                              <w:shd w:val="clear" w:color="auto" w:fill="E2EFD9" w:themeFill="accent6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36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18.45pt;width:339.35pt;height:44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" fillcolor="white [3201]" strokeweight=".5pt">
                <v:textbox>
                  <w:txbxContent>
                    <w:p w14:paraId="5E4718B8" w14:textId="77777777" w:rsidR="00D011FF" w:rsidRDefault="00D011FF" w:rsidP="00954CDF">
                      <w:pPr>
                        <w:shd w:val="clear" w:color="auto" w:fill="E2EF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C04FF2A" w14:textId="0113FD23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5B006ED" w14:textId="60841BE1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B64D3B4" w14:textId="68A0EBD9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D63428C" w14:textId="4C331FD4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8E528E8" w14:textId="022E0C8E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2E6BB29" w14:textId="4124B951" w:rsidR="00D011FF" w:rsidRPr="00D011FF" w:rsidRDefault="00D011FF" w:rsidP="00D011FF">
      <w:pPr>
        <w:jc w:val="center"/>
        <w:rPr>
          <w:rFonts w:ascii="Cavolini" w:hAnsi="Cavolini" w:cs="Cavolin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8A763B3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8896E7C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BC90D1D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D1E575E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3CA0C50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611F7CC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A5AE073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8D25311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7EEFE3F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35CD3CB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0D0107F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2423F82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06047F4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AF9D68C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8809E26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0C50B0D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9F2ACBF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A5FE93E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D5F7B01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21532E0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1E9F89E" w14:textId="77777777" w:rsidR="00D011FF" w:rsidRDefault="00D011FF" w:rsidP="00D011FF">
      <w:pPr>
        <w:jc w:val="center"/>
        <w:rPr>
          <w:rFonts w:ascii="Cavolini" w:hAnsi="Cavolini" w:cs="Cavolin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37C4F06" w14:textId="77777777" w:rsidR="00D011FF" w:rsidRPr="00D011FF" w:rsidRDefault="00D011FF" w:rsidP="00D011FF">
      <w:pPr>
        <w:jc w:val="center"/>
        <w:rPr>
          <w:rFonts w:ascii="Cavolini" w:hAnsi="Cavolini" w:cs="Cavolin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C3CCD46" w14:textId="5221611C" w:rsidR="00D011FF" w:rsidRPr="00954CDF" w:rsidRDefault="00D011FF" w:rsidP="00D011FF">
      <w:pPr>
        <w:jc w:val="center"/>
        <w:rPr>
          <w:rFonts w:ascii="Cavolini" w:hAnsi="Cavolini" w:cs="Cavolini"/>
          <w:color w:val="538135" w:themeColor="accent6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954CDF">
        <w:rPr>
          <w:rFonts w:ascii="Cavolini" w:hAnsi="Cavolini" w:cs="Cavolini"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67E1B" wp14:editId="41E08289">
                <wp:simplePos x="0" y="0"/>
                <wp:positionH relativeFrom="column">
                  <wp:posOffset>-56792</wp:posOffset>
                </wp:positionH>
                <wp:positionV relativeFrom="paragraph">
                  <wp:posOffset>522630</wp:posOffset>
                </wp:positionV>
                <wp:extent cx="4381878" cy="5672455"/>
                <wp:effectExtent l="0" t="0" r="1270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878" cy="567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924E2" w14:textId="77777777" w:rsidR="00D011FF" w:rsidRDefault="00D011FF" w:rsidP="00954CDF">
                            <w:pPr>
                              <w:shd w:val="clear" w:color="auto" w:fill="E2EFD9" w:themeFill="accent6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7E1B" id="Text Box 11" o:spid="_x0000_s1027" type="#_x0000_t202" style="position:absolute;left:0;text-align:left;margin-left:-4.45pt;margin-top:41.15pt;width:345.05pt;height:44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" fillcolor="white [3201]" strokeweight=".5pt">
                <v:textbox>
                  <w:txbxContent>
                    <w:p w14:paraId="67B924E2" w14:textId="77777777" w:rsidR="00D011FF" w:rsidRDefault="00D011FF" w:rsidP="00954CDF">
                      <w:pPr>
                        <w:shd w:val="clear" w:color="auto" w:fill="E2EF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Pr="00954CDF">
        <w:rPr>
          <w:rFonts w:ascii="Cavolini" w:hAnsi="Cavolini" w:cs="Cavolini"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About the Author</w:t>
      </w:r>
    </w:p>
    <w:p w14:paraId="439BEB51" w14:textId="77777777" w:rsidR="00D011FF" w:rsidRPr="00D01D77" w:rsidRDefault="00D011FF" w:rsidP="00D011FF">
      <w:pPr>
        <w:rPr>
          <w:rFonts w:ascii="Cavolini" w:hAnsi="Cavolini" w:cs="Cavolini"/>
        </w:rPr>
        <w:sectPr w:rsidR="00D011FF" w:rsidRPr="00D01D77" w:rsidSect="00D011FF">
          <w:footerReference w:type="default" r:id="rId11"/>
          <w:pgSz w:w="15840" w:h="12240" w:orient="landscape"/>
          <w:pgMar w:top="720" w:right="533" w:bottom="1440" w:left="720" w:header="720" w:footer="432" w:gutter="0"/>
          <w:cols w:num="2" w:space="720"/>
          <w:docGrid w:linePitch="360"/>
        </w:sectPr>
      </w:pPr>
    </w:p>
    <w:p w14:paraId="05802681" w14:textId="77777777" w:rsidR="00D011FF" w:rsidRDefault="00D011FF" w:rsidP="00D011FF">
      <w:pPr>
        <w:tabs>
          <w:tab w:val="left" w:pos="3413"/>
        </w:tabs>
        <w:rPr>
          <w:rFonts w:ascii="Cavolini" w:hAnsi="Cavolini" w:cs="Cavolini"/>
        </w:rPr>
      </w:pPr>
    </w:p>
    <w:p w14:paraId="51863F17" w14:textId="572C3E0C" w:rsidR="00814BC9" w:rsidRDefault="00814BC9" w:rsidP="00A22934">
      <w:pPr>
        <w:tabs>
          <w:tab w:val="left" w:pos="3413"/>
        </w:tabs>
        <w:rPr>
          <w:rFonts w:ascii="Cavolini" w:hAnsi="Cavolini" w:cs="Cavolini"/>
        </w:rPr>
      </w:pPr>
    </w:p>
    <w:p w14:paraId="57554287" w14:textId="7CE60BA8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205A2B56" w14:textId="3E3D4D19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50C37D2A" w14:textId="76A5A03A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4B00C775" w14:textId="77F0AD0A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672B5B28" w14:textId="0554F78F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27A9DD40" w14:textId="3A99B1D9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3548A441" w14:textId="3ED223F6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1EBA5FBF" w14:textId="6EF7F1E2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39076097" w14:textId="6B115380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12BD3CC1" w14:textId="00D07748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587CBD5A" w14:textId="44790861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724338A4" w14:textId="77777777" w:rsidR="00954CDF" w:rsidRDefault="00954CDF" w:rsidP="00A22934">
      <w:pPr>
        <w:tabs>
          <w:tab w:val="left" w:pos="3413"/>
        </w:tabs>
        <w:rPr>
          <w:rFonts w:ascii="Cavolini" w:hAnsi="Cavolini" w:cs="Cavolini"/>
        </w:rPr>
      </w:pPr>
    </w:p>
    <w:p w14:paraId="262F44C7" w14:textId="77777777" w:rsidR="00814BC9" w:rsidRDefault="00814BC9" w:rsidP="00A22934">
      <w:pPr>
        <w:tabs>
          <w:tab w:val="left" w:pos="3413"/>
        </w:tabs>
        <w:rPr>
          <w:rFonts w:ascii="Cavolini" w:hAnsi="Cavolini" w:cs="Cavolini"/>
        </w:rPr>
      </w:pPr>
    </w:p>
    <w:p w14:paraId="7E6E3D96" w14:textId="77777777" w:rsidR="00814BC9" w:rsidRDefault="00814BC9" w:rsidP="00A22934">
      <w:pPr>
        <w:tabs>
          <w:tab w:val="left" w:pos="3413"/>
        </w:tabs>
        <w:rPr>
          <w:rFonts w:ascii="Cavolini" w:hAnsi="Cavolini" w:cs="Cavolini"/>
        </w:rPr>
      </w:pPr>
    </w:p>
    <w:p w14:paraId="663DA5A4" w14:textId="77777777" w:rsidR="00814BC9" w:rsidRDefault="00814BC9" w:rsidP="00A22934">
      <w:pPr>
        <w:tabs>
          <w:tab w:val="left" w:pos="3413"/>
        </w:tabs>
        <w:rPr>
          <w:rFonts w:ascii="Cavolini" w:hAnsi="Cavolini" w:cs="Cavolini"/>
        </w:rPr>
      </w:pPr>
    </w:p>
    <w:p w14:paraId="6608720C" w14:textId="77777777" w:rsidR="00814BC9" w:rsidRDefault="00814BC9" w:rsidP="00A22934">
      <w:pPr>
        <w:tabs>
          <w:tab w:val="left" w:pos="3413"/>
        </w:tabs>
        <w:rPr>
          <w:rFonts w:ascii="Cavolini" w:hAnsi="Cavolini" w:cs="Cavolini"/>
        </w:rPr>
      </w:pPr>
    </w:p>
    <w:p w14:paraId="6D0C1EA8" w14:textId="77777777" w:rsidR="00814BC9" w:rsidRDefault="00814BC9" w:rsidP="00A22934">
      <w:pPr>
        <w:tabs>
          <w:tab w:val="left" w:pos="3413"/>
        </w:tabs>
        <w:rPr>
          <w:rFonts w:ascii="Cavolini" w:hAnsi="Cavolini" w:cs="Cavolini"/>
        </w:rPr>
      </w:pPr>
    </w:p>
    <w:p w14:paraId="3873E75A" w14:textId="4B8E20A0" w:rsidR="00521D97" w:rsidRDefault="00521D97" w:rsidP="00814BC9">
      <w:pPr>
        <w:tabs>
          <w:tab w:val="left" w:pos="3935"/>
        </w:tabs>
        <w:rPr>
          <w:rFonts w:ascii="Cavolini" w:hAnsi="Cavolini" w:cs="Cavolini"/>
        </w:rPr>
      </w:pPr>
    </w:p>
    <w:p w14:paraId="2686789D" w14:textId="0FCDD463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6599A07" w14:textId="1676E40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A15853A" w14:textId="56A4E8DF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0F8694F2" w14:textId="390CCAE7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AD0C23B" w14:textId="75B821C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3F3DE87" w14:textId="2DACACCC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46DDA16" w14:textId="15545EE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0C88BE4" w14:textId="08ABA5D7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C05CDD2" w14:textId="45B5CB47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A444266" w14:textId="57B43A9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8379BA7" w14:textId="485B1A6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A0FC45E" w14:textId="79ED2EC6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B285FF6" w14:textId="76F627EC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C66747B" w14:textId="618F745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76E14E7" w14:textId="3524B4B7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C359F4E" w14:textId="102D507A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5750355" w14:textId="650D9165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48FAE66" w14:textId="27226FAC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F22F38C" w14:textId="2AE6287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AAA1DCA" w14:textId="4B45A4B3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49CC4A75" w14:textId="3D5145C4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71EE532E" w14:textId="5EFA09E3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95A452C" w14:textId="571C7E8D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7B2FD1B1" w14:textId="748C77C5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4BDBC62A" w14:textId="494E0E0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27C008C" w14:textId="7A2DDFEF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4CF4D54D" w14:textId="67A7C004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297E3983" w14:textId="6A712B2E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29286B0" w14:textId="1A45D4E6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04052F8F" w14:textId="55FE36AC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4844765" w14:textId="31B3982D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1E1CFD0" w14:textId="5EEE33C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7344611B" w14:textId="214E3B87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14E611D" w14:textId="46F082C8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3D6060E" w14:textId="14B300EF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2378CFE" w14:textId="1828C0A5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E7341A5" w14:textId="56AA50A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EE3E35D" w14:textId="67964D6F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0C2595B0" w14:textId="18EC25CE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6731166" w14:textId="776F4D6B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03F9FA23" w14:textId="27FDB25C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4AB03C40" w14:textId="6604525E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4ED8C84C" w14:textId="6D88F7E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3A9A5EA3" w14:textId="4F2D5C45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A39A0BB" w14:textId="2FD7DB5C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07071F75" w14:textId="374E8679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A89A7EC" w14:textId="6DFBEC03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749A22C7" w14:textId="58351784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07D3FA19" w14:textId="6A2E4E12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0D760333" w14:textId="03657C45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75D1424" w14:textId="78DAA84E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7777A282" w14:textId="43A23DE7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422D9751" w14:textId="6A12D47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F6CE0F8" w14:textId="3EFF75D7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9589ABC" w14:textId="07351224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A059B83" w14:textId="642BBF6A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7D5B22A4" w14:textId="2C4CE55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D061218" w14:textId="0CF0E901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11278D61" w14:textId="356776B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5D411D78" w14:textId="26147523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79DE92CF" w14:textId="6AB2F9E5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F29B934" w14:textId="49CD6A20" w:rsidR="00954CDF" w:rsidRDefault="00954CDF" w:rsidP="00814BC9">
      <w:pPr>
        <w:tabs>
          <w:tab w:val="left" w:pos="3935"/>
        </w:tabs>
        <w:rPr>
          <w:rFonts w:ascii="Cavolini" w:hAnsi="Cavolini" w:cs="Cavolini"/>
        </w:rPr>
      </w:pPr>
    </w:p>
    <w:p w14:paraId="686D38FF" w14:textId="413073A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AD12EB8" w14:textId="45FA485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DB74459" w14:textId="6AC5CA05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0E40ACB" w14:textId="077ED3A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78A9991" w14:textId="0B3218B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BEB9B99" w14:textId="38BCF202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39CFDC2" w14:textId="78BFDCC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386C92A" w14:textId="14E033B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82BC246" w14:textId="41C8E16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27B1A15" w14:textId="57A47B4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C1A6953" w14:textId="7C476BC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AFE3D81" w14:textId="668A6F1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7D43DB6" w14:textId="54505B1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9C35161" w14:textId="4515CFC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0D0E174" w14:textId="1866090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D74AB42" w14:textId="1FDABD6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5A1A5C9" w14:textId="4561E9C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8528EB9" w14:textId="723A2CB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CD25CB2" w14:textId="6D3AE803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7E3A2A5" w14:textId="42E3489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465A37A" w14:textId="6A3D3D22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A5F3BEF" w14:textId="428B1FF5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E55D590" w14:textId="6DEEF42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319DD08" w14:textId="1241336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A5ECD4A" w14:textId="51F687EB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9C91BC2" w14:textId="333AD61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33315ED" w14:textId="09DD177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1D904B9" w14:textId="7D96E94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180FC61" w14:textId="6C5ED1B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C9FD6A3" w14:textId="6AF9E29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F767740" w14:textId="4EC9954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671E758" w14:textId="7AC4E72B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EE55268" w14:textId="6E974E4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DA3B6D1" w14:textId="4CA9377B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2C2556F" w14:textId="44543E7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EEC5AF3" w14:textId="7C6A1DAD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E016A5D" w14:textId="675A36A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AEF2F03" w14:textId="14EB3C1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F6DFCF4" w14:textId="598DDD0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2644A54" w14:textId="4C843F9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8899F11" w14:textId="22A7FCA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1949CB0" w14:textId="5D4BD5B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153B0A4" w14:textId="42AC5C85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9662518" w14:textId="0EA9EE33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823E442" w14:textId="03F887A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077E22F" w14:textId="422D15D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6ABC12E" w14:textId="161EE70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A914E1C" w14:textId="736E50D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A209C60" w14:textId="001BFF5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D1F9F18" w14:textId="51274A8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B636ACB" w14:textId="6004E5B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6ED2340" w14:textId="426E279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6F0ACEF" w14:textId="2A271CB3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984CAA1" w14:textId="365E66E5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E9E21F3" w14:textId="7389616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86AD5D4" w14:textId="359A1A6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3F2D885" w14:textId="46696BFD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560A48C" w14:textId="77956E5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AB60300" w14:textId="739DEE4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CCB7E2E" w14:textId="75B4506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17D40E8" w14:textId="5D2FD4D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F04ACF9" w14:textId="416C8BC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C3AF10F" w14:textId="7C3ECD3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054F362" w14:textId="2609B61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D9A7E3E" w14:textId="0AEA091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F6B4E6F" w14:textId="62ACD01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AB6EA8E" w14:textId="7650FCE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C0360BF" w14:textId="48A33AA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90E0C82" w14:textId="6B02AA05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0417701" w14:textId="4A7F3E8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E8D85E0" w14:textId="66559FE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DE3CC89" w14:textId="272A9463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78B741B" w14:textId="2BF1F6F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C9D372D" w14:textId="365AAF7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009195A" w14:textId="081E7E5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4E1B7FC" w14:textId="325BF2F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C86002C" w14:textId="0BC1622B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4DFB85B" w14:textId="65B03F6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57CD258" w14:textId="109E4CD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3F6A9E7" w14:textId="48E0B592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FA273C9" w14:textId="4640C66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E07417E" w14:textId="376858D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924F052" w14:textId="592446D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FBD8F46" w14:textId="062E57F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AF21312" w14:textId="73D2800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D86EC0D" w14:textId="6C1AA8A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5C416B5" w14:textId="5EA7FF1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DF1C6F5" w14:textId="6F6A884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4FB25EB" w14:textId="11EA9AA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03B3920" w14:textId="2B0B7FA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32C18D4" w14:textId="7DC178F2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249C68B" w14:textId="635261E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A8245CA" w14:textId="22BC3EA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ABD936C" w14:textId="45CD538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10A2BD8" w14:textId="2E40FA73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DD4E6B8" w14:textId="3BA3EB9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A93173E" w14:textId="17EF6F4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78BE043" w14:textId="2C27476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9EB04D2" w14:textId="4824D44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7F0F938" w14:textId="0295A72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2391891" w14:textId="23705762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7D519E1" w14:textId="354E86F5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09C4404" w14:textId="25EA0D3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F09E6ED" w14:textId="59ECD3C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D869180" w14:textId="5E88CB8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0F47612" w14:textId="7D6278B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5BCE435" w14:textId="7A8BB13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C1ACE18" w14:textId="0B614843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E1DE824" w14:textId="4C5F709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46F1D96" w14:textId="35CEB6F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64E19C4" w14:textId="0D3F4D9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0908E71" w14:textId="54B5772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0A97899" w14:textId="1084667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25BB7C0" w14:textId="53A5166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F58EBC4" w14:textId="1159BE8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AF02D45" w14:textId="2B05882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E463DEE" w14:textId="37C2988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F62F878" w14:textId="52E2E39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542FDF0" w14:textId="5614BC5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48A8C34" w14:textId="023199F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3ED0C06" w14:textId="77F313D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34D8296" w14:textId="0F97A00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6E28608" w14:textId="7B3CACC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1BE5B1D" w14:textId="5EBA402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A3CD39E" w14:textId="7A8F22F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03E7F3B" w14:textId="58A3D82B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0A8CC61" w14:textId="06B5682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8695B82" w14:textId="7CE8850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F447904" w14:textId="00E38B1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45A9AFD" w14:textId="12F89BE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681B08A" w14:textId="185E887F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DA73092" w14:textId="11FF595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C12FB4E" w14:textId="4F3FA89D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8348199" w14:textId="715CC05E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E4CC4AC" w14:textId="3221AAF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0A88D36" w14:textId="6D3E3565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693494C" w14:textId="5B6FA7C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584357D" w14:textId="1C04DF1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1EF57AA" w14:textId="5602D43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59462C7" w14:textId="689E557D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D429D84" w14:textId="1FA1832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23163D6" w14:textId="0BCFB51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A636E4D" w14:textId="138B613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651DE56E" w14:textId="46F7945D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30380BD" w14:textId="586E9B0A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63EBA4F" w14:textId="4F7E1CD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4259ADB" w14:textId="21B29E39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C6CC24D" w14:textId="5366FCC2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0FB70D3" w14:textId="39241A08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9077468" w14:textId="6E0988E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ED5FEEC" w14:textId="72A1B16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02068A8" w14:textId="365BC89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7A2A9D8B" w14:textId="4FEADE2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0592D01" w14:textId="782020A1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0390B335" w14:textId="6137BDB6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275D792" w14:textId="6DDBB77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119DEEB" w14:textId="7889A7EC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53FBFEAC" w14:textId="0565E2BB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0B7D608" w14:textId="179AD04B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2935897D" w14:textId="05E85BC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E149856" w14:textId="3724EEF0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1EEF42E8" w14:textId="5BE69054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373BBC62" w14:textId="09B6DB9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p w14:paraId="4712D71E" w14:textId="77777777" w:rsidR="002F5038" w:rsidRDefault="002F5038" w:rsidP="00814BC9">
      <w:pPr>
        <w:tabs>
          <w:tab w:val="left" w:pos="3935"/>
        </w:tabs>
        <w:rPr>
          <w:rFonts w:ascii="Cavolini" w:hAnsi="Cavolini" w:cs="Cavolini"/>
        </w:rPr>
      </w:pPr>
    </w:p>
    <w:sectPr w:rsidR="002F5038" w:rsidSect="00D011FF">
      <w:footerReference w:type="default" r:id="rId12"/>
      <w:pgSz w:w="15840" w:h="12240" w:orient="landscape"/>
      <w:pgMar w:top="720" w:right="630" w:bottom="144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C8F4" w14:textId="77777777" w:rsidR="004A2FD4" w:rsidRDefault="004A2FD4" w:rsidP="00DC77FD">
      <w:r>
        <w:separator/>
      </w:r>
    </w:p>
  </w:endnote>
  <w:endnote w:type="continuationSeparator" w:id="0">
    <w:p w14:paraId="03C6088D" w14:textId="77777777" w:rsidR="004A2FD4" w:rsidRDefault="004A2FD4" w:rsidP="00DC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Klee Medium">
    <w:panose1 w:val="02020600000000000000"/>
    <w:charset w:val="80"/>
    <w:family w:val="roman"/>
    <w:pitch w:val="variable"/>
    <w:sig w:usb0="00000083" w:usb1="2AC71C11" w:usb2="00000012" w:usb3="00000000" w:csb0="00020005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Desdemona">
    <w:panose1 w:val="04020505020E03040504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E47A" w14:textId="3CB791F2" w:rsidR="00D011FF" w:rsidRDefault="00D011FF" w:rsidP="00521D97">
    <w:pPr>
      <w:pStyle w:val="Footer"/>
      <w:tabs>
        <w:tab w:val="left" w:pos="545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10B" w14:textId="3DFDB0F1" w:rsidR="00521D97" w:rsidRDefault="00954CDF" w:rsidP="00521D97">
    <w:pPr>
      <w:pStyle w:val="Footer"/>
      <w:tabs>
        <w:tab w:val="left" w:pos="5459"/>
        <w:tab w:val="center" w:pos="9405"/>
        <w:tab w:val="left" w:pos="9829"/>
      </w:tabs>
    </w:pPr>
    <w:r w:rsidRPr="00954CDF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159EB79" wp14:editId="68F9DFE2">
              <wp:simplePos x="0" y="0"/>
              <wp:positionH relativeFrom="column">
                <wp:posOffset>3194685</wp:posOffset>
              </wp:positionH>
              <wp:positionV relativeFrom="paragraph">
                <wp:posOffset>-306868</wp:posOffset>
              </wp:positionV>
              <wp:extent cx="1073785" cy="50546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85" cy="505460"/>
                      </a:xfrm>
                      <a:prstGeom prst="rect">
                        <a:avLst/>
                      </a:prstGeom>
                      <a:pattFill prst="dashUpDiag">
                        <a:fgClr>
                          <a:sysClr val="windowText" lastClr="000000"/>
                        </a:fgClr>
                        <a:bgClr>
                          <a:schemeClr val="accent4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  <a:effectLst>
                        <a:softEdge rad="317500"/>
                      </a:effectLst>
                      <a:scene3d>
                        <a:camera prst="obliqueTopLeft"/>
                        <a:lightRig rig="threePt" dir="t"/>
                      </a:scene3d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1E88CE" w14:textId="77777777" w:rsidR="00954CDF" w:rsidRPr="00975EBB" w:rsidRDefault="00954CDF" w:rsidP="00954CDF">
                          <w:pPr>
                            <w:pStyle w:val="Heading4"/>
                            <w:spacing w:before="0"/>
                            <w:jc w:val="right"/>
                            <w:rPr>
                              <w:rFonts w:ascii="Desdemona" w:eastAsia="Brush Script MT" w:hAnsi="Desdemona" w:cs="Brush Script MT"/>
                              <w:i w:val="0"/>
                              <w:iCs w:val="0"/>
                              <w:color w:val="auto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75EBB">
                            <w:rPr>
                              <w:rFonts w:ascii="Klee Medium" w:eastAsia="Klee Medium" w:hAnsi="Klee Medium" w:cs="Brush Script MT"/>
                              <w:i w:val="0"/>
                              <w:iCs w:val="0"/>
                              <w:color w:val="auto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Page</w:t>
                          </w:r>
                          <w:r w:rsidRPr="00975EBB">
                            <w:rPr>
                              <w:rFonts w:ascii="Desdemona" w:eastAsia="Brush Script MT" w:hAnsi="Desdemona" w:cs="Brush Script MT"/>
                              <w:i w:val="0"/>
                              <w:iCs w:val="0"/>
                              <w:color w:val="auto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9EB7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251.55pt;margin-top:-24.15pt;width:84.55pt;height:3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" fillcolor="windowText" strokecolor="black [3213]">
              <v:fill r:id="rId1" o:title="" color2="#ffc000 [3207]" type="pattern"/>
              <v:textbox>
                <w:txbxContent>
                  <w:p w14:paraId="131E88CE" w14:textId="77777777" w:rsidR="00954CDF" w:rsidRPr="00975EBB" w:rsidRDefault="00954CDF" w:rsidP="00954CDF">
                    <w:pPr>
                      <w:pStyle w:val="Heading4"/>
                      <w:spacing w:before="0"/>
                      <w:jc w:val="right"/>
                      <w:rPr>
                        <w:rFonts w:ascii="Desdemona" w:eastAsia="Brush Script MT" w:hAnsi="Desdemona" w:cs="Brush Script MT"/>
                        <w:i w:val="0"/>
                        <w:iCs w:val="0"/>
                        <w:color w:val="auto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75EBB">
                      <w:rPr>
                        <w:rFonts w:ascii="Klee Medium" w:eastAsia="Klee Medium" w:hAnsi="Klee Medium" w:cs="Brush Script MT"/>
                        <w:i w:val="0"/>
                        <w:iCs w:val="0"/>
                        <w:color w:val="auto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Page</w:t>
                    </w:r>
                    <w:r w:rsidRPr="00975EBB">
                      <w:rPr>
                        <w:rFonts w:ascii="Desdemona" w:eastAsia="Brush Script MT" w:hAnsi="Desdemona" w:cs="Brush Script MT"/>
                        <w:i w:val="0"/>
                        <w:iCs w:val="0"/>
                        <w:color w:val="auto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954C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59917DA" wp14:editId="4086E4C9">
              <wp:simplePos x="0" y="0"/>
              <wp:positionH relativeFrom="column">
                <wp:posOffset>7787005</wp:posOffset>
              </wp:positionH>
              <wp:positionV relativeFrom="paragraph">
                <wp:posOffset>-298450</wp:posOffset>
              </wp:positionV>
              <wp:extent cx="1073785" cy="50546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85" cy="505460"/>
                      </a:xfrm>
                      <a:prstGeom prst="rect">
                        <a:avLst/>
                      </a:prstGeom>
                      <a:pattFill prst="dashUpDiag">
                        <a:fgClr>
                          <a:sysClr val="windowText" lastClr="000000"/>
                        </a:fgClr>
                        <a:bgClr>
                          <a:schemeClr val="accent4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  <a:effectLst>
                        <a:softEdge rad="317500"/>
                      </a:effectLst>
                      <a:scene3d>
                        <a:camera prst="obliqueTopLeft"/>
                        <a:lightRig rig="threePt" dir="t"/>
                      </a:scene3d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73040E" w14:textId="77777777" w:rsidR="00954CDF" w:rsidRPr="00975EBB" w:rsidRDefault="00954CDF" w:rsidP="00954CDF">
                          <w:pPr>
                            <w:pStyle w:val="Heading4"/>
                            <w:spacing w:before="0"/>
                            <w:jc w:val="right"/>
                            <w:rPr>
                              <w:rFonts w:ascii="Desdemona" w:eastAsia="Brush Script MT" w:hAnsi="Desdemona" w:cs="Brush Script MT"/>
                              <w:i w:val="0"/>
                              <w:iCs w:val="0"/>
                              <w:color w:val="auto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75EBB">
                            <w:rPr>
                              <w:rFonts w:ascii="Klee Medium" w:eastAsia="Klee Medium" w:hAnsi="Klee Medium" w:cs="Brush Script MT"/>
                              <w:i w:val="0"/>
                              <w:iCs w:val="0"/>
                              <w:color w:val="auto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Page</w:t>
                          </w:r>
                          <w:r w:rsidRPr="00975EBB">
                            <w:rPr>
                              <w:rFonts w:ascii="Desdemona" w:eastAsia="Brush Script MT" w:hAnsi="Desdemona" w:cs="Brush Script MT"/>
                              <w:i w:val="0"/>
                              <w:iCs w:val="0"/>
                              <w:color w:val="auto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917DA" id="Text Box 17" o:spid="_x0000_s1032" type="#_x0000_t202" style="position:absolute;margin-left:613.15pt;margin-top:-23.5pt;width:84.55pt;height:3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" fillcolor="windowText" strokecolor="black [3213]">
              <v:fill r:id="rId1" o:title="" color2="#ffc000 [3207]" type="pattern"/>
              <v:textbox>
                <w:txbxContent>
                  <w:p w14:paraId="1573040E" w14:textId="77777777" w:rsidR="00954CDF" w:rsidRPr="00975EBB" w:rsidRDefault="00954CDF" w:rsidP="00954CDF">
                    <w:pPr>
                      <w:pStyle w:val="Heading4"/>
                      <w:spacing w:before="0"/>
                      <w:jc w:val="right"/>
                      <w:rPr>
                        <w:rFonts w:ascii="Desdemona" w:eastAsia="Brush Script MT" w:hAnsi="Desdemona" w:cs="Brush Script MT"/>
                        <w:i w:val="0"/>
                        <w:iCs w:val="0"/>
                        <w:color w:val="auto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75EBB">
                      <w:rPr>
                        <w:rFonts w:ascii="Klee Medium" w:eastAsia="Klee Medium" w:hAnsi="Klee Medium" w:cs="Brush Script MT"/>
                        <w:i w:val="0"/>
                        <w:iCs w:val="0"/>
                        <w:color w:val="auto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Page</w:t>
                    </w:r>
                    <w:r w:rsidRPr="00975EBB">
                      <w:rPr>
                        <w:rFonts w:ascii="Desdemona" w:eastAsia="Brush Script MT" w:hAnsi="Desdemona" w:cs="Brush Script MT"/>
                        <w:i w:val="0"/>
                        <w:iCs w:val="0"/>
                        <w:color w:val="auto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C9123E">
      <w:rPr>
        <w:rFonts w:ascii="Cavolini" w:hAnsi="Cavolini" w:cs="Cavolin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EDE1C6" wp14:editId="20FB526E">
              <wp:simplePos x="0" y="0"/>
              <wp:positionH relativeFrom="column">
                <wp:posOffset>10633548</wp:posOffset>
              </wp:positionH>
              <wp:positionV relativeFrom="paragraph">
                <wp:posOffset>-167640</wp:posOffset>
              </wp:positionV>
              <wp:extent cx="1073785" cy="50546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85" cy="505460"/>
                      </a:xfrm>
                      <a:prstGeom prst="rect">
                        <a:avLst/>
                      </a:prstGeom>
                      <a:pattFill prst="dashUpDiag">
                        <a:fgClr>
                          <a:sysClr val="windowText" lastClr="000000"/>
                        </a:fgClr>
                        <a:bgClr>
                          <a:schemeClr val="accent4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  <a:effectLst>
                        <a:softEdge rad="317500"/>
                      </a:effectLst>
                      <a:scene3d>
                        <a:camera prst="obliqueTopLeft"/>
                        <a:lightRig rig="threePt" dir="t"/>
                      </a:scene3d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C28A99" w14:textId="5864E598" w:rsidR="00521D97" w:rsidRPr="00975EBB" w:rsidRDefault="00521D97" w:rsidP="00521D97">
                          <w:pPr>
                            <w:pStyle w:val="Heading4"/>
                            <w:spacing w:before="0"/>
                            <w:jc w:val="right"/>
                            <w:rPr>
                              <w:rFonts w:ascii="Desdemona" w:eastAsia="Brush Script MT" w:hAnsi="Desdemona" w:cs="Brush Script MT"/>
                              <w:i w:val="0"/>
                              <w:iCs w:val="0"/>
                              <w:color w:val="auto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75EBB">
                            <w:rPr>
                              <w:rFonts w:ascii="Klee Medium" w:eastAsia="Klee Medium" w:hAnsi="Klee Medium" w:cs="Brush Script MT"/>
                              <w:i w:val="0"/>
                              <w:iCs w:val="0"/>
                              <w:color w:val="auto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Page</w:t>
                          </w:r>
                          <w:r w:rsidRPr="00975EBB">
                            <w:rPr>
                              <w:rFonts w:ascii="Desdemona" w:eastAsia="Brush Script MT" w:hAnsi="Desdemona" w:cs="Brush Script MT"/>
                              <w:i w:val="0"/>
                              <w:iCs w:val="0"/>
                              <w:color w:val="auto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tx1">
                                    <w14:alpha w14:val="26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EDE1C6" id="Text Box 24" o:spid="_x0000_s1033" type="#_x0000_t202" style="position:absolute;margin-left:837.3pt;margin-top:-13.2pt;width:84.55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" fillcolor="windowText" strokecolor="black [3213]">
              <v:fill r:id="rId1" o:title="" color2="#ffc000 [3207]" type="pattern"/>
              <v:textbox>
                <w:txbxContent>
                  <w:p w14:paraId="25C28A99" w14:textId="5864E598" w:rsidR="00521D97" w:rsidRPr="00975EBB" w:rsidRDefault="00521D97" w:rsidP="00521D97">
                    <w:pPr>
                      <w:pStyle w:val="Heading4"/>
                      <w:spacing w:before="0"/>
                      <w:jc w:val="right"/>
                      <w:rPr>
                        <w:rFonts w:ascii="Desdemona" w:eastAsia="Brush Script MT" w:hAnsi="Desdemona" w:cs="Brush Script MT"/>
                        <w:i w:val="0"/>
                        <w:iCs w:val="0"/>
                        <w:color w:val="auto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75EBB">
                      <w:rPr>
                        <w:rFonts w:ascii="Klee Medium" w:eastAsia="Klee Medium" w:hAnsi="Klee Medium" w:cs="Brush Script MT"/>
                        <w:i w:val="0"/>
                        <w:iCs w:val="0"/>
                        <w:color w:val="auto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Page</w:t>
                    </w:r>
                    <w:r w:rsidRPr="00975EBB">
                      <w:rPr>
                        <w:rFonts w:ascii="Desdemona" w:eastAsia="Brush Script MT" w:hAnsi="Desdemona" w:cs="Brush Script MT"/>
                        <w:i w:val="0"/>
                        <w:iCs w:val="0"/>
                        <w:color w:val="auto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tx1">
                              <w14:alpha w14:val="26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521D97">
      <w:tab/>
    </w:r>
    <w:r w:rsidR="00521D97">
      <w:tab/>
    </w:r>
    <w:r w:rsidR="00521D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C180" w14:textId="77777777" w:rsidR="004A2FD4" w:rsidRDefault="004A2FD4" w:rsidP="00DC77FD">
      <w:r>
        <w:separator/>
      </w:r>
    </w:p>
  </w:footnote>
  <w:footnote w:type="continuationSeparator" w:id="0">
    <w:p w14:paraId="0F753883" w14:textId="77777777" w:rsidR="004A2FD4" w:rsidRDefault="004A2FD4" w:rsidP="00DC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5E31D7"/>
    <w:multiLevelType w:val="hybridMultilevel"/>
    <w:tmpl w:val="E3D0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829341D"/>
    <w:multiLevelType w:val="hybridMultilevel"/>
    <w:tmpl w:val="AF586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F"/>
    <w:rsid w:val="00060F10"/>
    <w:rsid w:val="001B5053"/>
    <w:rsid w:val="001B777E"/>
    <w:rsid w:val="002F5038"/>
    <w:rsid w:val="004A2FD4"/>
    <w:rsid w:val="00521D97"/>
    <w:rsid w:val="005346EC"/>
    <w:rsid w:val="0063284A"/>
    <w:rsid w:val="00645252"/>
    <w:rsid w:val="006519A7"/>
    <w:rsid w:val="006D3D74"/>
    <w:rsid w:val="007135F7"/>
    <w:rsid w:val="007403FE"/>
    <w:rsid w:val="00741184"/>
    <w:rsid w:val="007960D5"/>
    <w:rsid w:val="008013F9"/>
    <w:rsid w:val="00814BC9"/>
    <w:rsid w:val="0083569A"/>
    <w:rsid w:val="00844C0B"/>
    <w:rsid w:val="00954CDF"/>
    <w:rsid w:val="00975EBB"/>
    <w:rsid w:val="00A22934"/>
    <w:rsid w:val="00A870D6"/>
    <w:rsid w:val="00A9204E"/>
    <w:rsid w:val="00AA4F6C"/>
    <w:rsid w:val="00B342FB"/>
    <w:rsid w:val="00B95BBA"/>
    <w:rsid w:val="00C36772"/>
    <w:rsid w:val="00C44E82"/>
    <w:rsid w:val="00C775EF"/>
    <w:rsid w:val="00C9123E"/>
    <w:rsid w:val="00D011FF"/>
    <w:rsid w:val="00D01D77"/>
    <w:rsid w:val="00D06E25"/>
    <w:rsid w:val="00D322AD"/>
    <w:rsid w:val="00D67535"/>
    <w:rsid w:val="00DC77FD"/>
    <w:rsid w:val="00FB621A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6308"/>
  <w15:chartTrackingRefBased/>
  <w15:docId w15:val="{1FFBCE23-508F-8049-AF77-3E5DBB0D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C77F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C77FD"/>
  </w:style>
  <w:style w:type="character" w:styleId="UnresolvedMention">
    <w:name w:val="Unresolved Mention"/>
    <w:basedOn w:val="DefaultParagraphFont"/>
    <w:uiPriority w:val="99"/>
    <w:semiHidden/>
    <w:unhideWhenUsed/>
    <w:rsid w:val="00D01D77"/>
    <w:rPr>
      <w:color w:val="605E5C"/>
      <w:shd w:val="clear" w:color="auto" w:fill="E1DFDD"/>
    </w:rPr>
  </w:style>
  <w:style w:type="table" w:styleId="TableGrid">
    <w:name w:val="Table Grid"/>
    <w:basedOn w:val="TableNormal"/>
    <w:rsid w:val="00814BC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ila/iCloud%20Drive%20(Archive)/Desktop/all%20files/Miniature%20Vintage/Final_Journal%20Template_LandscapeDesig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69733-F9A6-0A47-8D1B-2008536AF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Final_Journal Template_LandscapeDesigns.dotx</Template>
  <TotalTime>0</TotalTime>
  <Pages>11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Shaila Mulholland</dc:creator>
  <cp:keywords/>
  <dc:description/>
  <cp:lastModifiedBy>Shaila Mulholland</cp:lastModifiedBy>
  <cp:revision>2</cp:revision>
  <cp:lastPrinted>2021-11-15T23:34:00Z</cp:lastPrinted>
  <dcterms:created xsi:type="dcterms:W3CDTF">2022-01-15T06:41:00Z</dcterms:created>
  <dcterms:modified xsi:type="dcterms:W3CDTF">2022-01-15T06:41:00Z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