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4536"/>
        <w:gridCol w:w="5544"/>
      </w:tblGrid>
      <w:tr w:rsidR="00C01102" w:rsidRPr="00C01102" w14:paraId="63E269BA" w14:textId="77777777" w:rsidTr="00E04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6" w:type="dxa"/>
          </w:tcPr>
          <w:p w14:paraId="7E2CB48D" w14:textId="4110F90C" w:rsidR="00856C35" w:rsidRPr="00C01102" w:rsidRDefault="00856C35" w:rsidP="00856C35"/>
        </w:tc>
        <w:tc>
          <w:tcPr>
            <w:tcW w:w="5544" w:type="dxa"/>
          </w:tcPr>
          <w:p w14:paraId="14177B50" w14:textId="11FA8111" w:rsidR="00856C35" w:rsidRPr="00C01102" w:rsidRDefault="00E0432F" w:rsidP="00856C35">
            <w:pPr>
              <w:pStyle w:val="CompanyName"/>
              <w:rPr>
                <w:color w:val="auto"/>
              </w:rPr>
            </w:pPr>
            <w:r w:rsidRPr="00C01102">
              <w:rPr>
                <w:color w:val="auto"/>
                <w:sz w:val="24"/>
                <w:szCs w:val="18"/>
              </w:rPr>
              <w:t>SCQF Level 9</w:t>
            </w:r>
            <w:r w:rsidRPr="00C01102">
              <w:rPr>
                <w:color w:val="auto"/>
              </w:rPr>
              <w:br/>
            </w:r>
            <w:r w:rsidR="00905752">
              <w:rPr>
                <w:color w:val="auto"/>
              </w:rPr>
              <w:t>Financial Philosophy &amp; Ethics</w:t>
            </w:r>
          </w:p>
        </w:tc>
      </w:tr>
    </w:tbl>
    <w:p w14:paraId="7FFEF136" w14:textId="7F949022" w:rsidR="00467865" w:rsidRPr="00C01102" w:rsidRDefault="00C01102" w:rsidP="00E0432F">
      <w:pPr>
        <w:pStyle w:val="Heading1"/>
        <w:jc w:val="right"/>
      </w:pPr>
      <w:r w:rsidRPr="00C01102">
        <w:rPr>
          <w:noProof/>
        </w:rPr>
        <w:drawing>
          <wp:anchor distT="0" distB="0" distL="114300" distR="114300" simplePos="0" relativeHeight="251658240" behindDoc="0" locked="0" layoutInCell="1" allowOverlap="1" wp14:anchorId="3310DE29" wp14:editId="4051AFE1">
            <wp:simplePos x="0" y="0"/>
            <wp:positionH relativeFrom="column">
              <wp:posOffset>-33794</wp:posOffset>
            </wp:positionH>
            <wp:positionV relativeFrom="paragraph">
              <wp:posOffset>-456040</wp:posOffset>
            </wp:positionV>
            <wp:extent cx="1836751" cy="773282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256" cy="77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752">
        <w:t xml:space="preserve">Learner </w:t>
      </w:r>
      <w:r w:rsidR="00E04157" w:rsidRPr="00C01102">
        <w:t>Enrolment Form</w:t>
      </w:r>
    </w:p>
    <w:p w14:paraId="7278B35A" w14:textId="73BEF0EA" w:rsidR="00856C35" w:rsidRDefault="00F0369F" w:rsidP="00856C35">
      <w:pPr>
        <w:pStyle w:val="Heading2"/>
      </w:pPr>
      <w:r>
        <w:t>Learner</w:t>
      </w:r>
      <w:r w:rsidR="00856C35" w:rsidRPr="00856C35">
        <w:t xml:space="preserve">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0"/>
        <w:gridCol w:w="1060"/>
        <w:gridCol w:w="2937"/>
        <w:gridCol w:w="519"/>
        <w:gridCol w:w="1560"/>
        <w:gridCol w:w="787"/>
        <w:gridCol w:w="1393"/>
        <w:gridCol w:w="1783"/>
        <w:gridCol w:w="21"/>
      </w:tblGrid>
      <w:tr w:rsidR="00E04157" w:rsidRPr="005114CE" w14:paraId="1754F8AB" w14:textId="77777777" w:rsidTr="0014778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0" w:type="dxa"/>
          <w:trHeight w:val="387"/>
        </w:trPr>
        <w:tc>
          <w:tcPr>
            <w:tcW w:w="1081" w:type="dxa"/>
            <w:gridSpan w:val="2"/>
          </w:tcPr>
          <w:p w14:paraId="29BB14F8" w14:textId="77777777" w:rsidR="00E04157" w:rsidRDefault="00E04157" w:rsidP="00490804">
            <w:pPr>
              <w:rPr>
                <w:bCs w:val="0"/>
              </w:rPr>
            </w:pPr>
          </w:p>
          <w:p w14:paraId="1B8584F3" w14:textId="09203D12" w:rsidR="00E04157" w:rsidRPr="005114CE" w:rsidRDefault="00E04157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C4A1E7D" w14:textId="77777777" w:rsidR="00E04157" w:rsidRPr="009C220D" w:rsidRDefault="00E04157" w:rsidP="00440CD8">
            <w:pPr>
              <w:pStyle w:val="FieldText"/>
            </w:pPr>
          </w:p>
        </w:tc>
        <w:tc>
          <w:tcPr>
            <w:tcW w:w="2866" w:type="dxa"/>
            <w:gridSpan w:val="3"/>
            <w:tcBorders>
              <w:bottom w:val="single" w:sz="4" w:space="0" w:color="auto"/>
            </w:tcBorders>
          </w:tcPr>
          <w:p w14:paraId="728094CC" w14:textId="77777777" w:rsidR="00E04157" w:rsidRPr="009C220D" w:rsidRDefault="00E04157" w:rsidP="00440CD8">
            <w:pPr>
              <w:pStyle w:val="FieldText"/>
            </w:pPr>
          </w:p>
        </w:tc>
        <w:tc>
          <w:tcPr>
            <w:tcW w:w="3176" w:type="dxa"/>
            <w:gridSpan w:val="2"/>
            <w:tcBorders>
              <w:bottom w:val="single" w:sz="4" w:space="0" w:color="auto"/>
            </w:tcBorders>
          </w:tcPr>
          <w:p w14:paraId="49D94BD2" w14:textId="77777777" w:rsidR="00E04157" w:rsidRPr="009C220D" w:rsidRDefault="00E04157" w:rsidP="00440CD8">
            <w:pPr>
              <w:pStyle w:val="FieldText"/>
            </w:pPr>
          </w:p>
        </w:tc>
      </w:tr>
      <w:tr w:rsidR="00E04157" w:rsidRPr="005114CE" w14:paraId="6E9E5559" w14:textId="77777777" w:rsidTr="00147788">
        <w:tc>
          <w:tcPr>
            <w:tcW w:w="1081" w:type="dxa"/>
            <w:gridSpan w:val="2"/>
          </w:tcPr>
          <w:p w14:paraId="31D47EA1" w14:textId="77777777" w:rsidR="00E04157" w:rsidRPr="00D6155E" w:rsidRDefault="00E04157" w:rsidP="00440CD8"/>
        </w:tc>
        <w:tc>
          <w:tcPr>
            <w:tcW w:w="2937" w:type="dxa"/>
            <w:tcBorders>
              <w:top w:val="single" w:sz="4" w:space="0" w:color="auto"/>
            </w:tcBorders>
          </w:tcPr>
          <w:p w14:paraId="400ABD68" w14:textId="7B4B6F79" w:rsidR="00E04157" w:rsidRPr="00490804" w:rsidRDefault="00E04157" w:rsidP="00490804">
            <w:pPr>
              <w:pStyle w:val="Heading3"/>
            </w:pPr>
          </w:p>
        </w:tc>
        <w:tc>
          <w:tcPr>
            <w:tcW w:w="2866" w:type="dxa"/>
            <w:gridSpan w:val="3"/>
            <w:tcBorders>
              <w:top w:val="single" w:sz="4" w:space="0" w:color="auto"/>
            </w:tcBorders>
          </w:tcPr>
          <w:p w14:paraId="77110D3A" w14:textId="5A457B90" w:rsidR="00E04157" w:rsidRPr="00490804" w:rsidRDefault="00E04157" w:rsidP="00490804">
            <w:pPr>
              <w:pStyle w:val="Heading3"/>
            </w:pPr>
          </w:p>
        </w:tc>
        <w:tc>
          <w:tcPr>
            <w:tcW w:w="3176" w:type="dxa"/>
            <w:gridSpan w:val="2"/>
            <w:tcBorders>
              <w:top w:val="single" w:sz="4" w:space="0" w:color="auto"/>
            </w:tcBorders>
          </w:tcPr>
          <w:p w14:paraId="64357117" w14:textId="467A3B65" w:rsidR="00E04157" w:rsidRPr="00490804" w:rsidRDefault="00E04157" w:rsidP="00490804">
            <w:pPr>
              <w:pStyle w:val="Heading3"/>
            </w:pPr>
          </w:p>
        </w:tc>
        <w:tc>
          <w:tcPr>
            <w:tcW w:w="20" w:type="dxa"/>
          </w:tcPr>
          <w:p w14:paraId="7140657B" w14:textId="77777777" w:rsidR="00E04157" w:rsidRPr="005114CE" w:rsidRDefault="00E04157" w:rsidP="00856C35"/>
        </w:tc>
      </w:tr>
      <w:tr w:rsidR="00A82BA3" w:rsidRPr="005114CE" w14:paraId="482DDA1D" w14:textId="77777777" w:rsidTr="00147788">
        <w:trPr>
          <w:trHeight w:val="284"/>
        </w:trPr>
        <w:tc>
          <w:tcPr>
            <w:tcW w:w="1081" w:type="dxa"/>
            <w:gridSpan w:val="2"/>
          </w:tcPr>
          <w:p w14:paraId="04970AF8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6" w:type="dxa"/>
            <w:gridSpan w:val="5"/>
            <w:tcBorders>
              <w:bottom w:val="single" w:sz="4" w:space="0" w:color="auto"/>
            </w:tcBorders>
          </w:tcPr>
          <w:p w14:paraId="318C7D19" w14:textId="374F22AE" w:rsidR="00A82BA3" w:rsidRPr="00FF1313" w:rsidRDefault="00A82BA3" w:rsidP="00440CD8">
            <w:pPr>
              <w:pStyle w:val="FieldText"/>
            </w:pP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</w:tcPr>
          <w:p w14:paraId="75A7F9FA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6B5F5867" w14:textId="77777777" w:rsidTr="00147788">
        <w:trPr>
          <w:trHeight w:val="206"/>
        </w:trPr>
        <w:tc>
          <w:tcPr>
            <w:tcW w:w="1081" w:type="dxa"/>
            <w:gridSpan w:val="2"/>
          </w:tcPr>
          <w:p w14:paraId="221572C3" w14:textId="77777777" w:rsidR="00856C35" w:rsidRPr="005114CE" w:rsidRDefault="00856C35" w:rsidP="00440CD8"/>
        </w:tc>
        <w:tc>
          <w:tcPr>
            <w:tcW w:w="7196" w:type="dxa"/>
            <w:gridSpan w:val="5"/>
            <w:tcBorders>
              <w:top w:val="single" w:sz="4" w:space="0" w:color="auto"/>
            </w:tcBorders>
          </w:tcPr>
          <w:p w14:paraId="2BE06FB8" w14:textId="080DE743" w:rsidR="00856C35" w:rsidRPr="00490804" w:rsidRDefault="00856C35" w:rsidP="00147788">
            <w:pPr>
              <w:pStyle w:val="FieldText"/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</w:tcBorders>
          </w:tcPr>
          <w:p w14:paraId="5C2AA741" w14:textId="36A23667" w:rsidR="00856C35" w:rsidRPr="00490804" w:rsidRDefault="00856C35" w:rsidP="00490804">
            <w:pPr>
              <w:pStyle w:val="Heading3"/>
            </w:pPr>
          </w:p>
        </w:tc>
      </w:tr>
      <w:tr w:rsidR="00C76039" w:rsidRPr="005114CE" w14:paraId="69C38A32" w14:textId="77777777" w:rsidTr="00147788">
        <w:trPr>
          <w:trHeight w:val="244"/>
        </w:trPr>
        <w:tc>
          <w:tcPr>
            <w:tcW w:w="20" w:type="dxa"/>
          </w:tcPr>
          <w:p w14:paraId="06D28FFF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6864" w:type="dxa"/>
            <w:gridSpan w:val="5"/>
            <w:tcBorders>
              <w:bottom w:val="single" w:sz="4" w:space="0" w:color="auto"/>
            </w:tcBorders>
          </w:tcPr>
          <w:p w14:paraId="56EAD325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9B32469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</w:tcPr>
          <w:p w14:paraId="38888E30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7C21E88C" w14:textId="77777777" w:rsidTr="00147788">
        <w:trPr>
          <w:trHeight w:val="288"/>
        </w:trPr>
        <w:tc>
          <w:tcPr>
            <w:tcW w:w="20" w:type="dxa"/>
          </w:tcPr>
          <w:p w14:paraId="0D999A4D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6864" w:type="dxa"/>
            <w:gridSpan w:val="5"/>
            <w:tcBorders>
              <w:top w:val="single" w:sz="4" w:space="0" w:color="auto"/>
            </w:tcBorders>
          </w:tcPr>
          <w:p w14:paraId="58C1324B" w14:textId="72782C02" w:rsidR="00856C35" w:rsidRPr="00490804" w:rsidRDefault="00856C35" w:rsidP="00147788">
            <w:pPr>
              <w:pStyle w:val="FieldText"/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06B35B8A" w14:textId="7829B0FF" w:rsidR="00856C35" w:rsidRPr="00490804" w:rsidRDefault="00856C35" w:rsidP="00490804">
            <w:pPr>
              <w:pStyle w:val="Heading3"/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</w:tcBorders>
          </w:tcPr>
          <w:p w14:paraId="29CB6D04" w14:textId="658A9A0B" w:rsidR="00856C35" w:rsidRPr="00490804" w:rsidRDefault="00856C35" w:rsidP="00490804">
            <w:pPr>
              <w:pStyle w:val="Heading3"/>
            </w:pPr>
          </w:p>
        </w:tc>
      </w:tr>
      <w:tr w:rsidR="00841645" w:rsidRPr="005114CE" w14:paraId="4D10F96A" w14:textId="77777777" w:rsidTr="00147788">
        <w:trPr>
          <w:trHeight w:val="60"/>
        </w:trPr>
        <w:tc>
          <w:tcPr>
            <w:tcW w:w="1080" w:type="dxa"/>
            <w:gridSpan w:val="2"/>
          </w:tcPr>
          <w:p w14:paraId="196544FE" w14:textId="553E2D0C" w:rsidR="00841645" w:rsidRPr="005114CE" w:rsidRDefault="00E04157" w:rsidP="00490804">
            <w:r>
              <w:t>Postcode</w:t>
            </w:r>
            <w:r w:rsidR="00841645" w:rsidRPr="005114CE">
              <w:t>:</w:t>
            </w:r>
          </w:p>
        </w:tc>
        <w:tc>
          <w:tcPr>
            <w:tcW w:w="3456" w:type="dxa"/>
            <w:gridSpan w:val="2"/>
            <w:tcBorders>
              <w:bottom w:val="single" w:sz="4" w:space="0" w:color="auto"/>
            </w:tcBorders>
          </w:tcPr>
          <w:p w14:paraId="5D148037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1560" w:type="dxa"/>
          </w:tcPr>
          <w:p w14:paraId="7687A3CE" w14:textId="7E802DBC" w:rsidR="00841645" w:rsidRPr="005114CE" w:rsidRDefault="00E04157" w:rsidP="00E04157">
            <w:pPr>
              <w:pStyle w:val="Heading4"/>
              <w:jc w:val="center"/>
            </w:pPr>
            <w:r>
              <w:t>Date of Birth:</w:t>
            </w:r>
          </w:p>
        </w:tc>
        <w:tc>
          <w:tcPr>
            <w:tcW w:w="3984" w:type="dxa"/>
            <w:gridSpan w:val="4"/>
            <w:tcBorders>
              <w:bottom w:val="single" w:sz="4" w:space="0" w:color="auto"/>
            </w:tcBorders>
          </w:tcPr>
          <w:p w14:paraId="4CA41045" w14:textId="26655ADE" w:rsidR="00841645" w:rsidRPr="009C220D" w:rsidRDefault="00841645" w:rsidP="00440CD8">
            <w:pPr>
              <w:pStyle w:val="FieldText"/>
            </w:pPr>
          </w:p>
        </w:tc>
      </w:tr>
    </w:tbl>
    <w:p w14:paraId="1F3D22E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456"/>
        <w:gridCol w:w="1560"/>
        <w:gridCol w:w="3984"/>
      </w:tblGrid>
      <w:tr w:rsidR="00E04157" w:rsidRPr="005114CE" w14:paraId="1C08291A" w14:textId="77777777" w:rsidTr="00E04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1C21C06" w14:textId="77777777" w:rsidR="00E04157" w:rsidRPr="005114CE" w:rsidRDefault="00E04157" w:rsidP="00A7735A">
            <w:r w:rsidRPr="005114CE">
              <w:t>Phone: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6EB9EF76" w14:textId="77777777" w:rsidR="00E04157" w:rsidRPr="009C220D" w:rsidRDefault="00E04157" w:rsidP="00A7735A">
            <w:pPr>
              <w:pStyle w:val="FieldText"/>
            </w:pPr>
          </w:p>
        </w:tc>
        <w:tc>
          <w:tcPr>
            <w:tcW w:w="1560" w:type="dxa"/>
          </w:tcPr>
          <w:p w14:paraId="6E248789" w14:textId="67934B4E" w:rsidR="00E04157" w:rsidRPr="005114CE" w:rsidRDefault="00E04157" w:rsidP="00E04157">
            <w:pPr>
              <w:pStyle w:val="Heading4"/>
              <w:jc w:val="center"/>
            </w:pPr>
            <w:r>
              <w:t xml:space="preserve">         E-mail:</w:t>
            </w:r>
          </w:p>
        </w:tc>
        <w:tc>
          <w:tcPr>
            <w:tcW w:w="3984" w:type="dxa"/>
            <w:tcBorders>
              <w:bottom w:val="single" w:sz="4" w:space="0" w:color="auto"/>
            </w:tcBorders>
          </w:tcPr>
          <w:p w14:paraId="0A7094C6" w14:textId="77777777" w:rsidR="00E04157" w:rsidRPr="009C220D" w:rsidRDefault="00E04157" w:rsidP="00A7735A">
            <w:pPr>
              <w:pStyle w:val="FieldText"/>
            </w:pPr>
          </w:p>
        </w:tc>
      </w:tr>
    </w:tbl>
    <w:p w14:paraId="001D94A1" w14:textId="77777777" w:rsidR="00E04157" w:rsidRDefault="00E04157" w:rsidP="00E0415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34"/>
        <w:gridCol w:w="8946"/>
      </w:tblGrid>
      <w:tr w:rsidR="00E04157" w:rsidRPr="005114CE" w14:paraId="1309A535" w14:textId="77777777" w:rsidTr="00F03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134" w:type="dxa"/>
          </w:tcPr>
          <w:p w14:paraId="1B9B2182" w14:textId="5DF4E3A5" w:rsidR="00E04157" w:rsidRPr="005114CE" w:rsidRDefault="00E04157" w:rsidP="00A7735A">
            <w:r>
              <w:t>Job title</w:t>
            </w:r>
            <w:r w:rsidR="001C6361">
              <w:t>*</w:t>
            </w:r>
            <w:r w:rsidRPr="005114CE">
              <w:t>:</w:t>
            </w:r>
          </w:p>
        </w:tc>
        <w:tc>
          <w:tcPr>
            <w:tcW w:w="8946" w:type="dxa"/>
            <w:tcBorders>
              <w:bottom w:val="single" w:sz="4" w:space="0" w:color="auto"/>
            </w:tcBorders>
          </w:tcPr>
          <w:p w14:paraId="2961410F" w14:textId="77777777" w:rsidR="00E04157" w:rsidRPr="009C220D" w:rsidRDefault="00E04157" w:rsidP="00A7735A">
            <w:pPr>
              <w:pStyle w:val="FieldText"/>
            </w:pPr>
          </w:p>
        </w:tc>
      </w:tr>
      <w:tr w:rsidR="00F0369F" w:rsidRPr="005114CE" w14:paraId="7851DEB8" w14:textId="77777777" w:rsidTr="00F0369F">
        <w:trPr>
          <w:trHeight w:val="288"/>
        </w:trPr>
        <w:tc>
          <w:tcPr>
            <w:tcW w:w="1134" w:type="dxa"/>
          </w:tcPr>
          <w:p w14:paraId="0555DBFD" w14:textId="77777777" w:rsidR="00F0369F" w:rsidRDefault="00F0369F" w:rsidP="00A7735A"/>
        </w:tc>
        <w:tc>
          <w:tcPr>
            <w:tcW w:w="8946" w:type="dxa"/>
            <w:tcBorders>
              <w:top w:val="single" w:sz="4" w:space="0" w:color="auto"/>
            </w:tcBorders>
          </w:tcPr>
          <w:p w14:paraId="49E52F3C" w14:textId="77777777" w:rsidR="00F0369F" w:rsidRPr="009C220D" w:rsidRDefault="00F0369F" w:rsidP="00A7735A">
            <w:pPr>
              <w:pStyle w:val="FieldText"/>
            </w:pPr>
          </w:p>
        </w:tc>
      </w:tr>
    </w:tbl>
    <w:p w14:paraId="6B7B0E0A" w14:textId="762D2207" w:rsidR="00B76046" w:rsidRDefault="00B76046" w:rsidP="00B76046">
      <w:pPr>
        <w:pStyle w:val="Heading2"/>
      </w:pPr>
      <w:r>
        <w:t>Employer</w:t>
      </w:r>
      <w:r w:rsidRPr="00856C35">
        <w:t xml:space="preserve"> Information</w:t>
      </w:r>
      <w:r w:rsidR="002B6E07">
        <w:t>*</w:t>
      </w:r>
    </w:p>
    <w:p w14:paraId="4C22BB5F" w14:textId="67EF2412" w:rsidR="00B76046" w:rsidRDefault="00B76046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34"/>
        <w:gridCol w:w="8946"/>
      </w:tblGrid>
      <w:tr w:rsidR="00E04157" w:rsidRPr="005114CE" w14:paraId="2E5E4A84" w14:textId="77777777" w:rsidTr="00B76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tcW w:w="1134" w:type="dxa"/>
          </w:tcPr>
          <w:p w14:paraId="184ED9CF" w14:textId="02DF29B3" w:rsidR="00E04157" w:rsidRPr="005114CE" w:rsidRDefault="00E04157" w:rsidP="00A7735A">
            <w:r>
              <w:t>Employer</w:t>
            </w:r>
            <w:r w:rsidR="002B6E07">
              <w:t>*</w:t>
            </w:r>
            <w:r w:rsidRPr="005114CE">
              <w:t>:</w:t>
            </w:r>
          </w:p>
        </w:tc>
        <w:tc>
          <w:tcPr>
            <w:tcW w:w="8946" w:type="dxa"/>
            <w:tcBorders>
              <w:bottom w:val="single" w:sz="4" w:space="0" w:color="auto"/>
            </w:tcBorders>
          </w:tcPr>
          <w:p w14:paraId="2406A7C1" w14:textId="77777777" w:rsidR="00E04157" w:rsidRPr="009C220D" w:rsidRDefault="00E04157" w:rsidP="00A7735A">
            <w:pPr>
              <w:pStyle w:val="FieldText"/>
            </w:pPr>
          </w:p>
        </w:tc>
      </w:tr>
    </w:tbl>
    <w:p w14:paraId="68D6B39E" w14:textId="0FB5A2EC" w:rsidR="00E04157" w:rsidRDefault="00E0415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0"/>
        <w:gridCol w:w="1823"/>
        <w:gridCol w:w="2693"/>
        <w:gridCol w:w="1985"/>
        <w:gridCol w:w="365"/>
        <w:gridCol w:w="1394"/>
        <w:gridCol w:w="1800"/>
      </w:tblGrid>
      <w:tr w:rsidR="00E04157" w:rsidRPr="005114CE" w14:paraId="3C1A13BD" w14:textId="77777777" w:rsidTr="00E04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tcW w:w="1843" w:type="dxa"/>
            <w:gridSpan w:val="2"/>
          </w:tcPr>
          <w:p w14:paraId="17F9D95A" w14:textId="464F61FD" w:rsidR="00E04157" w:rsidRPr="005114CE" w:rsidRDefault="00E04157" w:rsidP="00A7735A">
            <w:r>
              <w:t xml:space="preserve">Employer </w:t>
            </w:r>
            <w:r w:rsidRPr="005114CE">
              <w:t>Address</w:t>
            </w:r>
            <w:r w:rsidR="002B6E07">
              <w:t>*</w:t>
            </w:r>
            <w:r w:rsidRPr="005114CE">
              <w:t>: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</w:tcPr>
          <w:p w14:paraId="67140DDC" w14:textId="77777777" w:rsidR="00E04157" w:rsidRPr="00FF1313" w:rsidRDefault="00E04157" w:rsidP="00A7735A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64ABA8" w14:textId="77777777" w:rsidR="00E04157" w:rsidRPr="00FF1313" w:rsidRDefault="00E04157" w:rsidP="00A7735A">
            <w:pPr>
              <w:pStyle w:val="FieldText"/>
            </w:pPr>
          </w:p>
        </w:tc>
      </w:tr>
      <w:tr w:rsidR="00E04157" w:rsidRPr="005114CE" w14:paraId="063E5B77" w14:textId="77777777" w:rsidTr="00E04157">
        <w:tc>
          <w:tcPr>
            <w:tcW w:w="1843" w:type="dxa"/>
            <w:gridSpan w:val="2"/>
          </w:tcPr>
          <w:p w14:paraId="4F740CFB" w14:textId="77777777" w:rsidR="00E04157" w:rsidRPr="005114CE" w:rsidRDefault="00E04157" w:rsidP="00A7735A"/>
        </w:tc>
        <w:tc>
          <w:tcPr>
            <w:tcW w:w="6437" w:type="dxa"/>
            <w:gridSpan w:val="4"/>
            <w:tcBorders>
              <w:top w:val="single" w:sz="4" w:space="0" w:color="auto"/>
            </w:tcBorders>
          </w:tcPr>
          <w:p w14:paraId="3222D26D" w14:textId="77777777" w:rsidR="00E04157" w:rsidRPr="00490804" w:rsidRDefault="00E04157" w:rsidP="00A7735A">
            <w:pPr>
              <w:pStyle w:val="Heading3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CEF5FE2" w14:textId="77777777" w:rsidR="00E04157" w:rsidRPr="00490804" w:rsidRDefault="00E04157" w:rsidP="00A7735A">
            <w:pPr>
              <w:pStyle w:val="Heading3"/>
            </w:pPr>
          </w:p>
        </w:tc>
      </w:tr>
      <w:tr w:rsidR="00E04157" w:rsidRPr="005114CE" w14:paraId="74995F89" w14:textId="77777777" w:rsidTr="00E04157">
        <w:trPr>
          <w:trHeight w:val="288"/>
        </w:trPr>
        <w:tc>
          <w:tcPr>
            <w:tcW w:w="20" w:type="dxa"/>
          </w:tcPr>
          <w:p w14:paraId="50662584" w14:textId="77777777" w:rsidR="00E04157" w:rsidRPr="005114CE" w:rsidRDefault="00E04157" w:rsidP="00A7735A">
            <w:pPr>
              <w:rPr>
                <w:szCs w:val="19"/>
              </w:rPr>
            </w:pPr>
          </w:p>
        </w:tc>
        <w:tc>
          <w:tcPr>
            <w:tcW w:w="6866" w:type="dxa"/>
            <w:gridSpan w:val="4"/>
            <w:tcBorders>
              <w:bottom w:val="single" w:sz="4" w:space="0" w:color="auto"/>
            </w:tcBorders>
          </w:tcPr>
          <w:p w14:paraId="79BA0C32" w14:textId="77777777" w:rsidR="00E04157" w:rsidRPr="009C220D" w:rsidRDefault="00E04157" w:rsidP="00A7735A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172D2CC" w14:textId="77777777" w:rsidR="00E04157" w:rsidRPr="005114CE" w:rsidRDefault="00E04157" w:rsidP="00A7735A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D0DC708" w14:textId="77777777" w:rsidR="00E04157" w:rsidRPr="005114CE" w:rsidRDefault="00E04157" w:rsidP="00A7735A">
            <w:pPr>
              <w:pStyle w:val="FieldText"/>
            </w:pPr>
          </w:p>
        </w:tc>
      </w:tr>
      <w:tr w:rsidR="00E04157" w:rsidRPr="005114CE" w14:paraId="7EB84380" w14:textId="77777777" w:rsidTr="00E04157">
        <w:trPr>
          <w:trHeight w:val="288"/>
        </w:trPr>
        <w:tc>
          <w:tcPr>
            <w:tcW w:w="20" w:type="dxa"/>
          </w:tcPr>
          <w:p w14:paraId="3AF2FE9C" w14:textId="77777777" w:rsidR="00E04157" w:rsidRPr="005114CE" w:rsidRDefault="00E04157" w:rsidP="00A7735A">
            <w:pPr>
              <w:rPr>
                <w:szCs w:val="19"/>
              </w:rPr>
            </w:pPr>
          </w:p>
        </w:tc>
        <w:tc>
          <w:tcPr>
            <w:tcW w:w="6866" w:type="dxa"/>
            <w:gridSpan w:val="4"/>
            <w:tcBorders>
              <w:top w:val="single" w:sz="4" w:space="0" w:color="auto"/>
            </w:tcBorders>
          </w:tcPr>
          <w:p w14:paraId="171E799F" w14:textId="77777777" w:rsidR="00E04157" w:rsidRPr="00490804" w:rsidRDefault="00E04157" w:rsidP="00147788">
            <w:pPr>
              <w:pStyle w:val="FieldText"/>
            </w:pP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72C7F2A" w14:textId="77777777" w:rsidR="00E04157" w:rsidRPr="00490804" w:rsidRDefault="00E04157" w:rsidP="00A7735A">
            <w:pPr>
              <w:pStyle w:val="Heading3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1171CCA" w14:textId="77777777" w:rsidR="00E04157" w:rsidRPr="00490804" w:rsidRDefault="00E04157" w:rsidP="00A7735A">
            <w:pPr>
              <w:pStyle w:val="Heading3"/>
            </w:pPr>
          </w:p>
        </w:tc>
      </w:tr>
      <w:tr w:rsidR="00E04157" w:rsidRPr="005114CE" w14:paraId="4E218879" w14:textId="77777777" w:rsidTr="00F0369F">
        <w:trPr>
          <w:trHeight w:val="288"/>
        </w:trPr>
        <w:tc>
          <w:tcPr>
            <w:tcW w:w="1843" w:type="dxa"/>
            <w:gridSpan w:val="2"/>
          </w:tcPr>
          <w:p w14:paraId="424316F7" w14:textId="6E6EF5F6" w:rsidR="00E04157" w:rsidRPr="005114CE" w:rsidRDefault="00E04157" w:rsidP="00A7735A">
            <w:r>
              <w:t>Employer Postcode</w:t>
            </w:r>
            <w:r w:rsidR="002B6E07">
              <w:t>*</w:t>
            </w:r>
            <w:r w:rsidRPr="005114CE">
              <w:t>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2D4D6C7" w14:textId="77777777" w:rsidR="00E04157" w:rsidRPr="009C220D" w:rsidRDefault="00E04157" w:rsidP="00A7735A">
            <w:pPr>
              <w:pStyle w:val="FieldText"/>
            </w:pPr>
          </w:p>
        </w:tc>
        <w:tc>
          <w:tcPr>
            <w:tcW w:w="1985" w:type="dxa"/>
          </w:tcPr>
          <w:p w14:paraId="5A4049FD" w14:textId="31DEC10D" w:rsidR="00E04157" w:rsidRPr="005114CE" w:rsidRDefault="00E04157" w:rsidP="00A7735A">
            <w:pPr>
              <w:pStyle w:val="Heading4"/>
              <w:jc w:val="center"/>
            </w:pPr>
            <w:r>
              <w:t>Employer Phone</w:t>
            </w:r>
            <w:r w:rsidR="002B6E07">
              <w:t>*</w:t>
            </w:r>
            <w:r>
              <w:t>:</w:t>
            </w:r>
          </w:p>
        </w:tc>
        <w:tc>
          <w:tcPr>
            <w:tcW w:w="3559" w:type="dxa"/>
            <w:gridSpan w:val="3"/>
            <w:tcBorders>
              <w:bottom w:val="single" w:sz="4" w:space="0" w:color="auto"/>
            </w:tcBorders>
          </w:tcPr>
          <w:p w14:paraId="6F634380" w14:textId="77777777" w:rsidR="00E04157" w:rsidRPr="009C220D" w:rsidRDefault="00E04157" w:rsidP="00A7735A">
            <w:pPr>
              <w:pStyle w:val="FieldText"/>
            </w:pPr>
          </w:p>
        </w:tc>
      </w:tr>
      <w:tr w:rsidR="00F0369F" w:rsidRPr="005114CE" w14:paraId="05932084" w14:textId="77777777" w:rsidTr="00F0369F">
        <w:trPr>
          <w:trHeight w:val="288"/>
        </w:trPr>
        <w:tc>
          <w:tcPr>
            <w:tcW w:w="1843" w:type="dxa"/>
            <w:gridSpan w:val="2"/>
          </w:tcPr>
          <w:p w14:paraId="65354A4A" w14:textId="77777777" w:rsidR="00F0369F" w:rsidRDefault="00F0369F" w:rsidP="00A7735A"/>
        </w:tc>
        <w:tc>
          <w:tcPr>
            <w:tcW w:w="2693" w:type="dxa"/>
            <w:tcBorders>
              <w:top w:val="single" w:sz="4" w:space="0" w:color="auto"/>
            </w:tcBorders>
          </w:tcPr>
          <w:p w14:paraId="486FF5F0" w14:textId="77777777" w:rsidR="00F0369F" w:rsidRPr="009C220D" w:rsidRDefault="00F0369F" w:rsidP="00A7735A">
            <w:pPr>
              <w:pStyle w:val="FieldText"/>
            </w:pPr>
          </w:p>
        </w:tc>
        <w:tc>
          <w:tcPr>
            <w:tcW w:w="1985" w:type="dxa"/>
          </w:tcPr>
          <w:p w14:paraId="0A3AD819" w14:textId="77777777" w:rsidR="00F0369F" w:rsidRDefault="00F0369F" w:rsidP="00A7735A">
            <w:pPr>
              <w:pStyle w:val="Heading4"/>
              <w:jc w:val="center"/>
            </w:pPr>
          </w:p>
        </w:tc>
        <w:tc>
          <w:tcPr>
            <w:tcW w:w="3559" w:type="dxa"/>
            <w:gridSpan w:val="3"/>
            <w:tcBorders>
              <w:top w:val="single" w:sz="4" w:space="0" w:color="auto"/>
            </w:tcBorders>
          </w:tcPr>
          <w:p w14:paraId="0E80FDBE" w14:textId="77777777" w:rsidR="00F0369F" w:rsidRPr="009C220D" w:rsidRDefault="00F0369F" w:rsidP="00A7735A">
            <w:pPr>
              <w:pStyle w:val="FieldText"/>
            </w:pPr>
          </w:p>
        </w:tc>
      </w:tr>
    </w:tbl>
    <w:p w14:paraId="4B8AD8DB" w14:textId="5A9405BD" w:rsidR="00147788" w:rsidRDefault="00147788" w:rsidP="00147788">
      <w:pPr>
        <w:pStyle w:val="Heading2"/>
      </w:pPr>
      <w:r>
        <w:t>Data Protection</w:t>
      </w:r>
      <w:r w:rsidR="004A4731">
        <w:t>, Communication, and Marketing Preferences</w:t>
      </w:r>
    </w:p>
    <w:p w14:paraId="56AD9825" w14:textId="77777777" w:rsidR="00147788" w:rsidRDefault="00147788"/>
    <w:p w14:paraId="671CF4A6" w14:textId="7F05D375" w:rsidR="00E04157" w:rsidRDefault="00000000">
      <w:sdt>
        <w:sdtPr>
          <w:id w:val="-723987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046">
            <w:rPr>
              <w:rFonts w:ascii="MS Gothic" w:eastAsia="MS Gothic" w:hAnsi="MS Gothic" w:hint="eastAsia"/>
            </w:rPr>
            <w:t>☐</w:t>
          </w:r>
        </w:sdtContent>
      </w:sdt>
      <w:r w:rsidR="00B76046">
        <w:t xml:space="preserve"> I have read and agree to have my personal data stored and processed according to the Practical Financial Exams Limited Privacy Policy</w:t>
      </w:r>
      <w:r w:rsidR="00792B30">
        <w:t xml:space="preserve"> and Data Retention Policy</w:t>
      </w:r>
      <w:r w:rsidR="00BD59A0">
        <w:t>.</w:t>
      </w:r>
    </w:p>
    <w:p w14:paraId="10EF680D" w14:textId="4AA9C0E3" w:rsidR="00147788" w:rsidRDefault="00147788"/>
    <w:p w14:paraId="6D59A3EC" w14:textId="2EE0BED6" w:rsidR="00147788" w:rsidRDefault="00000000">
      <w:sdt>
        <w:sdtPr>
          <w:id w:val="-1748489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788">
            <w:rPr>
              <w:rFonts w:ascii="MS Gothic" w:eastAsia="MS Gothic" w:hAnsi="MS Gothic" w:hint="eastAsia"/>
            </w:rPr>
            <w:t>☐</w:t>
          </w:r>
        </w:sdtContent>
      </w:sdt>
      <w:r w:rsidR="00147788">
        <w:t xml:space="preserve"> I have read and agree to the Practical Financial Exams </w:t>
      </w:r>
      <w:r w:rsidR="00F80F24">
        <w:t xml:space="preserve">Limited </w:t>
      </w:r>
      <w:r w:rsidR="0076768D">
        <w:t>Policies, Processes, and Procedures document</w:t>
      </w:r>
      <w:r w:rsidR="00F61CBA">
        <w:t>, including our Access Arrangements and Reasonable Adjustments Policy</w:t>
      </w:r>
      <w:r w:rsidR="00BD59A0">
        <w:t>.</w:t>
      </w:r>
    </w:p>
    <w:p w14:paraId="7172F3D0" w14:textId="77777777" w:rsidR="00BD59A0" w:rsidRDefault="00BD59A0"/>
    <w:p w14:paraId="44EF4A28" w14:textId="2DBAF045" w:rsidR="00BD59A0" w:rsidRDefault="00000000">
      <w:sdt>
        <w:sdtPr>
          <w:id w:val="167630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9A0">
            <w:rPr>
              <w:rFonts w:ascii="MS Gothic" w:eastAsia="MS Gothic" w:hAnsi="MS Gothic" w:hint="eastAsia"/>
            </w:rPr>
            <w:t>☐</w:t>
          </w:r>
        </w:sdtContent>
      </w:sdt>
      <w:r w:rsidR="00BD59A0">
        <w:t xml:space="preserve"> I have read and agree to the SCQF Level 9 Financial Philosophy &amp; Ethics Commitment &amp; Academic Standard Policy.</w:t>
      </w:r>
    </w:p>
    <w:p w14:paraId="4064E48E" w14:textId="79A0ED2E" w:rsidR="00F61CBA" w:rsidRDefault="00F61CBA"/>
    <w:p w14:paraId="2DB7F67F" w14:textId="26AD1674" w:rsidR="00F61CBA" w:rsidRPr="00563CA2" w:rsidRDefault="00000000">
      <w:sdt>
        <w:sdtPr>
          <w:id w:val="30240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3E0A">
            <w:rPr>
              <w:rFonts w:ascii="MS Gothic" w:eastAsia="MS Gothic" w:hAnsi="MS Gothic" w:hint="eastAsia"/>
            </w:rPr>
            <w:t>☐</w:t>
          </w:r>
        </w:sdtContent>
      </w:sdt>
      <w:r w:rsidR="00F61CBA">
        <w:t xml:space="preserve"> I consent to Practical Financial Exams Limited sending me marketing communications about products and services that may interest me</w:t>
      </w:r>
      <w:r w:rsidR="004A4731">
        <w:t>*</w:t>
      </w:r>
    </w:p>
    <w:p w14:paraId="4A66A973" w14:textId="583F3FE9" w:rsidR="00B76046" w:rsidRDefault="00B76046"/>
    <w:p w14:paraId="0D83B0DA" w14:textId="1923D9C7" w:rsidR="00147788" w:rsidRDefault="00000000">
      <w:sdt>
        <w:sdtPr>
          <w:id w:val="541638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3E0A">
            <w:rPr>
              <w:rFonts w:ascii="MS Gothic" w:eastAsia="MS Gothic" w:hAnsi="MS Gothic" w:hint="eastAsia"/>
            </w:rPr>
            <w:t>☐</w:t>
          </w:r>
        </w:sdtContent>
      </w:sdt>
      <w:r w:rsidR="00147788">
        <w:t xml:space="preserve"> I consent to Practical Financial Exams disclosing my exam result to my employer, including mark and grade</w:t>
      </w:r>
      <w:r w:rsidR="002B6E07">
        <w:t>*</w:t>
      </w:r>
      <w:r w:rsidR="00F0369F">
        <w:br/>
      </w:r>
    </w:p>
    <w:p w14:paraId="1D54DA6C" w14:textId="77777777" w:rsidR="00871876" w:rsidRDefault="00871876" w:rsidP="00871876">
      <w:pPr>
        <w:pStyle w:val="Heading2"/>
      </w:pPr>
      <w:r w:rsidRPr="009C220D">
        <w:t>Disclaimer and Signature</w:t>
      </w:r>
    </w:p>
    <w:p w14:paraId="122D8B7F" w14:textId="436E7197" w:rsidR="00871876" w:rsidRPr="00871876" w:rsidRDefault="00871876" w:rsidP="00490804">
      <w:pPr>
        <w:pStyle w:val="Italic"/>
      </w:pPr>
      <w:r w:rsidRPr="005114CE">
        <w:t>I c</w:t>
      </w:r>
      <w:r w:rsidR="00B357C3">
        <w:t>onfirm</w:t>
      </w:r>
      <w:r w:rsidRPr="005114CE">
        <w:t xml:space="preserve"> that </w:t>
      </w:r>
      <w:r w:rsidR="00F61CBA">
        <w:t>the information on this form</w:t>
      </w:r>
      <w:r w:rsidRPr="005114CE">
        <w:t xml:space="preserve"> </w:t>
      </w:r>
      <w:r w:rsidR="00F61CBA">
        <w:t>is</w:t>
      </w:r>
      <w:r w:rsidRPr="005114CE">
        <w:t xml:space="preserve"> true and complete to the best of my knowledge.</w:t>
      </w:r>
      <w:r w:rsidR="00F61CBA">
        <w:t xml:space="preserve"> </w:t>
      </w:r>
      <w:r w:rsidRPr="005114CE">
        <w:t xml:space="preserve">I understand that false or misleading information </w:t>
      </w:r>
      <w:r w:rsidR="00DF5DB2">
        <w:t xml:space="preserve">on this form </w:t>
      </w:r>
      <w:r w:rsidRPr="005114CE">
        <w:t>may result in</w:t>
      </w:r>
      <w:r w:rsidR="00F61CBA">
        <w:t xml:space="preserve"> withdrawal from the assessment</w:t>
      </w:r>
      <w:r w:rsidR="00E04157">
        <w:t>, and that no refund will be given</w:t>
      </w:r>
      <w:r w:rsidRPr="005114CE">
        <w:t>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701"/>
        <w:gridCol w:w="5516"/>
        <w:gridCol w:w="674"/>
        <w:gridCol w:w="2189"/>
      </w:tblGrid>
      <w:tr w:rsidR="000D2539" w:rsidRPr="005114CE" w14:paraId="22665544" w14:textId="77777777" w:rsidTr="00F03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tcW w:w="1701" w:type="dxa"/>
          </w:tcPr>
          <w:p w14:paraId="14A4AF0D" w14:textId="76B9D996" w:rsidR="00F92BD7" w:rsidRDefault="00F92BD7" w:rsidP="00490804"/>
          <w:p w14:paraId="52DD3432" w14:textId="77777777" w:rsidR="003E2CD4" w:rsidRDefault="003E2CD4" w:rsidP="00490804">
            <w:pPr>
              <w:rPr>
                <w:bCs w:val="0"/>
              </w:rPr>
            </w:pPr>
          </w:p>
          <w:p w14:paraId="784D4BFE" w14:textId="7D9E77C5" w:rsidR="000D2539" w:rsidRPr="005114CE" w:rsidRDefault="00F0369F" w:rsidP="00490804">
            <w:r>
              <w:t xml:space="preserve">Learner </w:t>
            </w:r>
            <w:r w:rsidR="000D2539" w:rsidRPr="005114CE">
              <w:t>Signature:</w:t>
            </w:r>
          </w:p>
        </w:tc>
        <w:tc>
          <w:tcPr>
            <w:tcW w:w="5516" w:type="dxa"/>
            <w:tcBorders>
              <w:bottom w:val="single" w:sz="4" w:space="0" w:color="auto"/>
            </w:tcBorders>
          </w:tcPr>
          <w:p w14:paraId="48694CB4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0AB071EE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2E0F7773" w14:textId="77777777" w:rsidR="000D2539" w:rsidRPr="005114CE" w:rsidRDefault="000D2539" w:rsidP="00682C69">
            <w:pPr>
              <w:pStyle w:val="FieldText"/>
            </w:pPr>
          </w:p>
        </w:tc>
      </w:tr>
    </w:tbl>
    <w:p w14:paraId="4AE1C70D" w14:textId="77777777" w:rsidR="005F6E87" w:rsidRPr="004E34C6" w:rsidRDefault="005F6E87" w:rsidP="00F61CBA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B307" w14:textId="77777777" w:rsidR="00393F2D" w:rsidRDefault="00393F2D" w:rsidP="00176E67">
      <w:r>
        <w:separator/>
      </w:r>
    </w:p>
  </w:endnote>
  <w:endnote w:type="continuationSeparator" w:id="0">
    <w:p w14:paraId="692BA06C" w14:textId="77777777" w:rsidR="00393F2D" w:rsidRDefault="00393F2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770B0DEE" w14:textId="34024808" w:rsidR="00176E67" w:rsidRDefault="002B6E07" w:rsidP="00C01102">
        <w:pPr>
          <w:pStyle w:val="Footer"/>
          <w:jc w:val="right"/>
          <w:rPr>
            <w:noProof/>
          </w:rPr>
        </w:pPr>
        <w:r>
          <w:rPr>
            <w:noProof/>
          </w:rPr>
          <w:t>* Optional field</w:t>
        </w:r>
        <w:r w:rsidR="00867D89">
          <w:rPr>
            <w:noProof/>
          </w:rPr>
          <w:tab/>
        </w:r>
        <w:r w:rsidR="00BC041C">
          <w:rPr>
            <w:noProof/>
          </w:rPr>
          <w:t xml:space="preserve">             </w:t>
        </w:r>
        <w:r w:rsidR="00B24369">
          <w:rPr>
            <w:noProof/>
          </w:rPr>
          <w:t xml:space="preserve">   </w:t>
        </w:r>
        <w:r w:rsidR="00867D89">
          <w:rPr>
            <w:noProof/>
          </w:rPr>
          <w:t xml:space="preserve">Version </w:t>
        </w:r>
        <w:r w:rsidR="00905752">
          <w:rPr>
            <w:noProof/>
          </w:rPr>
          <w:t>1</w:t>
        </w:r>
        <w:r w:rsidR="00867D89">
          <w:rPr>
            <w:noProof/>
          </w:rPr>
          <w:t xml:space="preserve"> | Published </w:t>
        </w:r>
        <w:r w:rsidR="00C01102">
          <w:rPr>
            <w:noProof/>
          </w:rPr>
          <w:t>April 202</w:t>
        </w:r>
        <w:r w:rsidR="00905752">
          <w:rPr>
            <w:noProof/>
          </w:rPr>
          <w:t>6</w:t>
        </w:r>
        <w:r w:rsidR="00867D89">
          <w:rPr>
            <w:noProof/>
          </w:rPr>
          <w:t xml:space="preserve"> | </w:t>
        </w:r>
        <w:r w:rsidR="00867D89">
          <w:rPr>
            <w:rFonts w:cstheme="minorHAnsi"/>
            <w:noProof/>
          </w:rPr>
          <w:t>©</w:t>
        </w:r>
        <w:r w:rsidR="00867D89">
          <w:rPr>
            <w:noProof/>
          </w:rPr>
          <w:t xml:space="preserve"> Copyright 202</w:t>
        </w:r>
        <w:r w:rsidR="00905752">
          <w:rPr>
            <w:noProof/>
          </w:rPr>
          <w:t>6</w:t>
        </w:r>
        <w:r w:rsidR="00867D89">
          <w:rPr>
            <w:noProof/>
          </w:rPr>
          <w:t xml:space="preserve"> Practical Financial Exams Limited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2FC4" w14:textId="77777777" w:rsidR="00393F2D" w:rsidRDefault="00393F2D" w:rsidP="00176E67">
      <w:r>
        <w:separator/>
      </w:r>
    </w:p>
  </w:footnote>
  <w:footnote w:type="continuationSeparator" w:id="0">
    <w:p w14:paraId="3B4A9FC6" w14:textId="77777777" w:rsidR="00393F2D" w:rsidRDefault="00393F2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5113350">
    <w:abstractNumId w:val="9"/>
  </w:num>
  <w:num w:numId="2" w16cid:durableId="1110974675">
    <w:abstractNumId w:val="7"/>
  </w:num>
  <w:num w:numId="3" w16cid:durableId="916397785">
    <w:abstractNumId w:val="6"/>
  </w:num>
  <w:num w:numId="4" w16cid:durableId="867958806">
    <w:abstractNumId w:val="5"/>
  </w:num>
  <w:num w:numId="5" w16cid:durableId="1960062364">
    <w:abstractNumId w:val="4"/>
  </w:num>
  <w:num w:numId="6" w16cid:durableId="1924996577">
    <w:abstractNumId w:val="8"/>
  </w:num>
  <w:num w:numId="7" w16cid:durableId="1075784362">
    <w:abstractNumId w:val="3"/>
  </w:num>
  <w:num w:numId="8" w16cid:durableId="12192939">
    <w:abstractNumId w:val="2"/>
  </w:num>
  <w:num w:numId="9" w16cid:durableId="301346020">
    <w:abstractNumId w:val="1"/>
  </w:num>
  <w:num w:numId="10" w16cid:durableId="156155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57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00718"/>
    <w:rsid w:val="00120C95"/>
    <w:rsid w:val="0014663E"/>
    <w:rsid w:val="00147788"/>
    <w:rsid w:val="00176E67"/>
    <w:rsid w:val="00180664"/>
    <w:rsid w:val="001903F7"/>
    <w:rsid w:val="0019395E"/>
    <w:rsid w:val="001C1D2F"/>
    <w:rsid w:val="001C6361"/>
    <w:rsid w:val="001D6B76"/>
    <w:rsid w:val="00211828"/>
    <w:rsid w:val="00250014"/>
    <w:rsid w:val="002503AD"/>
    <w:rsid w:val="00275BB5"/>
    <w:rsid w:val="00286F6A"/>
    <w:rsid w:val="00291C8C"/>
    <w:rsid w:val="002A1ECE"/>
    <w:rsid w:val="002A2510"/>
    <w:rsid w:val="002A6789"/>
    <w:rsid w:val="002A6FA9"/>
    <w:rsid w:val="002B4D1D"/>
    <w:rsid w:val="002B6E07"/>
    <w:rsid w:val="002C10B1"/>
    <w:rsid w:val="002D222A"/>
    <w:rsid w:val="003076FD"/>
    <w:rsid w:val="00317005"/>
    <w:rsid w:val="00330050"/>
    <w:rsid w:val="00335259"/>
    <w:rsid w:val="00361C2C"/>
    <w:rsid w:val="00363E0D"/>
    <w:rsid w:val="003929F1"/>
    <w:rsid w:val="00393F2D"/>
    <w:rsid w:val="003A1B63"/>
    <w:rsid w:val="003A38C7"/>
    <w:rsid w:val="003A41A1"/>
    <w:rsid w:val="003B2326"/>
    <w:rsid w:val="003B73D8"/>
    <w:rsid w:val="003E2CD4"/>
    <w:rsid w:val="00400251"/>
    <w:rsid w:val="00437ED0"/>
    <w:rsid w:val="00440CD8"/>
    <w:rsid w:val="00443837"/>
    <w:rsid w:val="00447CF1"/>
    <w:rsid w:val="00447DAA"/>
    <w:rsid w:val="00450F66"/>
    <w:rsid w:val="00461739"/>
    <w:rsid w:val="00467865"/>
    <w:rsid w:val="0048685F"/>
    <w:rsid w:val="00490804"/>
    <w:rsid w:val="004A1437"/>
    <w:rsid w:val="004A4198"/>
    <w:rsid w:val="004A4731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63CA2"/>
    <w:rsid w:val="005A0ADD"/>
    <w:rsid w:val="005B4AE2"/>
    <w:rsid w:val="005E3E93"/>
    <w:rsid w:val="005E63CC"/>
    <w:rsid w:val="005F6E87"/>
    <w:rsid w:val="00602863"/>
    <w:rsid w:val="00607FED"/>
    <w:rsid w:val="00613129"/>
    <w:rsid w:val="00617C65"/>
    <w:rsid w:val="0063459A"/>
    <w:rsid w:val="0066126B"/>
    <w:rsid w:val="006737B7"/>
    <w:rsid w:val="00682C69"/>
    <w:rsid w:val="00684752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6768D"/>
    <w:rsid w:val="00774B67"/>
    <w:rsid w:val="00786E50"/>
    <w:rsid w:val="00792B3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070B6"/>
    <w:rsid w:val="008107D6"/>
    <w:rsid w:val="00841645"/>
    <w:rsid w:val="00852EC6"/>
    <w:rsid w:val="00856C35"/>
    <w:rsid w:val="00867D89"/>
    <w:rsid w:val="00871876"/>
    <w:rsid w:val="008753A7"/>
    <w:rsid w:val="0088782D"/>
    <w:rsid w:val="008B7081"/>
    <w:rsid w:val="008D7A67"/>
    <w:rsid w:val="008F2F8A"/>
    <w:rsid w:val="008F5BCD"/>
    <w:rsid w:val="008F62CC"/>
    <w:rsid w:val="00902964"/>
    <w:rsid w:val="00905752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416D5"/>
    <w:rsid w:val="00A51302"/>
    <w:rsid w:val="00A60C9E"/>
    <w:rsid w:val="00A74F99"/>
    <w:rsid w:val="00A82BA3"/>
    <w:rsid w:val="00A94ACC"/>
    <w:rsid w:val="00AA2EA7"/>
    <w:rsid w:val="00AE6FA4"/>
    <w:rsid w:val="00B03907"/>
    <w:rsid w:val="00B11811"/>
    <w:rsid w:val="00B1354B"/>
    <w:rsid w:val="00B24369"/>
    <w:rsid w:val="00B311E1"/>
    <w:rsid w:val="00B357C3"/>
    <w:rsid w:val="00B4735C"/>
    <w:rsid w:val="00B579DF"/>
    <w:rsid w:val="00B72EEC"/>
    <w:rsid w:val="00B76046"/>
    <w:rsid w:val="00B90EC2"/>
    <w:rsid w:val="00BA268F"/>
    <w:rsid w:val="00BB3A7F"/>
    <w:rsid w:val="00BC041C"/>
    <w:rsid w:val="00BC07E3"/>
    <w:rsid w:val="00BD103E"/>
    <w:rsid w:val="00BD59A0"/>
    <w:rsid w:val="00C01102"/>
    <w:rsid w:val="00C079CA"/>
    <w:rsid w:val="00C17D6D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DF5DB2"/>
    <w:rsid w:val="00E04157"/>
    <w:rsid w:val="00E0432F"/>
    <w:rsid w:val="00E106E2"/>
    <w:rsid w:val="00E17F49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0369F"/>
    <w:rsid w:val="00F1317A"/>
    <w:rsid w:val="00F33E0A"/>
    <w:rsid w:val="00F60B3F"/>
    <w:rsid w:val="00F61CBA"/>
    <w:rsid w:val="00F80F24"/>
    <w:rsid w:val="00F83033"/>
    <w:rsid w:val="00F92BD7"/>
    <w:rsid w:val="00F966AA"/>
    <w:rsid w:val="00FB538F"/>
    <w:rsid w:val="00FC3071"/>
    <w:rsid w:val="00FD5902"/>
    <w:rsid w:val="00FE218C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A12431"/>
  <w15:docId w15:val="{58C9FB36-EB68-4AB0-AF2B-949381BD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9A0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ctical%20Financial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7</TotalTime>
  <Pages>1</Pages>
  <Words>196</Words>
  <Characters>1096</Characters>
  <Application>Microsoft Office Word</Application>
  <DocSecurity>0</DocSecurity>
  <Lines>95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Practical Financial</dc:creator>
  <cp:lastModifiedBy>Roseum Financial Planning</cp:lastModifiedBy>
  <cp:revision>5</cp:revision>
  <cp:lastPrinted>2002-05-23T18:14:00Z</cp:lastPrinted>
  <dcterms:created xsi:type="dcterms:W3CDTF">2026-03-01T12:05:00Z</dcterms:created>
  <dcterms:modified xsi:type="dcterms:W3CDTF">2026-03-01T12:20:00Z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