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b/>
          <w:bCs/>
        </w:rPr>
      </w:pPr>
      <w:r>
        <w:rPr>
          <w:b/>
          <w:bCs/>
        </w:rPr>
        <w:t>Melba Cemetery District</w:t>
      </w:r>
    </w:p>
    <w:p>
      <w:pPr>
        <w:pStyle w:val="Normal"/>
        <w:spacing w:lineRule="auto" w:line="240" w:before="0" w:after="0"/>
        <w:jc w:val="both"/>
        <w:rPr/>
      </w:pPr>
      <w:r>
        <w:rPr/>
        <w:t xml:space="preserve">Board Meeting – </w:t>
      </w:r>
      <w:r>
        <w:rPr/>
        <w:t>7</w:t>
      </w:r>
      <w:r>
        <w:rPr/>
        <w:t xml:space="preserve"> </w:t>
      </w:r>
      <w:r>
        <w:rPr/>
        <w:t xml:space="preserve">April </w:t>
      </w:r>
      <w:r>
        <w:rPr/>
        <w:t>2026, Cemetery Office 6:00-</w:t>
      </w:r>
      <w:r>
        <w:rPr/>
        <w:t>7:25</w:t>
      </w:r>
    </w:p>
    <w:p>
      <w:pPr>
        <w:pStyle w:val="Normal"/>
        <w:spacing w:lineRule="auto" w:line="240" w:before="0" w:after="0"/>
        <w:jc w:val="both"/>
        <w:rPr/>
      </w:pPr>
      <w:r>
        <w:rPr/>
      </w:r>
    </w:p>
    <w:p>
      <w:pPr>
        <w:pStyle w:val="Normal"/>
        <w:spacing w:lineRule="auto" w:line="240" w:before="0" w:after="0"/>
        <w:jc w:val="both"/>
        <w:rPr/>
      </w:pPr>
      <w:r>
        <w:rPr/>
        <w:t>Welcome:</w:t>
      </w:r>
    </w:p>
    <w:p>
      <w:pPr>
        <w:pStyle w:val="Normal"/>
        <w:spacing w:lineRule="auto" w:line="240" w:before="0" w:after="0"/>
        <w:jc w:val="both"/>
        <w:rPr/>
      </w:pPr>
      <w:r>
        <w:rPr/>
      </w:r>
    </w:p>
    <w:p>
      <w:pPr>
        <w:pStyle w:val="Normal"/>
        <w:spacing w:lineRule="auto" w:line="240" w:before="0" w:after="0"/>
        <w:jc w:val="both"/>
        <w:rPr/>
      </w:pPr>
      <w:r>
        <w:rPr/>
        <w:t>Those in attendance: Lisa, Suzy, Doris, Brent, Jim, Lillian &amp; Rick.</w:t>
      </w:r>
    </w:p>
    <w:p>
      <w:pPr>
        <w:pStyle w:val="Normal"/>
        <w:spacing w:lineRule="auto" w:line="240" w:before="0" w:after="0"/>
        <w:jc w:val="both"/>
        <w:rPr/>
      </w:pPr>
      <w:r>
        <w:rPr/>
      </w:r>
    </w:p>
    <w:p>
      <w:pPr>
        <w:pStyle w:val="Normal"/>
        <w:spacing w:lineRule="auto" w:line="240" w:before="0" w:after="0"/>
        <w:jc w:val="both"/>
        <w:rPr/>
      </w:pPr>
      <w:r>
        <w:rPr/>
        <w:t xml:space="preserve">Minutes were read from 3 </w:t>
      </w:r>
      <w:r>
        <w:rPr/>
        <w:t>March</w:t>
      </w:r>
      <w:r>
        <w:rPr/>
        <w:t xml:space="preserve"> 2026 board meeting and approved by </w:t>
      </w:r>
      <w:r>
        <w:rPr/>
        <w:t>Jim Gardner</w:t>
      </w:r>
      <w:r>
        <w:rPr/>
        <w:t xml:space="preserve"> &amp;Rick Brower</w:t>
      </w:r>
    </w:p>
    <w:p>
      <w:pPr>
        <w:pStyle w:val="Normal"/>
        <w:spacing w:lineRule="auto" w:line="240" w:before="0" w:after="0"/>
        <w:jc w:val="both"/>
        <w:rPr/>
      </w:pPr>
      <w:r>
        <w:rPr/>
      </w:r>
    </w:p>
    <w:p>
      <w:pPr>
        <w:pStyle w:val="Normal"/>
        <w:spacing w:lineRule="auto" w:line="240" w:before="0" w:after="0"/>
        <w:jc w:val="both"/>
        <w:rPr/>
      </w:pPr>
      <w:r>
        <w:rPr/>
        <w:t>Bills were signed and totaled $</w:t>
      </w:r>
      <w:r>
        <w:rPr/>
        <w:t>4,308.71</w:t>
      </w:r>
      <w:r>
        <w:rPr/>
        <w:t xml:space="preserve"> leaving a bank balance of $</w:t>
      </w:r>
      <w:r>
        <w:rPr/>
        <w:t>9,264.59</w:t>
      </w:r>
      <w:r>
        <w:rPr/>
        <w:t>.</w:t>
      </w:r>
    </w:p>
    <w:p>
      <w:pPr>
        <w:pStyle w:val="Normal"/>
        <w:spacing w:lineRule="auto" w:line="240" w:before="0" w:after="0"/>
        <w:jc w:val="both"/>
        <w:rPr/>
      </w:pPr>
      <w:r>
        <w:rPr/>
      </w:r>
    </w:p>
    <w:p>
      <w:pPr>
        <w:pStyle w:val="Normal"/>
        <w:spacing w:lineRule="auto" w:line="240" w:before="0" w:after="0"/>
        <w:jc w:val="both"/>
        <w:rPr/>
      </w:pPr>
      <w:r>
        <w:rPr/>
        <w:t>Suzy reported on how to get more $ for the cemetery.  She met with the assessor and was told that we are only getting about 17% of the .04 % of the tax dollars we are entitled to.  We need to ask the Canyon County and Ada County for the full amount we are entitled to. She is going to meet with Steve Tolman of the State Tax Commission about changing the boundaries if possible to include more of Melba and those with Melba mailing addresses.</w:t>
      </w:r>
    </w:p>
    <w:p>
      <w:pPr>
        <w:pStyle w:val="Normal"/>
        <w:spacing w:lineRule="auto" w:line="240" w:before="0" w:after="0"/>
        <w:jc w:val="both"/>
        <w:rPr/>
      </w:pPr>
      <w:r>
        <w:rPr/>
      </w:r>
    </w:p>
    <w:p>
      <w:pPr>
        <w:pStyle w:val="Normal"/>
        <w:spacing w:lineRule="auto" w:line="240" w:before="0" w:after="0"/>
        <w:jc w:val="both"/>
        <w:rPr/>
      </w:pPr>
      <w:r>
        <w:rPr/>
        <w:t xml:space="preserve">Suzy talked with a lawyer about reclaiming unused graves It needs to be addressed in the by-laws and that is what governs </w:t>
      </w:r>
    </w:p>
    <w:p>
      <w:pPr>
        <w:pStyle w:val="Normal"/>
        <w:spacing w:lineRule="auto" w:line="240" w:before="0" w:after="0"/>
        <w:jc w:val="both"/>
        <w:rPr/>
      </w:pPr>
      <w:r>
        <w:rPr/>
        <w:t>the cemetery.  We discussed what needs to be in the by-lays and Suzy/Lisa will draft those up for next board meeting in May.</w:t>
      </w:r>
    </w:p>
    <w:p>
      <w:pPr>
        <w:pStyle w:val="Normal"/>
        <w:spacing w:lineRule="auto" w:line="240" w:before="0" w:after="0"/>
        <w:jc w:val="both"/>
        <w:rPr/>
      </w:pPr>
      <w:r>
        <w:rPr/>
      </w:r>
    </w:p>
    <w:p>
      <w:pPr>
        <w:pStyle w:val="Normal"/>
        <w:spacing w:lineRule="auto" w:line="240" w:before="0" w:after="0"/>
        <w:jc w:val="both"/>
        <w:rPr/>
      </w:pPr>
      <w:r>
        <w:rPr/>
        <w:t xml:space="preserve">Suzy will invite the American Legion to the board meeting in May so that we can finalize the Memorial Day Program </w:t>
      </w:r>
      <w:r>
        <w:rPr/>
        <w:t>an</w:t>
      </w:r>
      <w:r>
        <w:rPr/>
        <w:t xml:space="preserve">d who would have what assignments.  </w:t>
      </w:r>
      <w:r>
        <w:rPr/>
        <w:t xml:space="preserve">Many different families were consided to lay the wreath, it was decided that </w:t>
      </w:r>
      <w:r>
        <w:rPr/>
        <w:t>Lisa w</w:t>
      </w:r>
      <w:r>
        <w:rPr/>
        <w:t>ould</w:t>
      </w:r>
      <w:r>
        <w:rPr/>
        <w:t xml:space="preserve"> ask </w:t>
      </w:r>
      <w:r>
        <w:rPr/>
        <w:t>Richie and Elora Pomtier to lay the wreath.  They lost their 2 year old to a drowning accident. Lisa did contact them after the meeting and they accepted.</w:t>
      </w:r>
    </w:p>
    <w:p>
      <w:pPr>
        <w:pStyle w:val="Normal"/>
        <w:spacing w:lineRule="auto" w:line="240" w:before="0" w:after="0"/>
        <w:jc w:val="both"/>
        <w:rPr/>
      </w:pPr>
      <w:r>
        <w:rPr/>
      </w:r>
    </w:p>
    <w:p>
      <w:pPr>
        <w:pStyle w:val="Normal"/>
        <w:spacing w:lineRule="auto" w:line="240" w:before="0" w:after="0"/>
        <w:jc w:val="both"/>
        <w:rPr/>
      </w:pPr>
      <w:r>
        <w:rPr/>
        <w:t>Suzy is going to paint the door jams and building herself maybe, Brent thought we should look into hiring someone. We felt Bridger was to young and inexperienced to do it.  Suzy still needs to talk to him about working at the cemetery.</w:t>
      </w:r>
    </w:p>
    <w:p>
      <w:pPr>
        <w:pStyle w:val="Normal"/>
        <w:spacing w:lineRule="auto" w:line="240" w:before="0" w:after="0"/>
        <w:jc w:val="both"/>
        <w:rPr/>
      </w:pPr>
      <w:r>
        <w:rPr/>
      </w:r>
    </w:p>
    <w:p>
      <w:pPr>
        <w:pStyle w:val="Normal"/>
        <w:spacing w:lineRule="auto" w:line="240" w:before="0" w:after="0"/>
        <w:jc w:val="both"/>
        <w:rPr/>
      </w:pPr>
      <w:r>
        <w:rPr/>
        <w:t>Brent to still get crow bar.</w:t>
      </w:r>
    </w:p>
    <w:p>
      <w:pPr>
        <w:pStyle w:val="Normal"/>
        <w:spacing w:lineRule="auto" w:line="240" w:before="0" w:after="0"/>
        <w:jc w:val="both"/>
        <w:rPr/>
      </w:pPr>
      <w:r>
        <w:rPr/>
      </w:r>
    </w:p>
    <w:p>
      <w:pPr>
        <w:pStyle w:val="Normal"/>
        <w:spacing w:lineRule="auto" w:line="240" w:before="0" w:after="0"/>
        <w:jc w:val="both"/>
        <w:rPr/>
      </w:pPr>
      <w:r>
        <w:rPr/>
        <w:t>Lillian to send a thank you to Eric Casper for the black sand.</w:t>
      </w:r>
    </w:p>
    <w:p>
      <w:pPr>
        <w:pStyle w:val="Normal"/>
        <w:spacing w:lineRule="auto" w:line="240" w:before="0" w:after="0"/>
        <w:jc w:val="both"/>
        <w:rPr/>
      </w:pPr>
      <w:r>
        <w:rPr/>
      </w:r>
    </w:p>
    <w:p>
      <w:pPr>
        <w:pStyle w:val="Normal"/>
        <w:spacing w:lineRule="auto" w:line="240" w:before="0" w:after="0"/>
        <w:jc w:val="both"/>
        <w:rPr/>
      </w:pPr>
      <w:r>
        <w:rPr/>
        <w:t>Hopefully Josh will mow tomorrow the 8</w:t>
      </w:r>
      <w:r>
        <w:rPr>
          <w:vertAlign w:val="superscript"/>
        </w:rPr>
        <w:t>th</w:t>
      </w:r>
      <w:r>
        <w:rPr/>
        <w:t xml:space="preserve"> if he doesn’t Suzy will contact him.  He did mow.</w:t>
      </w:r>
    </w:p>
    <w:p>
      <w:pPr>
        <w:pStyle w:val="Normal"/>
        <w:spacing w:lineRule="auto" w:line="240" w:before="0" w:after="0"/>
        <w:jc w:val="both"/>
        <w:rPr/>
      </w:pPr>
      <w:r>
        <w:rPr/>
      </w:r>
    </w:p>
    <w:p>
      <w:pPr>
        <w:pStyle w:val="Normal"/>
        <w:spacing w:lineRule="auto" w:line="240" w:before="0" w:after="0"/>
        <w:jc w:val="both"/>
        <w:rPr/>
      </w:pPr>
      <w:r>
        <w:rPr/>
        <w:t>Adjourned until May 5, 2026</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Segoe UI">
    <w:charset w:val="00" w:characterSet="windows-1252"/>
    <w:family w:val="swiss"/>
    <w:pitch w:val="variable"/>
  </w:font>
  <w:font w:name="Consolas">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5835"/>
    <w:pPr>
      <w:widowControl/>
      <w:suppressAutoHyphens w:val="true"/>
      <w:bidi w:val="0"/>
      <w:spacing w:lineRule="auto" w:line="257" w:before="0" w:after="160"/>
      <w:jc w:val="start"/>
    </w:pPr>
    <w:rPr>
      <w:rFonts w:ascii="Calibri" w:hAnsi="Calibri" w:eastAsia="Calibri" w:cs=""/>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6d3d74"/>
    <w:pPr>
      <w:keepNext w:val="true"/>
      <w:keepLines/>
      <w:spacing w:lineRule="auto" w:line="240" w:before="240" w:after="0"/>
      <w:outlineLvl w:val="0"/>
    </w:pPr>
    <w:rPr>
      <w:rFonts w:ascii="Calibri Light" w:hAnsi="Calibri Light" w:eastAsia="" w:cs="" w:asciiTheme="majorHAnsi" w:cstheme="majorBidi" w:eastAsiaTheme="majorEastAsia" w:hAnsiTheme="majorHAnsi"/>
      <w:color w:themeColor="accent1" w:themeShade="80" w:val="1F4E79"/>
      <w:kern w:val="0"/>
      <w:sz w:val="32"/>
      <w:szCs w:val="32"/>
      <w14:ligatures w14:val="none"/>
    </w:rPr>
  </w:style>
  <w:style w:type="paragraph" w:styleId="Heading2">
    <w:name w:val="heading 2"/>
    <w:basedOn w:val="Normal"/>
    <w:next w:val="Normal"/>
    <w:link w:val="Heading2Char"/>
    <w:uiPriority w:val="9"/>
    <w:unhideWhenUsed/>
    <w:qFormat/>
    <w:rsid w:val="006d3d74"/>
    <w:pPr>
      <w:keepNext w:val="true"/>
      <w:keepLines/>
      <w:spacing w:lineRule="auto" w:line="240" w:before="40" w:after="0"/>
      <w:outlineLvl w:val="1"/>
    </w:pPr>
    <w:rPr>
      <w:rFonts w:ascii="Calibri Light" w:hAnsi="Calibri Light" w:eastAsia="" w:cs="" w:asciiTheme="majorHAnsi" w:cstheme="majorBidi" w:eastAsiaTheme="majorEastAsia" w:hAnsiTheme="majorHAnsi"/>
      <w:color w:themeColor="accent1" w:themeShade="80" w:val="1F4E79"/>
      <w:kern w:val="0"/>
      <w:sz w:val="26"/>
      <w:szCs w:val="26"/>
      <w14:ligatures w14:val="none"/>
    </w:rPr>
  </w:style>
  <w:style w:type="paragraph" w:styleId="Heading3">
    <w:name w:val="heading 3"/>
    <w:basedOn w:val="Normal"/>
    <w:next w:val="Normal"/>
    <w:link w:val="Heading3Char"/>
    <w:uiPriority w:val="9"/>
    <w:unhideWhenUsed/>
    <w:qFormat/>
    <w:rsid w:val="006d3d74"/>
    <w:pPr>
      <w:keepNext w:val="true"/>
      <w:keepLines/>
      <w:spacing w:lineRule="auto" w:line="240" w:before="40" w:after="0"/>
      <w:outlineLvl w:val="2"/>
    </w:pPr>
    <w:rPr>
      <w:rFonts w:ascii="Calibri Light" w:hAnsi="Calibri Light" w:eastAsia="" w:cs="" w:asciiTheme="majorHAnsi" w:cstheme="majorBidi" w:eastAsiaTheme="majorEastAsia" w:hAnsiTheme="majorHAnsi"/>
      <w:color w:themeColor="accent1" w:themeShade="7f" w:val="1F4D78"/>
      <w:kern w:val="0"/>
      <w:sz w:val="24"/>
      <w:szCs w:val="24"/>
      <w14:ligatures w14:val="none"/>
    </w:rPr>
  </w:style>
  <w:style w:type="paragraph" w:styleId="Heading4">
    <w:name w:val="heading 4"/>
    <w:basedOn w:val="Normal"/>
    <w:next w:val="Normal"/>
    <w:link w:val="Heading4Char"/>
    <w:uiPriority w:val="9"/>
    <w:unhideWhenUsed/>
    <w:qFormat/>
    <w:rsid w:val="006d3d74"/>
    <w:pPr>
      <w:keepNext w:val="true"/>
      <w:keepLines/>
      <w:spacing w:lineRule="auto" w:line="240" w:before="40" w:after="0"/>
      <w:outlineLvl w:val="3"/>
    </w:pPr>
    <w:rPr>
      <w:rFonts w:ascii="Calibri Light" w:hAnsi="Calibri Light" w:eastAsia="" w:cs="" w:asciiTheme="majorHAnsi" w:cstheme="majorBidi" w:eastAsiaTheme="majorEastAsia" w:hAnsiTheme="majorHAnsi"/>
      <w:i/>
      <w:iCs/>
      <w:color w:themeColor="accent1" w:themeShade="80" w:val="1F4E79"/>
      <w:kern w:val="0"/>
      <w14:ligatures w14:val="none"/>
    </w:rPr>
  </w:style>
  <w:style w:type="paragraph" w:styleId="Heading5">
    <w:name w:val="heading 5"/>
    <w:basedOn w:val="Normal"/>
    <w:next w:val="Normal"/>
    <w:link w:val="Heading5Char"/>
    <w:uiPriority w:val="9"/>
    <w:unhideWhenUsed/>
    <w:qFormat/>
    <w:rsid w:val="006d3d74"/>
    <w:pPr>
      <w:keepNext w:val="true"/>
      <w:keepLines/>
      <w:spacing w:lineRule="auto" w:line="240" w:before="40" w:after="0"/>
      <w:outlineLvl w:val="4"/>
    </w:pPr>
    <w:rPr>
      <w:rFonts w:ascii="Calibri Light" w:hAnsi="Calibri Light" w:eastAsia="" w:cs="" w:asciiTheme="majorHAnsi" w:cstheme="majorBidi" w:eastAsiaTheme="majorEastAsia" w:hAnsiTheme="majorHAnsi"/>
      <w:color w:themeColor="accent1" w:themeShade="80" w:val="1F4E79"/>
      <w:kern w:val="0"/>
      <w14:ligatures w14:val="none"/>
    </w:rPr>
  </w:style>
  <w:style w:type="paragraph" w:styleId="Heading6">
    <w:name w:val="heading 6"/>
    <w:basedOn w:val="Normal"/>
    <w:next w:val="Normal"/>
    <w:link w:val="Heading6Char"/>
    <w:uiPriority w:val="9"/>
    <w:unhideWhenUsed/>
    <w:qFormat/>
    <w:rsid w:val="006d3d74"/>
    <w:pPr>
      <w:keepNext w:val="true"/>
      <w:keepLines/>
      <w:spacing w:lineRule="auto" w:line="240" w:before="40" w:after="0"/>
      <w:outlineLvl w:val="5"/>
    </w:pPr>
    <w:rPr>
      <w:rFonts w:ascii="Calibri Light" w:hAnsi="Calibri Light" w:eastAsia="" w:cs="" w:asciiTheme="majorHAnsi" w:cstheme="majorBidi" w:eastAsiaTheme="majorEastAsia" w:hAnsiTheme="majorHAnsi"/>
      <w:color w:themeColor="accent1" w:themeShade="7f" w:val="1F4D78"/>
      <w:kern w:val="0"/>
      <w14:ligatures w14:val="none"/>
    </w:rPr>
  </w:style>
  <w:style w:type="paragraph" w:styleId="Heading7">
    <w:name w:val="heading 7"/>
    <w:basedOn w:val="Normal"/>
    <w:next w:val="Normal"/>
    <w:link w:val="Heading7Char"/>
    <w:uiPriority w:val="9"/>
    <w:unhideWhenUsed/>
    <w:qFormat/>
    <w:rsid w:val="006d3d74"/>
    <w:pPr>
      <w:keepNext w:val="true"/>
      <w:keepLines/>
      <w:spacing w:lineRule="auto" w:line="240" w:before="40" w:after="0"/>
      <w:outlineLvl w:val="6"/>
    </w:pPr>
    <w:rPr>
      <w:rFonts w:ascii="Calibri Light" w:hAnsi="Calibri Light" w:eastAsia="" w:cs="" w:asciiTheme="majorHAnsi" w:cstheme="majorBidi" w:eastAsiaTheme="majorEastAsia" w:hAnsiTheme="majorHAnsi"/>
      <w:i/>
      <w:iCs/>
      <w:color w:themeColor="accent1" w:themeShade="7f" w:val="1F4D78"/>
      <w:kern w:val="0"/>
      <w14:ligatures w14:val="none"/>
    </w:rPr>
  </w:style>
  <w:style w:type="paragraph" w:styleId="Heading8">
    <w:name w:val="heading 8"/>
    <w:basedOn w:val="Normal"/>
    <w:next w:val="Normal"/>
    <w:link w:val="Heading8Char"/>
    <w:uiPriority w:val="9"/>
    <w:unhideWhenUsed/>
    <w:qFormat/>
    <w:rsid w:val="006d3d74"/>
    <w:pPr>
      <w:keepNext w:val="true"/>
      <w:keepLines/>
      <w:spacing w:lineRule="auto" w:line="240" w:before="40" w:after="0"/>
      <w:outlineLvl w:val="7"/>
    </w:pPr>
    <w:rPr>
      <w:rFonts w:ascii="Calibri Light" w:hAnsi="Calibri Light" w:eastAsia="" w:cs="" w:asciiTheme="majorHAnsi" w:cstheme="majorBidi" w:eastAsiaTheme="majorEastAsia" w:hAnsiTheme="majorHAnsi"/>
      <w:color w:themeColor="text1" w:themeTint="d8" w:val="272727"/>
      <w:kern w:val="0"/>
      <w:szCs w:val="21"/>
      <w14:ligatures w14:val="none"/>
    </w:rPr>
  </w:style>
  <w:style w:type="paragraph" w:styleId="Heading9">
    <w:name w:val="heading 9"/>
    <w:basedOn w:val="Normal"/>
    <w:next w:val="Normal"/>
    <w:link w:val="Heading9Char"/>
    <w:uiPriority w:val="9"/>
    <w:unhideWhenUsed/>
    <w:qFormat/>
    <w:rsid w:val="006d3d74"/>
    <w:pPr>
      <w:keepNext w:val="true"/>
      <w:keepLines/>
      <w:spacing w:lineRule="auto" w:line="240" w:before="40" w:after="0"/>
      <w:outlineLvl w:val="8"/>
    </w:pPr>
    <w:rPr>
      <w:rFonts w:ascii="Calibri Light" w:hAnsi="Calibri Light" w:eastAsia="" w:cs="" w:asciiTheme="majorHAnsi" w:cstheme="majorBidi" w:eastAsiaTheme="majorEastAsia" w:hAnsiTheme="majorHAnsi"/>
      <w:i/>
      <w:iCs/>
      <w:color w:themeColor="text1" w:themeTint="d8" w:val="272727"/>
      <w:kern w:val="0"/>
      <w:szCs w:val="21"/>
      <w14:ligatures w14:val="none"/>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d3d74"/>
    <w:rPr>
      <w:rFonts w:ascii="Calibri Light" w:hAnsi="Calibri Light" w:eastAsia="" w:cs="" w:asciiTheme="majorHAnsi" w:cstheme="majorBidi" w:eastAsiaTheme="majorEastAsia" w:hAnsiTheme="majorHAnsi"/>
      <w:color w:themeColor="accent1" w:themeShade="80" w:val="1F4E79"/>
      <w:sz w:val="32"/>
      <w:szCs w:val="32"/>
    </w:rPr>
  </w:style>
  <w:style w:type="character" w:styleId="Heading2Char" w:customStyle="1">
    <w:name w:val="Heading 2 Char"/>
    <w:basedOn w:val="DefaultParagraphFont"/>
    <w:link w:val="Heading2"/>
    <w:uiPriority w:val="9"/>
    <w:qFormat/>
    <w:rsid w:val="006d3d74"/>
    <w:rPr>
      <w:rFonts w:ascii="Calibri Light" w:hAnsi="Calibri Light" w:eastAsia="" w:cs="" w:asciiTheme="majorHAnsi" w:cstheme="majorBidi" w:eastAsiaTheme="majorEastAsia" w:hAnsiTheme="majorHAnsi"/>
      <w:color w:themeColor="accent1" w:themeShade="80" w:val="1F4E79"/>
      <w:sz w:val="26"/>
      <w:szCs w:val="26"/>
    </w:rPr>
  </w:style>
  <w:style w:type="character" w:styleId="Heading3Char" w:customStyle="1">
    <w:name w:val="Heading 3 Char"/>
    <w:basedOn w:val="DefaultParagraphFont"/>
    <w:link w:val="Heading3"/>
    <w:uiPriority w:val="9"/>
    <w:qFormat/>
    <w:rPr>
      <w:rFonts w:ascii="Calibri Light" w:hAnsi="Calibri Light" w:eastAsia="" w:cs="" w:asciiTheme="majorHAnsi" w:cstheme="majorBidi" w:eastAsiaTheme="majorEastAsia" w:hAnsiTheme="majorHAnsi"/>
      <w:color w:themeColor="accent1" w:themeShade="7f" w:val="1F4D78"/>
      <w:sz w:val="24"/>
      <w:szCs w:val="24"/>
    </w:rPr>
  </w:style>
  <w:style w:type="character" w:styleId="Heading4Char" w:customStyle="1">
    <w:name w:val="Heading 4 Char"/>
    <w:basedOn w:val="DefaultParagraphFont"/>
    <w:link w:val="Heading4"/>
    <w:uiPriority w:val="9"/>
    <w:qFormat/>
    <w:rsid w:val="006d3d74"/>
    <w:rPr>
      <w:rFonts w:ascii="Calibri Light" w:hAnsi="Calibri Light" w:eastAsia="" w:cs="" w:asciiTheme="majorHAnsi" w:cstheme="majorBidi" w:eastAsiaTheme="majorEastAsia" w:hAnsiTheme="majorHAnsi"/>
      <w:i/>
      <w:iCs/>
      <w:color w:themeColor="accent1" w:themeShade="80" w:val="1F4E79"/>
    </w:rPr>
  </w:style>
  <w:style w:type="character" w:styleId="Heading5Char" w:customStyle="1">
    <w:name w:val="Heading 5 Char"/>
    <w:basedOn w:val="DefaultParagraphFont"/>
    <w:link w:val="Heading5"/>
    <w:uiPriority w:val="9"/>
    <w:qFormat/>
    <w:rsid w:val="006d3d74"/>
    <w:rPr>
      <w:rFonts w:ascii="Calibri Light" w:hAnsi="Calibri Light" w:eastAsia="" w:cs="" w:asciiTheme="majorHAnsi" w:cstheme="majorBidi" w:eastAsiaTheme="majorEastAsia" w:hAnsiTheme="majorHAnsi"/>
      <w:color w:themeColor="accent1" w:themeShade="80" w:val="1F4E79"/>
    </w:rPr>
  </w:style>
  <w:style w:type="character" w:styleId="Heading6Char" w:customStyle="1">
    <w:name w:val="Heading 6 Char"/>
    <w:basedOn w:val="DefaultParagraphFont"/>
    <w:link w:val="Heading6"/>
    <w:uiPriority w:val="9"/>
    <w:qFormat/>
    <w:rPr>
      <w:rFonts w:ascii="Calibri Light" w:hAnsi="Calibri Light" w:eastAsia="" w:cs="" w:asciiTheme="majorHAnsi" w:cstheme="majorBidi" w:eastAsiaTheme="majorEastAsia" w:hAnsiTheme="majorHAnsi"/>
      <w:color w:themeColor="accent1" w:themeShade="7f" w:val="1F4D78"/>
    </w:rPr>
  </w:style>
  <w:style w:type="character" w:styleId="Heading7Char" w:customStyle="1">
    <w:name w:val="Heading 7 Char"/>
    <w:basedOn w:val="DefaultParagraphFont"/>
    <w:link w:val="Heading7"/>
    <w:uiPriority w:val="9"/>
    <w:qFormat/>
    <w:rPr>
      <w:rFonts w:ascii="Calibri Light" w:hAnsi="Calibri Light" w:eastAsia="" w:cs="" w:asciiTheme="majorHAnsi" w:cstheme="majorBidi" w:eastAsiaTheme="majorEastAsia" w:hAnsiTheme="majorHAnsi"/>
      <w:i/>
      <w:iCs/>
      <w:color w:themeColor="accent1" w:themeShade="7f" w:val="1F4D78"/>
    </w:rPr>
  </w:style>
  <w:style w:type="character" w:styleId="Heading8Char" w:customStyle="1">
    <w:name w:val="Heading 8 Char"/>
    <w:basedOn w:val="DefaultParagraphFont"/>
    <w:link w:val="Heading8"/>
    <w:uiPriority w:val="9"/>
    <w:qFormat/>
    <w:rsid w:val="00645252"/>
    <w:rPr>
      <w:rFonts w:ascii="Calibri Light" w:hAnsi="Calibri Light" w:eastAsia="" w:cs="" w:asciiTheme="majorHAnsi" w:cstheme="majorBidi" w:eastAsiaTheme="majorEastAsia" w:hAnsiTheme="majorHAnsi"/>
      <w:color w:themeColor="text1" w:themeTint="d8" w:val="272727"/>
      <w:szCs w:val="21"/>
    </w:rPr>
  </w:style>
  <w:style w:type="character" w:styleId="Heading9Char" w:customStyle="1">
    <w:name w:val="Heading 9 Char"/>
    <w:basedOn w:val="DefaultParagraphFont"/>
    <w:link w:val="Heading9"/>
    <w:uiPriority w:val="9"/>
    <w:qFormat/>
    <w:rsid w:val="00645252"/>
    <w:rPr>
      <w:rFonts w:ascii="Calibri Light" w:hAnsi="Calibri Light" w:eastAsia="" w:cs="" w:asciiTheme="majorHAnsi" w:cstheme="majorBidi" w:eastAsiaTheme="majorEastAsia" w:hAnsiTheme="majorHAnsi"/>
      <w:i/>
      <w:iCs/>
      <w:color w:themeColor="text1" w:themeTint="d8" w:val="272727"/>
      <w:szCs w:val="21"/>
    </w:rPr>
  </w:style>
  <w:style w:type="character" w:styleId="TitleChar" w:customStyle="1">
    <w:name w:val="Title Char"/>
    <w:basedOn w:val="DefaultParagraphFont"/>
    <w:link w:val="Title"/>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 w:eastAsiaTheme="minorEastAsia"/>
      <w:color w:themeColor="text1" w:themeTint="a5" w:val="5A5A5A"/>
      <w:spacing w:val="1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themeColor="accent1" w:themeShade="80" w:val="1F4E79"/>
    </w:rPr>
  </w:style>
  <w:style w:type="character" w:styleId="Strong">
    <w:name w:val="Strong"/>
    <w:basedOn w:val="DefaultParagraphFont"/>
    <w:uiPriority w:val="22"/>
    <w:qFormat/>
    <w:rPr>
      <w:b/>
      <w:bCs/>
    </w:rPr>
  </w:style>
  <w:style w:type="character" w:styleId="QuoteChar" w:customStyle="1">
    <w:name w:val="Quote Char"/>
    <w:basedOn w:val="DefaultParagraphFont"/>
    <w:link w:val="Quote"/>
    <w:uiPriority w:val="29"/>
    <w:qFormat/>
    <w:rPr>
      <w:i/>
      <w:iCs/>
      <w:color w:themeColor="text1" w:themeTint="bf" w:val="404040"/>
    </w:rPr>
  </w:style>
  <w:style w:type="character" w:styleId="IntenseQuoteChar" w:customStyle="1">
    <w:name w:val="Intense Quote Char"/>
    <w:basedOn w:val="DefaultParagraphFont"/>
    <w:link w:val="IntenseQuote"/>
    <w:uiPriority w:val="30"/>
    <w:qFormat/>
    <w:rsid w:val="00645252"/>
    <w:rPr>
      <w:i/>
      <w:iCs/>
      <w:color w:themeColor="accent1" w:themeShade="80" w:val="1F4E79"/>
    </w:rPr>
  </w:style>
  <w:style w:type="character" w:styleId="SubtleReference">
    <w:name w:val="Subtle Reference"/>
    <w:basedOn w:val="DefaultParagraphFont"/>
    <w:uiPriority w:val="31"/>
    <w:qFormat/>
    <w:rPr>
      <w:smallCaps/>
      <w:color w:themeColor="text1" w:themeTint="a5" w:val="5A5A5A"/>
    </w:rPr>
  </w:style>
  <w:style w:type="character" w:styleId="IntenseReference">
    <w:name w:val="Intense Reference"/>
    <w:basedOn w:val="DefaultParagraphFont"/>
    <w:uiPriority w:val="32"/>
    <w:qFormat/>
    <w:rsid w:val="00645252"/>
    <w:rPr>
      <w:b/>
      <w:bCs/>
      <w:smallCaps/>
      <w:color w:themeColor="accent1" w:themeShade="80" w:val="1F4E79"/>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themeColor="accent1" w:themeShade="80" w:val="1F4E79"/>
      <w:u w:val="single"/>
    </w:rPr>
  </w:style>
  <w:style w:type="character" w:styleId="FollowedHyperlink">
    <w:name w:val="FollowedHyperlink"/>
    <w:basedOn w:val="DefaultParagraphFont"/>
    <w:uiPriority w:val="99"/>
    <w:unhideWhenUsed/>
    <w:rPr>
      <w:color w:themeColor="followedHyperlink" w:val="954F72"/>
      <w:u w:val="single"/>
    </w:rPr>
  </w:style>
  <w:style w:type="character" w:styleId="BalloonTextChar" w:customStyle="1">
    <w:name w:val="Balloon Text Char"/>
    <w:basedOn w:val="DefaultParagraphFont"/>
    <w:link w:val="BalloonText"/>
    <w:uiPriority w:val="99"/>
    <w:semiHidden/>
    <w:qFormat/>
    <w:rsid w:val="00645252"/>
    <w:rPr>
      <w:rFonts w:ascii="Segoe UI" w:hAnsi="Segoe UI" w:cs="Segoe UI"/>
      <w:szCs w:val="18"/>
    </w:rPr>
  </w:style>
  <w:style w:type="character" w:styleId="BodyText3Char" w:customStyle="1">
    <w:name w:val="Body Text 3 Char"/>
    <w:basedOn w:val="DefaultParagraphFont"/>
    <w:link w:val="BodyText3"/>
    <w:uiPriority w:val="99"/>
    <w:semiHidden/>
    <w:qFormat/>
    <w:rsid w:val="00645252"/>
    <w:rPr>
      <w:szCs w:val="16"/>
    </w:rPr>
  </w:style>
  <w:style w:type="character" w:styleId="BodyTextIndent3Char" w:customStyle="1">
    <w:name w:val="Body Text Indent 3 Char"/>
    <w:basedOn w:val="DefaultParagraphFont"/>
    <w:link w:val="BodyTextIndent3"/>
    <w:uiPriority w:val="99"/>
    <w:semiHidden/>
    <w:qFormat/>
    <w:rsid w:val="00645252"/>
    <w:rPr>
      <w:szCs w:val="16"/>
    </w:rPr>
  </w:style>
  <w:style w:type="character" w:styleId="CommentReference">
    <w:name w:val="annotation reference"/>
    <w:basedOn w:val="DefaultParagraphFont"/>
    <w:uiPriority w:val="99"/>
    <w:semiHidden/>
    <w:unhideWhenUsed/>
    <w:qFormat/>
    <w:rsid w:val="00645252"/>
    <w:rPr>
      <w:sz w:val="22"/>
      <w:szCs w:val="16"/>
    </w:rPr>
  </w:style>
  <w:style w:type="character" w:styleId="CommentTextChar" w:customStyle="1">
    <w:name w:val="Comment Text Char"/>
    <w:basedOn w:val="DefaultParagraphFont"/>
    <w:link w:val="CommentText"/>
    <w:uiPriority w:val="99"/>
    <w:semiHidden/>
    <w:qFormat/>
    <w:rsid w:val="00645252"/>
    <w:rPr>
      <w:szCs w:val="20"/>
    </w:rPr>
  </w:style>
  <w:style w:type="character" w:styleId="CommentSubjectChar" w:customStyle="1">
    <w:name w:val="Comment Subject Char"/>
    <w:basedOn w:val="CommentTextChar"/>
    <w:link w:val="annotationsubject"/>
    <w:uiPriority w:val="99"/>
    <w:semiHidden/>
    <w:qFormat/>
    <w:rsid w:val="00645252"/>
    <w:rPr>
      <w:b/>
      <w:bCs/>
      <w:szCs w:val="20"/>
    </w:rPr>
  </w:style>
  <w:style w:type="character" w:styleId="DocumentMapChar" w:customStyle="1">
    <w:name w:val="Document Map Char"/>
    <w:basedOn w:val="DefaultParagraphFont"/>
    <w:link w:val="DocumentMap"/>
    <w:uiPriority w:val="99"/>
    <w:semiHidden/>
    <w:qFormat/>
    <w:rsid w:val="00645252"/>
    <w:rPr>
      <w:rFonts w:ascii="Segoe UI" w:hAnsi="Segoe UI" w:cs="Segoe UI"/>
      <w:szCs w:val="16"/>
    </w:rPr>
  </w:style>
  <w:style w:type="character" w:styleId="EndnoteTextChar" w:customStyle="1">
    <w:name w:val="Endnote Text Char"/>
    <w:basedOn w:val="DefaultParagraphFont"/>
    <w:link w:val="EndnoteText"/>
    <w:uiPriority w:val="99"/>
    <w:semiHidden/>
    <w:qFormat/>
    <w:rsid w:val="00645252"/>
    <w:rPr>
      <w:szCs w:val="20"/>
    </w:rPr>
  </w:style>
  <w:style w:type="character" w:styleId="FootnoteTextChar" w:customStyle="1">
    <w:name w:val="Footnote Text Char"/>
    <w:basedOn w:val="DefaultParagraphFont"/>
    <w:link w:val="FootnoteText"/>
    <w:uiPriority w:val="99"/>
    <w:semiHidden/>
    <w:qFormat/>
    <w:rsid w:val="00645252"/>
    <w:rPr>
      <w:szCs w:val="20"/>
    </w:rPr>
  </w:style>
  <w:style w:type="character" w:styleId="HTMLCode">
    <w:name w:val="HTML Code"/>
    <w:basedOn w:val="DefaultParagraphFont"/>
    <w:uiPriority w:val="99"/>
    <w:semiHidden/>
    <w:unhideWhenUsed/>
    <w:qFormat/>
    <w:rsid w:val="00645252"/>
    <w:rPr>
      <w:rFonts w:ascii="Consolas" w:hAnsi="Consolas"/>
      <w:sz w:val="22"/>
      <w:szCs w:val="20"/>
    </w:rPr>
  </w:style>
  <w:style w:type="character" w:styleId="HTMLKeyboard">
    <w:name w:val="HTML Keyboard"/>
    <w:basedOn w:val="DefaultParagraphFont"/>
    <w:uiPriority w:val="99"/>
    <w:semiHidden/>
    <w:unhideWhenUsed/>
    <w:qFormat/>
    <w:rsid w:val="00645252"/>
    <w:rPr>
      <w:rFonts w:ascii="Consolas" w:hAnsi="Consolas"/>
      <w:sz w:val="22"/>
      <w:szCs w:val="20"/>
    </w:rPr>
  </w:style>
  <w:style w:type="character" w:styleId="HTMLPreformattedChar" w:customStyle="1">
    <w:name w:val="HTML Preformatted Char"/>
    <w:basedOn w:val="DefaultParagraphFont"/>
    <w:link w:val="HTMLPreformatted"/>
    <w:uiPriority w:val="99"/>
    <w:semiHidden/>
    <w:qFormat/>
    <w:rsid w:val="00645252"/>
    <w:rPr>
      <w:rFonts w:ascii="Consolas" w:hAnsi="Consolas"/>
      <w:szCs w:val="20"/>
    </w:rPr>
  </w:style>
  <w:style w:type="character" w:styleId="HTMLTypewriter">
    <w:name w:val="HTML Typewriter"/>
    <w:basedOn w:val="DefaultParagraphFont"/>
    <w:uiPriority w:val="99"/>
    <w:semiHidden/>
    <w:unhideWhenUsed/>
    <w:qFormat/>
    <w:rsid w:val="00645252"/>
    <w:rPr>
      <w:rFonts w:ascii="Consolas" w:hAnsi="Consolas"/>
      <w:sz w:val="22"/>
      <w:szCs w:val="20"/>
    </w:rPr>
  </w:style>
  <w:style w:type="character" w:styleId="MacroTextChar" w:customStyle="1">
    <w:name w:val="Macro Text Char"/>
    <w:basedOn w:val="DefaultParagraphFont"/>
    <w:link w:val="MacroText"/>
    <w:uiPriority w:val="99"/>
    <w:semiHidden/>
    <w:qFormat/>
    <w:rsid w:val="00645252"/>
    <w:rPr>
      <w:rFonts w:ascii="Consolas" w:hAnsi="Consolas"/>
      <w:szCs w:val="20"/>
    </w:rPr>
  </w:style>
  <w:style w:type="character" w:styleId="PlainTextChar" w:customStyle="1">
    <w:name w:val="Plain Text Char"/>
    <w:basedOn w:val="DefaultParagraphFont"/>
    <w:link w:val="PlainText"/>
    <w:uiPriority w:val="99"/>
    <w:semiHidden/>
    <w:qFormat/>
    <w:rsid w:val="00645252"/>
    <w:rPr>
      <w:rFonts w:ascii="Consolas" w:hAnsi="Consolas"/>
      <w:szCs w:val="21"/>
    </w:rPr>
  </w:style>
  <w:style w:type="character" w:styleId="PlaceholderText">
    <w:name w:val="Placeholder Text"/>
    <w:basedOn w:val="DefaultParagraphFont"/>
    <w:uiPriority w:val="99"/>
    <w:semiHidden/>
    <w:qFormat/>
    <w:rsid w:val="00645252"/>
    <w:rPr>
      <w:color w:themeColor="background2" w:themeShade="40" w:val="3B3838"/>
    </w:rPr>
  </w:style>
  <w:style w:type="character" w:styleId="HeaderChar" w:customStyle="1">
    <w:name w:val="Header Char"/>
    <w:basedOn w:val="DefaultParagraphFont"/>
    <w:link w:val="Header"/>
    <w:uiPriority w:val="99"/>
    <w:semiHidden/>
    <w:qFormat/>
    <w:rsid w:val="006d3d74"/>
    <w:rPr/>
  </w:style>
  <w:style w:type="character" w:styleId="FooterChar" w:customStyle="1">
    <w:name w:val="Footer Char"/>
    <w:basedOn w:val="DefaultParagraphFont"/>
    <w:link w:val="Footer"/>
    <w:uiPriority w:val="99"/>
    <w:semiHidden/>
    <w:qFormat/>
    <w:rsid w:val="006d3d74"/>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unhideWhenUsed/>
    <w:qFormat/>
    <w:rsid w:val="00645252"/>
    <w:pPr>
      <w:spacing w:lineRule="auto" w:line="240" w:before="0" w:after="200"/>
    </w:pPr>
    <w:rPr>
      <w:i/>
      <w:iCs/>
      <w:color w:themeColor="text2" w:val="44546A"/>
      <w:kern w:val="0"/>
      <w:szCs w:val="18"/>
      <w14:ligatures w14:val="none"/>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14:ligatures w14:val="none"/>
    </w:rPr>
  </w:style>
  <w:style w:type="paragraph" w:styleId="Subtitle">
    <w:name w:val="Subtitle"/>
    <w:basedOn w:val="Normal"/>
    <w:next w:val="Normal"/>
    <w:link w:val="SubtitleChar"/>
    <w:uiPriority w:val="11"/>
    <w:qFormat/>
    <w:pPr>
      <w:spacing w:lineRule="auto" w:line="240" w:before="0" w:after="0"/>
    </w:pPr>
    <w:rPr>
      <w:rFonts w:eastAsia="" w:eastAsiaTheme="minorEastAsia"/>
      <w:color w:themeColor="text1" w:themeTint="a5" w:val="5A5A5A"/>
      <w:spacing w:val="15"/>
      <w:kern w:val="0"/>
      <w14:ligatures w14:val="none"/>
    </w:rPr>
  </w:style>
  <w:style w:type="paragraph" w:styleId="Quote">
    <w:name w:val="Quote"/>
    <w:basedOn w:val="Normal"/>
    <w:next w:val="Normal"/>
    <w:link w:val="QuoteChar"/>
    <w:uiPriority w:val="29"/>
    <w:qFormat/>
    <w:pPr>
      <w:spacing w:lineRule="auto" w:line="240" w:before="200" w:after="0"/>
      <w:ind w:start="864" w:end="864"/>
      <w:jc w:val="center"/>
    </w:pPr>
    <w:rPr>
      <w:i/>
      <w:iCs/>
      <w:color w:themeColor="text1" w:themeTint="bf" w:val="404040"/>
      <w:kern w:val="0"/>
      <w14:ligatures w14:val="none"/>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lineRule="auto" w:line="240" w:before="360" w:after="360"/>
      <w:ind w:start="864" w:end="864"/>
      <w:jc w:val="center"/>
    </w:pPr>
    <w:rPr>
      <w:i/>
      <w:iCs/>
      <w:color w:themeColor="accent1" w:themeShade="80" w:val="1F4E79"/>
      <w:kern w:val="0"/>
      <w14:ligatures w14:val="none"/>
    </w:rPr>
  </w:style>
  <w:style w:type="paragraph" w:styleId="BalloonText">
    <w:name w:val="Balloon Text"/>
    <w:basedOn w:val="Normal"/>
    <w:link w:val="BalloonTextChar"/>
    <w:uiPriority w:val="99"/>
    <w:semiHidden/>
    <w:unhideWhenUsed/>
    <w:qFormat/>
    <w:rsid w:val="00645252"/>
    <w:pPr>
      <w:spacing w:lineRule="auto" w:line="240" w:before="0" w:after="0"/>
    </w:pPr>
    <w:rPr>
      <w:rFonts w:ascii="Segoe UI" w:hAnsi="Segoe UI" w:cs="Segoe UI"/>
      <w:kern w:val="0"/>
      <w:szCs w:val="18"/>
      <w14:ligatures w14:val="none"/>
    </w:rPr>
  </w:style>
  <w:style w:type="paragraph" w:styleId="BlockText">
    <w:name w:val="Block Text"/>
    <w:basedOn w:val="Normal"/>
    <w:uiPriority w:val="99"/>
    <w:semiHidden/>
    <w:unhideWhenUsed/>
    <w:qFormat/>
    <w:rsid w:val="0064525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spacing w:lineRule="auto" w:line="240" w:before="0" w:after="0"/>
      <w:ind w:start="1152" w:end="1152"/>
    </w:pPr>
    <w:rPr>
      <w:rFonts w:eastAsia="" w:eastAsiaTheme="minorEastAsia"/>
      <w:i/>
      <w:iCs/>
      <w:color w:themeColor="accent1" w:themeShade="80" w:val="1F4E79"/>
      <w:kern w:val="0"/>
      <w14:ligatures w14:val="none"/>
    </w:rPr>
  </w:style>
  <w:style w:type="paragraph" w:styleId="BodyText3">
    <w:name w:val="Body Text 3"/>
    <w:basedOn w:val="Normal"/>
    <w:link w:val="BodyText3Char"/>
    <w:uiPriority w:val="99"/>
    <w:semiHidden/>
    <w:unhideWhenUsed/>
    <w:qFormat/>
    <w:rsid w:val="00645252"/>
    <w:pPr>
      <w:spacing w:lineRule="auto" w:line="240" w:before="0" w:after="120"/>
    </w:pPr>
    <w:rPr>
      <w:kern w:val="0"/>
      <w:szCs w:val="16"/>
      <w14:ligatures w14:val="none"/>
    </w:rPr>
  </w:style>
  <w:style w:type="paragraph" w:styleId="BodyTextIndent3">
    <w:name w:val="Body Text Indent 3"/>
    <w:basedOn w:val="Normal"/>
    <w:link w:val="BodyTextIndent3Char"/>
    <w:uiPriority w:val="99"/>
    <w:semiHidden/>
    <w:unhideWhenUsed/>
    <w:qFormat/>
    <w:rsid w:val="00645252"/>
    <w:pPr>
      <w:spacing w:lineRule="auto" w:line="240" w:before="0" w:after="120"/>
      <w:ind w:start="360"/>
    </w:pPr>
    <w:rPr>
      <w:kern w:val="0"/>
      <w:szCs w:val="16"/>
      <w14:ligatures w14:val="none"/>
    </w:rPr>
  </w:style>
  <w:style w:type="paragraph" w:styleId="CommentText">
    <w:name w:val="annotation text"/>
    <w:basedOn w:val="Normal"/>
    <w:link w:val="CommentTextChar"/>
    <w:uiPriority w:val="99"/>
    <w:semiHidden/>
    <w:unhideWhenUsed/>
    <w:rsid w:val="00645252"/>
    <w:pPr>
      <w:spacing w:lineRule="auto" w:line="240" w:before="0" w:after="0"/>
    </w:pPr>
    <w:rPr>
      <w:kern w:val="0"/>
      <w:szCs w:val="20"/>
      <w14:ligatures w14:val="none"/>
    </w:rPr>
  </w:style>
  <w:style w:type="paragraph" w:styleId="annotationsubject">
    <w:name w:val="annotation subject"/>
    <w:basedOn w:val="CommentText"/>
    <w:next w:val="CommentText"/>
    <w:link w:val="CommentSubjectChar"/>
    <w:uiPriority w:val="99"/>
    <w:semiHidden/>
    <w:unhideWhenUsed/>
    <w:qFormat/>
    <w:rsid w:val="00645252"/>
    <w:pPr/>
    <w:rPr>
      <w:b/>
      <w:bCs/>
    </w:rPr>
  </w:style>
  <w:style w:type="paragraph" w:styleId="DocumentMap">
    <w:name w:val="Document Map"/>
    <w:basedOn w:val="Normal"/>
    <w:link w:val="DocumentMapChar"/>
    <w:uiPriority w:val="99"/>
    <w:semiHidden/>
    <w:unhideWhenUsed/>
    <w:qFormat/>
    <w:rsid w:val="00645252"/>
    <w:pPr>
      <w:spacing w:lineRule="auto" w:line="240" w:before="0" w:after="0"/>
    </w:pPr>
    <w:rPr>
      <w:rFonts w:ascii="Segoe UI" w:hAnsi="Segoe UI" w:cs="Segoe UI"/>
      <w:kern w:val="0"/>
      <w:szCs w:val="16"/>
      <w14:ligatures w14:val="none"/>
    </w:rPr>
  </w:style>
  <w:style w:type="paragraph" w:styleId="EndnoteText">
    <w:name w:val="endnote text"/>
    <w:basedOn w:val="Normal"/>
    <w:link w:val="EndnoteTextChar"/>
    <w:uiPriority w:val="99"/>
    <w:semiHidden/>
    <w:unhideWhenUsed/>
    <w:rsid w:val="00645252"/>
    <w:pPr>
      <w:spacing w:lineRule="auto" w:line="240" w:before="0" w:after="0"/>
    </w:pPr>
    <w:rPr>
      <w:kern w:val="0"/>
      <w:szCs w:val="20"/>
      <w14:ligatures w14:val="none"/>
    </w:rPr>
  </w:style>
  <w:style w:type="paragraph" w:styleId="EnvelopeReturn">
    <w:name w:val="envelope return"/>
    <w:basedOn w:val="Normal"/>
    <w:uiPriority w:val="99"/>
    <w:semiHidden/>
    <w:unhideWhenUsed/>
    <w:rsid w:val="00645252"/>
    <w:pPr>
      <w:spacing w:lineRule="auto" w:line="240" w:before="0" w:after="0"/>
    </w:pPr>
    <w:rPr>
      <w:rFonts w:ascii="Calibri Light" w:hAnsi="Calibri Light" w:eastAsia="" w:cs="" w:asciiTheme="majorHAnsi" w:cstheme="majorBidi" w:eastAsiaTheme="majorEastAsia" w:hAnsiTheme="majorHAnsi"/>
      <w:kern w:val="0"/>
      <w:szCs w:val="20"/>
      <w14:ligatures w14:val="none"/>
    </w:rPr>
  </w:style>
  <w:style w:type="paragraph" w:styleId="FootnoteText">
    <w:name w:val="footnote text"/>
    <w:basedOn w:val="Normal"/>
    <w:link w:val="FootnoteTextChar"/>
    <w:uiPriority w:val="99"/>
    <w:semiHidden/>
    <w:unhideWhenUsed/>
    <w:rsid w:val="00645252"/>
    <w:pPr>
      <w:spacing w:lineRule="auto" w:line="240" w:before="0" w:after="0"/>
    </w:pPr>
    <w:rPr>
      <w:kern w:val="0"/>
      <w:szCs w:val="20"/>
      <w14:ligatures w14:val="none"/>
    </w:rPr>
  </w:style>
  <w:style w:type="paragraph" w:styleId="HTMLPreformatted">
    <w:name w:val="HTML Preformatted"/>
    <w:basedOn w:val="Normal"/>
    <w:link w:val="HTMLPreformattedChar"/>
    <w:uiPriority w:val="99"/>
    <w:semiHidden/>
    <w:unhideWhenUsed/>
    <w:qFormat/>
    <w:rsid w:val="00645252"/>
    <w:pPr>
      <w:spacing w:lineRule="auto" w:line="240" w:before="0" w:after="0"/>
    </w:pPr>
    <w:rPr>
      <w:rFonts w:ascii="Consolas" w:hAnsi="Consolas"/>
      <w:kern w:val="0"/>
      <w:szCs w:val="20"/>
      <w14:ligatures w14:val="none"/>
    </w:rPr>
  </w:style>
  <w:style w:type="paragraph" w:styleId="MacroText">
    <w:name w:val="macro"/>
    <w:link w:val="MacroTextChar"/>
    <w:uiPriority w:val="99"/>
    <w:semiHidden/>
    <w:unhideWhenUsed/>
    <w:qFormat/>
    <w:rsid w:val="00645252"/>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start"/>
    </w:pPr>
    <w:rPr>
      <w:rFonts w:ascii="Consolas" w:hAnsi="Consolas" w:eastAsia="Calibri" w:cs="" w:cstheme="minorBidi" w:eastAsiaTheme="minorHAnsi"/>
      <w:color w:val="auto"/>
      <w:kern w:val="0"/>
      <w:sz w:val="22"/>
      <w:szCs w:val="20"/>
      <w:lang w:val="en-US" w:eastAsia="en-US" w:bidi="ar-SA"/>
    </w:rPr>
  </w:style>
  <w:style w:type="paragraph" w:styleId="PlainText">
    <w:name w:val="Plain Text"/>
    <w:basedOn w:val="Normal"/>
    <w:link w:val="PlainTextChar"/>
    <w:uiPriority w:val="99"/>
    <w:semiHidden/>
    <w:unhideWhenUsed/>
    <w:qFormat/>
    <w:rsid w:val="00645252"/>
    <w:pPr>
      <w:spacing w:lineRule="auto" w:line="240" w:before="0" w:after="0"/>
    </w:pPr>
    <w:rPr>
      <w:rFonts w:ascii="Consolas" w:hAnsi="Consolas"/>
      <w:kern w:val="0"/>
      <w:szCs w:val="21"/>
      <w14:ligatures w14:val="none"/>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6d3d74"/>
    <w:pPr>
      <w:spacing w:lineRule="auto" w:line="240" w:before="0" w:after="0"/>
    </w:pPr>
    <w:rPr>
      <w:kern w:val="0"/>
      <w14:ligatures w14:val="none"/>
    </w:rPr>
  </w:style>
  <w:style w:type="paragraph" w:styleId="Footer">
    <w:name w:val="footer"/>
    <w:basedOn w:val="Normal"/>
    <w:link w:val="FooterChar"/>
    <w:uiPriority w:val="99"/>
    <w:semiHidden/>
    <w:unhideWhenUsed/>
    <w:rsid w:val="006d3d74"/>
    <w:pPr>
      <w:spacing w:lineRule="auto" w:line="240" w:before="0" w:after="0"/>
    </w:pPr>
    <w:rPr>
      <w:kern w:val="0"/>
      <w14:ligatures w14:val="none"/>
    </w:rPr>
  </w:style>
  <w:style w:type="paragraph" w:styleId="TOC9">
    <w:name w:val="toc 9"/>
    <w:basedOn w:val="Normal"/>
    <w:next w:val="Normal"/>
    <w:autoRedefine/>
    <w:uiPriority w:val="39"/>
    <w:semiHidden/>
    <w:unhideWhenUsed/>
    <w:rsid w:val="0083569a"/>
    <w:pPr>
      <w:spacing w:lineRule="auto" w:line="240" w:before="0" w:after="120"/>
      <w:ind w:start="1757"/>
    </w:pPr>
    <w:rPr>
      <w:kern w:val="0"/>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{9BB84D20-210C-4A94-9A35-E57BA2C6AB08}tf02786999_win32</Template>
  <TotalTime>23</TotalTime>
  <Application>LibreOffice/26.2.0.3$Windows_X86_64 LibreOffice_project/620$Build-3</Application>
  <AppVersion>15.0000</AppVersion>
  <Pages>1</Pages>
  <Words>337</Words>
  <Characters>1516</Characters>
  <CharactersWithSpaces>1847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2026-01-08T18:26:00Z</dcterms:created>
  <dc:creator>Lillian Last Name</dc:creator>
  <dc:description/>
  <dc:language>en-US</dc:language>
  <cp:lastModifiedBy/>
  <cp:lastPrinted>2026-04-09T12:39:36Z</cp:lastPrinted>
  <dcterms:modified xsi:type="dcterms:W3CDTF">2026-04-09T13:02:07Z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ScenarioTags">
    <vt:lpwstr/>
  </property>
</Properties>
</file>