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documentskn-mlb1topsection"/>
        <w:tblW w:w="0" w:type="auto"/>
        <w:tblCellSpacing w:w="0" w:type="dxa"/>
        <w:shd w:val="clear" w:color="auto" w:fill="AF9B95"/>
        <w:tblLayout w:type="fixed"/>
        <w:tblCellMar>
          <w:left w:w="0" w:type="dxa"/>
          <w:right w:w="0" w:type="dxa"/>
        </w:tblCellMar>
        <w:tblLook w:val="05E0" w:firstRow="1" w:lastRow="1" w:firstColumn="1" w:lastColumn="1" w:noHBand="0" w:noVBand="1"/>
      </w:tblPr>
      <w:tblGrid>
        <w:gridCol w:w="5900"/>
        <w:gridCol w:w="5900"/>
      </w:tblGrid>
      <w:tr w:rsidR="00D96A07" w14:paraId="1C555949" w14:textId="77777777">
        <w:trPr>
          <w:trHeight w:val="2120"/>
          <w:tblCellSpacing w:w="0" w:type="dxa"/>
        </w:trPr>
        <w:tc>
          <w:tcPr>
            <w:tcW w:w="5900" w:type="dxa"/>
            <w:shd w:val="clear" w:color="auto" w:fill="144181"/>
            <w:tcMar>
              <w:top w:w="0" w:type="dxa"/>
              <w:left w:w="0" w:type="dxa"/>
              <w:bottom w:w="0" w:type="dxa"/>
              <w:right w:w="0" w:type="dxa"/>
            </w:tcMar>
            <w:hideMark/>
          </w:tcPr>
          <w:p w14:paraId="612AA1BC" w14:textId="77777777" w:rsidR="00D96A07" w:rsidRDefault="00F73063">
            <w:pPr>
              <w:pStyle w:val="documentskn-mlb1topsectionleft-boxnameanynth-child1"/>
              <w:spacing w:before="400" w:line="700" w:lineRule="atLeast"/>
              <w:ind w:left="600" w:right="600"/>
              <w:rPr>
                <w:rStyle w:val="documentskn-mlb1topsectionleft-box"/>
                <w:rFonts w:ascii="Arial" w:eastAsia="Arial" w:hAnsi="Arial" w:cs="Arial"/>
                <w:caps/>
                <w:color w:val="FFFFFF"/>
                <w:sz w:val="62"/>
                <w:szCs w:val="62"/>
              </w:rPr>
            </w:pPr>
            <w:r>
              <w:rPr>
                <w:rStyle w:val="documentskn-mlb1topsectionleft-box"/>
                <w:rFonts w:ascii="Arial" w:eastAsia="Arial" w:hAnsi="Arial" w:cs="Arial"/>
                <w:caps/>
                <w:color w:val="FFFFFF"/>
                <w:sz w:val="62"/>
                <w:szCs w:val="62"/>
              </w:rPr>
              <w:t>Randy</w:t>
            </w:r>
          </w:p>
          <w:p w14:paraId="3B8BA35B" w14:textId="77777777" w:rsidR="00D96A07" w:rsidRDefault="00F73063">
            <w:pPr>
              <w:pStyle w:val="documentskn-mlb1dispBlock"/>
              <w:spacing w:line="700" w:lineRule="atLeast"/>
              <w:ind w:left="600" w:right="600"/>
              <w:rPr>
                <w:rStyle w:val="documentskn-mlb1topsectionleft-box"/>
                <w:rFonts w:ascii="Arial" w:eastAsia="Arial" w:hAnsi="Arial" w:cs="Arial"/>
                <w:caps/>
                <w:color w:val="FFFFFF"/>
                <w:sz w:val="62"/>
                <w:szCs w:val="62"/>
              </w:rPr>
            </w:pPr>
            <w:r>
              <w:rPr>
                <w:rStyle w:val="documentskn-mlb1topsectionleft-box"/>
                <w:rFonts w:ascii="Arial" w:eastAsia="Arial" w:hAnsi="Arial" w:cs="Arial"/>
                <w:caps/>
                <w:color w:val="FFFFFF"/>
                <w:sz w:val="62"/>
                <w:szCs w:val="62"/>
              </w:rPr>
              <w:t>White</w:t>
            </w:r>
          </w:p>
          <w:p w14:paraId="7706AFC6" w14:textId="77777777" w:rsidR="00D96A07" w:rsidRDefault="00F73063">
            <w:pPr>
              <w:pStyle w:val="div"/>
              <w:spacing w:line="100" w:lineRule="atLeast"/>
              <w:ind w:left="600" w:right="600"/>
              <w:rPr>
                <w:rStyle w:val="documentskn-mlb1topsectionleft-box"/>
                <w:rFonts w:ascii="Arial" w:eastAsia="Arial" w:hAnsi="Arial" w:cs="Arial"/>
                <w:color w:val="2A2A2A"/>
                <w:sz w:val="10"/>
                <w:szCs w:val="10"/>
              </w:rPr>
            </w:pPr>
            <w:r>
              <w:rPr>
                <w:rStyle w:val="documentskn-mlb1topsectionleft-box"/>
                <w:rFonts w:ascii="Arial" w:eastAsia="Arial" w:hAnsi="Arial" w:cs="Arial"/>
                <w:color w:val="2A2A2A"/>
                <w:sz w:val="10"/>
                <w:szCs w:val="10"/>
              </w:rPr>
              <w:t> </w:t>
            </w:r>
          </w:p>
          <w:p w14:paraId="56923757" w14:textId="77777777" w:rsidR="00D96A07" w:rsidRDefault="00D96A07">
            <w:pPr>
              <w:pStyle w:val="documentskn-mlb1topsectionleft-boxParagraph0"/>
              <w:spacing w:line="260" w:lineRule="atLeast"/>
              <w:textAlignment w:val="auto"/>
              <w:rPr>
                <w:rStyle w:val="documentskn-mlb1topsectionleft-box"/>
                <w:rFonts w:ascii="Arial" w:eastAsia="Arial" w:hAnsi="Arial" w:cs="Arial"/>
                <w:color w:val="FFFFFF"/>
                <w:sz w:val="20"/>
                <w:szCs w:val="20"/>
              </w:rPr>
            </w:pPr>
          </w:p>
        </w:tc>
        <w:tc>
          <w:tcPr>
            <w:tcW w:w="5900" w:type="dxa"/>
            <w:shd w:val="clear" w:color="auto" w:fill="144181"/>
            <w:tcMar>
              <w:top w:w="0" w:type="dxa"/>
              <w:left w:w="0" w:type="dxa"/>
              <w:bottom w:w="0" w:type="dxa"/>
              <w:right w:w="0" w:type="dxa"/>
            </w:tcMar>
            <w:hideMark/>
          </w:tcPr>
          <w:p w14:paraId="4261DA8C" w14:textId="77777777" w:rsidR="00D96A07" w:rsidRDefault="00F73063">
            <w:pPr>
              <w:pStyle w:val="documentskn-mlb1addressspannth-child1"/>
              <w:spacing w:before="540" w:after="200" w:line="225" w:lineRule="atLeast"/>
              <w:ind w:left="600" w:right="600"/>
              <w:jc w:val="right"/>
              <w:rPr>
                <w:rStyle w:val="documentskn-mlb1topsectionright-box"/>
                <w:rFonts w:ascii="Arial" w:eastAsia="Arial" w:hAnsi="Arial" w:cs="Arial"/>
                <w:color w:val="FFFFFF"/>
                <w:sz w:val="20"/>
                <w:szCs w:val="20"/>
              </w:rPr>
            </w:pPr>
            <w:r>
              <w:rPr>
                <w:rStyle w:val="span"/>
                <w:rFonts w:ascii="Arial" w:eastAsia="Arial" w:hAnsi="Arial" w:cs="Arial"/>
                <w:color w:val="FFFFFF"/>
                <w:sz w:val="20"/>
                <w:szCs w:val="20"/>
              </w:rPr>
              <w:t>randywhite30@gmail.com</w:t>
            </w:r>
          </w:p>
          <w:p w14:paraId="3F0A13D0" w14:textId="77777777" w:rsidR="00D96A07" w:rsidRDefault="00F73063">
            <w:pPr>
              <w:pStyle w:val="documentskn-mlb1addressspan"/>
              <w:spacing w:after="200" w:line="225" w:lineRule="atLeast"/>
              <w:ind w:left="600" w:right="600"/>
              <w:rPr>
                <w:rStyle w:val="documentskn-mlb1topsectionright-box"/>
                <w:rFonts w:ascii="Arial" w:eastAsia="Arial" w:hAnsi="Arial" w:cs="Arial"/>
                <w:color w:val="FFFFFF"/>
                <w:sz w:val="20"/>
                <w:szCs w:val="20"/>
              </w:rPr>
            </w:pPr>
            <w:r>
              <w:rPr>
                <w:rStyle w:val="span"/>
                <w:rFonts w:ascii="Arial" w:eastAsia="Arial" w:hAnsi="Arial" w:cs="Arial"/>
                <w:color w:val="FFFFFF"/>
                <w:sz w:val="20"/>
                <w:szCs w:val="20"/>
              </w:rPr>
              <w:t>(402) 601-6527</w:t>
            </w:r>
          </w:p>
          <w:p w14:paraId="00A6DC12" w14:textId="77777777" w:rsidR="00D96A07" w:rsidRDefault="00F73063">
            <w:pPr>
              <w:pStyle w:val="documentskn-mlb1addressspannth-last-child1"/>
              <w:spacing w:after="200" w:line="225" w:lineRule="atLeast"/>
              <w:ind w:left="600" w:right="600"/>
              <w:jc w:val="right"/>
              <w:rPr>
                <w:rStyle w:val="documentskn-mlb1topsectionright-box"/>
                <w:rFonts w:ascii="Arial" w:eastAsia="Arial" w:hAnsi="Arial" w:cs="Arial"/>
                <w:color w:val="FFFFFF"/>
                <w:sz w:val="20"/>
                <w:szCs w:val="20"/>
              </w:rPr>
            </w:pPr>
            <w:r>
              <w:rPr>
                <w:rStyle w:val="span"/>
                <w:rFonts w:ascii="Arial" w:eastAsia="Arial" w:hAnsi="Arial" w:cs="Arial"/>
                <w:color w:val="FFFFFF"/>
                <w:sz w:val="20"/>
                <w:szCs w:val="20"/>
              </w:rPr>
              <w:t>Silver City, 51571 IA</w:t>
            </w:r>
          </w:p>
        </w:tc>
      </w:tr>
    </w:tbl>
    <w:p w14:paraId="114F0896" w14:textId="77777777" w:rsidR="00D96A07" w:rsidRDefault="00F73063">
      <w:pPr>
        <w:pStyle w:val="gap-btn-hidden"/>
        <w:shd w:val="clear" w:color="auto" w:fill="FFFFFF"/>
        <w:spacing w:line="260" w:lineRule="atLeast"/>
        <w:rPr>
          <w:rFonts w:ascii="Arial" w:eastAsia="Arial" w:hAnsi="Arial" w:cs="Arial"/>
          <w:color w:val="2A2A2A"/>
          <w:sz w:val="20"/>
          <w:szCs w:val="20"/>
        </w:rPr>
      </w:pPr>
      <w:r>
        <w:rPr>
          <w:rFonts w:ascii="Arial" w:eastAsia="Arial" w:hAnsi="Arial" w:cs="Arial"/>
          <w:color w:val="2A2A2A"/>
          <w:sz w:val="20"/>
          <w:szCs w:val="20"/>
        </w:rPr>
        <w:t> </w:t>
      </w:r>
    </w:p>
    <w:p w14:paraId="200910EA" w14:textId="77777777" w:rsidR="00D96A07" w:rsidRDefault="00F73063">
      <w:pPr>
        <w:pStyle w:val="documentskn-mlb1parentContainersectionnth-child1scspdiv"/>
        <w:shd w:val="clear" w:color="auto" w:fill="FFFFFF"/>
        <w:rPr>
          <w:rFonts w:ascii="Arial" w:eastAsia="Arial" w:hAnsi="Arial" w:cs="Arial"/>
          <w:color w:val="2A2A2A"/>
          <w:sz w:val="20"/>
          <w:szCs w:val="20"/>
        </w:rPr>
      </w:pPr>
      <w:r>
        <w:rPr>
          <w:rFonts w:ascii="Arial" w:eastAsia="Arial" w:hAnsi="Arial" w:cs="Arial"/>
          <w:color w:val="2A2A2A"/>
          <w:sz w:val="20"/>
          <w:szCs w:val="20"/>
        </w:rPr>
        <w:t> </w:t>
      </w:r>
    </w:p>
    <w:tbl>
      <w:tblPr>
        <w:tblStyle w:val="documentskn-mlb1parentContainersectiontable"/>
        <w:tblW w:w="0" w:type="auto"/>
        <w:tblCellSpacing w:w="0" w:type="dxa"/>
        <w:shd w:val="clear" w:color="auto" w:fill="FFFFFF"/>
        <w:tblLayout w:type="fixed"/>
        <w:tblCellMar>
          <w:left w:w="0" w:type="dxa"/>
          <w:right w:w="0" w:type="dxa"/>
        </w:tblCellMar>
        <w:tblLook w:val="05E0" w:firstRow="1" w:lastRow="1" w:firstColumn="1" w:lastColumn="1" w:noHBand="0" w:noVBand="1"/>
      </w:tblPr>
      <w:tblGrid>
        <w:gridCol w:w="3000"/>
        <w:gridCol w:w="8800"/>
      </w:tblGrid>
      <w:tr w:rsidR="00D96A07" w14:paraId="2C4D43C2" w14:textId="77777777">
        <w:trPr>
          <w:tblCellSpacing w:w="0" w:type="dxa"/>
        </w:trPr>
        <w:tc>
          <w:tcPr>
            <w:tcW w:w="3000" w:type="dxa"/>
            <w:tcMar>
              <w:top w:w="0" w:type="dxa"/>
              <w:left w:w="0" w:type="dxa"/>
              <w:bottom w:w="0" w:type="dxa"/>
              <w:right w:w="0" w:type="dxa"/>
            </w:tcMar>
            <w:hideMark/>
          </w:tcPr>
          <w:p w14:paraId="16DA957F" w14:textId="77777777" w:rsidR="00D96A07" w:rsidRDefault="00F73063">
            <w:pPr>
              <w:pStyle w:val="documentskn-mlb1parentContainersectionheadingsectiontitle"/>
              <w:spacing w:line="300" w:lineRule="atLeast"/>
              <w:ind w:left="300" w:right="200"/>
              <w:jc w:val="right"/>
              <w:rPr>
                <w:rStyle w:val="documentskn-mlb1parentContainersectionheading"/>
                <w:rFonts w:ascii="Arial" w:eastAsia="Arial" w:hAnsi="Arial" w:cs="Arial"/>
                <w:caps/>
                <w:color w:val="144181"/>
              </w:rPr>
            </w:pPr>
            <w:r>
              <w:rPr>
                <w:rStyle w:val="documentskn-mlb1parentContainersectionheading"/>
                <w:rFonts w:ascii="Arial" w:eastAsia="Arial" w:hAnsi="Arial" w:cs="Arial"/>
                <w:caps/>
                <w:color w:val="144181"/>
              </w:rPr>
              <w:t>Objective</w:t>
            </w:r>
          </w:p>
        </w:tc>
        <w:tc>
          <w:tcPr>
            <w:tcW w:w="8800" w:type="dxa"/>
            <w:tcBorders>
              <w:left w:val="single" w:sz="8" w:space="0" w:color="DADADA"/>
            </w:tcBorders>
            <w:tcMar>
              <w:top w:w="0" w:type="dxa"/>
              <w:left w:w="0" w:type="dxa"/>
              <w:bottom w:w="0" w:type="dxa"/>
              <w:right w:w="0" w:type="dxa"/>
            </w:tcMar>
            <w:hideMark/>
          </w:tcPr>
          <w:p w14:paraId="6D622EC6" w14:textId="77777777" w:rsidR="001C7463" w:rsidRPr="001C7463" w:rsidRDefault="001C7463" w:rsidP="001C7463">
            <w:pPr>
              <w:pStyle w:val="p"/>
              <w:pBdr>
                <w:left w:val="none" w:sz="0" w:space="16" w:color="auto"/>
                <w:right w:val="none" w:sz="0" w:space="15" w:color="auto"/>
              </w:pBdr>
              <w:spacing w:line="260" w:lineRule="atLeast"/>
              <w:ind w:left="320" w:right="300"/>
              <w:rPr>
                <w:rFonts w:ascii="Arial" w:eastAsia="Arial" w:hAnsi="Arial" w:cs="Arial"/>
                <w:color w:val="2A2A2A"/>
                <w:sz w:val="20"/>
                <w:szCs w:val="20"/>
              </w:rPr>
            </w:pPr>
            <w:r w:rsidRPr="001C7463">
              <w:rPr>
                <w:rFonts w:ascii="Arial" w:eastAsia="Arial" w:hAnsi="Arial" w:cs="Arial"/>
                <w:color w:val="2A2A2A"/>
                <w:sz w:val="20"/>
                <w:szCs w:val="20"/>
              </w:rPr>
              <w:t>Senior Azure Engineer with over 15 years of experience optimizing Azure environments, enhancing security, and automating cloud processes. Proven track record in cloud migration, compliance, and infrastructure efficiency for government and enterprise organizations.</w:t>
            </w:r>
          </w:p>
          <w:p w14:paraId="5AA5F8F9" w14:textId="1CD68968" w:rsidR="00D96A07" w:rsidRDefault="00D96A07">
            <w:pPr>
              <w:pStyle w:val="p"/>
              <w:pBdr>
                <w:left w:val="none" w:sz="0" w:space="16" w:color="auto"/>
                <w:right w:val="none" w:sz="0" w:space="15" w:color="auto"/>
              </w:pBdr>
              <w:spacing w:line="260" w:lineRule="atLeast"/>
              <w:ind w:left="320" w:right="300"/>
              <w:rPr>
                <w:rStyle w:val="documentskn-mlb1parentContainersectionparagraphWrapper"/>
                <w:rFonts w:ascii="Arial" w:eastAsia="Arial" w:hAnsi="Arial" w:cs="Arial"/>
                <w:sz w:val="20"/>
                <w:szCs w:val="20"/>
              </w:rPr>
            </w:pPr>
          </w:p>
        </w:tc>
      </w:tr>
    </w:tbl>
    <w:p w14:paraId="2B2D3CCC" w14:textId="77777777" w:rsidR="00D96A07" w:rsidRDefault="00F73063">
      <w:pPr>
        <w:pStyle w:val="gap-btn-hidden"/>
        <w:shd w:val="clear" w:color="auto" w:fill="FFFFFF"/>
        <w:spacing w:line="260" w:lineRule="atLeast"/>
        <w:rPr>
          <w:rFonts w:ascii="Arial" w:eastAsia="Arial" w:hAnsi="Arial" w:cs="Arial"/>
          <w:color w:val="2A2A2A"/>
          <w:sz w:val="20"/>
          <w:szCs w:val="20"/>
        </w:rPr>
      </w:pPr>
      <w:r>
        <w:rPr>
          <w:rFonts w:ascii="Arial" w:eastAsia="Arial" w:hAnsi="Arial" w:cs="Arial"/>
          <w:color w:val="2A2A2A"/>
          <w:sz w:val="20"/>
          <w:szCs w:val="20"/>
        </w:rPr>
        <w:t> </w:t>
      </w:r>
    </w:p>
    <w:p w14:paraId="0182375A" w14:textId="77777777" w:rsidR="00D96A07" w:rsidRDefault="00F73063">
      <w:pPr>
        <w:pStyle w:val="documentskn-mlb1parentContainerscspdiv"/>
        <w:shd w:val="clear" w:color="auto" w:fill="FFFFFF"/>
        <w:rPr>
          <w:rFonts w:ascii="Arial" w:eastAsia="Arial" w:hAnsi="Arial" w:cs="Arial"/>
          <w:color w:val="2A2A2A"/>
        </w:rPr>
      </w:pPr>
      <w:r>
        <w:rPr>
          <w:rFonts w:ascii="Arial" w:eastAsia="Arial" w:hAnsi="Arial" w:cs="Arial"/>
          <w:color w:val="2A2A2A"/>
        </w:rPr>
        <w:t> </w:t>
      </w:r>
    </w:p>
    <w:tbl>
      <w:tblPr>
        <w:tblStyle w:val="documentskn-mlb1parentContainersectiontable"/>
        <w:tblW w:w="0" w:type="auto"/>
        <w:tblCellSpacing w:w="0" w:type="dxa"/>
        <w:shd w:val="clear" w:color="auto" w:fill="FFFFFF"/>
        <w:tblLayout w:type="fixed"/>
        <w:tblCellMar>
          <w:left w:w="0" w:type="dxa"/>
          <w:right w:w="0" w:type="dxa"/>
        </w:tblCellMar>
        <w:tblLook w:val="05E0" w:firstRow="1" w:lastRow="1" w:firstColumn="1" w:lastColumn="1" w:noHBand="0" w:noVBand="1"/>
      </w:tblPr>
      <w:tblGrid>
        <w:gridCol w:w="3000"/>
        <w:gridCol w:w="8800"/>
      </w:tblGrid>
      <w:tr w:rsidR="00D96A07" w14:paraId="74A9C36E" w14:textId="77777777">
        <w:trPr>
          <w:tblCellSpacing w:w="0" w:type="dxa"/>
        </w:trPr>
        <w:tc>
          <w:tcPr>
            <w:tcW w:w="3000" w:type="dxa"/>
            <w:tcMar>
              <w:top w:w="0" w:type="dxa"/>
              <w:left w:w="0" w:type="dxa"/>
              <w:bottom w:w="0" w:type="dxa"/>
              <w:right w:w="0" w:type="dxa"/>
            </w:tcMar>
            <w:hideMark/>
          </w:tcPr>
          <w:p w14:paraId="7B9237FB" w14:textId="77777777" w:rsidR="00D96A07" w:rsidRDefault="00F73063">
            <w:pPr>
              <w:pStyle w:val="documentskn-mlb1parentContainersectionheadingsectiontitle"/>
              <w:spacing w:line="300" w:lineRule="atLeast"/>
              <w:ind w:left="300" w:right="200"/>
              <w:jc w:val="right"/>
              <w:rPr>
                <w:rStyle w:val="documentskn-mlb1parentContainersectionheading"/>
                <w:rFonts w:ascii="Arial" w:eastAsia="Arial" w:hAnsi="Arial" w:cs="Arial"/>
                <w:caps/>
                <w:color w:val="144181"/>
              </w:rPr>
            </w:pPr>
            <w:r>
              <w:rPr>
                <w:rStyle w:val="documentskn-mlb1parentContainersectionheading"/>
                <w:rFonts w:ascii="Arial" w:eastAsia="Arial" w:hAnsi="Arial" w:cs="Arial"/>
                <w:caps/>
                <w:color w:val="144181"/>
              </w:rPr>
              <w:t>Skills</w:t>
            </w:r>
          </w:p>
        </w:tc>
        <w:tc>
          <w:tcPr>
            <w:tcW w:w="8800" w:type="dxa"/>
            <w:tcBorders>
              <w:left w:val="single" w:sz="8" w:space="0" w:color="DADADA"/>
            </w:tcBorders>
            <w:tcMar>
              <w:top w:w="0" w:type="dxa"/>
              <w:left w:w="0" w:type="dxa"/>
              <w:bottom w:w="0" w:type="dxa"/>
              <w:right w:w="0" w:type="dxa"/>
            </w:tcMar>
            <w:hideMark/>
          </w:tcPr>
          <w:tbl>
            <w:tblPr>
              <w:tblStyle w:val="documentskn-mlb1table"/>
              <w:tblW w:w="0" w:type="auto"/>
              <w:tblInd w:w="320" w:type="dxa"/>
              <w:tblLayout w:type="fixed"/>
              <w:tblCellMar>
                <w:left w:w="0" w:type="dxa"/>
                <w:right w:w="0" w:type="dxa"/>
              </w:tblCellMar>
              <w:tblLook w:val="05E0" w:firstRow="1" w:lastRow="1" w:firstColumn="1" w:lastColumn="1" w:noHBand="0" w:noVBand="1"/>
            </w:tblPr>
            <w:tblGrid>
              <w:gridCol w:w="4240"/>
              <w:gridCol w:w="4240"/>
            </w:tblGrid>
            <w:tr w:rsidR="00D96A07" w14:paraId="37D0DE6E" w14:textId="77777777">
              <w:tc>
                <w:tcPr>
                  <w:tcW w:w="4240" w:type="dxa"/>
                  <w:tcMar>
                    <w:top w:w="0" w:type="dxa"/>
                    <w:left w:w="0" w:type="dxa"/>
                    <w:bottom w:w="0" w:type="dxa"/>
                    <w:right w:w="0" w:type="dxa"/>
                  </w:tcMar>
                  <w:hideMark/>
                </w:tcPr>
                <w:p w14:paraId="337A928B" w14:textId="77777777" w:rsidR="00D96A07" w:rsidRDefault="00F73063">
                  <w:pPr>
                    <w:pStyle w:val="p"/>
                    <w:spacing w:line="260" w:lineRule="atLeast"/>
                    <w:rPr>
                      <w:rStyle w:val="documentskn-mlb1parentContainersectionparagraphWrapper"/>
                      <w:rFonts w:ascii="Arial" w:eastAsia="Arial" w:hAnsi="Arial" w:cs="Arial"/>
                      <w:sz w:val="20"/>
                      <w:szCs w:val="20"/>
                    </w:rPr>
                  </w:pPr>
                  <w:r>
                    <w:rPr>
                      <w:rStyle w:val="Strong1"/>
                      <w:rFonts w:ascii="Arial" w:eastAsia="Arial" w:hAnsi="Arial" w:cs="Arial"/>
                      <w:b/>
                      <w:bCs/>
                      <w:color w:val="2A2A2A"/>
                      <w:sz w:val="20"/>
                      <w:szCs w:val="20"/>
                      <w:u w:val="single" w:color="2A2A2A"/>
                    </w:rPr>
                    <w:t>Technical Skills</w:t>
                  </w:r>
                </w:p>
                <w:p w14:paraId="15A3243A" w14:textId="77777777" w:rsidR="004461B7" w:rsidRPr="004461B7" w:rsidRDefault="004461B7" w:rsidP="004461B7">
                  <w:pPr>
                    <w:pStyle w:val="NormalWeb"/>
                    <w:numPr>
                      <w:ilvl w:val="0"/>
                      <w:numId w:val="1"/>
                    </w:numPr>
                    <w:rPr>
                      <w:sz w:val="20"/>
                      <w:szCs w:val="20"/>
                    </w:rPr>
                  </w:pPr>
                  <w:r w:rsidRPr="004461B7">
                    <w:rPr>
                      <w:sz w:val="20"/>
                      <w:szCs w:val="20"/>
                    </w:rPr>
                    <w:t>Azure Subject Matter Expert (SME)</w:t>
                  </w:r>
                </w:p>
                <w:p w14:paraId="2EB18D14" w14:textId="77777777" w:rsidR="004461B7" w:rsidRPr="004461B7" w:rsidRDefault="004461B7" w:rsidP="004461B7">
                  <w:pPr>
                    <w:pStyle w:val="NormalWeb"/>
                    <w:numPr>
                      <w:ilvl w:val="0"/>
                      <w:numId w:val="1"/>
                    </w:numPr>
                    <w:rPr>
                      <w:sz w:val="20"/>
                      <w:szCs w:val="20"/>
                    </w:rPr>
                  </w:pPr>
                  <w:r w:rsidRPr="004461B7">
                    <w:rPr>
                      <w:sz w:val="20"/>
                      <w:szCs w:val="20"/>
                    </w:rPr>
                    <w:t>Networking &amp; Virtualization</w:t>
                  </w:r>
                </w:p>
                <w:p w14:paraId="6C7E0118" w14:textId="02574641" w:rsidR="004461B7" w:rsidRPr="004461B7" w:rsidRDefault="004461B7" w:rsidP="004461B7">
                  <w:pPr>
                    <w:pStyle w:val="NormalWeb"/>
                    <w:numPr>
                      <w:ilvl w:val="0"/>
                      <w:numId w:val="1"/>
                    </w:numPr>
                    <w:rPr>
                      <w:sz w:val="20"/>
                      <w:szCs w:val="20"/>
                    </w:rPr>
                  </w:pPr>
                  <w:r w:rsidRPr="004461B7">
                    <w:rPr>
                      <w:sz w:val="20"/>
                      <w:szCs w:val="20"/>
                    </w:rPr>
                    <w:t>Disaster Recovery &amp; Compliance (FEDRAMP, NIST</w:t>
                  </w:r>
                  <w:r w:rsidR="00881936">
                    <w:rPr>
                      <w:sz w:val="20"/>
                      <w:szCs w:val="20"/>
                    </w:rPr>
                    <w:t>, CMMC</w:t>
                  </w:r>
                  <w:r w:rsidRPr="004461B7">
                    <w:rPr>
                      <w:sz w:val="20"/>
                      <w:szCs w:val="20"/>
                    </w:rPr>
                    <w:t>)</w:t>
                  </w:r>
                </w:p>
                <w:p w14:paraId="38FCE4D7" w14:textId="77777777" w:rsidR="004461B7" w:rsidRPr="004461B7" w:rsidRDefault="004461B7" w:rsidP="004461B7">
                  <w:pPr>
                    <w:pStyle w:val="NormalWeb"/>
                    <w:numPr>
                      <w:ilvl w:val="0"/>
                      <w:numId w:val="1"/>
                    </w:numPr>
                    <w:rPr>
                      <w:sz w:val="20"/>
                      <w:szCs w:val="20"/>
                    </w:rPr>
                  </w:pPr>
                  <w:r w:rsidRPr="004461B7">
                    <w:rPr>
                      <w:sz w:val="20"/>
                      <w:szCs w:val="20"/>
                    </w:rPr>
                    <w:t>Infrastructure as Code (Terraform, PowerShell)</w:t>
                  </w:r>
                </w:p>
                <w:p w14:paraId="58E3CDF7" w14:textId="77777777" w:rsidR="004461B7" w:rsidRPr="004461B7" w:rsidRDefault="004461B7" w:rsidP="004461B7">
                  <w:pPr>
                    <w:pStyle w:val="NormalWeb"/>
                    <w:numPr>
                      <w:ilvl w:val="0"/>
                      <w:numId w:val="1"/>
                    </w:numPr>
                    <w:rPr>
                      <w:sz w:val="20"/>
                      <w:szCs w:val="20"/>
                    </w:rPr>
                  </w:pPr>
                  <w:r w:rsidRPr="004461B7">
                    <w:rPr>
                      <w:sz w:val="20"/>
                      <w:szCs w:val="20"/>
                    </w:rPr>
                    <w:t>Automation &amp; Scripting</w:t>
                  </w:r>
                </w:p>
                <w:p w14:paraId="36616FF9" w14:textId="77777777" w:rsidR="004461B7" w:rsidRPr="004461B7" w:rsidRDefault="004461B7" w:rsidP="004461B7">
                  <w:pPr>
                    <w:pStyle w:val="NormalWeb"/>
                    <w:numPr>
                      <w:ilvl w:val="0"/>
                      <w:numId w:val="1"/>
                    </w:numPr>
                    <w:rPr>
                      <w:sz w:val="20"/>
                      <w:szCs w:val="20"/>
                    </w:rPr>
                  </w:pPr>
                  <w:r w:rsidRPr="004461B7">
                    <w:rPr>
                      <w:sz w:val="20"/>
                      <w:szCs w:val="20"/>
                    </w:rPr>
                    <w:t>Citrix, VMware, Windows &amp; Linux Server Management</w:t>
                  </w:r>
                </w:p>
                <w:p w14:paraId="531164DE" w14:textId="77777777" w:rsidR="004461B7" w:rsidRDefault="004461B7" w:rsidP="004461B7">
                  <w:pPr>
                    <w:pStyle w:val="NormalWeb"/>
                    <w:numPr>
                      <w:ilvl w:val="0"/>
                      <w:numId w:val="1"/>
                    </w:numPr>
                    <w:rPr>
                      <w:sz w:val="20"/>
                      <w:szCs w:val="20"/>
                    </w:rPr>
                  </w:pPr>
                  <w:r w:rsidRPr="004461B7">
                    <w:rPr>
                      <w:sz w:val="20"/>
                      <w:szCs w:val="20"/>
                    </w:rPr>
                    <w:t>Active Directory, DNS, DHCP, Group Policy</w:t>
                  </w:r>
                </w:p>
                <w:p w14:paraId="16325A3C" w14:textId="6EA86565" w:rsidR="00C74B10" w:rsidRDefault="00C74B10" w:rsidP="004461B7">
                  <w:pPr>
                    <w:pStyle w:val="NormalWeb"/>
                    <w:numPr>
                      <w:ilvl w:val="0"/>
                      <w:numId w:val="1"/>
                    </w:numPr>
                    <w:rPr>
                      <w:sz w:val="20"/>
                      <w:szCs w:val="20"/>
                    </w:rPr>
                  </w:pPr>
                  <w:r>
                    <w:rPr>
                      <w:sz w:val="20"/>
                      <w:szCs w:val="20"/>
                    </w:rPr>
                    <w:t>G</w:t>
                  </w:r>
                  <w:r w:rsidR="000C70B8">
                    <w:rPr>
                      <w:sz w:val="20"/>
                      <w:szCs w:val="20"/>
                    </w:rPr>
                    <w:t>itHub Enterprise</w:t>
                  </w:r>
                </w:p>
                <w:p w14:paraId="3A6FA752" w14:textId="51ED3F53" w:rsidR="00D96A07" w:rsidRDefault="00D96A07" w:rsidP="004461B7">
                  <w:pPr>
                    <w:pStyle w:val="documentskn-mlb1ulli"/>
                    <w:spacing w:line="260" w:lineRule="atLeast"/>
                    <w:ind w:left="720"/>
                    <w:rPr>
                      <w:rStyle w:val="documentskn-mlb1parentContainersectionparagraphWrapper"/>
                      <w:rFonts w:ascii="Arial" w:eastAsia="Arial" w:hAnsi="Arial" w:cs="Arial"/>
                      <w:sz w:val="20"/>
                      <w:szCs w:val="20"/>
                    </w:rPr>
                  </w:pPr>
                </w:p>
              </w:tc>
              <w:tc>
                <w:tcPr>
                  <w:tcW w:w="4240" w:type="dxa"/>
                  <w:tcMar>
                    <w:top w:w="0" w:type="dxa"/>
                    <w:left w:w="0" w:type="dxa"/>
                    <w:bottom w:w="0" w:type="dxa"/>
                    <w:right w:w="0" w:type="dxa"/>
                  </w:tcMar>
                  <w:hideMark/>
                </w:tcPr>
                <w:p w14:paraId="6872BB72" w14:textId="77777777" w:rsidR="00D96A07" w:rsidRDefault="00F73063">
                  <w:pPr>
                    <w:pStyle w:val="p"/>
                    <w:spacing w:line="260" w:lineRule="atLeast"/>
                    <w:rPr>
                      <w:rStyle w:val="documentskn-mlb1parentContainersectionparagraphWrapper"/>
                      <w:rFonts w:ascii="Arial" w:eastAsia="Arial" w:hAnsi="Arial" w:cs="Arial"/>
                      <w:sz w:val="20"/>
                      <w:szCs w:val="20"/>
                    </w:rPr>
                  </w:pPr>
                  <w:r>
                    <w:rPr>
                      <w:rStyle w:val="Strong1"/>
                      <w:rFonts w:ascii="Arial" w:eastAsia="Arial" w:hAnsi="Arial" w:cs="Arial"/>
                      <w:b/>
                      <w:bCs/>
                      <w:color w:val="2A2A2A"/>
                      <w:sz w:val="20"/>
                      <w:szCs w:val="20"/>
                      <w:u w:val="single" w:color="2A2A2A"/>
                    </w:rPr>
                    <w:t>Soft Skills</w:t>
                  </w:r>
                </w:p>
                <w:p w14:paraId="473E2378" w14:textId="77777777" w:rsidR="004461B7" w:rsidRDefault="004461B7" w:rsidP="004461B7">
                  <w:pPr>
                    <w:pStyle w:val="NormalWeb"/>
                    <w:numPr>
                      <w:ilvl w:val="0"/>
                      <w:numId w:val="2"/>
                    </w:numPr>
                  </w:pPr>
                  <w:r>
                    <w:t>Project Management</w:t>
                  </w:r>
                </w:p>
                <w:p w14:paraId="35E39F04" w14:textId="77777777" w:rsidR="004461B7" w:rsidRDefault="004461B7" w:rsidP="004461B7">
                  <w:pPr>
                    <w:pStyle w:val="NormalWeb"/>
                    <w:numPr>
                      <w:ilvl w:val="0"/>
                      <w:numId w:val="2"/>
                    </w:numPr>
                  </w:pPr>
                  <w:r>
                    <w:t>Communication &amp; Customer Service</w:t>
                  </w:r>
                </w:p>
                <w:p w14:paraId="78582FEC" w14:textId="77777777" w:rsidR="004461B7" w:rsidRDefault="004461B7" w:rsidP="004461B7">
                  <w:pPr>
                    <w:pStyle w:val="NormalWeb"/>
                    <w:numPr>
                      <w:ilvl w:val="0"/>
                      <w:numId w:val="2"/>
                    </w:numPr>
                  </w:pPr>
                  <w:r>
                    <w:t>Leadership &amp; Team Collaboration</w:t>
                  </w:r>
                </w:p>
                <w:p w14:paraId="6A3357E9" w14:textId="77777777" w:rsidR="004461B7" w:rsidRDefault="004461B7" w:rsidP="004461B7">
                  <w:pPr>
                    <w:pStyle w:val="NormalWeb"/>
                    <w:numPr>
                      <w:ilvl w:val="0"/>
                      <w:numId w:val="2"/>
                    </w:numPr>
                  </w:pPr>
                  <w:r>
                    <w:t>Documentation &amp; Knowledge Sharing</w:t>
                  </w:r>
                </w:p>
                <w:p w14:paraId="4B8E9402" w14:textId="4AB97158" w:rsidR="00D96A07" w:rsidRDefault="00D96A07" w:rsidP="004461B7">
                  <w:pPr>
                    <w:pStyle w:val="documentskn-mlb1ulli"/>
                    <w:spacing w:line="260" w:lineRule="atLeast"/>
                    <w:ind w:left="720"/>
                    <w:rPr>
                      <w:rStyle w:val="documentskn-mlb1parentContainersectionparagraphWrapper"/>
                      <w:rFonts w:ascii="Arial" w:eastAsia="Arial" w:hAnsi="Arial" w:cs="Arial"/>
                      <w:sz w:val="20"/>
                      <w:szCs w:val="20"/>
                    </w:rPr>
                  </w:pPr>
                </w:p>
              </w:tc>
            </w:tr>
          </w:tbl>
          <w:p w14:paraId="62F1E34C" w14:textId="77777777" w:rsidR="00D96A07" w:rsidRDefault="00D96A07">
            <w:pPr>
              <w:pBdr>
                <w:left w:val="none" w:sz="0" w:space="16" w:color="auto"/>
                <w:right w:val="none" w:sz="0" w:space="15" w:color="auto"/>
              </w:pBdr>
              <w:rPr>
                <w:rStyle w:val="documentskn-mlb1parentContainersectionparagraphWrapper"/>
                <w:rFonts w:ascii="Arial" w:eastAsia="Arial" w:hAnsi="Arial" w:cs="Arial"/>
                <w:sz w:val="20"/>
                <w:szCs w:val="20"/>
              </w:rPr>
            </w:pPr>
          </w:p>
        </w:tc>
      </w:tr>
    </w:tbl>
    <w:p w14:paraId="2FBB5796" w14:textId="77777777" w:rsidR="00D96A07" w:rsidRDefault="00F73063">
      <w:pPr>
        <w:pStyle w:val="gap-btn-hidden"/>
        <w:shd w:val="clear" w:color="auto" w:fill="FFFFFF"/>
        <w:spacing w:line="260" w:lineRule="atLeast"/>
        <w:rPr>
          <w:rFonts w:ascii="Arial" w:eastAsia="Arial" w:hAnsi="Arial" w:cs="Arial"/>
          <w:color w:val="2A2A2A"/>
          <w:sz w:val="20"/>
          <w:szCs w:val="20"/>
        </w:rPr>
      </w:pPr>
      <w:r>
        <w:rPr>
          <w:rFonts w:ascii="Arial" w:eastAsia="Arial" w:hAnsi="Arial" w:cs="Arial"/>
          <w:color w:val="2A2A2A"/>
          <w:sz w:val="20"/>
          <w:szCs w:val="20"/>
        </w:rPr>
        <w:t> </w:t>
      </w:r>
    </w:p>
    <w:p w14:paraId="411BDC73" w14:textId="77777777" w:rsidR="00D96A07" w:rsidRDefault="00F73063">
      <w:pPr>
        <w:pStyle w:val="documentskn-mlb1parentContainerscspdiv"/>
        <w:shd w:val="clear" w:color="auto" w:fill="FFFFFF"/>
        <w:rPr>
          <w:rFonts w:ascii="Arial" w:eastAsia="Arial" w:hAnsi="Arial" w:cs="Arial"/>
          <w:color w:val="2A2A2A"/>
        </w:rPr>
      </w:pPr>
      <w:r>
        <w:rPr>
          <w:rFonts w:ascii="Arial" w:eastAsia="Arial" w:hAnsi="Arial" w:cs="Arial"/>
          <w:color w:val="2A2A2A"/>
        </w:rPr>
        <w:t> </w:t>
      </w:r>
    </w:p>
    <w:tbl>
      <w:tblPr>
        <w:tblStyle w:val="documentskn-mlb1parentContainersectiontable"/>
        <w:tblW w:w="0" w:type="auto"/>
        <w:tblCellSpacing w:w="0" w:type="dxa"/>
        <w:shd w:val="clear" w:color="auto" w:fill="FFFFFF"/>
        <w:tblLayout w:type="fixed"/>
        <w:tblCellMar>
          <w:left w:w="0" w:type="dxa"/>
          <w:right w:w="0" w:type="dxa"/>
        </w:tblCellMar>
        <w:tblLook w:val="05E0" w:firstRow="1" w:lastRow="1" w:firstColumn="1" w:lastColumn="1" w:noHBand="0" w:noVBand="1"/>
      </w:tblPr>
      <w:tblGrid>
        <w:gridCol w:w="3000"/>
        <w:gridCol w:w="8800"/>
      </w:tblGrid>
      <w:tr w:rsidR="00D96A07" w14:paraId="4FC3E418" w14:textId="77777777">
        <w:trPr>
          <w:tblCellSpacing w:w="0" w:type="dxa"/>
        </w:trPr>
        <w:tc>
          <w:tcPr>
            <w:tcW w:w="3000" w:type="dxa"/>
            <w:tcMar>
              <w:top w:w="0" w:type="dxa"/>
              <w:left w:w="0" w:type="dxa"/>
              <w:bottom w:w="0" w:type="dxa"/>
              <w:right w:w="0" w:type="dxa"/>
            </w:tcMar>
            <w:hideMark/>
          </w:tcPr>
          <w:p w14:paraId="64E50224" w14:textId="77777777" w:rsidR="00D96A07" w:rsidRDefault="00F73063">
            <w:pPr>
              <w:pStyle w:val="documentskn-mlb1parentContainersectionheadingsectiontitle"/>
              <w:spacing w:line="300" w:lineRule="atLeast"/>
              <w:ind w:left="300" w:right="200"/>
              <w:jc w:val="right"/>
              <w:rPr>
                <w:rStyle w:val="documentskn-mlb1parentContainersectionheading"/>
                <w:rFonts w:ascii="Arial" w:eastAsia="Arial" w:hAnsi="Arial" w:cs="Arial"/>
                <w:caps/>
                <w:color w:val="144181"/>
              </w:rPr>
            </w:pPr>
            <w:r>
              <w:rPr>
                <w:rStyle w:val="documentskn-mlb1parentContainersectionheading"/>
                <w:rFonts w:ascii="Arial" w:eastAsia="Arial" w:hAnsi="Arial" w:cs="Arial"/>
                <w:caps/>
                <w:color w:val="144181"/>
              </w:rPr>
              <w:t>Work Experience</w:t>
            </w:r>
          </w:p>
        </w:tc>
        <w:tc>
          <w:tcPr>
            <w:tcW w:w="8800" w:type="dxa"/>
            <w:tcBorders>
              <w:left w:val="single" w:sz="8" w:space="0" w:color="DADADA"/>
            </w:tcBorders>
            <w:tcMar>
              <w:top w:w="0" w:type="dxa"/>
              <w:left w:w="0" w:type="dxa"/>
              <w:bottom w:w="0" w:type="dxa"/>
              <w:right w:w="0" w:type="dxa"/>
            </w:tcMar>
            <w:hideMark/>
          </w:tcPr>
          <w:p w14:paraId="2CAFBDC0" w14:textId="1771BC5E" w:rsidR="00EC6415" w:rsidRDefault="00EC6415" w:rsidP="00EC6415">
            <w:pPr>
              <w:pStyle w:val="documentskn-mlb1paddedline"/>
              <w:pBdr>
                <w:left w:val="none" w:sz="0" w:space="16" w:color="auto"/>
                <w:right w:val="none" w:sz="0" w:space="15" w:color="auto"/>
              </w:pBdr>
              <w:spacing w:line="260" w:lineRule="atLeast"/>
              <w:ind w:left="320" w:right="300"/>
              <w:rPr>
                <w:rStyle w:val="documentskn-mlb1parentContainersectionparagraphWrapper"/>
                <w:rFonts w:ascii="Arial" w:eastAsia="Arial" w:hAnsi="Arial" w:cs="Arial"/>
                <w:sz w:val="20"/>
                <w:szCs w:val="20"/>
              </w:rPr>
            </w:pPr>
            <w:r>
              <w:rPr>
                <w:rStyle w:val="documentskn-mlb1txtBold"/>
                <w:rFonts w:ascii="Arial" w:eastAsia="Arial" w:hAnsi="Arial" w:cs="Arial"/>
                <w:caps/>
                <w:color w:val="2A2A2A"/>
                <w:sz w:val="20"/>
                <w:szCs w:val="20"/>
              </w:rPr>
              <w:t xml:space="preserve">Sr. Azure </w:t>
            </w:r>
            <w:r w:rsidR="00FB1B2B">
              <w:rPr>
                <w:rStyle w:val="documentskn-mlb1txtBold"/>
                <w:rFonts w:ascii="Arial" w:eastAsia="Arial" w:hAnsi="Arial" w:cs="Arial"/>
                <w:caps/>
                <w:color w:val="2A2A2A"/>
                <w:sz w:val="20"/>
                <w:szCs w:val="20"/>
              </w:rPr>
              <w:t>Architect</w:t>
            </w:r>
            <w:r w:rsidR="00C74B10">
              <w:rPr>
                <w:rStyle w:val="documentskn-mlb1txtBold"/>
                <w:rFonts w:ascii="Arial" w:eastAsia="Arial" w:hAnsi="Arial" w:cs="Arial"/>
                <w:caps/>
                <w:color w:val="2A2A2A"/>
                <w:sz w:val="20"/>
                <w:szCs w:val="20"/>
              </w:rPr>
              <w:t>/Engineer</w:t>
            </w:r>
            <w:r>
              <w:rPr>
                <w:rStyle w:val="span"/>
                <w:rFonts w:ascii="Arial" w:eastAsia="Arial" w:hAnsi="Arial" w:cs="Arial"/>
                <w:color w:val="2A2A2A"/>
                <w:sz w:val="20"/>
                <w:szCs w:val="20"/>
              </w:rPr>
              <w:t xml:space="preserve"> | </w:t>
            </w:r>
            <w:r>
              <w:rPr>
                <w:rStyle w:val="documentskn-mlb1experiencejobdates"/>
                <w:rFonts w:ascii="Arial" w:eastAsia="Arial" w:hAnsi="Arial" w:cs="Arial"/>
                <w:color w:val="2A2A2A"/>
                <w:sz w:val="20"/>
                <w:szCs w:val="20"/>
              </w:rPr>
              <w:t>0</w:t>
            </w:r>
            <w:r w:rsidR="00D35468">
              <w:rPr>
                <w:rStyle w:val="documentskn-mlb1experiencejobdates"/>
                <w:rFonts w:ascii="Arial" w:eastAsia="Arial" w:hAnsi="Arial" w:cs="Arial"/>
                <w:color w:val="2A2A2A"/>
                <w:sz w:val="20"/>
                <w:szCs w:val="20"/>
              </w:rPr>
              <w:t>8</w:t>
            </w:r>
            <w:r>
              <w:rPr>
                <w:rStyle w:val="documentskn-mlb1experiencejobdates"/>
                <w:rFonts w:ascii="Arial" w:eastAsia="Arial" w:hAnsi="Arial" w:cs="Arial"/>
                <w:color w:val="2A2A2A"/>
                <w:sz w:val="20"/>
                <w:szCs w:val="20"/>
              </w:rPr>
              <w:t>/202</w:t>
            </w:r>
            <w:r w:rsidR="00D35468">
              <w:rPr>
                <w:rStyle w:val="documentskn-mlb1experiencejobdates"/>
                <w:rFonts w:ascii="Arial" w:eastAsia="Arial" w:hAnsi="Arial" w:cs="Arial"/>
                <w:color w:val="2A2A2A"/>
                <w:sz w:val="20"/>
                <w:szCs w:val="20"/>
              </w:rPr>
              <w:t>4</w:t>
            </w:r>
            <w:r>
              <w:rPr>
                <w:rStyle w:val="span"/>
                <w:rFonts w:ascii="Arial" w:eastAsia="Arial" w:hAnsi="Arial" w:cs="Arial"/>
                <w:color w:val="2A2A2A"/>
                <w:sz w:val="20"/>
                <w:szCs w:val="20"/>
              </w:rPr>
              <w:t xml:space="preserve"> to </w:t>
            </w:r>
            <w:r w:rsidR="00D90FF6">
              <w:rPr>
                <w:rStyle w:val="documentskn-mlb1experiencejobdates"/>
                <w:rFonts w:eastAsia="Arial"/>
              </w:rPr>
              <w:t>Present</w:t>
            </w:r>
          </w:p>
          <w:p w14:paraId="6D0F3FBF" w14:textId="3725E925" w:rsidR="00EC6415" w:rsidRDefault="00EC6415" w:rsidP="00EC6415">
            <w:pPr>
              <w:pStyle w:val="documentskn-mlb1paddedline"/>
              <w:spacing w:line="260" w:lineRule="atLeast"/>
              <w:ind w:left="320" w:right="300"/>
              <w:rPr>
                <w:rStyle w:val="documentskn-mlb1parentContainersectionparagraphWrapper"/>
                <w:rFonts w:ascii="Arial" w:eastAsia="Arial" w:hAnsi="Arial" w:cs="Arial"/>
                <w:sz w:val="20"/>
                <w:szCs w:val="20"/>
              </w:rPr>
            </w:pPr>
            <w:r>
              <w:rPr>
                <w:rStyle w:val="documentskn-mlb1companyname"/>
                <w:rFonts w:eastAsia="Arial"/>
              </w:rPr>
              <w:t>Black and Veatch</w:t>
            </w:r>
            <w:r>
              <w:rPr>
                <w:rStyle w:val="documentskn-mlb1parentContainersectionparagraphWrapper"/>
                <w:rFonts w:ascii="Arial" w:eastAsia="Arial" w:hAnsi="Arial" w:cs="Arial"/>
                <w:sz w:val="20"/>
                <w:szCs w:val="20"/>
              </w:rPr>
              <w:t xml:space="preserve"> </w:t>
            </w:r>
          </w:p>
          <w:p w14:paraId="7D0D69C9" w14:textId="77777777" w:rsidR="00EC6415" w:rsidRDefault="00EC6415" w:rsidP="00EC6415">
            <w:pPr>
              <w:pStyle w:val="NormalWeb"/>
              <w:numPr>
                <w:ilvl w:val="0"/>
                <w:numId w:val="19"/>
              </w:numPr>
            </w:pPr>
            <w:r>
              <w:t>Maintained Government Secret Clearance for data security and regulatory compliance.</w:t>
            </w:r>
          </w:p>
          <w:p w14:paraId="06A03757" w14:textId="77777777" w:rsidR="00EC6415" w:rsidRDefault="00EC6415" w:rsidP="00EC6415">
            <w:pPr>
              <w:pStyle w:val="NormalWeb"/>
              <w:numPr>
                <w:ilvl w:val="0"/>
                <w:numId w:val="19"/>
              </w:numPr>
            </w:pPr>
            <w:r>
              <w:t>Streamlined Azure resources to align with business goals and eliminate inefficiencies.</w:t>
            </w:r>
          </w:p>
          <w:p w14:paraId="4842ED4E" w14:textId="388DCDD6" w:rsidR="00EC6415" w:rsidRDefault="00D35468" w:rsidP="00EC6415">
            <w:pPr>
              <w:pStyle w:val="NormalWeb"/>
              <w:numPr>
                <w:ilvl w:val="0"/>
                <w:numId w:val="19"/>
              </w:numPr>
            </w:pPr>
            <w:r w:rsidRPr="00D35468">
              <w:t>Led the deployment of a CMMC-compliant Azure environment, ensuring adherence to federal cybersecurity standards and secure cloud architecture.</w:t>
            </w:r>
            <w:r>
              <w:t xml:space="preserve"> </w:t>
            </w:r>
            <w:r w:rsidR="00EC6415">
              <w:t>Enhanced security and optimized cloud environments through automation and best practices.</w:t>
            </w:r>
          </w:p>
          <w:p w14:paraId="6C545091" w14:textId="1A28DFEF" w:rsidR="00D24F90" w:rsidRDefault="00D24F90" w:rsidP="00EC6415">
            <w:pPr>
              <w:pStyle w:val="NormalWeb"/>
              <w:numPr>
                <w:ilvl w:val="0"/>
                <w:numId w:val="19"/>
              </w:numPr>
            </w:pPr>
            <w:r>
              <w:t xml:space="preserve">Led the migration from Terraform Cloud to </w:t>
            </w:r>
            <w:r w:rsidR="008244B4">
              <w:t>GitHub</w:t>
            </w:r>
            <w:r>
              <w:t xml:space="preserve"> Enterprise</w:t>
            </w:r>
          </w:p>
          <w:p w14:paraId="4A969FBA" w14:textId="0A8DBCC0" w:rsidR="00EC6415" w:rsidRDefault="00D74E1B" w:rsidP="00EC6415">
            <w:pPr>
              <w:pStyle w:val="NormalWeb"/>
              <w:numPr>
                <w:ilvl w:val="0"/>
                <w:numId w:val="19"/>
              </w:numPr>
            </w:pPr>
            <w:r>
              <w:t>L</w:t>
            </w:r>
            <w:r w:rsidR="00EC6415" w:rsidRPr="002F5D87">
              <w:t xml:space="preserve">ed </w:t>
            </w:r>
            <w:r>
              <w:t>Terraform</w:t>
            </w:r>
            <w:r w:rsidR="00EC6415" w:rsidRPr="002F5D87">
              <w:t xml:space="preserve"> deployment of Infrastructure as Code (</w:t>
            </w:r>
            <w:proofErr w:type="spellStart"/>
            <w:r w:rsidR="00EC6415" w:rsidRPr="002F5D87">
              <w:t>IaC</w:t>
            </w:r>
            <w:proofErr w:type="spellEnd"/>
            <w:r w:rsidR="00EC6415" w:rsidRPr="002F5D87">
              <w:t>) solutions to automate and standardize Azure cloud infrastructure across environments</w:t>
            </w:r>
            <w:r w:rsidR="00EC6415">
              <w:t xml:space="preserve">. </w:t>
            </w:r>
          </w:p>
          <w:p w14:paraId="5F8E0A6E" w14:textId="226B4AC8" w:rsidR="00B170E4" w:rsidRDefault="00B170E4" w:rsidP="00EC6415">
            <w:pPr>
              <w:pStyle w:val="NormalWeb"/>
              <w:numPr>
                <w:ilvl w:val="0"/>
                <w:numId w:val="19"/>
              </w:numPr>
            </w:pPr>
            <w:r w:rsidRPr="00B170E4">
              <w:t>Configured AWS IAM roles, policies, and MFA enforcement</w:t>
            </w:r>
            <w:r>
              <w:t>.</w:t>
            </w:r>
          </w:p>
          <w:p w14:paraId="45352F44" w14:textId="490B916B" w:rsidR="00B170E4" w:rsidRDefault="00F144E7" w:rsidP="00EC6415">
            <w:pPr>
              <w:pStyle w:val="NormalWeb"/>
              <w:numPr>
                <w:ilvl w:val="0"/>
                <w:numId w:val="19"/>
              </w:numPr>
            </w:pPr>
            <w:r w:rsidRPr="00F144E7">
              <w:t>Implemented Infrastructure as Code (</w:t>
            </w:r>
            <w:proofErr w:type="spellStart"/>
            <w:r w:rsidRPr="00F144E7">
              <w:t>IaC</w:t>
            </w:r>
            <w:proofErr w:type="spellEnd"/>
            <w:r w:rsidRPr="00F144E7">
              <w:t>) using Terraform to provision AWS networking, compute, and security resources.</w:t>
            </w:r>
          </w:p>
          <w:p w14:paraId="3023222C" w14:textId="7335781F" w:rsidR="00F144E7" w:rsidRDefault="00F144E7" w:rsidP="00EC6415">
            <w:pPr>
              <w:pStyle w:val="NormalWeb"/>
              <w:numPr>
                <w:ilvl w:val="0"/>
                <w:numId w:val="19"/>
              </w:numPr>
            </w:pPr>
            <w:r w:rsidRPr="00F144E7">
              <w:t xml:space="preserve">Designed hybrid-cloud networking between Azure </w:t>
            </w:r>
            <w:proofErr w:type="spellStart"/>
            <w:r w:rsidRPr="00F144E7">
              <w:t>VNets</w:t>
            </w:r>
            <w:proofErr w:type="spellEnd"/>
            <w:r w:rsidRPr="00F144E7">
              <w:t xml:space="preserve"> and AWS VPCs for secure workload interoperability.</w:t>
            </w:r>
          </w:p>
          <w:p w14:paraId="7AC9D9A6" w14:textId="77777777" w:rsidR="00EC6415" w:rsidRDefault="00EC6415">
            <w:pPr>
              <w:pStyle w:val="documentskn-mlb1paddedline"/>
              <w:pBdr>
                <w:left w:val="none" w:sz="0" w:space="16" w:color="auto"/>
                <w:right w:val="none" w:sz="0" w:space="15" w:color="auto"/>
              </w:pBdr>
              <w:spacing w:line="260" w:lineRule="atLeast"/>
              <w:ind w:left="320" w:right="300"/>
              <w:rPr>
                <w:rStyle w:val="documentskn-mlb1txtBold"/>
                <w:rFonts w:ascii="Arial" w:eastAsia="Arial" w:hAnsi="Arial" w:cs="Arial"/>
                <w:caps/>
                <w:color w:val="2A2A2A"/>
                <w:sz w:val="20"/>
                <w:szCs w:val="20"/>
              </w:rPr>
            </w:pPr>
          </w:p>
          <w:p w14:paraId="6682E0A3" w14:textId="77777777" w:rsidR="005811CE" w:rsidRDefault="005811CE">
            <w:pPr>
              <w:pStyle w:val="documentskn-mlb1paddedline"/>
              <w:pBdr>
                <w:left w:val="none" w:sz="0" w:space="16" w:color="auto"/>
                <w:right w:val="none" w:sz="0" w:space="15" w:color="auto"/>
              </w:pBdr>
              <w:spacing w:line="260" w:lineRule="atLeast"/>
              <w:ind w:left="320" w:right="300"/>
              <w:rPr>
                <w:rStyle w:val="documentskn-mlb1txtBold"/>
                <w:rFonts w:ascii="Arial" w:eastAsia="Arial" w:hAnsi="Arial" w:cs="Arial"/>
                <w:caps/>
                <w:color w:val="2A2A2A"/>
                <w:sz w:val="20"/>
                <w:szCs w:val="20"/>
              </w:rPr>
            </w:pPr>
          </w:p>
          <w:p w14:paraId="3D2B8B6A" w14:textId="77777777" w:rsidR="005811CE" w:rsidRDefault="005811CE">
            <w:pPr>
              <w:pStyle w:val="documentskn-mlb1paddedline"/>
              <w:pBdr>
                <w:left w:val="none" w:sz="0" w:space="16" w:color="auto"/>
                <w:right w:val="none" w:sz="0" w:space="15" w:color="auto"/>
              </w:pBdr>
              <w:spacing w:line="260" w:lineRule="atLeast"/>
              <w:ind w:left="320" w:right="300"/>
              <w:rPr>
                <w:rStyle w:val="documentskn-mlb1txtBold"/>
                <w:rFonts w:ascii="Arial" w:eastAsia="Arial" w:hAnsi="Arial" w:cs="Arial"/>
                <w:caps/>
                <w:color w:val="2A2A2A"/>
                <w:sz w:val="20"/>
                <w:szCs w:val="20"/>
              </w:rPr>
            </w:pPr>
          </w:p>
          <w:p w14:paraId="408FFB2A" w14:textId="1F1BD5A2" w:rsidR="00D96A07" w:rsidRDefault="00F73063">
            <w:pPr>
              <w:pStyle w:val="documentskn-mlb1paddedline"/>
              <w:pBdr>
                <w:left w:val="none" w:sz="0" w:space="16" w:color="auto"/>
                <w:right w:val="none" w:sz="0" w:space="15" w:color="auto"/>
              </w:pBdr>
              <w:spacing w:line="260" w:lineRule="atLeast"/>
              <w:ind w:left="320" w:right="300"/>
              <w:rPr>
                <w:rStyle w:val="documentskn-mlb1parentContainersectionparagraphWrapper"/>
                <w:rFonts w:ascii="Arial" w:eastAsia="Arial" w:hAnsi="Arial" w:cs="Arial"/>
                <w:sz w:val="20"/>
                <w:szCs w:val="20"/>
              </w:rPr>
            </w:pPr>
            <w:r>
              <w:rPr>
                <w:rStyle w:val="documentskn-mlb1txtBold"/>
                <w:rFonts w:ascii="Arial" w:eastAsia="Arial" w:hAnsi="Arial" w:cs="Arial"/>
                <w:caps/>
                <w:color w:val="2A2A2A"/>
                <w:sz w:val="20"/>
                <w:szCs w:val="20"/>
              </w:rPr>
              <w:t xml:space="preserve">Sr. </w:t>
            </w:r>
            <w:r w:rsidR="008244B4">
              <w:rPr>
                <w:rStyle w:val="documentskn-mlb1txtBold"/>
                <w:rFonts w:ascii="Arial" w:eastAsia="Arial" w:hAnsi="Arial" w:cs="Arial"/>
                <w:caps/>
                <w:color w:val="2A2A2A"/>
                <w:sz w:val="20"/>
                <w:szCs w:val="20"/>
              </w:rPr>
              <w:t xml:space="preserve">AZURE </w:t>
            </w:r>
            <w:r w:rsidR="00C74B10">
              <w:rPr>
                <w:rStyle w:val="documentskn-mlb1txtBold"/>
                <w:rFonts w:ascii="Arial" w:eastAsia="Arial" w:hAnsi="Arial" w:cs="Arial"/>
                <w:caps/>
                <w:color w:val="2A2A2A"/>
                <w:sz w:val="20"/>
                <w:szCs w:val="20"/>
              </w:rPr>
              <w:t xml:space="preserve">Engineer </w:t>
            </w:r>
            <w:r w:rsidR="008244B4">
              <w:rPr>
                <w:rStyle w:val="documentskn-mlb1txtBold"/>
                <w:rFonts w:ascii="Arial" w:eastAsia="Arial" w:hAnsi="Arial" w:cs="Arial"/>
                <w:caps/>
                <w:color w:val="2A2A2A"/>
                <w:sz w:val="20"/>
                <w:szCs w:val="20"/>
              </w:rPr>
              <w:t>|</w:t>
            </w:r>
            <w:r>
              <w:rPr>
                <w:rStyle w:val="span"/>
                <w:rFonts w:ascii="Arial" w:eastAsia="Arial" w:hAnsi="Arial" w:cs="Arial"/>
                <w:color w:val="2A2A2A"/>
                <w:sz w:val="20"/>
                <w:szCs w:val="20"/>
              </w:rPr>
              <w:t xml:space="preserve"> </w:t>
            </w:r>
            <w:r>
              <w:rPr>
                <w:rStyle w:val="documentskn-mlb1experiencejobdates"/>
                <w:rFonts w:ascii="Arial" w:eastAsia="Arial" w:hAnsi="Arial" w:cs="Arial"/>
                <w:color w:val="2A2A2A"/>
                <w:sz w:val="20"/>
                <w:szCs w:val="20"/>
              </w:rPr>
              <w:t>07/2022</w:t>
            </w:r>
            <w:r>
              <w:rPr>
                <w:rStyle w:val="span"/>
                <w:rFonts w:ascii="Arial" w:eastAsia="Arial" w:hAnsi="Arial" w:cs="Arial"/>
                <w:color w:val="2A2A2A"/>
                <w:sz w:val="20"/>
                <w:szCs w:val="20"/>
              </w:rPr>
              <w:t xml:space="preserve"> to </w:t>
            </w:r>
            <w:r w:rsidR="00915B98">
              <w:rPr>
                <w:rStyle w:val="documentskn-mlb1experiencejobdates"/>
                <w:rFonts w:ascii="Arial" w:eastAsia="Arial" w:hAnsi="Arial" w:cs="Arial"/>
                <w:sz w:val="20"/>
                <w:szCs w:val="20"/>
              </w:rPr>
              <w:t>8</w:t>
            </w:r>
            <w:r w:rsidR="006E7CA4" w:rsidRPr="006E7CA4">
              <w:rPr>
                <w:rStyle w:val="documentskn-mlb1experiencejobdates"/>
                <w:rFonts w:ascii="Arial" w:eastAsia="Arial" w:hAnsi="Arial" w:cs="Arial"/>
                <w:sz w:val="20"/>
                <w:szCs w:val="20"/>
              </w:rPr>
              <w:t>/202</w:t>
            </w:r>
            <w:r w:rsidR="00915B98">
              <w:rPr>
                <w:rStyle w:val="documentskn-mlb1experiencejobdates"/>
                <w:rFonts w:ascii="Arial" w:eastAsia="Arial" w:hAnsi="Arial" w:cs="Arial"/>
                <w:sz w:val="20"/>
                <w:szCs w:val="20"/>
              </w:rPr>
              <w:t>4</w:t>
            </w:r>
          </w:p>
          <w:p w14:paraId="6EA35D29" w14:textId="77777777" w:rsidR="00D96A07" w:rsidRDefault="00F73063">
            <w:pPr>
              <w:pStyle w:val="documentskn-mlb1paddedline"/>
              <w:spacing w:line="260" w:lineRule="atLeast"/>
              <w:ind w:left="320" w:right="300"/>
              <w:rPr>
                <w:rStyle w:val="documentskn-mlb1parentContainersectionparagraphWrapper"/>
                <w:rFonts w:ascii="Arial" w:eastAsia="Arial" w:hAnsi="Arial" w:cs="Arial"/>
                <w:sz w:val="20"/>
                <w:szCs w:val="20"/>
              </w:rPr>
            </w:pPr>
            <w:r>
              <w:rPr>
                <w:rStyle w:val="documentskn-mlb1companyname"/>
                <w:rFonts w:ascii="Arial" w:eastAsia="Arial" w:hAnsi="Arial" w:cs="Arial"/>
                <w:color w:val="2A2A2A"/>
                <w:sz w:val="20"/>
                <w:szCs w:val="20"/>
              </w:rPr>
              <w:t>Elevate</w:t>
            </w:r>
            <w:r>
              <w:rPr>
                <w:rStyle w:val="documentskn-mlb1parentContainersectionparagraphWrapper"/>
                <w:rFonts w:ascii="Arial" w:eastAsia="Arial" w:hAnsi="Arial" w:cs="Arial"/>
                <w:sz w:val="20"/>
                <w:szCs w:val="20"/>
              </w:rPr>
              <w:t xml:space="preserve"> </w:t>
            </w:r>
          </w:p>
          <w:p w14:paraId="34B347CE" w14:textId="77777777" w:rsidR="004461B7" w:rsidRDefault="004461B7" w:rsidP="003A3F36">
            <w:pPr>
              <w:pStyle w:val="NormalWeb"/>
              <w:numPr>
                <w:ilvl w:val="0"/>
                <w:numId w:val="19"/>
              </w:numPr>
            </w:pPr>
            <w:r>
              <w:t>Maintained Government Secret Clearance for data security and regulatory compliance.</w:t>
            </w:r>
          </w:p>
          <w:p w14:paraId="5CD66B2D" w14:textId="77777777" w:rsidR="004461B7" w:rsidRDefault="004461B7" w:rsidP="003A3F36">
            <w:pPr>
              <w:pStyle w:val="NormalWeb"/>
              <w:numPr>
                <w:ilvl w:val="0"/>
                <w:numId w:val="19"/>
              </w:numPr>
            </w:pPr>
            <w:r>
              <w:t>Streamlined Azure resources to align with business goals and eliminate inefficiencies.</w:t>
            </w:r>
          </w:p>
          <w:p w14:paraId="28DA76D0" w14:textId="77777777" w:rsidR="004461B7" w:rsidRDefault="004461B7" w:rsidP="003A3F36">
            <w:pPr>
              <w:pStyle w:val="NormalWeb"/>
              <w:numPr>
                <w:ilvl w:val="0"/>
                <w:numId w:val="19"/>
              </w:numPr>
            </w:pPr>
            <w:r>
              <w:t>Designed architectural diagrams and documentation to improve workflows and onboarding.</w:t>
            </w:r>
          </w:p>
          <w:p w14:paraId="600CDEC1" w14:textId="77777777" w:rsidR="004461B7" w:rsidRDefault="004461B7" w:rsidP="003A3F36">
            <w:pPr>
              <w:pStyle w:val="NormalWeb"/>
              <w:numPr>
                <w:ilvl w:val="0"/>
                <w:numId w:val="19"/>
              </w:numPr>
            </w:pPr>
            <w:r>
              <w:t>Enhanced security and optimized cloud environments through automation and best practices.</w:t>
            </w:r>
          </w:p>
          <w:p w14:paraId="3039B3F4" w14:textId="1AB889B6" w:rsidR="00A26D05" w:rsidRDefault="002F5D87" w:rsidP="003A3F36">
            <w:pPr>
              <w:pStyle w:val="NormalWeb"/>
              <w:numPr>
                <w:ilvl w:val="0"/>
                <w:numId w:val="19"/>
              </w:numPr>
            </w:pPr>
            <w:r w:rsidRPr="002F5D87">
              <w:t>Designed and led the deployment of Infrastructure as Code (</w:t>
            </w:r>
            <w:proofErr w:type="spellStart"/>
            <w:r w:rsidRPr="002F5D87">
              <w:t>IaC</w:t>
            </w:r>
            <w:proofErr w:type="spellEnd"/>
            <w:r w:rsidRPr="002F5D87">
              <w:t xml:space="preserve">) </w:t>
            </w:r>
            <w:r w:rsidR="00FF6FF7">
              <w:t xml:space="preserve">using Terraform and </w:t>
            </w:r>
            <w:r w:rsidR="00235668">
              <w:t>GitHub</w:t>
            </w:r>
            <w:r w:rsidR="00FF6FF7">
              <w:t xml:space="preserve"> Enterprise </w:t>
            </w:r>
            <w:r w:rsidRPr="002F5D87">
              <w:t>to automate and standardize Azure cloud infrastructure across environments</w:t>
            </w:r>
            <w:r w:rsidR="00C87917">
              <w:t xml:space="preserve">. </w:t>
            </w:r>
          </w:p>
          <w:p w14:paraId="68F6E966" w14:textId="77D22093" w:rsidR="00D96A07" w:rsidRDefault="00F641E8" w:rsidP="00F867F2">
            <w:pPr>
              <w:pStyle w:val="documentskn-mlb1paddedline"/>
              <w:pBdr>
                <w:top w:val="none" w:sz="0" w:space="20" w:color="auto"/>
                <w:left w:val="none" w:sz="0" w:space="16" w:color="auto"/>
                <w:right w:val="none" w:sz="0" w:space="15" w:color="auto"/>
              </w:pBdr>
              <w:spacing w:line="260" w:lineRule="atLeast"/>
              <w:ind w:right="300"/>
              <w:rPr>
                <w:rStyle w:val="documentskn-mlb1parentContainersectionparagraphWrapper"/>
                <w:rFonts w:ascii="Arial" w:eastAsia="Arial" w:hAnsi="Arial" w:cs="Arial"/>
                <w:sz w:val="20"/>
                <w:szCs w:val="20"/>
              </w:rPr>
            </w:pPr>
            <w:r>
              <w:rPr>
                <w:rStyle w:val="documentskn-mlb1txtBold"/>
                <w:rFonts w:ascii="Arial" w:eastAsia="Arial" w:hAnsi="Arial" w:cs="Arial"/>
                <w:caps/>
                <w:color w:val="2A2A2A"/>
                <w:sz w:val="20"/>
                <w:szCs w:val="20"/>
              </w:rPr>
              <w:t xml:space="preserve">     </w:t>
            </w:r>
            <w:r w:rsidR="00F73063">
              <w:rPr>
                <w:rStyle w:val="documentskn-mlb1txtBold"/>
                <w:rFonts w:ascii="Arial" w:eastAsia="Arial" w:hAnsi="Arial" w:cs="Arial"/>
                <w:caps/>
                <w:color w:val="2A2A2A"/>
                <w:sz w:val="20"/>
                <w:szCs w:val="20"/>
              </w:rPr>
              <w:t>Sr. Azure Engineer</w:t>
            </w:r>
            <w:r w:rsidR="00F73063">
              <w:rPr>
                <w:rStyle w:val="span"/>
                <w:rFonts w:ascii="Arial" w:eastAsia="Arial" w:hAnsi="Arial" w:cs="Arial"/>
                <w:color w:val="2A2A2A"/>
                <w:sz w:val="20"/>
                <w:szCs w:val="20"/>
              </w:rPr>
              <w:t xml:space="preserve"> | </w:t>
            </w:r>
            <w:r w:rsidR="00F73063">
              <w:rPr>
                <w:rStyle w:val="documentskn-mlb1experiencejobdates"/>
                <w:rFonts w:ascii="Arial" w:eastAsia="Arial" w:hAnsi="Arial" w:cs="Arial"/>
                <w:color w:val="2A2A2A"/>
                <w:sz w:val="20"/>
                <w:szCs w:val="20"/>
              </w:rPr>
              <w:t>02/2022</w:t>
            </w:r>
            <w:r w:rsidR="00F73063">
              <w:rPr>
                <w:rStyle w:val="span"/>
                <w:rFonts w:ascii="Arial" w:eastAsia="Arial" w:hAnsi="Arial" w:cs="Arial"/>
                <w:color w:val="2A2A2A"/>
                <w:sz w:val="20"/>
                <w:szCs w:val="20"/>
              </w:rPr>
              <w:t xml:space="preserve"> to </w:t>
            </w:r>
            <w:r w:rsidR="00F73063">
              <w:rPr>
                <w:rStyle w:val="documentskn-mlb1experiencejobdates"/>
                <w:rFonts w:ascii="Arial" w:eastAsia="Arial" w:hAnsi="Arial" w:cs="Arial"/>
                <w:color w:val="2A2A2A"/>
                <w:sz w:val="20"/>
                <w:szCs w:val="20"/>
              </w:rPr>
              <w:t>07/202</w:t>
            </w:r>
            <w:r w:rsidR="00387D4C">
              <w:rPr>
                <w:rStyle w:val="documentskn-mlb1experiencejobdates"/>
                <w:rFonts w:ascii="Arial" w:eastAsia="Arial" w:hAnsi="Arial" w:cs="Arial"/>
                <w:color w:val="2A2A2A"/>
                <w:sz w:val="20"/>
                <w:szCs w:val="20"/>
              </w:rPr>
              <w:t>2</w:t>
            </w:r>
          </w:p>
          <w:p w14:paraId="6364DD2C" w14:textId="3F539FCE" w:rsidR="00D96A07" w:rsidRDefault="00B22D88">
            <w:pPr>
              <w:pStyle w:val="documentskn-mlb1paddedline"/>
              <w:spacing w:line="260" w:lineRule="atLeast"/>
              <w:ind w:left="320" w:right="300"/>
              <w:rPr>
                <w:rStyle w:val="documentskn-mlb1parentContainersectionparagraphWrapper"/>
                <w:rFonts w:ascii="Arial" w:eastAsia="Arial" w:hAnsi="Arial" w:cs="Arial"/>
                <w:sz w:val="20"/>
                <w:szCs w:val="20"/>
              </w:rPr>
            </w:pPr>
            <w:r>
              <w:rPr>
                <w:rStyle w:val="documentskn-mlb1companyname"/>
                <w:rFonts w:eastAsia="Arial"/>
              </w:rPr>
              <w:t>Cognosante</w:t>
            </w:r>
            <w:r w:rsidR="00F73063">
              <w:rPr>
                <w:rStyle w:val="documentskn-mlb1parentContainersectionparagraphWrapper"/>
                <w:rFonts w:ascii="Arial" w:eastAsia="Arial" w:hAnsi="Arial" w:cs="Arial"/>
                <w:sz w:val="20"/>
                <w:szCs w:val="20"/>
              </w:rPr>
              <w:t xml:space="preserve"> </w:t>
            </w:r>
          </w:p>
          <w:p w14:paraId="2F85C923" w14:textId="77777777" w:rsidR="00D96A07" w:rsidRDefault="00F73063" w:rsidP="003A3F36">
            <w:pPr>
              <w:pStyle w:val="documentskn-mlb1ulli"/>
              <w:numPr>
                <w:ilvl w:val="0"/>
                <w:numId w:val="19"/>
              </w:numPr>
              <w:spacing w:before="100" w:line="260" w:lineRule="atLeast"/>
              <w:ind w:right="300"/>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Created architectural diagrams and system designs that made processes more efficient and helped teams work more effectively.</w:t>
            </w:r>
          </w:p>
          <w:p w14:paraId="3A8209A0" w14:textId="77777777" w:rsidR="00D96A07" w:rsidRDefault="00F73063" w:rsidP="003A3F36">
            <w:pPr>
              <w:pStyle w:val="documentskn-mlb1ulli"/>
              <w:numPr>
                <w:ilvl w:val="0"/>
                <w:numId w:val="19"/>
              </w:numPr>
              <w:spacing w:line="260" w:lineRule="atLeast"/>
              <w:ind w:right="300"/>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Developed clear documentation to support the cloud team, cutting down troubleshooting time and improving collaboration.</w:t>
            </w:r>
          </w:p>
          <w:p w14:paraId="29B804A9" w14:textId="77777777" w:rsidR="00D96A07" w:rsidRDefault="00F73063" w:rsidP="003A3F36">
            <w:pPr>
              <w:pStyle w:val="documentskn-mlb1ulli"/>
              <w:numPr>
                <w:ilvl w:val="0"/>
                <w:numId w:val="19"/>
              </w:numPr>
              <w:spacing w:line="260" w:lineRule="atLeast"/>
              <w:ind w:right="300"/>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Standardized role-based permissions, making systems more secure and simplifying how team members access resources.</w:t>
            </w:r>
          </w:p>
          <w:p w14:paraId="13979074" w14:textId="77777777" w:rsidR="00D96A07" w:rsidRDefault="00F73063" w:rsidP="003A3F36">
            <w:pPr>
              <w:pStyle w:val="documentskn-mlb1ulli"/>
              <w:numPr>
                <w:ilvl w:val="0"/>
                <w:numId w:val="19"/>
              </w:numPr>
              <w:spacing w:line="260" w:lineRule="atLeast"/>
              <w:ind w:right="300"/>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Acted as the go-to Azure expert, offering guidance to engineers and leadership to keep projects on track and deliver on time.</w:t>
            </w:r>
          </w:p>
          <w:p w14:paraId="48C18686" w14:textId="535F2C05" w:rsidR="003A3F36" w:rsidRPr="00A06A22" w:rsidRDefault="003A3F36" w:rsidP="003A3F36">
            <w:pPr>
              <w:pStyle w:val="NormalWeb"/>
              <w:numPr>
                <w:ilvl w:val="0"/>
                <w:numId w:val="19"/>
              </w:numPr>
              <w:rPr>
                <w:rFonts w:ascii="Arial" w:hAnsi="Arial" w:cs="Arial"/>
                <w:sz w:val="20"/>
                <w:szCs w:val="20"/>
              </w:rPr>
            </w:pPr>
            <w:r w:rsidRPr="00A06A22">
              <w:rPr>
                <w:rFonts w:ascii="Arial" w:hAnsi="Arial" w:cs="Arial"/>
                <w:sz w:val="20"/>
                <w:szCs w:val="20"/>
              </w:rPr>
              <w:t>Infrastructure as Code (</w:t>
            </w:r>
            <w:proofErr w:type="spellStart"/>
            <w:r w:rsidRPr="00A06A22">
              <w:rPr>
                <w:rFonts w:ascii="Arial" w:hAnsi="Arial" w:cs="Arial"/>
                <w:sz w:val="20"/>
                <w:szCs w:val="20"/>
              </w:rPr>
              <w:t>IaC</w:t>
            </w:r>
            <w:proofErr w:type="spellEnd"/>
            <w:r w:rsidRPr="00A06A22">
              <w:rPr>
                <w:rFonts w:ascii="Arial" w:hAnsi="Arial" w:cs="Arial"/>
                <w:sz w:val="20"/>
                <w:szCs w:val="20"/>
              </w:rPr>
              <w:t>) solutions to automate and standardize Azure cloud infrastructure across environments.</w:t>
            </w:r>
            <w:r w:rsidR="000C7C50" w:rsidRPr="00A06A22">
              <w:rPr>
                <w:rFonts w:ascii="Arial" w:hAnsi="Arial" w:cs="Arial"/>
                <w:sz w:val="20"/>
                <w:szCs w:val="20"/>
              </w:rPr>
              <w:t xml:space="preserve"> Terraform and PowerShell</w:t>
            </w:r>
            <w:r w:rsidRPr="00A06A22">
              <w:rPr>
                <w:rFonts w:ascii="Arial" w:hAnsi="Arial" w:cs="Arial"/>
                <w:sz w:val="20"/>
                <w:szCs w:val="20"/>
              </w:rPr>
              <w:t xml:space="preserve"> </w:t>
            </w:r>
          </w:p>
          <w:p w14:paraId="388D6970" w14:textId="77777777" w:rsidR="00D96A07" w:rsidRDefault="00F73063">
            <w:pPr>
              <w:pStyle w:val="documentskn-mlb1paddedline"/>
              <w:pBdr>
                <w:top w:val="none" w:sz="0" w:space="20" w:color="auto"/>
                <w:left w:val="none" w:sz="0" w:space="16" w:color="auto"/>
                <w:right w:val="none" w:sz="0" w:space="15" w:color="auto"/>
              </w:pBdr>
              <w:spacing w:line="260" w:lineRule="atLeast"/>
              <w:ind w:left="320" w:right="300"/>
              <w:rPr>
                <w:rStyle w:val="documentskn-mlb1parentContainersectionparagraphWrapper"/>
                <w:rFonts w:ascii="Arial" w:eastAsia="Arial" w:hAnsi="Arial" w:cs="Arial"/>
                <w:sz w:val="20"/>
                <w:szCs w:val="20"/>
              </w:rPr>
            </w:pPr>
            <w:r>
              <w:rPr>
                <w:rStyle w:val="documentskn-mlb1txtBold"/>
                <w:rFonts w:ascii="Arial" w:eastAsia="Arial" w:hAnsi="Arial" w:cs="Arial"/>
                <w:caps/>
                <w:color w:val="2A2A2A"/>
                <w:sz w:val="20"/>
                <w:szCs w:val="20"/>
              </w:rPr>
              <w:t>Sr. Azure/Citrix/FACETS Engineer</w:t>
            </w:r>
            <w:r>
              <w:rPr>
                <w:rStyle w:val="span"/>
                <w:rFonts w:ascii="Arial" w:eastAsia="Arial" w:hAnsi="Arial" w:cs="Arial"/>
                <w:color w:val="2A2A2A"/>
                <w:sz w:val="20"/>
                <w:szCs w:val="20"/>
              </w:rPr>
              <w:t xml:space="preserve"> | </w:t>
            </w:r>
            <w:r>
              <w:rPr>
                <w:rStyle w:val="documentskn-mlb1experiencejobdates"/>
                <w:rFonts w:ascii="Arial" w:eastAsia="Arial" w:hAnsi="Arial" w:cs="Arial"/>
                <w:color w:val="2A2A2A"/>
                <w:sz w:val="20"/>
                <w:szCs w:val="20"/>
              </w:rPr>
              <w:t>01/2020</w:t>
            </w:r>
            <w:r>
              <w:rPr>
                <w:rStyle w:val="span"/>
                <w:rFonts w:ascii="Arial" w:eastAsia="Arial" w:hAnsi="Arial" w:cs="Arial"/>
                <w:color w:val="2A2A2A"/>
                <w:sz w:val="20"/>
                <w:szCs w:val="20"/>
              </w:rPr>
              <w:t xml:space="preserve"> to </w:t>
            </w:r>
            <w:r>
              <w:rPr>
                <w:rStyle w:val="documentskn-mlb1experiencejobdates"/>
                <w:rFonts w:ascii="Arial" w:eastAsia="Arial" w:hAnsi="Arial" w:cs="Arial"/>
                <w:color w:val="2A2A2A"/>
                <w:sz w:val="20"/>
                <w:szCs w:val="20"/>
              </w:rPr>
              <w:t>02/2022</w:t>
            </w:r>
          </w:p>
          <w:p w14:paraId="2412C97A" w14:textId="77777777" w:rsidR="00D96A07" w:rsidRDefault="00F73063">
            <w:pPr>
              <w:pStyle w:val="documentskn-mlb1paddedline"/>
              <w:spacing w:line="260" w:lineRule="atLeast"/>
              <w:ind w:left="320" w:right="300"/>
              <w:rPr>
                <w:rStyle w:val="documentskn-mlb1parentContainersectionparagraphWrapper"/>
                <w:rFonts w:ascii="Arial" w:eastAsia="Arial" w:hAnsi="Arial" w:cs="Arial"/>
                <w:sz w:val="20"/>
                <w:szCs w:val="20"/>
              </w:rPr>
            </w:pPr>
            <w:r>
              <w:rPr>
                <w:rStyle w:val="documentskn-mlb1companyname"/>
                <w:rFonts w:ascii="Arial" w:eastAsia="Arial" w:hAnsi="Arial" w:cs="Arial"/>
                <w:color w:val="2A2A2A"/>
                <w:sz w:val="20"/>
                <w:szCs w:val="20"/>
              </w:rPr>
              <w:t>Signature Performance</w:t>
            </w:r>
            <w:r>
              <w:rPr>
                <w:rStyle w:val="documentskn-mlb1parentContainersectionparagraphWrapper"/>
                <w:rFonts w:ascii="Arial" w:eastAsia="Arial" w:hAnsi="Arial" w:cs="Arial"/>
                <w:sz w:val="20"/>
                <w:szCs w:val="20"/>
              </w:rPr>
              <w:t xml:space="preserve"> </w:t>
            </w:r>
          </w:p>
          <w:p w14:paraId="7FC81459" w14:textId="77777777" w:rsidR="00D96A07" w:rsidRDefault="00F73063" w:rsidP="003A3F36">
            <w:pPr>
              <w:pStyle w:val="documentskn-mlb1ulli"/>
              <w:numPr>
                <w:ilvl w:val="0"/>
                <w:numId w:val="19"/>
              </w:numPr>
              <w:spacing w:before="100" w:line="260" w:lineRule="atLeast"/>
              <w:ind w:right="300"/>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Developed and enforced Group Policy Objects (GPOs) in line with DoD specifications, strengthening network security across the organization.</w:t>
            </w:r>
          </w:p>
          <w:p w14:paraId="39C1A207" w14:textId="77777777" w:rsidR="00D96A07" w:rsidRDefault="00F73063" w:rsidP="003A3F36">
            <w:pPr>
              <w:pStyle w:val="documentskn-mlb1ulli"/>
              <w:numPr>
                <w:ilvl w:val="0"/>
                <w:numId w:val="19"/>
              </w:numPr>
              <w:spacing w:line="260" w:lineRule="atLeast"/>
              <w:ind w:right="300"/>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Led the migration of on-premises servers, applications, and databases to Azure, improving scalability and performance, including FACETS and related modules.</w:t>
            </w:r>
          </w:p>
          <w:p w14:paraId="5471BE95" w14:textId="77777777" w:rsidR="00D96A07" w:rsidRDefault="00F73063" w:rsidP="003A3F36">
            <w:pPr>
              <w:pStyle w:val="documentskn-mlb1ulli"/>
              <w:numPr>
                <w:ilvl w:val="0"/>
                <w:numId w:val="19"/>
              </w:numPr>
              <w:spacing w:line="260" w:lineRule="atLeast"/>
              <w:ind w:right="300"/>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Ensured all systems met FEDRAMP and NIST compliance requirements, maintaining security and regulatory standards.</w:t>
            </w:r>
          </w:p>
          <w:p w14:paraId="2AA94461" w14:textId="77777777" w:rsidR="00D96A07" w:rsidRDefault="00F73063" w:rsidP="003A3F36">
            <w:pPr>
              <w:pStyle w:val="documentskn-mlb1ulli"/>
              <w:numPr>
                <w:ilvl w:val="0"/>
                <w:numId w:val="19"/>
              </w:numPr>
              <w:spacing w:line="260" w:lineRule="atLeast"/>
              <w:ind w:right="300"/>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Built and maintained Citrix environments, ensuring security and uptime for seamless customer experiences.</w:t>
            </w:r>
          </w:p>
          <w:p w14:paraId="3AB10672" w14:textId="77777777" w:rsidR="00D96A07" w:rsidRDefault="00F73063">
            <w:pPr>
              <w:pStyle w:val="documentskn-mlb1paddedline"/>
              <w:pBdr>
                <w:top w:val="none" w:sz="0" w:space="20" w:color="auto"/>
                <w:left w:val="none" w:sz="0" w:space="16" w:color="auto"/>
                <w:right w:val="none" w:sz="0" w:space="15" w:color="auto"/>
              </w:pBdr>
              <w:spacing w:line="260" w:lineRule="atLeast"/>
              <w:ind w:left="320" w:right="300"/>
              <w:rPr>
                <w:rStyle w:val="documentskn-mlb1parentContainersectionparagraphWrapper"/>
                <w:rFonts w:ascii="Arial" w:eastAsia="Arial" w:hAnsi="Arial" w:cs="Arial"/>
                <w:sz w:val="20"/>
                <w:szCs w:val="20"/>
              </w:rPr>
            </w:pPr>
            <w:r>
              <w:rPr>
                <w:rStyle w:val="documentskn-mlb1txtBold"/>
                <w:rFonts w:ascii="Arial" w:eastAsia="Arial" w:hAnsi="Arial" w:cs="Arial"/>
                <w:caps/>
                <w:color w:val="2A2A2A"/>
                <w:sz w:val="20"/>
                <w:szCs w:val="20"/>
              </w:rPr>
              <w:t>Sr. Systems Engineer</w:t>
            </w:r>
            <w:r>
              <w:rPr>
                <w:rStyle w:val="span"/>
                <w:rFonts w:ascii="Arial" w:eastAsia="Arial" w:hAnsi="Arial" w:cs="Arial"/>
                <w:color w:val="2A2A2A"/>
                <w:sz w:val="20"/>
                <w:szCs w:val="20"/>
              </w:rPr>
              <w:t xml:space="preserve"> | </w:t>
            </w:r>
            <w:r>
              <w:rPr>
                <w:rStyle w:val="documentskn-mlb1experiencejobdates"/>
                <w:rFonts w:ascii="Arial" w:eastAsia="Arial" w:hAnsi="Arial" w:cs="Arial"/>
                <w:color w:val="2A2A2A"/>
                <w:sz w:val="20"/>
                <w:szCs w:val="20"/>
              </w:rPr>
              <w:t>11/2018</w:t>
            </w:r>
            <w:r>
              <w:rPr>
                <w:rStyle w:val="span"/>
                <w:rFonts w:ascii="Arial" w:eastAsia="Arial" w:hAnsi="Arial" w:cs="Arial"/>
                <w:color w:val="2A2A2A"/>
                <w:sz w:val="20"/>
                <w:szCs w:val="20"/>
              </w:rPr>
              <w:t xml:space="preserve"> to </w:t>
            </w:r>
            <w:r>
              <w:rPr>
                <w:rStyle w:val="documentskn-mlb1experiencejobdates"/>
                <w:rFonts w:ascii="Arial" w:eastAsia="Arial" w:hAnsi="Arial" w:cs="Arial"/>
                <w:color w:val="2A2A2A"/>
                <w:sz w:val="20"/>
                <w:szCs w:val="20"/>
              </w:rPr>
              <w:t>07/2019</w:t>
            </w:r>
          </w:p>
          <w:p w14:paraId="345108A6" w14:textId="77777777" w:rsidR="00D96A07" w:rsidRDefault="00F73063">
            <w:pPr>
              <w:pStyle w:val="documentskn-mlb1paddedline"/>
              <w:spacing w:line="260" w:lineRule="atLeast"/>
              <w:ind w:left="320" w:right="300"/>
              <w:rPr>
                <w:rStyle w:val="documentskn-mlb1parentContainersectionparagraphWrapper"/>
                <w:rFonts w:ascii="Arial" w:eastAsia="Arial" w:hAnsi="Arial" w:cs="Arial"/>
                <w:sz w:val="20"/>
                <w:szCs w:val="20"/>
              </w:rPr>
            </w:pPr>
            <w:r>
              <w:rPr>
                <w:rStyle w:val="documentskn-mlb1companyname"/>
                <w:rFonts w:ascii="Arial" w:eastAsia="Arial" w:hAnsi="Arial" w:cs="Arial"/>
                <w:color w:val="2A2A2A"/>
                <w:sz w:val="20"/>
                <w:szCs w:val="20"/>
              </w:rPr>
              <w:t>Election Systems</w:t>
            </w:r>
            <w:r>
              <w:rPr>
                <w:rStyle w:val="documentskn-mlb1parentContainersectionparagraphWrapper"/>
                <w:rFonts w:ascii="Arial" w:eastAsia="Arial" w:hAnsi="Arial" w:cs="Arial"/>
                <w:sz w:val="20"/>
                <w:szCs w:val="20"/>
              </w:rPr>
              <w:t xml:space="preserve"> </w:t>
            </w:r>
          </w:p>
          <w:p w14:paraId="23C59BDA" w14:textId="77777777" w:rsidR="00D96A07" w:rsidRDefault="00F73063" w:rsidP="003A3F36">
            <w:pPr>
              <w:pStyle w:val="documentskn-mlb1ulli"/>
              <w:numPr>
                <w:ilvl w:val="0"/>
                <w:numId w:val="19"/>
              </w:numPr>
              <w:spacing w:before="100" w:line="260" w:lineRule="atLeast"/>
              <w:ind w:right="300"/>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Cleaned and maintained Active Directory to ensure user management was accurate and efficient across the network.</w:t>
            </w:r>
          </w:p>
          <w:p w14:paraId="6EF8C1F9" w14:textId="77777777" w:rsidR="00D96A07" w:rsidRDefault="00F73063" w:rsidP="003A3F36">
            <w:pPr>
              <w:pStyle w:val="documentskn-mlb1ulli"/>
              <w:numPr>
                <w:ilvl w:val="0"/>
                <w:numId w:val="19"/>
              </w:numPr>
              <w:spacing w:line="260" w:lineRule="atLeast"/>
              <w:ind w:right="300"/>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Automated routine tasks using PowerShell, streamlining processes and making day-to-day operations more efficient.</w:t>
            </w:r>
          </w:p>
          <w:p w14:paraId="58366E1C" w14:textId="1AB439EC" w:rsidR="00D96A07" w:rsidRDefault="00F73063" w:rsidP="003A3F36">
            <w:pPr>
              <w:pStyle w:val="documentskn-mlb1ulli"/>
              <w:numPr>
                <w:ilvl w:val="0"/>
                <w:numId w:val="19"/>
              </w:numPr>
              <w:spacing w:line="260" w:lineRule="atLeast"/>
              <w:ind w:right="300"/>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 xml:space="preserve">Created detailed </w:t>
            </w:r>
            <w:r w:rsidR="00BD1CE4">
              <w:rPr>
                <w:rStyle w:val="documentskn-mlb1parentContainersectionparagraphWrapper"/>
                <w:rFonts w:ascii="Arial" w:eastAsia="Arial" w:hAnsi="Arial" w:cs="Arial"/>
                <w:sz w:val="20"/>
                <w:szCs w:val="20"/>
              </w:rPr>
              <w:t>environmental</w:t>
            </w:r>
            <w:r>
              <w:rPr>
                <w:rStyle w:val="documentskn-mlb1parentContainersectionparagraphWrapper"/>
                <w:rFonts w:ascii="Arial" w:eastAsia="Arial" w:hAnsi="Arial" w:cs="Arial"/>
                <w:sz w:val="20"/>
                <w:szCs w:val="20"/>
              </w:rPr>
              <w:t xml:space="preserve"> documentation, helping current and future projects run smoothly and stay organized.</w:t>
            </w:r>
          </w:p>
          <w:p w14:paraId="3B2AFD5E" w14:textId="2D1F3AD7" w:rsidR="00D96A07" w:rsidRDefault="00F73063" w:rsidP="003A3F36">
            <w:pPr>
              <w:pStyle w:val="documentskn-mlb1ulli"/>
              <w:numPr>
                <w:ilvl w:val="0"/>
                <w:numId w:val="19"/>
              </w:numPr>
              <w:spacing w:line="260" w:lineRule="atLeast"/>
              <w:ind w:right="300"/>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 xml:space="preserve">Built and maintained Linux servers (CentOS), ensuring they </w:t>
            </w:r>
            <w:r w:rsidR="00BD1CE4">
              <w:rPr>
                <w:rStyle w:val="documentskn-mlb1parentContainersectionparagraphWrapper"/>
                <w:rFonts w:ascii="Arial" w:eastAsia="Arial" w:hAnsi="Arial" w:cs="Arial"/>
                <w:sz w:val="20"/>
                <w:szCs w:val="20"/>
              </w:rPr>
              <w:t>stay</w:t>
            </w:r>
            <w:r>
              <w:rPr>
                <w:rStyle w:val="documentskn-mlb1parentContainersectionparagraphWrapper"/>
                <w:rFonts w:ascii="Arial" w:eastAsia="Arial" w:hAnsi="Arial" w:cs="Arial"/>
                <w:sz w:val="20"/>
                <w:szCs w:val="20"/>
              </w:rPr>
              <w:t xml:space="preserve"> stable and secure to support key services.</w:t>
            </w:r>
          </w:p>
          <w:p w14:paraId="7B46C6C7" w14:textId="77777777" w:rsidR="00D96A07" w:rsidRDefault="00F73063">
            <w:pPr>
              <w:pStyle w:val="documentskn-mlb1paddedline"/>
              <w:pBdr>
                <w:top w:val="none" w:sz="0" w:space="20" w:color="auto"/>
                <w:left w:val="none" w:sz="0" w:space="16" w:color="auto"/>
                <w:right w:val="none" w:sz="0" w:space="15" w:color="auto"/>
              </w:pBdr>
              <w:spacing w:line="260" w:lineRule="atLeast"/>
              <w:ind w:left="320" w:right="300"/>
              <w:rPr>
                <w:rStyle w:val="documentskn-mlb1parentContainersectionparagraphWrapper"/>
                <w:rFonts w:ascii="Arial" w:eastAsia="Arial" w:hAnsi="Arial" w:cs="Arial"/>
                <w:sz w:val="20"/>
                <w:szCs w:val="20"/>
              </w:rPr>
            </w:pPr>
            <w:r>
              <w:rPr>
                <w:rStyle w:val="documentskn-mlb1txtBold"/>
                <w:rFonts w:ascii="Arial" w:eastAsia="Arial" w:hAnsi="Arial" w:cs="Arial"/>
                <w:caps/>
                <w:color w:val="2A2A2A"/>
                <w:sz w:val="20"/>
                <w:szCs w:val="20"/>
              </w:rPr>
              <w:t>Sr. Network Manager</w:t>
            </w:r>
            <w:r>
              <w:rPr>
                <w:rStyle w:val="span"/>
                <w:rFonts w:ascii="Arial" w:eastAsia="Arial" w:hAnsi="Arial" w:cs="Arial"/>
                <w:color w:val="2A2A2A"/>
                <w:sz w:val="20"/>
                <w:szCs w:val="20"/>
              </w:rPr>
              <w:t xml:space="preserve"> | </w:t>
            </w:r>
            <w:r>
              <w:rPr>
                <w:rStyle w:val="documentskn-mlb1experiencejobdates"/>
                <w:rFonts w:ascii="Arial" w:eastAsia="Arial" w:hAnsi="Arial" w:cs="Arial"/>
                <w:color w:val="2A2A2A"/>
                <w:sz w:val="20"/>
                <w:szCs w:val="20"/>
              </w:rPr>
              <w:t>01/2018</w:t>
            </w:r>
            <w:r>
              <w:rPr>
                <w:rStyle w:val="span"/>
                <w:rFonts w:ascii="Arial" w:eastAsia="Arial" w:hAnsi="Arial" w:cs="Arial"/>
                <w:color w:val="2A2A2A"/>
                <w:sz w:val="20"/>
                <w:szCs w:val="20"/>
              </w:rPr>
              <w:t xml:space="preserve"> to </w:t>
            </w:r>
            <w:r>
              <w:rPr>
                <w:rStyle w:val="documentskn-mlb1experiencejobdates"/>
                <w:rFonts w:ascii="Arial" w:eastAsia="Arial" w:hAnsi="Arial" w:cs="Arial"/>
                <w:color w:val="2A2A2A"/>
                <w:sz w:val="20"/>
                <w:szCs w:val="20"/>
              </w:rPr>
              <w:t>12/2018</w:t>
            </w:r>
          </w:p>
          <w:p w14:paraId="6544B302" w14:textId="77777777" w:rsidR="00D96A07" w:rsidRDefault="00F73063">
            <w:pPr>
              <w:pStyle w:val="documentskn-mlb1paddedline"/>
              <w:spacing w:line="260" w:lineRule="atLeast"/>
              <w:ind w:left="320" w:right="300"/>
              <w:rPr>
                <w:rStyle w:val="documentskn-mlb1parentContainersectionparagraphWrapper"/>
                <w:rFonts w:ascii="Arial" w:eastAsia="Arial" w:hAnsi="Arial" w:cs="Arial"/>
                <w:sz w:val="20"/>
                <w:szCs w:val="20"/>
              </w:rPr>
            </w:pPr>
            <w:r>
              <w:rPr>
                <w:rStyle w:val="documentskn-mlb1companyname"/>
                <w:rFonts w:ascii="Arial" w:eastAsia="Arial" w:hAnsi="Arial" w:cs="Arial"/>
                <w:color w:val="2A2A2A"/>
                <w:sz w:val="20"/>
                <w:szCs w:val="20"/>
              </w:rPr>
              <w:t>Gift Certificates</w:t>
            </w:r>
            <w:r>
              <w:rPr>
                <w:rStyle w:val="documentskn-mlb1parentContainersectionparagraphWrapper"/>
                <w:rFonts w:ascii="Arial" w:eastAsia="Arial" w:hAnsi="Arial" w:cs="Arial"/>
                <w:sz w:val="20"/>
                <w:szCs w:val="20"/>
              </w:rPr>
              <w:t xml:space="preserve"> </w:t>
            </w:r>
          </w:p>
          <w:p w14:paraId="1794312A" w14:textId="77777777" w:rsidR="00D96A07" w:rsidRDefault="00F73063" w:rsidP="003A3F36">
            <w:pPr>
              <w:pStyle w:val="documentskn-mlb1ulli"/>
              <w:numPr>
                <w:ilvl w:val="0"/>
                <w:numId w:val="19"/>
              </w:numPr>
              <w:spacing w:before="100" w:line="260" w:lineRule="atLeast"/>
              <w:ind w:right="300"/>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lastRenderedPageBreak/>
              <w:t>Built Azure infrastructure to support the migration of servers to IaaS, boosting scalability and streamlining workflows across teams.</w:t>
            </w:r>
          </w:p>
          <w:p w14:paraId="2B2EDF24" w14:textId="77777777" w:rsidR="00D96A07" w:rsidRDefault="00F73063" w:rsidP="003A3F36">
            <w:pPr>
              <w:pStyle w:val="documentskn-mlb1ulli"/>
              <w:numPr>
                <w:ilvl w:val="0"/>
                <w:numId w:val="19"/>
              </w:numPr>
              <w:spacing w:line="260" w:lineRule="atLeast"/>
              <w:ind w:right="300"/>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Implemented App Service for hosting company websites, ensuring reliable performance and improving user experience.</w:t>
            </w:r>
          </w:p>
          <w:p w14:paraId="40333B79" w14:textId="77777777" w:rsidR="00D96A07" w:rsidRDefault="00F73063" w:rsidP="003A3F36">
            <w:pPr>
              <w:pStyle w:val="documentskn-mlb1ulli"/>
              <w:numPr>
                <w:ilvl w:val="0"/>
                <w:numId w:val="19"/>
              </w:numPr>
              <w:spacing w:line="260" w:lineRule="atLeast"/>
              <w:ind w:right="300"/>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Migrated backups to Azure Backup, strengthening data protection and enhancing disaster recovery capabilities.</w:t>
            </w:r>
          </w:p>
          <w:p w14:paraId="087D712B" w14:textId="77777777" w:rsidR="00D96A07" w:rsidRDefault="00F73063" w:rsidP="003A3F36">
            <w:pPr>
              <w:pStyle w:val="documentskn-mlb1ulli"/>
              <w:numPr>
                <w:ilvl w:val="0"/>
                <w:numId w:val="19"/>
              </w:numPr>
              <w:spacing w:line="260" w:lineRule="atLeast"/>
              <w:ind w:right="300"/>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Consolidated and migrated the datacenter, reducing costs while simplifying system management and improving agility.</w:t>
            </w:r>
          </w:p>
          <w:p w14:paraId="4F6B3ACA" w14:textId="77777777" w:rsidR="00D96A07" w:rsidRDefault="00F73063">
            <w:pPr>
              <w:pStyle w:val="documentskn-mlb1paddedline"/>
              <w:pBdr>
                <w:top w:val="none" w:sz="0" w:space="20" w:color="auto"/>
                <w:left w:val="none" w:sz="0" w:space="16" w:color="auto"/>
                <w:right w:val="none" w:sz="0" w:space="15" w:color="auto"/>
              </w:pBdr>
              <w:spacing w:line="260" w:lineRule="atLeast"/>
              <w:ind w:left="320" w:right="300"/>
              <w:rPr>
                <w:rStyle w:val="documentskn-mlb1parentContainersectionparagraphWrapper"/>
                <w:rFonts w:ascii="Arial" w:eastAsia="Arial" w:hAnsi="Arial" w:cs="Arial"/>
                <w:sz w:val="20"/>
                <w:szCs w:val="20"/>
              </w:rPr>
            </w:pPr>
            <w:r>
              <w:rPr>
                <w:rStyle w:val="documentskn-mlb1txtBold"/>
                <w:rFonts w:ascii="Arial" w:eastAsia="Arial" w:hAnsi="Arial" w:cs="Arial"/>
                <w:caps/>
                <w:color w:val="2A2A2A"/>
                <w:sz w:val="20"/>
                <w:szCs w:val="20"/>
              </w:rPr>
              <w:t>Sr. Systems Engineer</w:t>
            </w:r>
            <w:r>
              <w:rPr>
                <w:rStyle w:val="span"/>
                <w:rFonts w:ascii="Arial" w:eastAsia="Arial" w:hAnsi="Arial" w:cs="Arial"/>
                <w:color w:val="2A2A2A"/>
                <w:sz w:val="20"/>
                <w:szCs w:val="20"/>
              </w:rPr>
              <w:t xml:space="preserve"> | </w:t>
            </w:r>
            <w:r>
              <w:rPr>
                <w:rStyle w:val="documentskn-mlb1experiencejobdates"/>
                <w:rFonts w:ascii="Arial" w:eastAsia="Arial" w:hAnsi="Arial" w:cs="Arial"/>
                <w:color w:val="2A2A2A"/>
                <w:sz w:val="20"/>
                <w:szCs w:val="20"/>
              </w:rPr>
              <w:t>08/2017</w:t>
            </w:r>
            <w:r>
              <w:rPr>
                <w:rStyle w:val="span"/>
                <w:rFonts w:ascii="Arial" w:eastAsia="Arial" w:hAnsi="Arial" w:cs="Arial"/>
                <w:color w:val="2A2A2A"/>
                <w:sz w:val="20"/>
                <w:szCs w:val="20"/>
              </w:rPr>
              <w:t xml:space="preserve"> to </w:t>
            </w:r>
            <w:r>
              <w:rPr>
                <w:rStyle w:val="documentskn-mlb1experiencejobdates"/>
                <w:rFonts w:ascii="Arial" w:eastAsia="Arial" w:hAnsi="Arial" w:cs="Arial"/>
                <w:color w:val="2A2A2A"/>
                <w:sz w:val="20"/>
                <w:szCs w:val="20"/>
              </w:rPr>
              <w:t>11/2017</w:t>
            </w:r>
          </w:p>
          <w:p w14:paraId="5FBB2BC0" w14:textId="77777777" w:rsidR="00D96A07" w:rsidRDefault="00F73063">
            <w:pPr>
              <w:pStyle w:val="documentskn-mlb1paddedline"/>
              <w:spacing w:line="260" w:lineRule="atLeast"/>
              <w:ind w:left="320" w:right="300"/>
              <w:rPr>
                <w:rStyle w:val="documentskn-mlb1parentContainersectionparagraphWrapper"/>
                <w:rFonts w:ascii="Arial" w:eastAsia="Arial" w:hAnsi="Arial" w:cs="Arial"/>
                <w:sz w:val="20"/>
                <w:szCs w:val="20"/>
              </w:rPr>
            </w:pPr>
            <w:r>
              <w:rPr>
                <w:rStyle w:val="documentskn-mlb1companyname"/>
                <w:rFonts w:ascii="Arial" w:eastAsia="Arial" w:hAnsi="Arial" w:cs="Arial"/>
                <w:color w:val="2A2A2A"/>
                <w:sz w:val="20"/>
                <w:szCs w:val="20"/>
              </w:rPr>
              <w:t>Werner Enterprises</w:t>
            </w:r>
            <w:r>
              <w:rPr>
                <w:rStyle w:val="documentskn-mlb1parentContainersectionparagraphWrapper"/>
                <w:rFonts w:ascii="Arial" w:eastAsia="Arial" w:hAnsi="Arial" w:cs="Arial"/>
                <w:sz w:val="20"/>
                <w:szCs w:val="20"/>
              </w:rPr>
              <w:t xml:space="preserve"> </w:t>
            </w:r>
          </w:p>
          <w:p w14:paraId="2A8A52D2" w14:textId="77777777" w:rsidR="00D96A07" w:rsidRDefault="00F73063" w:rsidP="003A3F36">
            <w:pPr>
              <w:pStyle w:val="documentskn-mlb1ulli"/>
              <w:numPr>
                <w:ilvl w:val="0"/>
                <w:numId w:val="19"/>
              </w:numPr>
              <w:spacing w:before="100" w:line="260" w:lineRule="atLeast"/>
              <w:ind w:right="300"/>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Built and maintained monitoring systems for Citrix/VMware environments, ensuring high availability and quickly addressing any performance issues.</w:t>
            </w:r>
          </w:p>
          <w:p w14:paraId="1798159D" w14:textId="77777777" w:rsidR="00D96A07" w:rsidRDefault="00F73063" w:rsidP="003A3F36">
            <w:pPr>
              <w:pStyle w:val="documentskn-mlb1ulli"/>
              <w:numPr>
                <w:ilvl w:val="0"/>
                <w:numId w:val="19"/>
              </w:numPr>
              <w:spacing w:line="260" w:lineRule="atLeast"/>
              <w:ind w:right="300"/>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Troubleshot and repaired key infrastructure components (DNS, DHCP, Servers 2008/2012/2016 R2), automating tasks with batch and PowerShell scripts to improve efficiency and reduce manual work.</w:t>
            </w:r>
          </w:p>
          <w:p w14:paraId="4081DAE9" w14:textId="77777777" w:rsidR="00D96A07" w:rsidRDefault="00F73063" w:rsidP="003A3F36">
            <w:pPr>
              <w:pStyle w:val="documentskn-mlb1ulli"/>
              <w:numPr>
                <w:ilvl w:val="0"/>
                <w:numId w:val="19"/>
              </w:numPr>
              <w:spacing w:line="260" w:lineRule="atLeast"/>
              <w:ind w:right="300"/>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Managed Active Directory, Domain Controllers, File, DFS, and print servers, ensuring they ran smoothly, securely, and without interruption.</w:t>
            </w:r>
          </w:p>
          <w:p w14:paraId="50B8034C" w14:textId="77777777" w:rsidR="00D96A07" w:rsidRDefault="00F73063" w:rsidP="003A3F36">
            <w:pPr>
              <w:pStyle w:val="documentskn-mlb1ulli"/>
              <w:numPr>
                <w:ilvl w:val="0"/>
                <w:numId w:val="19"/>
              </w:numPr>
              <w:spacing w:line="260" w:lineRule="atLeast"/>
              <w:ind w:right="300"/>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Resolved customer support tickets quickly, consistently providing excellent service and keeping users satisfied.</w:t>
            </w:r>
          </w:p>
          <w:p w14:paraId="3E634E9B" w14:textId="77777777" w:rsidR="00D96A07" w:rsidRDefault="00F73063">
            <w:pPr>
              <w:pStyle w:val="documentskn-mlb1paddedline"/>
              <w:pBdr>
                <w:top w:val="none" w:sz="0" w:space="20" w:color="auto"/>
                <w:left w:val="none" w:sz="0" w:space="16" w:color="auto"/>
                <w:right w:val="none" w:sz="0" w:space="15" w:color="auto"/>
              </w:pBdr>
              <w:spacing w:line="260" w:lineRule="atLeast"/>
              <w:ind w:left="320" w:right="300"/>
              <w:rPr>
                <w:rStyle w:val="documentskn-mlb1parentContainersectionparagraphWrapper"/>
                <w:rFonts w:ascii="Arial" w:eastAsia="Arial" w:hAnsi="Arial" w:cs="Arial"/>
                <w:sz w:val="20"/>
                <w:szCs w:val="20"/>
              </w:rPr>
            </w:pPr>
            <w:r>
              <w:rPr>
                <w:rStyle w:val="documentskn-mlb1txtBold"/>
                <w:rFonts w:ascii="Arial" w:eastAsia="Arial" w:hAnsi="Arial" w:cs="Arial"/>
                <w:caps/>
                <w:color w:val="2A2A2A"/>
                <w:sz w:val="20"/>
                <w:szCs w:val="20"/>
              </w:rPr>
              <w:t>Sr. VDI Engineer</w:t>
            </w:r>
            <w:r>
              <w:rPr>
                <w:rStyle w:val="span"/>
                <w:rFonts w:ascii="Arial" w:eastAsia="Arial" w:hAnsi="Arial" w:cs="Arial"/>
                <w:color w:val="2A2A2A"/>
                <w:sz w:val="20"/>
                <w:szCs w:val="20"/>
              </w:rPr>
              <w:t xml:space="preserve"> | </w:t>
            </w:r>
            <w:r>
              <w:rPr>
                <w:rStyle w:val="documentskn-mlb1experiencejobdates"/>
                <w:rFonts w:ascii="Arial" w:eastAsia="Arial" w:hAnsi="Arial" w:cs="Arial"/>
                <w:color w:val="2A2A2A"/>
                <w:sz w:val="20"/>
                <w:szCs w:val="20"/>
              </w:rPr>
              <w:t>06/2013</w:t>
            </w:r>
            <w:r>
              <w:rPr>
                <w:rStyle w:val="span"/>
                <w:rFonts w:ascii="Arial" w:eastAsia="Arial" w:hAnsi="Arial" w:cs="Arial"/>
                <w:color w:val="2A2A2A"/>
                <w:sz w:val="20"/>
                <w:szCs w:val="20"/>
              </w:rPr>
              <w:t xml:space="preserve"> to </w:t>
            </w:r>
            <w:r>
              <w:rPr>
                <w:rStyle w:val="documentskn-mlb1experiencejobdates"/>
                <w:rFonts w:ascii="Arial" w:eastAsia="Arial" w:hAnsi="Arial" w:cs="Arial"/>
                <w:color w:val="2A2A2A"/>
                <w:sz w:val="20"/>
                <w:szCs w:val="20"/>
              </w:rPr>
              <w:t>08/2017</w:t>
            </w:r>
          </w:p>
          <w:p w14:paraId="02CB5B8A" w14:textId="77777777" w:rsidR="00D96A07" w:rsidRDefault="00F73063">
            <w:pPr>
              <w:pStyle w:val="documentskn-mlb1paddedline"/>
              <w:spacing w:line="260" w:lineRule="atLeast"/>
              <w:ind w:left="320" w:right="300"/>
              <w:rPr>
                <w:rStyle w:val="documentskn-mlb1parentContainersectionparagraphWrapper"/>
                <w:rFonts w:ascii="Arial" w:eastAsia="Arial" w:hAnsi="Arial" w:cs="Arial"/>
                <w:sz w:val="20"/>
                <w:szCs w:val="20"/>
              </w:rPr>
            </w:pPr>
            <w:r>
              <w:rPr>
                <w:rStyle w:val="documentskn-mlb1companyname"/>
                <w:rFonts w:ascii="Arial" w:eastAsia="Arial" w:hAnsi="Arial" w:cs="Arial"/>
                <w:color w:val="2A2A2A"/>
                <w:sz w:val="20"/>
                <w:szCs w:val="20"/>
              </w:rPr>
              <w:t>Kiewit Construction</w:t>
            </w:r>
            <w:r>
              <w:rPr>
                <w:rStyle w:val="documentskn-mlb1parentContainersectionparagraphWrapper"/>
                <w:rFonts w:ascii="Arial" w:eastAsia="Arial" w:hAnsi="Arial" w:cs="Arial"/>
                <w:sz w:val="20"/>
                <w:szCs w:val="20"/>
              </w:rPr>
              <w:t xml:space="preserve"> </w:t>
            </w:r>
          </w:p>
          <w:p w14:paraId="4E837EB2" w14:textId="77777777" w:rsidR="00D96A07" w:rsidRDefault="00F73063" w:rsidP="003A3F36">
            <w:pPr>
              <w:pStyle w:val="documentskn-mlb1ulli"/>
              <w:numPr>
                <w:ilvl w:val="0"/>
                <w:numId w:val="19"/>
              </w:numPr>
              <w:spacing w:before="100" w:line="260" w:lineRule="atLeast"/>
              <w:ind w:right="300"/>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Deployed hybrid solutions, combining Azure and on-premises systems, to enhance operational efficiency and ensure business continuity.</w:t>
            </w:r>
          </w:p>
          <w:p w14:paraId="25A04A09" w14:textId="77777777" w:rsidR="00D96A07" w:rsidRDefault="00F73063" w:rsidP="003A3F36">
            <w:pPr>
              <w:pStyle w:val="documentskn-mlb1ulli"/>
              <w:numPr>
                <w:ilvl w:val="0"/>
                <w:numId w:val="19"/>
              </w:numPr>
              <w:spacing w:line="260" w:lineRule="atLeast"/>
              <w:ind w:right="300"/>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Published applications through Citrix on Azure servers, including GPU-enabled 3D applications, significantly boosting performance for high-demand users.</w:t>
            </w:r>
          </w:p>
          <w:p w14:paraId="1144FDCF" w14:textId="77777777" w:rsidR="00D96A07" w:rsidRDefault="00F73063" w:rsidP="003A3F36">
            <w:pPr>
              <w:pStyle w:val="documentskn-mlb1ulli"/>
              <w:numPr>
                <w:ilvl w:val="0"/>
                <w:numId w:val="19"/>
              </w:numPr>
              <w:spacing w:line="260" w:lineRule="atLeast"/>
              <w:ind w:right="300"/>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Designed and maintained a XenApp 6.5 environment for 18,000 users, improving application delivery and user satisfaction across the organization.</w:t>
            </w:r>
          </w:p>
          <w:p w14:paraId="1EC9AD11" w14:textId="77777777" w:rsidR="00D96A07" w:rsidRDefault="00F73063" w:rsidP="003A3F36">
            <w:pPr>
              <w:pStyle w:val="documentskn-mlb1ulli"/>
              <w:numPr>
                <w:ilvl w:val="0"/>
                <w:numId w:val="19"/>
              </w:numPr>
              <w:spacing w:line="260" w:lineRule="atLeast"/>
              <w:ind w:right="300"/>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Developed and managed monitoring systems for Citrix/VMware environments, ensuring high availability and quick issue resolution when needed.</w:t>
            </w:r>
          </w:p>
          <w:p w14:paraId="3A0127DD" w14:textId="77777777" w:rsidR="00D96A07" w:rsidRDefault="00F73063">
            <w:pPr>
              <w:pStyle w:val="documentskn-mlb1paddedline"/>
              <w:pBdr>
                <w:top w:val="none" w:sz="0" w:space="20" w:color="auto"/>
                <w:left w:val="none" w:sz="0" w:space="16" w:color="auto"/>
                <w:right w:val="none" w:sz="0" w:space="15" w:color="auto"/>
              </w:pBdr>
              <w:spacing w:line="260" w:lineRule="atLeast"/>
              <w:ind w:left="320" w:right="300"/>
              <w:rPr>
                <w:rStyle w:val="documentskn-mlb1parentContainersectionparagraphWrapper"/>
                <w:rFonts w:ascii="Arial" w:eastAsia="Arial" w:hAnsi="Arial" w:cs="Arial"/>
                <w:sz w:val="20"/>
                <w:szCs w:val="20"/>
              </w:rPr>
            </w:pPr>
            <w:r>
              <w:rPr>
                <w:rStyle w:val="documentskn-mlb1txtBold"/>
                <w:rFonts w:ascii="Arial" w:eastAsia="Arial" w:hAnsi="Arial" w:cs="Arial"/>
                <w:caps/>
                <w:color w:val="2A2A2A"/>
                <w:sz w:val="20"/>
                <w:szCs w:val="20"/>
              </w:rPr>
              <w:t>System Administrator</w:t>
            </w:r>
            <w:r>
              <w:rPr>
                <w:rStyle w:val="span"/>
                <w:rFonts w:ascii="Arial" w:eastAsia="Arial" w:hAnsi="Arial" w:cs="Arial"/>
                <w:color w:val="2A2A2A"/>
                <w:sz w:val="20"/>
                <w:szCs w:val="20"/>
              </w:rPr>
              <w:t xml:space="preserve"> | </w:t>
            </w:r>
            <w:r>
              <w:rPr>
                <w:rStyle w:val="documentskn-mlb1experiencejobdates"/>
                <w:rFonts w:ascii="Arial" w:eastAsia="Arial" w:hAnsi="Arial" w:cs="Arial"/>
                <w:color w:val="2A2A2A"/>
                <w:sz w:val="20"/>
                <w:szCs w:val="20"/>
              </w:rPr>
              <w:t>02/2011</w:t>
            </w:r>
            <w:r>
              <w:rPr>
                <w:rStyle w:val="span"/>
                <w:rFonts w:ascii="Arial" w:eastAsia="Arial" w:hAnsi="Arial" w:cs="Arial"/>
                <w:color w:val="2A2A2A"/>
                <w:sz w:val="20"/>
                <w:szCs w:val="20"/>
              </w:rPr>
              <w:t xml:space="preserve"> to </w:t>
            </w:r>
            <w:r>
              <w:rPr>
                <w:rStyle w:val="documentskn-mlb1experiencejobdates"/>
                <w:rFonts w:ascii="Arial" w:eastAsia="Arial" w:hAnsi="Arial" w:cs="Arial"/>
                <w:color w:val="2A2A2A"/>
                <w:sz w:val="20"/>
                <w:szCs w:val="20"/>
              </w:rPr>
              <w:t>06/2013</w:t>
            </w:r>
          </w:p>
          <w:p w14:paraId="59631616" w14:textId="77777777" w:rsidR="00D96A07" w:rsidRDefault="00F73063">
            <w:pPr>
              <w:pStyle w:val="documentskn-mlb1paddedline"/>
              <w:spacing w:line="260" w:lineRule="atLeast"/>
              <w:ind w:left="320" w:right="300"/>
              <w:rPr>
                <w:rStyle w:val="documentskn-mlb1parentContainersectionparagraphWrapper"/>
                <w:rFonts w:ascii="Arial" w:eastAsia="Arial" w:hAnsi="Arial" w:cs="Arial"/>
                <w:sz w:val="20"/>
                <w:szCs w:val="20"/>
              </w:rPr>
            </w:pPr>
            <w:proofErr w:type="spellStart"/>
            <w:r>
              <w:rPr>
                <w:rStyle w:val="documentskn-mlb1companyname"/>
                <w:rFonts w:ascii="Arial" w:eastAsia="Arial" w:hAnsi="Arial" w:cs="Arial"/>
                <w:color w:val="2A2A2A"/>
                <w:sz w:val="20"/>
                <w:szCs w:val="20"/>
              </w:rPr>
              <w:t>BryanLGH</w:t>
            </w:r>
            <w:proofErr w:type="spellEnd"/>
            <w:r>
              <w:rPr>
                <w:rStyle w:val="documentskn-mlb1companyname"/>
                <w:rFonts w:ascii="Arial" w:eastAsia="Arial" w:hAnsi="Arial" w:cs="Arial"/>
                <w:color w:val="2A2A2A"/>
                <w:sz w:val="20"/>
                <w:szCs w:val="20"/>
              </w:rPr>
              <w:t xml:space="preserve"> Medical Center</w:t>
            </w:r>
            <w:r>
              <w:rPr>
                <w:rStyle w:val="documentskn-mlb1parentContainersectionparagraphWrapper"/>
                <w:rFonts w:ascii="Arial" w:eastAsia="Arial" w:hAnsi="Arial" w:cs="Arial"/>
                <w:sz w:val="20"/>
                <w:szCs w:val="20"/>
              </w:rPr>
              <w:t xml:space="preserve"> </w:t>
            </w:r>
          </w:p>
          <w:p w14:paraId="49532ACD" w14:textId="77777777" w:rsidR="00D96A07" w:rsidRDefault="00F73063" w:rsidP="003A3F36">
            <w:pPr>
              <w:pStyle w:val="documentskn-mlb1ulli"/>
              <w:numPr>
                <w:ilvl w:val="0"/>
                <w:numId w:val="19"/>
              </w:numPr>
              <w:spacing w:before="100" w:line="260" w:lineRule="atLeast"/>
              <w:ind w:right="300"/>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Configured and maintained Checkpoint firewalls and edge devices to strengthen network security and protect sensitive data.</w:t>
            </w:r>
          </w:p>
          <w:p w14:paraId="169DC807" w14:textId="77777777" w:rsidR="00D96A07" w:rsidRDefault="00F73063" w:rsidP="003A3F36">
            <w:pPr>
              <w:pStyle w:val="documentskn-mlb1ulli"/>
              <w:numPr>
                <w:ilvl w:val="0"/>
                <w:numId w:val="19"/>
              </w:numPr>
              <w:spacing w:line="260" w:lineRule="atLeast"/>
              <w:ind w:right="300"/>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Managed Active Directory, Domain Controllers, File, and print servers to support smooth operations and efficient user management.</w:t>
            </w:r>
          </w:p>
          <w:p w14:paraId="3E0F67F2" w14:textId="77777777" w:rsidR="00D96A07" w:rsidRDefault="00F73063" w:rsidP="003A3F36">
            <w:pPr>
              <w:pStyle w:val="documentskn-mlb1ulli"/>
              <w:numPr>
                <w:ilvl w:val="0"/>
                <w:numId w:val="19"/>
              </w:numPr>
              <w:spacing w:line="260" w:lineRule="atLeast"/>
              <w:ind w:right="300"/>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Responded to customer support tickets quickly, delivering top-tier service and ensuring minimal downtime for users.</w:t>
            </w:r>
          </w:p>
          <w:p w14:paraId="7013799D" w14:textId="77777777" w:rsidR="00D96A07" w:rsidRDefault="00F73063" w:rsidP="003A3F36">
            <w:pPr>
              <w:pStyle w:val="documentskn-mlb1ulli"/>
              <w:numPr>
                <w:ilvl w:val="0"/>
                <w:numId w:val="19"/>
              </w:numPr>
              <w:spacing w:line="260" w:lineRule="atLeast"/>
              <w:ind w:right="300"/>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Supported proprietary medical applications, ensuring critical hospital systems operated without interruptions.</w:t>
            </w:r>
          </w:p>
          <w:p w14:paraId="362D7FE9" w14:textId="77777777" w:rsidR="00D96A07" w:rsidRDefault="00F73063">
            <w:pPr>
              <w:pStyle w:val="documentskn-mlb1paddedline"/>
              <w:pBdr>
                <w:top w:val="none" w:sz="0" w:space="20" w:color="auto"/>
                <w:left w:val="none" w:sz="0" w:space="16" w:color="auto"/>
                <w:right w:val="none" w:sz="0" w:space="15" w:color="auto"/>
              </w:pBdr>
              <w:spacing w:line="260" w:lineRule="atLeast"/>
              <w:ind w:left="320" w:right="300"/>
              <w:rPr>
                <w:rStyle w:val="documentskn-mlb1parentContainersectionparagraphWrapper"/>
                <w:rFonts w:ascii="Arial" w:eastAsia="Arial" w:hAnsi="Arial" w:cs="Arial"/>
                <w:sz w:val="20"/>
                <w:szCs w:val="20"/>
              </w:rPr>
            </w:pPr>
            <w:r>
              <w:rPr>
                <w:rStyle w:val="documentskn-mlb1txtBold"/>
                <w:rFonts w:ascii="Arial" w:eastAsia="Arial" w:hAnsi="Arial" w:cs="Arial"/>
                <w:caps/>
                <w:color w:val="2A2A2A"/>
                <w:sz w:val="20"/>
                <w:szCs w:val="20"/>
              </w:rPr>
              <w:t>Network Administrator</w:t>
            </w:r>
            <w:r>
              <w:rPr>
                <w:rStyle w:val="span"/>
                <w:rFonts w:ascii="Arial" w:eastAsia="Arial" w:hAnsi="Arial" w:cs="Arial"/>
                <w:color w:val="2A2A2A"/>
                <w:sz w:val="20"/>
                <w:szCs w:val="20"/>
              </w:rPr>
              <w:t xml:space="preserve"> | </w:t>
            </w:r>
            <w:r>
              <w:rPr>
                <w:rStyle w:val="documentskn-mlb1experiencejobdates"/>
                <w:rFonts w:ascii="Arial" w:eastAsia="Arial" w:hAnsi="Arial" w:cs="Arial"/>
                <w:color w:val="2A2A2A"/>
                <w:sz w:val="20"/>
                <w:szCs w:val="20"/>
              </w:rPr>
              <w:t>05/2008</w:t>
            </w:r>
            <w:r>
              <w:rPr>
                <w:rStyle w:val="span"/>
                <w:rFonts w:ascii="Arial" w:eastAsia="Arial" w:hAnsi="Arial" w:cs="Arial"/>
                <w:color w:val="2A2A2A"/>
                <w:sz w:val="20"/>
                <w:szCs w:val="20"/>
              </w:rPr>
              <w:t xml:space="preserve"> to </w:t>
            </w:r>
            <w:r>
              <w:rPr>
                <w:rStyle w:val="documentskn-mlb1experiencejobdates"/>
                <w:rFonts w:ascii="Arial" w:eastAsia="Arial" w:hAnsi="Arial" w:cs="Arial"/>
                <w:color w:val="2A2A2A"/>
                <w:sz w:val="20"/>
                <w:szCs w:val="20"/>
              </w:rPr>
              <w:t>02/2011</w:t>
            </w:r>
          </w:p>
          <w:p w14:paraId="0A90DB80" w14:textId="77777777" w:rsidR="00D96A07" w:rsidRDefault="00F73063">
            <w:pPr>
              <w:pStyle w:val="documentskn-mlb1paddedline"/>
              <w:spacing w:line="260" w:lineRule="atLeast"/>
              <w:ind w:left="320" w:right="300"/>
              <w:rPr>
                <w:rStyle w:val="documentskn-mlb1parentContainersectionparagraphWrapper"/>
                <w:rFonts w:ascii="Arial" w:eastAsia="Arial" w:hAnsi="Arial" w:cs="Arial"/>
                <w:sz w:val="20"/>
                <w:szCs w:val="20"/>
              </w:rPr>
            </w:pPr>
            <w:r>
              <w:rPr>
                <w:rStyle w:val="documentskn-mlb1companyname"/>
                <w:rFonts w:ascii="Arial" w:eastAsia="Arial" w:hAnsi="Arial" w:cs="Arial"/>
                <w:color w:val="2A2A2A"/>
                <w:sz w:val="20"/>
                <w:szCs w:val="20"/>
              </w:rPr>
              <w:t>Interact, Inc.</w:t>
            </w:r>
            <w:r>
              <w:rPr>
                <w:rStyle w:val="span"/>
                <w:rFonts w:ascii="Arial" w:eastAsia="Arial" w:hAnsi="Arial" w:cs="Arial"/>
                <w:color w:val="2A2A2A"/>
                <w:sz w:val="20"/>
                <w:szCs w:val="20"/>
              </w:rPr>
              <w:t xml:space="preserve"> - </w:t>
            </w:r>
            <w:r>
              <w:rPr>
                <w:rStyle w:val="documentskn-mlb1jobcity"/>
                <w:rFonts w:ascii="Arial" w:eastAsia="Arial" w:hAnsi="Arial" w:cs="Arial"/>
                <w:color w:val="2A2A2A"/>
                <w:sz w:val="20"/>
                <w:szCs w:val="20"/>
              </w:rPr>
              <w:t>Lincoln</w:t>
            </w:r>
            <w:r>
              <w:rPr>
                <w:rStyle w:val="span"/>
                <w:rFonts w:ascii="Arial" w:eastAsia="Arial" w:hAnsi="Arial" w:cs="Arial"/>
                <w:color w:val="2A2A2A"/>
                <w:sz w:val="20"/>
                <w:szCs w:val="20"/>
              </w:rPr>
              <w:t xml:space="preserve">, </w:t>
            </w:r>
            <w:r>
              <w:rPr>
                <w:rStyle w:val="documentskn-mlb1jobcountry"/>
                <w:rFonts w:ascii="Arial" w:eastAsia="Arial" w:hAnsi="Arial" w:cs="Arial"/>
                <w:color w:val="2A2A2A"/>
                <w:sz w:val="20"/>
                <w:szCs w:val="20"/>
              </w:rPr>
              <w:t>NE</w:t>
            </w:r>
          </w:p>
          <w:p w14:paraId="72416668" w14:textId="77777777" w:rsidR="00D96A07" w:rsidRDefault="00F73063" w:rsidP="003A3F36">
            <w:pPr>
              <w:pStyle w:val="documentskn-mlb1ulli"/>
              <w:numPr>
                <w:ilvl w:val="0"/>
                <w:numId w:val="19"/>
              </w:numPr>
              <w:spacing w:before="100" w:line="260" w:lineRule="atLeast"/>
              <w:ind w:right="300"/>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Managed Active Directory, Domain Controllers, File and print servers, DNS, and DHCP, ensuring systems ran smoothly and met organizational needs.</w:t>
            </w:r>
          </w:p>
          <w:p w14:paraId="5202AABA" w14:textId="77777777" w:rsidR="00D96A07" w:rsidRDefault="00F73063" w:rsidP="003A3F36">
            <w:pPr>
              <w:pStyle w:val="documentskn-mlb1ulli"/>
              <w:numPr>
                <w:ilvl w:val="0"/>
                <w:numId w:val="19"/>
              </w:numPr>
              <w:spacing w:line="260" w:lineRule="atLeast"/>
              <w:ind w:right="300"/>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Responded to customer tickets quickly and effectively, consistently delivering solutions that enhanced user satisfaction and minimized disruptions.</w:t>
            </w:r>
          </w:p>
          <w:p w14:paraId="4B5C80A7" w14:textId="77777777" w:rsidR="00D96A07" w:rsidRDefault="00F73063" w:rsidP="003A3F36">
            <w:pPr>
              <w:pStyle w:val="documentskn-mlb1ulli"/>
              <w:numPr>
                <w:ilvl w:val="0"/>
                <w:numId w:val="19"/>
              </w:numPr>
              <w:spacing w:line="260" w:lineRule="atLeast"/>
              <w:ind w:right="300"/>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Configured and maintained Cisco networking equipment (2851, 2911, 3560), keeping networks stable and secure.</w:t>
            </w:r>
          </w:p>
          <w:p w14:paraId="36C073C4" w14:textId="77777777" w:rsidR="00D96A07" w:rsidRDefault="00F73063" w:rsidP="003A3F36">
            <w:pPr>
              <w:pStyle w:val="documentskn-mlb1ulli"/>
              <w:numPr>
                <w:ilvl w:val="0"/>
                <w:numId w:val="19"/>
              </w:numPr>
              <w:spacing w:line="260" w:lineRule="atLeast"/>
              <w:ind w:right="300"/>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Troubleshot and resolved infrastructure issues like Web Servers, FTP, Windows Server 2003, and domain permissions, using bash scripting to automate repetitive tasks and boost efficiency.</w:t>
            </w:r>
          </w:p>
          <w:p w14:paraId="1025EBAA" w14:textId="77777777" w:rsidR="00D96A07" w:rsidRDefault="00F73063">
            <w:pPr>
              <w:pStyle w:val="documentskn-mlb1paddedline"/>
              <w:pBdr>
                <w:top w:val="none" w:sz="0" w:space="20" w:color="auto"/>
                <w:left w:val="none" w:sz="0" w:space="16" w:color="auto"/>
                <w:right w:val="none" w:sz="0" w:space="15" w:color="auto"/>
              </w:pBdr>
              <w:spacing w:line="260" w:lineRule="atLeast"/>
              <w:ind w:left="320" w:right="300"/>
              <w:rPr>
                <w:rStyle w:val="documentskn-mlb1parentContainersectionparagraphWrapper"/>
                <w:rFonts w:ascii="Arial" w:eastAsia="Arial" w:hAnsi="Arial" w:cs="Arial"/>
                <w:sz w:val="20"/>
                <w:szCs w:val="20"/>
              </w:rPr>
            </w:pPr>
            <w:r>
              <w:rPr>
                <w:rStyle w:val="documentskn-mlb1txtBold"/>
                <w:rFonts w:ascii="Arial" w:eastAsia="Arial" w:hAnsi="Arial" w:cs="Arial"/>
                <w:caps/>
                <w:color w:val="2A2A2A"/>
                <w:sz w:val="20"/>
                <w:szCs w:val="20"/>
              </w:rPr>
              <w:lastRenderedPageBreak/>
              <w:t>Computer Repair Technician</w:t>
            </w:r>
            <w:r>
              <w:rPr>
                <w:rStyle w:val="span"/>
                <w:rFonts w:ascii="Arial" w:eastAsia="Arial" w:hAnsi="Arial" w:cs="Arial"/>
                <w:color w:val="2A2A2A"/>
                <w:sz w:val="20"/>
                <w:szCs w:val="20"/>
              </w:rPr>
              <w:t xml:space="preserve"> | </w:t>
            </w:r>
            <w:r>
              <w:rPr>
                <w:rStyle w:val="documentskn-mlb1experiencejobdates"/>
                <w:rFonts w:ascii="Arial" w:eastAsia="Arial" w:hAnsi="Arial" w:cs="Arial"/>
                <w:color w:val="2A2A2A"/>
                <w:sz w:val="20"/>
                <w:szCs w:val="20"/>
              </w:rPr>
              <w:t>10/2007</w:t>
            </w:r>
            <w:r>
              <w:rPr>
                <w:rStyle w:val="span"/>
                <w:rFonts w:ascii="Arial" w:eastAsia="Arial" w:hAnsi="Arial" w:cs="Arial"/>
                <w:color w:val="2A2A2A"/>
                <w:sz w:val="20"/>
                <w:szCs w:val="20"/>
              </w:rPr>
              <w:t xml:space="preserve"> to </w:t>
            </w:r>
            <w:r>
              <w:rPr>
                <w:rStyle w:val="documentskn-mlb1experiencejobdates"/>
                <w:rFonts w:ascii="Arial" w:eastAsia="Arial" w:hAnsi="Arial" w:cs="Arial"/>
                <w:color w:val="2A2A2A"/>
                <w:sz w:val="20"/>
                <w:szCs w:val="20"/>
              </w:rPr>
              <w:t>05/2008</w:t>
            </w:r>
          </w:p>
          <w:p w14:paraId="19CE9AD9" w14:textId="77777777" w:rsidR="00D96A07" w:rsidRDefault="00F73063">
            <w:pPr>
              <w:pStyle w:val="documentskn-mlb1paddedline"/>
              <w:spacing w:line="260" w:lineRule="atLeast"/>
              <w:ind w:left="320" w:right="300"/>
              <w:rPr>
                <w:rStyle w:val="documentskn-mlb1parentContainersectionparagraphWrapper"/>
                <w:rFonts w:ascii="Arial" w:eastAsia="Arial" w:hAnsi="Arial" w:cs="Arial"/>
                <w:sz w:val="20"/>
                <w:szCs w:val="20"/>
              </w:rPr>
            </w:pPr>
            <w:r>
              <w:rPr>
                <w:rStyle w:val="documentskn-mlb1companyname"/>
                <w:rFonts w:ascii="Arial" w:eastAsia="Arial" w:hAnsi="Arial" w:cs="Arial"/>
                <w:color w:val="2A2A2A"/>
                <w:sz w:val="20"/>
                <w:szCs w:val="20"/>
              </w:rPr>
              <w:t>Computer Hardware, Inc.</w:t>
            </w:r>
            <w:r>
              <w:rPr>
                <w:rStyle w:val="span"/>
                <w:rFonts w:ascii="Arial" w:eastAsia="Arial" w:hAnsi="Arial" w:cs="Arial"/>
                <w:color w:val="2A2A2A"/>
                <w:sz w:val="20"/>
                <w:szCs w:val="20"/>
              </w:rPr>
              <w:t xml:space="preserve"> - </w:t>
            </w:r>
            <w:r>
              <w:rPr>
                <w:rStyle w:val="documentskn-mlb1jobcity"/>
                <w:rFonts w:ascii="Arial" w:eastAsia="Arial" w:hAnsi="Arial" w:cs="Arial"/>
                <w:color w:val="2A2A2A"/>
                <w:sz w:val="20"/>
                <w:szCs w:val="20"/>
              </w:rPr>
              <w:t>Lincoln</w:t>
            </w:r>
            <w:r>
              <w:rPr>
                <w:rStyle w:val="span"/>
                <w:rFonts w:ascii="Arial" w:eastAsia="Arial" w:hAnsi="Arial" w:cs="Arial"/>
                <w:color w:val="2A2A2A"/>
                <w:sz w:val="20"/>
                <w:szCs w:val="20"/>
              </w:rPr>
              <w:t xml:space="preserve">, </w:t>
            </w:r>
            <w:r>
              <w:rPr>
                <w:rStyle w:val="documentskn-mlb1jobcountry"/>
                <w:rFonts w:ascii="Arial" w:eastAsia="Arial" w:hAnsi="Arial" w:cs="Arial"/>
                <w:color w:val="2A2A2A"/>
                <w:sz w:val="20"/>
                <w:szCs w:val="20"/>
              </w:rPr>
              <w:t>NE</w:t>
            </w:r>
          </w:p>
          <w:p w14:paraId="26173241" w14:textId="77777777" w:rsidR="00D96A07" w:rsidRDefault="00F73063" w:rsidP="003A3F36">
            <w:pPr>
              <w:pStyle w:val="documentskn-mlb1ulli"/>
              <w:numPr>
                <w:ilvl w:val="0"/>
                <w:numId w:val="19"/>
              </w:numPr>
              <w:spacing w:before="100" w:line="260" w:lineRule="atLeast"/>
              <w:ind w:right="300"/>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Worked with a range of operating systems, including Windows 98, ME, 2000, XP, and Vista, to resolve technical issues and ensure compatibility.</w:t>
            </w:r>
          </w:p>
          <w:p w14:paraId="62EF9CA9" w14:textId="77777777" w:rsidR="00D96A07" w:rsidRDefault="00F73063" w:rsidP="003A3F36">
            <w:pPr>
              <w:pStyle w:val="documentskn-mlb1ulli"/>
              <w:numPr>
                <w:ilvl w:val="0"/>
                <w:numId w:val="19"/>
              </w:numPr>
              <w:spacing w:line="260" w:lineRule="atLeast"/>
              <w:ind w:right="300"/>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Provided timely and effective support by addressing customer inquiries and resolving technical tickets, improving overall user satisfaction.</w:t>
            </w:r>
          </w:p>
          <w:p w14:paraId="1D59F050" w14:textId="77777777" w:rsidR="00D96A07" w:rsidRDefault="00F73063" w:rsidP="003A3F36">
            <w:pPr>
              <w:pStyle w:val="documentskn-mlb1ulli"/>
              <w:numPr>
                <w:ilvl w:val="0"/>
                <w:numId w:val="19"/>
              </w:numPr>
              <w:spacing w:line="260" w:lineRule="atLeast"/>
              <w:ind w:right="300"/>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Built new PCs and rebuilt used ones, optimizing their performance and extending their lifespan.</w:t>
            </w:r>
          </w:p>
          <w:p w14:paraId="1E64FCA4" w14:textId="77777777" w:rsidR="00D96A07" w:rsidRDefault="00F73063" w:rsidP="003A3F36">
            <w:pPr>
              <w:pStyle w:val="documentskn-mlb1ulli"/>
              <w:numPr>
                <w:ilvl w:val="0"/>
                <w:numId w:val="19"/>
              </w:numPr>
              <w:spacing w:line="260" w:lineRule="atLeast"/>
              <w:ind w:right="300"/>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 xml:space="preserve">Helped </w:t>
            </w:r>
            <w:proofErr w:type="gramStart"/>
            <w:r>
              <w:rPr>
                <w:rStyle w:val="documentskn-mlb1parentContainersectionparagraphWrapper"/>
                <w:rFonts w:ascii="Arial" w:eastAsia="Arial" w:hAnsi="Arial" w:cs="Arial"/>
                <w:sz w:val="20"/>
                <w:szCs w:val="20"/>
              </w:rPr>
              <w:t>customers</w:t>
            </w:r>
            <w:proofErr w:type="gramEnd"/>
            <w:r>
              <w:rPr>
                <w:rStyle w:val="documentskn-mlb1parentContainersectionparagraphWrapper"/>
                <w:rFonts w:ascii="Arial" w:eastAsia="Arial" w:hAnsi="Arial" w:cs="Arial"/>
                <w:sz w:val="20"/>
                <w:szCs w:val="20"/>
              </w:rPr>
              <w:t xml:space="preserve"> troubleshoot problems, explained solutions clearly, and ensured their concerns were fully addressed, building trust and reliability.</w:t>
            </w:r>
          </w:p>
          <w:p w14:paraId="233CCF4F" w14:textId="77777777" w:rsidR="00D96A07" w:rsidRDefault="00F73063">
            <w:pPr>
              <w:pStyle w:val="documentskn-mlb1paddedline"/>
              <w:pBdr>
                <w:top w:val="none" w:sz="0" w:space="20" w:color="auto"/>
                <w:left w:val="none" w:sz="0" w:space="16" w:color="auto"/>
                <w:right w:val="none" w:sz="0" w:space="15" w:color="auto"/>
              </w:pBdr>
              <w:spacing w:line="260" w:lineRule="atLeast"/>
              <w:ind w:left="320" w:right="300"/>
              <w:rPr>
                <w:rStyle w:val="documentskn-mlb1parentContainersectionparagraphWrapper"/>
                <w:rFonts w:ascii="Arial" w:eastAsia="Arial" w:hAnsi="Arial" w:cs="Arial"/>
                <w:sz w:val="20"/>
                <w:szCs w:val="20"/>
              </w:rPr>
            </w:pPr>
            <w:r>
              <w:rPr>
                <w:rStyle w:val="documentskn-mlb1txtBold"/>
                <w:rFonts w:ascii="Arial" w:eastAsia="Arial" w:hAnsi="Arial" w:cs="Arial"/>
                <w:caps/>
                <w:color w:val="2A2A2A"/>
                <w:sz w:val="20"/>
                <w:szCs w:val="20"/>
              </w:rPr>
              <w:t>Computer Repair Technician</w:t>
            </w:r>
            <w:r>
              <w:rPr>
                <w:rStyle w:val="span"/>
                <w:rFonts w:ascii="Arial" w:eastAsia="Arial" w:hAnsi="Arial" w:cs="Arial"/>
                <w:color w:val="2A2A2A"/>
                <w:sz w:val="20"/>
                <w:szCs w:val="20"/>
              </w:rPr>
              <w:t xml:space="preserve"> | </w:t>
            </w:r>
            <w:r>
              <w:rPr>
                <w:rStyle w:val="documentskn-mlb1experiencejobdates"/>
                <w:rFonts w:ascii="Arial" w:eastAsia="Arial" w:hAnsi="Arial" w:cs="Arial"/>
                <w:color w:val="2A2A2A"/>
                <w:sz w:val="20"/>
                <w:szCs w:val="20"/>
              </w:rPr>
              <w:t>02/2007</w:t>
            </w:r>
            <w:r>
              <w:rPr>
                <w:rStyle w:val="span"/>
                <w:rFonts w:ascii="Arial" w:eastAsia="Arial" w:hAnsi="Arial" w:cs="Arial"/>
                <w:color w:val="2A2A2A"/>
                <w:sz w:val="20"/>
                <w:szCs w:val="20"/>
              </w:rPr>
              <w:t xml:space="preserve"> to </w:t>
            </w:r>
            <w:r>
              <w:rPr>
                <w:rStyle w:val="documentskn-mlb1experiencejobdates"/>
                <w:rFonts w:ascii="Arial" w:eastAsia="Arial" w:hAnsi="Arial" w:cs="Arial"/>
                <w:color w:val="2A2A2A"/>
                <w:sz w:val="20"/>
                <w:szCs w:val="20"/>
              </w:rPr>
              <w:t>10/2007</w:t>
            </w:r>
          </w:p>
          <w:p w14:paraId="6EE9D839" w14:textId="77777777" w:rsidR="00D96A07" w:rsidRDefault="00F73063">
            <w:pPr>
              <w:pStyle w:val="documentskn-mlb1paddedline"/>
              <w:spacing w:line="260" w:lineRule="atLeast"/>
              <w:ind w:left="320" w:right="300"/>
              <w:rPr>
                <w:rStyle w:val="documentskn-mlb1parentContainersectionparagraphWrapper"/>
                <w:rFonts w:ascii="Arial" w:eastAsia="Arial" w:hAnsi="Arial" w:cs="Arial"/>
                <w:sz w:val="20"/>
                <w:szCs w:val="20"/>
              </w:rPr>
            </w:pPr>
            <w:proofErr w:type="spellStart"/>
            <w:r>
              <w:rPr>
                <w:rStyle w:val="documentskn-mlb1companyname"/>
                <w:rFonts w:ascii="Arial" w:eastAsia="Arial" w:hAnsi="Arial" w:cs="Arial"/>
                <w:color w:val="2A2A2A"/>
                <w:sz w:val="20"/>
                <w:szCs w:val="20"/>
              </w:rPr>
              <w:t>QuickTEQ</w:t>
            </w:r>
            <w:proofErr w:type="spellEnd"/>
            <w:r>
              <w:rPr>
                <w:rStyle w:val="documentskn-mlb1companyname"/>
                <w:rFonts w:ascii="Arial" w:eastAsia="Arial" w:hAnsi="Arial" w:cs="Arial"/>
                <w:color w:val="2A2A2A"/>
                <w:sz w:val="20"/>
                <w:szCs w:val="20"/>
              </w:rPr>
              <w:t xml:space="preserve"> Computers</w:t>
            </w:r>
            <w:r>
              <w:rPr>
                <w:rStyle w:val="span"/>
                <w:rFonts w:ascii="Arial" w:eastAsia="Arial" w:hAnsi="Arial" w:cs="Arial"/>
                <w:color w:val="2A2A2A"/>
                <w:sz w:val="20"/>
                <w:szCs w:val="20"/>
              </w:rPr>
              <w:t xml:space="preserve"> - </w:t>
            </w:r>
            <w:r>
              <w:rPr>
                <w:rStyle w:val="documentskn-mlb1jobcity"/>
                <w:rFonts w:ascii="Arial" w:eastAsia="Arial" w:hAnsi="Arial" w:cs="Arial"/>
                <w:color w:val="2A2A2A"/>
                <w:sz w:val="20"/>
                <w:szCs w:val="20"/>
              </w:rPr>
              <w:t>Lincoln</w:t>
            </w:r>
            <w:r>
              <w:rPr>
                <w:rStyle w:val="span"/>
                <w:rFonts w:ascii="Arial" w:eastAsia="Arial" w:hAnsi="Arial" w:cs="Arial"/>
                <w:color w:val="2A2A2A"/>
                <w:sz w:val="20"/>
                <w:szCs w:val="20"/>
              </w:rPr>
              <w:t xml:space="preserve">, </w:t>
            </w:r>
            <w:r>
              <w:rPr>
                <w:rStyle w:val="documentskn-mlb1jobcountry"/>
                <w:rFonts w:ascii="Arial" w:eastAsia="Arial" w:hAnsi="Arial" w:cs="Arial"/>
                <w:color w:val="2A2A2A"/>
                <w:sz w:val="20"/>
                <w:szCs w:val="20"/>
              </w:rPr>
              <w:t>NE</w:t>
            </w:r>
          </w:p>
          <w:p w14:paraId="1C18EA56" w14:textId="77777777" w:rsidR="00D96A07" w:rsidRDefault="00F73063" w:rsidP="003A3F36">
            <w:pPr>
              <w:pStyle w:val="documentskn-mlb1ulli"/>
              <w:numPr>
                <w:ilvl w:val="0"/>
                <w:numId w:val="19"/>
              </w:numPr>
              <w:spacing w:before="100" w:line="260" w:lineRule="atLeast"/>
              <w:ind w:right="300"/>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Troubleshot and resolved hardware and software issues on PCs, ensuring systems ran efficiently and minimizing downtime.</w:t>
            </w:r>
          </w:p>
          <w:p w14:paraId="02E2A0D0" w14:textId="77777777" w:rsidR="00D96A07" w:rsidRDefault="00F73063" w:rsidP="003A3F36">
            <w:pPr>
              <w:pStyle w:val="documentskn-mlb1ulli"/>
              <w:numPr>
                <w:ilvl w:val="0"/>
                <w:numId w:val="19"/>
              </w:numPr>
              <w:spacing w:line="260" w:lineRule="atLeast"/>
              <w:ind w:right="300"/>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Worked with various operating systems such as Windows 98, ME, 2000, XP, and Vista to troubleshoot and optimize performance.</w:t>
            </w:r>
          </w:p>
          <w:p w14:paraId="4B400E8C" w14:textId="77777777" w:rsidR="00D96A07" w:rsidRDefault="00F73063" w:rsidP="003A3F36">
            <w:pPr>
              <w:pStyle w:val="documentskn-mlb1ulli"/>
              <w:numPr>
                <w:ilvl w:val="0"/>
                <w:numId w:val="19"/>
              </w:numPr>
              <w:spacing w:line="260" w:lineRule="atLeast"/>
              <w:ind w:right="300"/>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Provided prompt and effective customer support by resolving technical issues and answering inquiries with clear solutions.</w:t>
            </w:r>
          </w:p>
          <w:p w14:paraId="737AF989" w14:textId="77777777" w:rsidR="00D96A07" w:rsidRDefault="00F73063" w:rsidP="003A3F36">
            <w:pPr>
              <w:pStyle w:val="documentskn-mlb1ulli"/>
              <w:numPr>
                <w:ilvl w:val="0"/>
                <w:numId w:val="19"/>
              </w:numPr>
              <w:spacing w:line="260" w:lineRule="atLeast"/>
              <w:ind w:right="300"/>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Handled support tickets efficiently, ensuring users experienced minimal disruptions and received timely resolutions.</w:t>
            </w:r>
          </w:p>
        </w:tc>
      </w:tr>
      <w:tr w:rsidR="00F641E8" w14:paraId="53A2EF5F" w14:textId="77777777">
        <w:trPr>
          <w:tblCellSpacing w:w="0" w:type="dxa"/>
        </w:trPr>
        <w:tc>
          <w:tcPr>
            <w:tcW w:w="3000" w:type="dxa"/>
            <w:tcMar>
              <w:top w:w="0" w:type="dxa"/>
              <w:left w:w="0" w:type="dxa"/>
              <w:bottom w:w="0" w:type="dxa"/>
              <w:right w:w="0" w:type="dxa"/>
            </w:tcMar>
          </w:tcPr>
          <w:p w14:paraId="36B1431F" w14:textId="77777777" w:rsidR="00F641E8" w:rsidRDefault="00F641E8">
            <w:pPr>
              <w:pStyle w:val="documentskn-mlb1parentContainersectionheadingsectiontitle"/>
              <w:spacing w:line="300" w:lineRule="atLeast"/>
              <w:ind w:left="300" w:right="200"/>
              <w:jc w:val="right"/>
              <w:rPr>
                <w:rStyle w:val="documentskn-mlb1parentContainersectionheading"/>
                <w:rFonts w:ascii="Arial" w:eastAsia="Arial" w:hAnsi="Arial" w:cs="Arial"/>
                <w:caps/>
                <w:color w:val="144181"/>
              </w:rPr>
            </w:pPr>
          </w:p>
        </w:tc>
        <w:tc>
          <w:tcPr>
            <w:tcW w:w="8800" w:type="dxa"/>
            <w:tcBorders>
              <w:left w:val="single" w:sz="8" w:space="0" w:color="DADADA"/>
            </w:tcBorders>
            <w:tcMar>
              <w:top w:w="0" w:type="dxa"/>
              <w:left w:w="0" w:type="dxa"/>
              <w:bottom w:w="0" w:type="dxa"/>
              <w:right w:w="0" w:type="dxa"/>
            </w:tcMar>
          </w:tcPr>
          <w:p w14:paraId="4968C6E4" w14:textId="77777777" w:rsidR="00F641E8" w:rsidRDefault="00F641E8" w:rsidP="00EC6415">
            <w:pPr>
              <w:pStyle w:val="documentskn-mlb1paddedline"/>
              <w:pBdr>
                <w:left w:val="none" w:sz="0" w:space="16" w:color="auto"/>
                <w:right w:val="none" w:sz="0" w:space="15" w:color="auto"/>
              </w:pBdr>
              <w:spacing w:line="260" w:lineRule="atLeast"/>
              <w:ind w:left="320" w:right="300"/>
              <w:rPr>
                <w:rStyle w:val="documentskn-mlb1txtBold"/>
                <w:rFonts w:ascii="Arial" w:eastAsia="Arial" w:hAnsi="Arial" w:cs="Arial"/>
                <w:caps/>
                <w:color w:val="2A2A2A"/>
                <w:sz w:val="20"/>
                <w:szCs w:val="20"/>
              </w:rPr>
            </w:pPr>
          </w:p>
        </w:tc>
      </w:tr>
    </w:tbl>
    <w:p w14:paraId="29125924" w14:textId="77777777" w:rsidR="00D96A07" w:rsidRDefault="00F73063">
      <w:pPr>
        <w:pStyle w:val="gap-btn-hidden"/>
        <w:shd w:val="clear" w:color="auto" w:fill="FFFFFF"/>
        <w:spacing w:line="260" w:lineRule="atLeast"/>
        <w:rPr>
          <w:rFonts w:ascii="Arial" w:eastAsia="Arial" w:hAnsi="Arial" w:cs="Arial"/>
          <w:color w:val="2A2A2A"/>
          <w:sz w:val="20"/>
          <w:szCs w:val="20"/>
        </w:rPr>
      </w:pPr>
      <w:r>
        <w:rPr>
          <w:rFonts w:ascii="Arial" w:eastAsia="Arial" w:hAnsi="Arial" w:cs="Arial"/>
          <w:color w:val="2A2A2A"/>
          <w:sz w:val="20"/>
          <w:szCs w:val="20"/>
        </w:rPr>
        <w:t> </w:t>
      </w:r>
    </w:p>
    <w:p w14:paraId="3FF28D8C" w14:textId="77777777" w:rsidR="00D96A07" w:rsidRDefault="00F73063">
      <w:pPr>
        <w:pStyle w:val="documentskn-mlb1parentContainerscspdiv"/>
        <w:shd w:val="clear" w:color="auto" w:fill="FFFFFF"/>
        <w:rPr>
          <w:rFonts w:ascii="Arial" w:eastAsia="Arial" w:hAnsi="Arial" w:cs="Arial"/>
          <w:color w:val="2A2A2A"/>
        </w:rPr>
      </w:pPr>
      <w:r>
        <w:rPr>
          <w:rFonts w:ascii="Arial" w:eastAsia="Arial" w:hAnsi="Arial" w:cs="Arial"/>
          <w:color w:val="2A2A2A"/>
        </w:rPr>
        <w:t> </w:t>
      </w:r>
    </w:p>
    <w:tbl>
      <w:tblPr>
        <w:tblStyle w:val="documentskn-mlb1parentContainersectiontable"/>
        <w:tblW w:w="0" w:type="auto"/>
        <w:tblCellSpacing w:w="0" w:type="dxa"/>
        <w:shd w:val="clear" w:color="auto" w:fill="FFFFFF"/>
        <w:tblLayout w:type="fixed"/>
        <w:tblCellMar>
          <w:left w:w="0" w:type="dxa"/>
          <w:right w:w="0" w:type="dxa"/>
        </w:tblCellMar>
        <w:tblLook w:val="05E0" w:firstRow="1" w:lastRow="1" w:firstColumn="1" w:lastColumn="1" w:noHBand="0" w:noVBand="1"/>
      </w:tblPr>
      <w:tblGrid>
        <w:gridCol w:w="3000"/>
        <w:gridCol w:w="8800"/>
      </w:tblGrid>
      <w:tr w:rsidR="00D96A07" w14:paraId="74C94C49" w14:textId="77777777">
        <w:trPr>
          <w:tblCellSpacing w:w="0" w:type="dxa"/>
        </w:trPr>
        <w:tc>
          <w:tcPr>
            <w:tcW w:w="3000" w:type="dxa"/>
            <w:tcMar>
              <w:top w:w="0" w:type="dxa"/>
              <w:left w:w="0" w:type="dxa"/>
              <w:bottom w:w="0" w:type="dxa"/>
              <w:right w:w="0" w:type="dxa"/>
            </w:tcMar>
            <w:hideMark/>
          </w:tcPr>
          <w:p w14:paraId="572D1B09" w14:textId="77777777" w:rsidR="00D96A07" w:rsidRDefault="00F73063">
            <w:pPr>
              <w:pStyle w:val="documentskn-mlb1parentContainersectionheadingsectiontitle"/>
              <w:spacing w:line="300" w:lineRule="atLeast"/>
              <w:ind w:left="300" w:right="200"/>
              <w:jc w:val="right"/>
              <w:rPr>
                <w:rStyle w:val="documentskn-mlb1parentContainersectionheading"/>
                <w:rFonts w:ascii="Arial" w:eastAsia="Arial" w:hAnsi="Arial" w:cs="Arial"/>
                <w:caps/>
                <w:color w:val="144181"/>
              </w:rPr>
            </w:pPr>
            <w:r>
              <w:rPr>
                <w:rStyle w:val="documentskn-mlb1parentContainersectionheading"/>
                <w:rFonts w:ascii="Arial" w:eastAsia="Arial" w:hAnsi="Arial" w:cs="Arial"/>
                <w:caps/>
                <w:color w:val="144181"/>
              </w:rPr>
              <w:t>Education</w:t>
            </w:r>
          </w:p>
        </w:tc>
        <w:tc>
          <w:tcPr>
            <w:tcW w:w="8800" w:type="dxa"/>
            <w:tcBorders>
              <w:left w:val="single" w:sz="8" w:space="0" w:color="DADADA"/>
            </w:tcBorders>
            <w:tcMar>
              <w:top w:w="0" w:type="dxa"/>
              <w:left w:w="0" w:type="dxa"/>
              <w:bottom w:w="0" w:type="dxa"/>
              <w:right w:w="0" w:type="dxa"/>
            </w:tcMar>
            <w:hideMark/>
          </w:tcPr>
          <w:p w14:paraId="71AB6BFC" w14:textId="77777777" w:rsidR="008773BA" w:rsidRDefault="008773BA" w:rsidP="008773BA">
            <w:pPr>
              <w:pStyle w:val="NormalWeb"/>
              <w:numPr>
                <w:ilvl w:val="0"/>
                <w:numId w:val="20"/>
              </w:numPr>
            </w:pPr>
            <w:r>
              <w:rPr>
                <w:rStyle w:val="Strong"/>
              </w:rPr>
              <w:t>Bellevue University</w:t>
            </w:r>
            <w:r>
              <w:t xml:space="preserve"> – MS in Computer Information Systems (2011)</w:t>
            </w:r>
          </w:p>
          <w:p w14:paraId="585A9F9A" w14:textId="77777777" w:rsidR="008773BA" w:rsidRDefault="008773BA" w:rsidP="008773BA">
            <w:pPr>
              <w:pStyle w:val="NormalWeb"/>
              <w:numPr>
                <w:ilvl w:val="0"/>
                <w:numId w:val="20"/>
              </w:numPr>
            </w:pPr>
            <w:r>
              <w:rPr>
                <w:rStyle w:val="Strong"/>
              </w:rPr>
              <w:t>Kaplan University</w:t>
            </w:r>
            <w:r>
              <w:t xml:space="preserve"> – BS in Management of Information Systems (2008)</w:t>
            </w:r>
          </w:p>
          <w:p w14:paraId="27A9B6EE" w14:textId="77777777" w:rsidR="008773BA" w:rsidRDefault="008773BA" w:rsidP="008773BA">
            <w:pPr>
              <w:pStyle w:val="NormalWeb"/>
              <w:numPr>
                <w:ilvl w:val="0"/>
                <w:numId w:val="20"/>
              </w:numPr>
            </w:pPr>
            <w:r>
              <w:rPr>
                <w:rStyle w:val="Strong"/>
              </w:rPr>
              <w:t>Bellevue University</w:t>
            </w:r>
            <w:r>
              <w:t xml:space="preserve"> – AAS in Computer Information Systems – Network Administration (2010)</w:t>
            </w:r>
          </w:p>
          <w:p w14:paraId="272FEDFA" w14:textId="77777777" w:rsidR="00D96A07" w:rsidRDefault="00D96A07">
            <w:pPr>
              <w:pStyle w:val="documentskn-mlb1paddedline"/>
              <w:spacing w:line="260" w:lineRule="atLeast"/>
              <w:ind w:left="320" w:right="300"/>
              <w:rPr>
                <w:rStyle w:val="documentskn-mlb1parentContainersectionparagraphWrapper"/>
                <w:rFonts w:ascii="Arial" w:eastAsia="Arial" w:hAnsi="Arial" w:cs="Arial"/>
                <w:sz w:val="20"/>
                <w:szCs w:val="20"/>
              </w:rPr>
            </w:pPr>
          </w:p>
        </w:tc>
      </w:tr>
    </w:tbl>
    <w:p w14:paraId="69807CC3" w14:textId="77777777" w:rsidR="00D96A07" w:rsidRDefault="00F73063">
      <w:pPr>
        <w:pStyle w:val="gap-btn-hidden"/>
        <w:shd w:val="clear" w:color="auto" w:fill="FFFFFF"/>
        <w:spacing w:line="260" w:lineRule="atLeast"/>
        <w:rPr>
          <w:rFonts w:ascii="Arial" w:eastAsia="Arial" w:hAnsi="Arial" w:cs="Arial"/>
          <w:color w:val="2A2A2A"/>
          <w:sz w:val="20"/>
          <w:szCs w:val="20"/>
        </w:rPr>
      </w:pPr>
      <w:r>
        <w:rPr>
          <w:rFonts w:ascii="Arial" w:eastAsia="Arial" w:hAnsi="Arial" w:cs="Arial"/>
          <w:color w:val="2A2A2A"/>
          <w:sz w:val="20"/>
          <w:szCs w:val="20"/>
        </w:rPr>
        <w:t> </w:t>
      </w:r>
    </w:p>
    <w:p w14:paraId="013F2294" w14:textId="77777777" w:rsidR="00D96A07" w:rsidRDefault="00F73063">
      <w:pPr>
        <w:pStyle w:val="documentskn-mlb1parentContainerscspdiv"/>
        <w:shd w:val="clear" w:color="auto" w:fill="FFFFFF"/>
        <w:rPr>
          <w:rFonts w:ascii="Arial" w:eastAsia="Arial" w:hAnsi="Arial" w:cs="Arial"/>
          <w:color w:val="2A2A2A"/>
        </w:rPr>
      </w:pPr>
      <w:r>
        <w:rPr>
          <w:rFonts w:ascii="Arial" w:eastAsia="Arial" w:hAnsi="Arial" w:cs="Arial"/>
          <w:color w:val="2A2A2A"/>
        </w:rPr>
        <w:t> </w:t>
      </w:r>
    </w:p>
    <w:tbl>
      <w:tblPr>
        <w:tblStyle w:val="documentskn-mlb1parentContainersectiontable"/>
        <w:tblW w:w="0" w:type="auto"/>
        <w:tblCellSpacing w:w="0" w:type="dxa"/>
        <w:shd w:val="clear" w:color="auto" w:fill="FFFFFF"/>
        <w:tblLayout w:type="fixed"/>
        <w:tblCellMar>
          <w:left w:w="0" w:type="dxa"/>
          <w:right w:w="0" w:type="dxa"/>
        </w:tblCellMar>
        <w:tblLook w:val="05E0" w:firstRow="1" w:lastRow="1" w:firstColumn="1" w:lastColumn="1" w:noHBand="0" w:noVBand="1"/>
      </w:tblPr>
      <w:tblGrid>
        <w:gridCol w:w="3000"/>
        <w:gridCol w:w="8800"/>
      </w:tblGrid>
      <w:tr w:rsidR="00D96A07" w14:paraId="128C367C" w14:textId="77777777">
        <w:trPr>
          <w:tblCellSpacing w:w="0" w:type="dxa"/>
        </w:trPr>
        <w:tc>
          <w:tcPr>
            <w:tcW w:w="3000" w:type="dxa"/>
            <w:tcMar>
              <w:top w:w="0" w:type="dxa"/>
              <w:left w:w="0" w:type="dxa"/>
              <w:bottom w:w="0" w:type="dxa"/>
              <w:right w:w="0" w:type="dxa"/>
            </w:tcMar>
            <w:hideMark/>
          </w:tcPr>
          <w:p w14:paraId="6E1E4428" w14:textId="77777777" w:rsidR="00D96A07" w:rsidRDefault="00F73063">
            <w:pPr>
              <w:pStyle w:val="documentskn-mlb1parentContainersectionheadingsectiontitle"/>
              <w:spacing w:line="300" w:lineRule="atLeast"/>
              <w:ind w:left="300" w:right="200"/>
              <w:jc w:val="right"/>
              <w:rPr>
                <w:rStyle w:val="documentskn-mlb1parentContainersectionheading"/>
                <w:rFonts w:ascii="Arial" w:eastAsia="Arial" w:hAnsi="Arial" w:cs="Arial"/>
                <w:caps/>
                <w:color w:val="144181"/>
              </w:rPr>
            </w:pPr>
            <w:r>
              <w:rPr>
                <w:rStyle w:val="documentskn-mlb1parentContainersectionheading"/>
                <w:rFonts w:ascii="Arial" w:eastAsia="Arial" w:hAnsi="Arial" w:cs="Arial"/>
                <w:caps/>
                <w:color w:val="144181"/>
              </w:rPr>
              <w:t>Certifications</w:t>
            </w:r>
          </w:p>
        </w:tc>
        <w:tc>
          <w:tcPr>
            <w:tcW w:w="8800" w:type="dxa"/>
            <w:tcBorders>
              <w:left w:val="single" w:sz="8" w:space="0" w:color="DADADA"/>
            </w:tcBorders>
            <w:tcMar>
              <w:top w:w="0" w:type="dxa"/>
              <w:left w:w="0" w:type="dxa"/>
              <w:bottom w:w="0" w:type="dxa"/>
              <w:right w:w="0" w:type="dxa"/>
            </w:tcMar>
            <w:hideMark/>
          </w:tcPr>
          <w:p w14:paraId="1A299BCF" w14:textId="77777777" w:rsidR="00D96A07" w:rsidRDefault="00F73063">
            <w:pPr>
              <w:pStyle w:val="documentskn-mlb1ulli"/>
              <w:numPr>
                <w:ilvl w:val="0"/>
                <w:numId w:val="15"/>
              </w:numPr>
              <w:pBdr>
                <w:left w:val="none" w:sz="0" w:space="16" w:color="auto"/>
                <w:right w:val="none" w:sz="0" w:space="15" w:color="auto"/>
              </w:pBdr>
              <w:spacing w:line="260" w:lineRule="atLeast"/>
              <w:ind w:left="700" w:right="300" w:hanging="372"/>
              <w:rPr>
                <w:rStyle w:val="documentskn-mlb1parentContainersectionparagraphWrapper"/>
                <w:rFonts w:ascii="Arial" w:eastAsia="Arial" w:hAnsi="Arial" w:cs="Arial"/>
                <w:sz w:val="20"/>
                <w:szCs w:val="20"/>
              </w:rPr>
            </w:pPr>
            <w:proofErr w:type="spellStart"/>
            <w:r>
              <w:rPr>
                <w:rStyle w:val="documentskn-mlb1parentContainersectionparagraphWrapper"/>
                <w:rFonts w:ascii="Arial" w:eastAsia="Arial" w:hAnsi="Arial" w:cs="Arial"/>
                <w:sz w:val="20"/>
                <w:szCs w:val="20"/>
              </w:rPr>
              <w:t>Comptia</w:t>
            </w:r>
            <w:proofErr w:type="spellEnd"/>
            <w:r>
              <w:rPr>
                <w:rStyle w:val="documentskn-mlb1parentContainersectionparagraphWrapper"/>
                <w:rFonts w:ascii="Arial" w:eastAsia="Arial" w:hAnsi="Arial" w:cs="Arial"/>
                <w:sz w:val="20"/>
                <w:szCs w:val="20"/>
              </w:rPr>
              <w:t xml:space="preserve"> A+, Network+, Security+, Linux+ COMP001007517600</w:t>
            </w:r>
          </w:p>
          <w:p w14:paraId="494B1B28" w14:textId="77777777" w:rsidR="00D96A07" w:rsidRDefault="00F73063">
            <w:pPr>
              <w:pStyle w:val="documentskn-mlb1ulli"/>
              <w:numPr>
                <w:ilvl w:val="0"/>
                <w:numId w:val="15"/>
              </w:numPr>
              <w:spacing w:line="260" w:lineRule="atLeast"/>
              <w:ind w:left="700" w:right="300" w:hanging="372"/>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Microsoft Certified Systems Administrator (MCSA) MCP# 7161215</w:t>
            </w:r>
          </w:p>
          <w:p w14:paraId="615DA7E5" w14:textId="77777777" w:rsidR="00D96A07" w:rsidRDefault="00F73063">
            <w:pPr>
              <w:pStyle w:val="documentskn-mlb1ulli"/>
              <w:numPr>
                <w:ilvl w:val="0"/>
                <w:numId w:val="15"/>
              </w:numPr>
              <w:spacing w:line="260" w:lineRule="atLeast"/>
              <w:ind w:left="700" w:right="300" w:hanging="372"/>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Microsoft Certified Systems Engineer (MCSE)</w:t>
            </w:r>
            <w:r>
              <w:rPr>
                <w:rStyle w:val="Strong1"/>
                <w:rFonts w:ascii="Arial" w:eastAsia="Arial" w:hAnsi="Arial" w:cs="Arial"/>
                <w:b/>
                <w:bCs/>
                <w:color w:val="2A2A2A"/>
                <w:sz w:val="20"/>
                <w:szCs w:val="20"/>
              </w:rPr>
              <w:t xml:space="preserve"> </w:t>
            </w:r>
            <w:r>
              <w:rPr>
                <w:rStyle w:val="documentskn-mlb1parentContainersectionparagraphWrapper"/>
                <w:rFonts w:ascii="Arial" w:eastAsia="Arial" w:hAnsi="Arial" w:cs="Arial"/>
                <w:sz w:val="20"/>
                <w:szCs w:val="20"/>
              </w:rPr>
              <w:t>MCP# 7161215</w:t>
            </w:r>
          </w:p>
          <w:p w14:paraId="60FED847" w14:textId="77777777" w:rsidR="00D96A07" w:rsidRDefault="00F73063">
            <w:pPr>
              <w:pStyle w:val="documentskn-mlb1ulli"/>
              <w:numPr>
                <w:ilvl w:val="0"/>
                <w:numId w:val="15"/>
              </w:numPr>
              <w:spacing w:line="260" w:lineRule="atLeast"/>
              <w:ind w:left="700" w:right="300" w:hanging="372"/>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Microsoft Certified IT Professional (MCITP) MCP# 7161215</w:t>
            </w:r>
          </w:p>
          <w:p w14:paraId="2BBBFEB3" w14:textId="77777777" w:rsidR="00D96A07" w:rsidRDefault="00F73063">
            <w:pPr>
              <w:pStyle w:val="documentskn-mlb1ulli"/>
              <w:numPr>
                <w:ilvl w:val="0"/>
                <w:numId w:val="15"/>
              </w:numPr>
              <w:spacing w:line="260" w:lineRule="atLeast"/>
              <w:ind w:left="700" w:right="300" w:hanging="372"/>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MCTS (Windows 7 and Server 2008)</w:t>
            </w:r>
          </w:p>
          <w:p w14:paraId="6626E9DF" w14:textId="77777777" w:rsidR="00D96A07" w:rsidRDefault="00F73063">
            <w:pPr>
              <w:pStyle w:val="documentskn-mlb1ulli"/>
              <w:numPr>
                <w:ilvl w:val="0"/>
                <w:numId w:val="15"/>
              </w:numPr>
              <w:spacing w:line="260" w:lineRule="atLeast"/>
              <w:ind w:left="700" w:right="300" w:hanging="372"/>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 xml:space="preserve">Citrix Certified Administrator </w:t>
            </w:r>
            <w:proofErr w:type="spellStart"/>
            <w:r>
              <w:rPr>
                <w:rStyle w:val="documentskn-mlb1parentContainersectionparagraphWrapper"/>
                <w:rFonts w:ascii="Arial" w:eastAsia="Arial" w:hAnsi="Arial" w:cs="Arial"/>
                <w:sz w:val="20"/>
                <w:szCs w:val="20"/>
              </w:rPr>
              <w:t>XenServer</w:t>
            </w:r>
            <w:proofErr w:type="spellEnd"/>
            <w:r>
              <w:rPr>
                <w:rStyle w:val="documentskn-mlb1parentContainersectionparagraphWrapper"/>
                <w:rFonts w:ascii="Arial" w:eastAsia="Arial" w:hAnsi="Arial" w:cs="Arial"/>
                <w:sz w:val="20"/>
                <w:szCs w:val="20"/>
              </w:rPr>
              <w:t xml:space="preserve"> CTX356749</w:t>
            </w:r>
          </w:p>
          <w:p w14:paraId="7DE70FD6" w14:textId="77777777" w:rsidR="00D96A07" w:rsidRDefault="00F73063">
            <w:pPr>
              <w:pStyle w:val="documentskn-mlb1ulli"/>
              <w:numPr>
                <w:ilvl w:val="0"/>
                <w:numId w:val="15"/>
              </w:numPr>
              <w:spacing w:line="260" w:lineRule="atLeast"/>
              <w:ind w:left="700" w:right="300" w:hanging="372"/>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 xml:space="preserve">Citrix Certified Administrator </w:t>
            </w:r>
            <w:proofErr w:type="spellStart"/>
            <w:r>
              <w:rPr>
                <w:rStyle w:val="documentskn-mlb1parentContainersectionparagraphWrapper"/>
                <w:rFonts w:ascii="Arial" w:eastAsia="Arial" w:hAnsi="Arial" w:cs="Arial"/>
                <w:sz w:val="20"/>
                <w:szCs w:val="20"/>
              </w:rPr>
              <w:t>XenDesktop</w:t>
            </w:r>
            <w:proofErr w:type="spellEnd"/>
            <w:r>
              <w:rPr>
                <w:rStyle w:val="documentskn-mlb1parentContainersectionparagraphWrapper"/>
                <w:rFonts w:ascii="Arial" w:eastAsia="Arial" w:hAnsi="Arial" w:cs="Arial"/>
                <w:sz w:val="20"/>
                <w:szCs w:val="20"/>
              </w:rPr>
              <w:t xml:space="preserve"> CTX356749</w:t>
            </w:r>
          </w:p>
          <w:p w14:paraId="2457804D" w14:textId="77777777" w:rsidR="00D96A07" w:rsidRDefault="00F73063">
            <w:pPr>
              <w:pStyle w:val="documentskn-mlb1ulli"/>
              <w:numPr>
                <w:ilvl w:val="0"/>
                <w:numId w:val="15"/>
              </w:numPr>
              <w:spacing w:line="260" w:lineRule="atLeast"/>
              <w:ind w:left="700" w:right="300" w:hanging="372"/>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Citrix Certified Administrator XenApp CTX356749</w:t>
            </w:r>
          </w:p>
          <w:p w14:paraId="4BE1D1AE" w14:textId="77777777" w:rsidR="00D96A07" w:rsidRDefault="00F73063">
            <w:pPr>
              <w:pStyle w:val="documentskn-mlb1ulli"/>
              <w:numPr>
                <w:ilvl w:val="0"/>
                <w:numId w:val="15"/>
              </w:numPr>
              <w:spacing w:line="260" w:lineRule="atLeast"/>
              <w:ind w:left="700" w:right="300" w:hanging="372"/>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Cisco Certified Network Associate CSCO11560399</w:t>
            </w:r>
          </w:p>
          <w:p w14:paraId="3135D388" w14:textId="77777777" w:rsidR="00D96A07" w:rsidRDefault="00F73063">
            <w:pPr>
              <w:pStyle w:val="documentskn-mlb1ulli"/>
              <w:numPr>
                <w:ilvl w:val="0"/>
                <w:numId w:val="15"/>
              </w:numPr>
              <w:spacing w:line="260" w:lineRule="atLeast"/>
              <w:ind w:left="700" w:right="300" w:hanging="372"/>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VMware Certified Professional VCP 4</w:t>
            </w:r>
          </w:p>
          <w:p w14:paraId="7900E1A5" w14:textId="77777777" w:rsidR="00D96A07" w:rsidRDefault="00F73063">
            <w:pPr>
              <w:pStyle w:val="documentskn-mlb1ulli"/>
              <w:numPr>
                <w:ilvl w:val="0"/>
                <w:numId w:val="15"/>
              </w:numPr>
              <w:spacing w:line="260" w:lineRule="atLeast"/>
              <w:ind w:left="700" w:right="300" w:hanging="372"/>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VMware Certified Professional VCP 5</w:t>
            </w:r>
          </w:p>
          <w:p w14:paraId="31DD5D98" w14:textId="77777777" w:rsidR="00D96A07" w:rsidRDefault="00F73063">
            <w:pPr>
              <w:pStyle w:val="documentskn-mlb1ulli"/>
              <w:numPr>
                <w:ilvl w:val="0"/>
                <w:numId w:val="15"/>
              </w:numPr>
              <w:spacing w:line="260" w:lineRule="atLeast"/>
              <w:ind w:left="700" w:right="300" w:hanging="372"/>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Azure Foundations AZ-900</w:t>
            </w:r>
          </w:p>
          <w:p w14:paraId="145C645E" w14:textId="77777777" w:rsidR="00D96A07" w:rsidRDefault="00F73063">
            <w:pPr>
              <w:pStyle w:val="documentskn-mlb1ulli"/>
              <w:numPr>
                <w:ilvl w:val="0"/>
                <w:numId w:val="15"/>
              </w:numPr>
              <w:spacing w:line="260" w:lineRule="atLeast"/>
              <w:ind w:left="700" w:right="300" w:hanging="372"/>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Azure Systems Administrator AZ-104</w:t>
            </w:r>
          </w:p>
          <w:p w14:paraId="37831CF3" w14:textId="77777777" w:rsidR="00D96A07" w:rsidRDefault="00F73063">
            <w:pPr>
              <w:pStyle w:val="documentskn-mlb1ulli"/>
              <w:numPr>
                <w:ilvl w:val="0"/>
                <w:numId w:val="15"/>
              </w:numPr>
              <w:spacing w:line="260" w:lineRule="atLeast"/>
              <w:ind w:left="700" w:right="300" w:hanging="372"/>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Azure Architecture Solutions AZ-305</w:t>
            </w:r>
          </w:p>
          <w:p w14:paraId="3BFA75F6" w14:textId="77777777" w:rsidR="00D96A07" w:rsidRDefault="00F73063">
            <w:pPr>
              <w:pStyle w:val="documentskn-mlb1ulli"/>
              <w:numPr>
                <w:ilvl w:val="0"/>
                <w:numId w:val="15"/>
              </w:numPr>
              <w:spacing w:line="260" w:lineRule="atLeast"/>
              <w:ind w:left="700" w:right="300" w:hanging="372"/>
              <w:rPr>
                <w:rStyle w:val="documentskn-mlb1parentContainersectionparagraphWrapper"/>
                <w:rFonts w:ascii="Arial" w:eastAsia="Arial" w:hAnsi="Arial" w:cs="Arial"/>
                <w:sz w:val="20"/>
                <w:szCs w:val="20"/>
              </w:rPr>
            </w:pPr>
            <w:r>
              <w:rPr>
                <w:rStyle w:val="documentskn-mlb1parentContainersectionparagraphWrapper"/>
                <w:rFonts w:ascii="Arial" w:eastAsia="Arial" w:hAnsi="Arial" w:cs="Arial"/>
                <w:sz w:val="20"/>
                <w:szCs w:val="20"/>
              </w:rPr>
              <w:t>AWS Cloud Partitioner</w:t>
            </w:r>
          </w:p>
        </w:tc>
      </w:tr>
    </w:tbl>
    <w:p w14:paraId="2812FDE7" w14:textId="77777777" w:rsidR="00D96A07" w:rsidRDefault="00D96A07">
      <w:pPr>
        <w:rPr>
          <w:rFonts w:ascii="Arial" w:eastAsia="Arial" w:hAnsi="Arial" w:cs="Arial"/>
          <w:color w:val="2A2A2A"/>
        </w:rPr>
      </w:pPr>
    </w:p>
    <w:sectPr w:rsidR="00D96A07">
      <w:headerReference w:type="default" r:id="rId7"/>
      <w:footerReference w:type="default" r:id="rId8"/>
      <w:pgSz w:w="12240" w:h="15840"/>
      <w:pgMar w:top="220" w:right="220" w:bottom="220" w:left="2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68734" w14:textId="77777777" w:rsidR="002D4834" w:rsidRDefault="002D4834">
      <w:pPr>
        <w:spacing w:line="240" w:lineRule="auto"/>
      </w:pPr>
      <w:r>
        <w:separator/>
      </w:r>
    </w:p>
  </w:endnote>
  <w:endnote w:type="continuationSeparator" w:id="0">
    <w:p w14:paraId="22E85300" w14:textId="77777777" w:rsidR="002D4834" w:rsidRDefault="002D48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75B17" w14:textId="77777777" w:rsidR="00D96A07" w:rsidRDefault="00F73063">
    <w:pPr>
      <w:spacing w:line="20" w:lineRule="auto"/>
    </w:pPr>
    <w:r>
      <w:rPr>
        <w:color w:val="FFFFFF"/>
        <w:sz w:val="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5B90B" w14:textId="77777777" w:rsidR="002D4834" w:rsidRDefault="002D4834">
      <w:pPr>
        <w:spacing w:line="240" w:lineRule="auto"/>
      </w:pPr>
      <w:r>
        <w:separator/>
      </w:r>
    </w:p>
  </w:footnote>
  <w:footnote w:type="continuationSeparator" w:id="0">
    <w:p w14:paraId="6A5C0F6E" w14:textId="77777777" w:rsidR="002D4834" w:rsidRDefault="002D48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26CE5" w14:textId="77777777" w:rsidR="00D96A07" w:rsidRDefault="00F73063">
    <w:pPr>
      <w:spacing w:line="20" w:lineRule="auto"/>
    </w:pPr>
    <w:r>
      <w:rPr>
        <w:color w:val="FFFFFF"/>
        <w:sz w:val="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EC4C9F30">
      <w:start w:val="1"/>
      <w:numFmt w:val="bullet"/>
      <w:lvlText w:val=""/>
      <w:lvlJc w:val="left"/>
      <w:pPr>
        <w:ind w:left="720" w:hanging="360"/>
      </w:pPr>
      <w:rPr>
        <w:rFonts w:ascii="Symbol" w:hAnsi="Symbol"/>
      </w:rPr>
    </w:lvl>
    <w:lvl w:ilvl="1" w:tplc="694A95B2">
      <w:start w:val="1"/>
      <w:numFmt w:val="bullet"/>
      <w:lvlText w:val="o"/>
      <w:lvlJc w:val="left"/>
      <w:pPr>
        <w:tabs>
          <w:tab w:val="num" w:pos="1440"/>
        </w:tabs>
        <w:ind w:left="1440" w:hanging="360"/>
      </w:pPr>
      <w:rPr>
        <w:rFonts w:ascii="Courier New" w:hAnsi="Courier New"/>
      </w:rPr>
    </w:lvl>
    <w:lvl w:ilvl="2" w:tplc="6C7C5C1C">
      <w:start w:val="1"/>
      <w:numFmt w:val="bullet"/>
      <w:lvlText w:val=""/>
      <w:lvlJc w:val="left"/>
      <w:pPr>
        <w:tabs>
          <w:tab w:val="num" w:pos="2160"/>
        </w:tabs>
        <w:ind w:left="2160" w:hanging="360"/>
      </w:pPr>
      <w:rPr>
        <w:rFonts w:ascii="Wingdings" w:hAnsi="Wingdings"/>
      </w:rPr>
    </w:lvl>
    <w:lvl w:ilvl="3" w:tplc="1DF246A2">
      <w:start w:val="1"/>
      <w:numFmt w:val="bullet"/>
      <w:lvlText w:val=""/>
      <w:lvlJc w:val="left"/>
      <w:pPr>
        <w:tabs>
          <w:tab w:val="num" w:pos="2880"/>
        </w:tabs>
        <w:ind w:left="2880" w:hanging="360"/>
      </w:pPr>
      <w:rPr>
        <w:rFonts w:ascii="Symbol" w:hAnsi="Symbol"/>
      </w:rPr>
    </w:lvl>
    <w:lvl w:ilvl="4" w:tplc="4776F656">
      <w:start w:val="1"/>
      <w:numFmt w:val="bullet"/>
      <w:lvlText w:val="o"/>
      <w:lvlJc w:val="left"/>
      <w:pPr>
        <w:tabs>
          <w:tab w:val="num" w:pos="3600"/>
        </w:tabs>
        <w:ind w:left="3600" w:hanging="360"/>
      </w:pPr>
      <w:rPr>
        <w:rFonts w:ascii="Courier New" w:hAnsi="Courier New"/>
      </w:rPr>
    </w:lvl>
    <w:lvl w:ilvl="5" w:tplc="EBE438DA">
      <w:start w:val="1"/>
      <w:numFmt w:val="bullet"/>
      <w:lvlText w:val=""/>
      <w:lvlJc w:val="left"/>
      <w:pPr>
        <w:tabs>
          <w:tab w:val="num" w:pos="4320"/>
        </w:tabs>
        <w:ind w:left="4320" w:hanging="360"/>
      </w:pPr>
      <w:rPr>
        <w:rFonts w:ascii="Wingdings" w:hAnsi="Wingdings"/>
      </w:rPr>
    </w:lvl>
    <w:lvl w:ilvl="6" w:tplc="4C14F694">
      <w:start w:val="1"/>
      <w:numFmt w:val="bullet"/>
      <w:lvlText w:val=""/>
      <w:lvlJc w:val="left"/>
      <w:pPr>
        <w:tabs>
          <w:tab w:val="num" w:pos="5040"/>
        </w:tabs>
        <w:ind w:left="5040" w:hanging="360"/>
      </w:pPr>
      <w:rPr>
        <w:rFonts w:ascii="Symbol" w:hAnsi="Symbol"/>
      </w:rPr>
    </w:lvl>
    <w:lvl w:ilvl="7" w:tplc="207480B0">
      <w:start w:val="1"/>
      <w:numFmt w:val="bullet"/>
      <w:lvlText w:val="o"/>
      <w:lvlJc w:val="left"/>
      <w:pPr>
        <w:tabs>
          <w:tab w:val="num" w:pos="5760"/>
        </w:tabs>
        <w:ind w:left="5760" w:hanging="360"/>
      </w:pPr>
      <w:rPr>
        <w:rFonts w:ascii="Courier New" w:hAnsi="Courier New"/>
      </w:rPr>
    </w:lvl>
    <w:lvl w:ilvl="8" w:tplc="57DE60B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ECC04AA8">
      <w:start w:val="1"/>
      <w:numFmt w:val="bullet"/>
      <w:lvlText w:val=""/>
      <w:lvlJc w:val="left"/>
      <w:pPr>
        <w:ind w:left="720" w:hanging="360"/>
      </w:pPr>
      <w:rPr>
        <w:rFonts w:ascii="Symbol" w:hAnsi="Symbol"/>
      </w:rPr>
    </w:lvl>
    <w:lvl w:ilvl="1" w:tplc="7F30E128">
      <w:start w:val="1"/>
      <w:numFmt w:val="bullet"/>
      <w:lvlText w:val="o"/>
      <w:lvlJc w:val="left"/>
      <w:pPr>
        <w:tabs>
          <w:tab w:val="num" w:pos="1440"/>
        </w:tabs>
        <w:ind w:left="1440" w:hanging="360"/>
      </w:pPr>
      <w:rPr>
        <w:rFonts w:ascii="Courier New" w:hAnsi="Courier New"/>
      </w:rPr>
    </w:lvl>
    <w:lvl w:ilvl="2" w:tplc="54D6EA3A">
      <w:start w:val="1"/>
      <w:numFmt w:val="bullet"/>
      <w:lvlText w:val=""/>
      <w:lvlJc w:val="left"/>
      <w:pPr>
        <w:tabs>
          <w:tab w:val="num" w:pos="2160"/>
        </w:tabs>
        <w:ind w:left="2160" w:hanging="360"/>
      </w:pPr>
      <w:rPr>
        <w:rFonts w:ascii="Wingdings" w:hAnsi="Wingdings"/>
      </w:rPr>
    </w:lvl>
    <w:lvl w:ilvl="3" w:tplc="5B90F79E">
      <w:start w:val="1"/>
      <w:numFmt w:val="bullet"/>
      <w:lvlText w:val=""/>
      <w:lvlJc w:val="left"/>
      <w:pPr>
        <w:tabs>
          <w:tab w:val="num" w:pos="2880"/>
        </w:tabs>
        <w:ind w:left="2880" w:hanging="360"/>
      </w:pPr>
      <w:rPr>
        <w:rFonts w:ascii="Symbol" w:hAnsi="Symbol"/>
      </w:rPr>
    </w:lvl>
    <w:lvl w:ilvl="4" w:tplc="0114A182">
      <w:start w:val="1"/>
      <w:numFmt w:val="bullet"/>
      <w:lvlText w:val="o"/>
      <w:lvlJc w:val="left"/>
      <w:pPr>
        <w:tabs>
          <w:tab w:val="num" w:pos="3600"/>
        </w:tabs>
        <w:ind w:left="3600" w:hanging="360"/>
      </w:pPr>
      <w:rPr>
        <w:rFonts w:ascii="Courier New" w:hAnsi="Courier New"/>
      </w:rPr>
    </w:lvl>
    <w:lvl w:ilvl="5" w:tplc="6AD87832">
      <w:start w:val="1"/>
      <w:numFmt w:val="bullet"/>
      <w:lvlText w:val=""/>
      <w:lvlJc w:val="left"/>
      <w:pPr>
        <w:tabs>
          <w:tab w:val="num" w:pos="4320"/>
        </w:tabs>
        <w:ind w:left="4320" w:hanging="360"/>
      </w:pPr>
      <w:rPr>
        <w:rFonts w:ascii="Wingdings" w:hAnsi="Wingdings"/>
      </w:rPr>
    </w:lvl>
    <w:lvl w:ilvl="6" w:tplc="74AC83A6">
      <w:start w:val="1"/>
      <w:numFmt w:val="bullet"/>
      <w:lvlText w:val=""/>
      <w:lvlJc w:val="left"/>
      <w:pPr>
        <w:tabs>
          <w:tab w:val="num" w:pos="5040"/>
        </w:tabs>
        <w:ind w:left="5040" w:hanging="360"/>
      </w:pPr>
      <w:rPr>
        <w:rFonts w:ascii="Symbol" w:hAnsi="Symbol"/>
      </w:rPr>
    </w:lvl>
    <w:lvl w:ilvl="7" w:tplc="101C438A">
      <w:start w:val="1"/>
      <w:numFmt w:val="bullet"/>
      <w:lvlText w:val="o"/>
      <w:lvlJc w:val="left"/>
      <w:pPr>
        <w:tabs>
          <w:tab w:val="num" w:pos="5760"/>
        </w:tabs>
        <w:ind w:left="5760" w:hanging="360"/>
      </w:pPr>
      <w:rPr>
        <w:rFonts w:ascii="Courier New" w:hAnsi="Courier New"/>
      </w:rPr>
    </w:lvl>
    <w:lvl w:ilvl="8" w:tplc="6BEA603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C256DB66">
      <w:start w:val="1"/>
      <w:numFmt w:val="bullet"/>
      <w:lvlText w:val=""/>
      <w:lvlJc w:val="left"/>
      <w:pPr>
        <w:ind w:left="720" w:hanging="360"/>
      </w:pPr>
      <w:rPr>
        <w:rFonts w:ascii="Symbol" w:hAnsi="Symbol"/>
      </w:rPr>
    </w:lvl>
    <w:lvl w:ilvl="1" w:tplc="84EA980C">
      <w:start w:val="1"/>
      <w:numFmt w:val="bullet"/>
      <w:lvlText w:val="o"/>
      <w:lvlJc w:val="left"/>
      <w:pPr>
        <w:tabs>
          <w:tab w:val="num" w:pos="1440"/>
        </w:tabs>
        <w:ind w:left="1440" w:hanging="360"/>
      </w:pPr>
      <w:rPr>
        <w:rFonts w:ascii="Courier New" w:hAnsi="Courier New"/>
      </w:rPr>
    </w:lvl>
    <w:lvl w:ilvl="2" w:tplc="80DAC804">
      <w:start w:val="1"/>
      <w:numFmt w:val="bullet"/>
      <w:lvlText w:val=""/>
      <w:lvlJc w:val="left"/>
      <w:pPr>
        <w:tabs>
          <w:tab w:val="num" w:pos="2160"/>
        </w:tabs>
        <w:ind w:left="2160" w:hanging="360"/>
      </w:pPr>
      <w:rPr>
        <w:rFonts w:ascii="Wingdings" w:hAnsi="Wingdings"/>
      </w:rPr>
    </w:lvl>
    <w:lvl w:ilvl="3" w:tplc="E780AC48">
      <w:start w:val="1"/>
      <w:numFmt w:val="bullet"/>
      <w:lvlText w:val=""/>
      <w:lvlJc w:val="left"/>
      <w:pPr>
        <w:tabs>
          <w:tab w:val="num" w:pos="2880"/>
        </w:tabs>
        <w:ind w:left="2880" w:hanging="360"/>
      </w:pPr>
      <w:rPr>
        <w:rFonts w:ascii="Symbol" w:hAnsi="Symbol"/>
      </w:rPr>
    </w:lvl>
    <w:lvl w:ilvl="4" w:tplc="BEB22CBE">
      <w:start w:val="1"/>
      <w:numFmt w:val="bullet"/>
      <w:lvlText w:val="o"/>
      <w:lvlJc w:val="left"/>
      <w:pPr>
        <w:tabs>
          <w:tab w:val="num" w:pos="3600"/>
        </w:tabs>
        <w:ind w:left="3600" w:hanging="360"/>
      </w:pPr>
      <w:rPr>
        <w:rFonts w:ascii="Courier New" w:hAnsi="Courier New"/>
      </w:rPr>
    </w:lvl>
    <w:lvl w:ilvl="5" w:tplc="F57E868C">
      <w:start w:val="1"/>
      <w:numFmt w:val="bullet"/>
      <w:lvlText w:val=""/>
      <w:lvlJc w:val="left"/>
      <w:pPr>
        <w:tabs>
          <w:tab w:val="num" w:pos="4320"/>
        </w:tabs>
        <w:ind w:left="4320" w:hanging="360"/>
      </w:pPr>
      <w:rPr>
        <w:rFonts w:ascii="Wingdings" w:hAnsi="Wingdings"/>
      </w:rPr>
    </w:lvl>
    <w:lvl w:ilvl="6" w:tplc="23B8B34C">
      <w:start w:val="1"/>
      <w:numFmt w:val="bullet"/>
      <w:lvlText w:val=""/>
      <w:lvlJc w:val="left"/>
      <w:pPr>
        <w:tabs>
          <w:tab w:val="num" w:pos="5040"/>
        </w:tabs>
        <w:ind w:left="5040" w:hanging="360"/>
      </w:pPr>
      <w:rPr>
        <w:rFonts w:ascii="Symbol" w:hAnsi="Symbol"/>
      </w:rPr>
    </w:lvl>
    <w:lvl w:ilvl="7" w:tplc="EB56F274">
      <w:start w:val="1"/>
      <w:numFmt w:val="bullet"/>
      <w:lvlText w:val="o"/>
      <w:lvlJc w:val="left"/>
      <w:pPr>
        <w:tabs>
          <w:tab w:val="num" w:pos="5760"/>
        </w:tabs>
        <w:ind w:left="5760" w:hanging="360"/>
      </w:pPr>
      <w:rPr>
        <w:rFonts w:ascii="Courier New" w:hAnsi="Courier New"/>
      </w:rPr>
    </w:lvl>
    <w:lvl w:ilvl="8" w:tplc="14AA1190">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361427D4">
      <w:start w:val="1"/>
      <w:numFmt w:val="bullet"/>
      <w:lvlText w:val=""/>
      <w:lvlJc w:val="left"/>
      <w:pPr>
        <w:ind w:left="720" w:hanging="360"/>
      </w:pPr>
      <w:rPr>
        <w:rFonts w:ascii="Symbol" w:hAnsi="Symbol"/>
      </w:rPr>
    </w:lvl>
    <w:lvl w:ilvl="1" w:tplc="4A5E4630">
      <w:start w:val="1"/>
      <w:numFmt w:val="bullet"/>
      <w:lvlText w:val="o"/>
      <w:lvlJc w:val="left"/>
      <w:pPr>
        <w:tabs>
          <w:tab w:val="num" w:pos="1440"/>
        </w:tabs>
        <w:ind w:left="1440" w:hanging="360"/>
      </w:pPr>
      <w:rPr>
        <w:rFonts w:ascii="Courier New" w:hAnsi="Courier New"/>
      </w:rPr>
    </w:lvl>
    <w:lvl w:ilvl="2" w:tplc="EEEED0B0">
      <w:start w:val="1"/>
      <w:numFmt w:val="bullet"/>
      <w:lvlText w:val=""/>
      <w:lvlJc w:val="left"/>
      <w:pPr>
        <w:tabs>
          <w:tab w:val="num" w:pos="2160"/>
        </w:tabs>
        <w:ind w:left="2160" w:hanging="360"/>
      </w:pPr>
      <w:rPr>
        <w:rFonts w:ascii="Wingdings" w:hAnsi="Wingdings"/>
      </w:rPr>
    </w:lvl>
    <w:lvl w:ilvl="3" w:tplc="7332BDE6">
      <w:start w:val="1"/>
      <w:numFmt w:val="bullet"/>
      <w:lvlText w:val=""/>
      <w:lvlJc w:val="left"/>
      <w:pPr>
        <w:tabs>
          <w:tab w:val="num" w:pos="2880"/>
        </w:tabs>
        <w:ind w:left="2880" w:hanging="360"/>
      </w:pPr>
      <w:rPr>
        <w:rFonts w:ascii="Symbol" w:hAnsi="Symbol"/>
      </w:rPr>
    </w:lvl>
    <w:lvl w:ilvl="4" w:tplc="C4AC7D36">
      <w:start w:val="1"/>
      <w:numFmt w:val="bullet"/>
      <w:lvlText w:val="o"/>
      <w:lvlJc w:val="left"/>
      <w:pPr>
        <w:tabs>
          <w:tab w:val="num" w:pos="3600"/>
        </w:tabs>
        <w:ind w:left="3600" w:hanging="360"/>
      </w:pPr>
      <w:rPr>
        <w:rFonts w:ascii="Courier New" w:hAnsi="Courier New"/>
      </w:rPr>
    </w:lvl>
    <w:lvl w:ilvl="5" w:tplc="23E428CC">
      <w:start w:val="1"/>
      <w:numFmt w:val="bullet"/>
      <w:lvlText w:val=""/>
      <w:lvlJc w:val="left"/>
      <w:pPr>
        <w:tabs>
          <w:tab w:val="num" w:pos="4320"/>
        </w:tabs>
        <w:ind w:left="4320" w:hanging="360"/>
      </w:pPr>
      <w:rPr>
        <w:rFonts w:ascii="Wingdings" w:hAnsi="Wingdings"/>
      </w:rPr>
    </w:lvl>
    <w:lvl w:ilvl="6" w:tplc="972859E4">
      <w:start w:val="1"/>
      <w:numFmt w:val="bullet"/>
      <w:lvlText w:val=""/>
      <w:lvlJc w:val="left"/>
      <w:pPr>
        <w:tabs>
          <w:tab w:val="num" w:pos="5040"/>
        </w:tabs>
        <w:ind w:left="5040" w:hanging="360"/>
      </w:pPr>
      <w:rPr>
        <w:rFonts w:ascii="Symbol" w:hAnsi="Symbol"/>
      </w:rPr>
    </w:lvl>
    <w:lvl w:ilvl="7" w:tplc="EA02D010">
      <w:start w:val="1"/>
      <w:numFmt w:val="bullet"/>
      <w:lvlText w:val="o"/>
      <w:lvlJc w:val="left"/>
      <w:pPr>
        <w:tabs>
          <w:tab w:val="num" w:pos="5760"/>
        </w:tabs>
        <w:ind w:left="5760" w:hanging="360"/>
      </w:pPr>
      <w:rPr>
        <w:rFonts w:ascii="Courier New" w:hAnsi="Courier New"/>
      </w:rPr>
    </w:lvl>
    <w:lvl w:ilvl="8" w:tplc="AD38D2E2">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CA4A892">
      <w:start w:val="1"/>
      <w:numFmt w:val="bullet"/>
      <w:lvlText w:val=""/>
      <w:lvlJc w:val="left"/>
      <w:pPr>
        <w:ind w:left="720" w:hanging="360"/>
      </w:pPr>
      <w:rPr>
        <w:rFonts w:ascii="Symbol" w:hAnsi="Symbol"/>
      </w:rPr>
    </w:lvl>
    <w:lvl w:ilvl="1" w:tplc="5712E6F4">
      <w:start w:val="1"/>
      <w:numFmt w:val="bullet"/>
      <w:lvlText w:val="o"/>
      <w:lvlJc w:val="left"/>
      <w:pPr>
        <w:tabs>
          <w:tab w:val="num" w:pos="1440"/>
        </w:tabs>
        <w:ind w:left="1440" w:hanging="360"/>
      </w:pPr>
      <w:rPr>
        <w:rFonts w:ascii="Courier New" w:hAnsi="Courier New"/>
      </w:rPr>
    </w:lvl>
    <w:lvl w:ilvl="2" w:tplc="B2F631C2">
      <w:start w:val="1"/>
      <w:numFmt w:val="bullet"/>
      <w:lvlText w:val=""/>
      <w:lvlJc w:val="left"/>
      <w:pPr>
        <w:tabs>
          <w:tab w:val="num" w:pos="2160"/>
        </w:tabs>
        <w:ind w:left="2160" w:hanging="360"/>
      </w:pPr>
      <w:rPr>
        <w:rFonts w:ascii="Wingdings" w:hAnsi="Wingdings"/>
      </w:rPr>
    </w:lvl>
    <w:lvl w:ilvl="3" w:tplc="3B72F978">
      <w:start w:val="1"/>
      <w:numFmt w:val="bullet"/>
      <w:lvlText w:val=""/>
      <w:lvlJc w:val="left"/>
      <w:pPr>
        <w:tabs>
          <w:tab w:val="num" w:pos="2880"/>
        </w:tabs>
        <w:ind w:left="2880" w:hanging="360"/>
      </w:pPr>
      <w:rPr>
        <w:rFonts w:ascii="Symbol" w:hAnsi="Symbol"/>
      </w:rPr>
    </w:lvl>
    <w:lvl w:ilvl="4" w:tplc="13D06296">
      <w:start w:val="1"/>
      <w:numFmt w:val="bullet"/>
      <w:lvlText w:val="o"/>
      <w:lvlJc w:val="left"/>
      <w:pPr>
        <w:tabs>
          <w:tab w:val="num" w:pos="3600"/>
        </w:tabs>
        <w:ind w:left="3600" w:hanging="360"/>
      </w:pPr>
      <w:rPr>
        <w:rFonts w:ascii="Courier New" w:hAnsi="Courier New"/>
      </w:rPr>
    </w:lvl>
    <w:lvl w:ilvl="5" w:tplc="91CA8160">
      <w:start w:val="1"/>
      <w:numFmt w:val="bullet"/>
      <w:lvlText w:val=""/>
      <w:lvlJc w:val="left"/>
      <w:pPr>
        <w:tabs>
          <w:tab w:val="num" w:pos="4320"/>
        </w:tabs>
        <w:ind w:left="4320" w:hanging="360"/>
      </w:pPr>
      <w:rPr>
        <w:rFonts w:ascii="Wingdings" w:hAnsi="Wingdings"/>
      </w:rPr>
    </w:lvl>
    <w:lvl w:ilvl="6" w:tplc="D5522196">
      <w:start w:val="1"/>
      <w:numFmt w:val="bullet"/>
      <w:lvlText w:val=""/>
      <w:lvlJc w:val="left"/>
      <w:pPr>
        <w:tabs>
          <w:tab w:val="num" w:pos="5040"/>
        </w:tabs>
        <w:ind w:left="5040" w:hanging="360"/>
      </w:pPr>
      <w:rPr>
        <w:rFonts w:ascii="Symbol" w:hAnsi="Symbol"/>
      </w:rPr>
    </w:lvl>
    <w:lvl w:ilvl="7" w:tplc="D2D842E2">
      <w:start w:val="1"/>
      <w:numFmt w:val="bullet"/>
      <w:lvlText w:val="o"/>
      <w:lvlJc w:val="left"/>
      <w:pPr>
        <w:tabs>
          <w:tab w:val="num" w:pos="5760"/>
        </w:tabs>
        <w:ind w:left="5760" w:hanging="360"/>
      </w:pPr>
      <w:rPr>
        <w:rFonts w:ascii="Courier New" w:hAnsi="Courier New"/>
      </w:rPr>
    </w:lvl>
    <w:lvl w:ilvl="8" w:tplc="55FAB1DA">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D0EC7762">
      <w:start w:val="1"/>
      <w:numFmt w:val="bullet"/>
      <w:lvlText w:val=""/>
      <w:lvlJc w:val="left"/>
      <w:pPr>
        <w:ind w:left="720" w:hanging="360"/>
      </w:pPr>
      <w:rPr>
        <w:rFonts w:ascii="Symbol" w:hAnsi="Symbol"/>
      </w:rPr>
    </w:lvl>
    <w:lvl w:ilvl="1" w:tplc="52F85EFC">
      <w:start w:val="1"/>
      <w:numFmt w:val="bullet"/>
      <w:lvlText w:val="o"/>
      <w:lvlJc w:val="left"/>
      <w:pPr>
        <w:tabs>
          <w:tab w:val="num" w:pos="1440"/>
        </w:tabs>
        <w:ind w:left="1440" w:hanging="360"/>
      </w:pPr>
      <w:rPr>
        <w:rFonts w:ascii="Courier New" w:hAnsi="Courier New"/>
      </w:rPr>
    </w:lvl>
    <w:lvl w:ilvl="2" w:tplc="6C1611F0">
      <w:start w:val="1"/>
      <w:numFmt w:val="bullet"/>
      <w:lvlText w:val=""/>
      <w:lvlJc w:val="left"/>
      <w:pPr>
        <w:tabs>
          <w:tab w:val="num" w:pos="2160"/>
        </w:tabs>
        <w:ind w:left="2160" w:hanging="360"/>
      </w:pPr>
      <w:rPr>
        <w:rFonts w:ascii="Wingdings" w:hAnsi="Wingdings"/>
      </w:rPr>
    </w:lvl>
    <w:lvl w:ilvl="3" w:tplc="A434E6F2">
      <w:start w:val="1"/>
      <w:numFmt w:val="bullet"/>
      <w:lvlText w:val=""/>
      <w:lvlJc w:val="left"/>
      <w:pPr>
        <w:tabs>
          <w:tab w:val="num" w:pos="2880"/>
        </w:tabs>
        <w:ind w:left="2880" w:hanging="360"/>
      </w:pPr>
      <w:rPr>
        <w:rFonts w:ascii="Symbol" w:hAnsi="Symbol"/>
      </w:rPr>
    </w:lvl>
    <w:lvl w:ilvl="4" w:tplc="681A3110">
      <w:start w:val="1"/>
      <w:numFmt w:val="bullet"/>
      <w:lvlText w:val="o"/>
      <w:lvlJc w:val="left"/>
      <w:pPr>
        <w:tabs>
          <w:tab w:val="num" w:pos="3600"/>
        </w:tabs>
        <w:ind w:left="3600" w:hanging="360"/>
      </w:pPr>
      <w:rPr>
        <w:rFonts w:ascii="Courier New" w:hAnsi="Courier New"/>
      </w:rPr>
    </w:lvl>
    <w:lvl w:ilvl="5" w:tplc="A0BCD188">
      <w:start w:val="1"/>
      <w:numFmt w:val="bullet"/>
      <w:lvlText w:val=""/>
      <w:lvlJc w:val="left"/>
      <w:pPr>
        <w:tabs>
          <w:tab w:val="num" w:pos="4320"/>
        </w:tabs>
        <w:ind w:left="4320" w:hanging="360"/>
      </w:pPr>
      <w:rPr>
        <w:rFonts w:ascii="Wingdings" w:hAnsi="Wingdings"/>
      </w:rPr>
    </w:lvl>
    <w:lvl w:ilvl="6" w:tplc="E22EB350">
      <w:start w:val="1"/>
      <w:numFmt w:val="bullet"/>
      <w:lvlText w:val=""/>
      <w:lvlJc w:val="left"/>
      <w:pPr>
        <w:tabs>
          <w:tab w:val="num" w:pos="5040"/>
        </w:tabs>
        <w:ind w:left="5040" w:hanging="360"/>
      </w:pPr>
      <w:rPr>
        <w:rFonts w:ascii="Symbol" w:hAnsi="Symbol"/>
      </w:rPr>
    </w:lvl>
    <w:lvl w:ilvl="7" w:tplc="AA088D3C">
      <w:start w:val="1"/>
      <w:numFmt w:val="bullet"/>
      <w:lvlText w:val="o"/>
      <w:lvlJc w:val="left"/>
      <w:pPr>
        <w:tabs>
          <w:tab w:val="num" w:pos="5760"/>
        </w:tabs>
        <w:ind w:left="5760" w:hanging="360"/>
      </w:pPr>
      <w:rPr>
        <w:rFonts w:ascii="Courier New" w:hAnsi="Courier New"/>
      </w:rPr>
    </w:lvl>
    <w:lvl w:ilvl="8" w:tplc="B01EE156">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4DAE7CBA">
      <w:start w:val="1"/>
      <w:numFmt w:val="bullet"/>
      <w:lvlText w:val=""/>
      <w:lvlJc w:val="left"/>
      <w:pPr>
        <w:ind w:left="720" w:hanging="360"/>
      </w:pPr>
      <w:rPr>
        <w:rFonts w:ascii="Symbol" w:hAnsi="Symbol"/>
      </w:rPr>
    </w:lvl>
    <w:lvl w:ilvl="1" w:tplc="74AA0BC6">
      <w:start w:val="1"/>
      <w:numFmt w:val="bullet"/>
      <w:lvlText w:val="o"/>
      <w:lvlJc w:val="left"/>
      <w:pPr>
        <w:tabs>
          <w:tab w:val="num" w:pos="1440"/>
        </w:tabs>
        <w:ind w:left="1440" w:hanging="360"/>
      </w:pPr>
      <w:rPr>
        <w:rFonts w:ascii="Courier New" w:hAnsi="Courier New"/>
      </w:rPr>
    </w:lvl>
    <w:lvl w:ilvl="2" w:tplc="2C58AC7E">
      <w:start w:val="1"/>
      <w:numFmt w:val="bullet"/>
      <w:lvlText w:val=""/>
      <w:lvlJc w:val="left"/>
      <w:pPr>
        <w:tabs>
          <w:tab w:val="num" w:pos="2160"/>
        </w:tabs>
        <w:ind w:left="2160" w:hanging="360"/>
      </w:pPr>
      <w:rPr>
        <w:rFonts w:ascii="Wingdings" w:hAnsi="Wingdings"/>
      </w:rPr>
    </w:lvl>
    <w:lvl w:ilvl="3" w:tplc="DE309C34">
      <w:start w:val="1"/>
      <w:numFmt w:val="bullet"/>
      <w:lvlText w:val=""/>
      <w:lvlJc w:val="left"/>
      <w:pPr>
        <w:tabs>
          <w:tab w:val="num" w:pos="2880"/>
        </w:tabs>
        <w:ind w:left="2880" w:hanging="360"/>
      </w:pPr>
      <w:rPr>
        <w:rFonts w:ascii="Symbol" w:hAnsi="Symbol"/>
      </w:rPr>
    </w:lvl>
    <w:lvl w:ilvl="4" w:tplc="023ADE2C">
      <w:start w:val="1"/>
      <w:numFmt w:val="bullet"/>
      <w:lvlText w:val="o"/>
      <w:lvlJc w:val="left"/>
      <w:pPr>
        <w:tabs>
          <w:tab w:val="num" w:pos="3600"/>
        </w:tabs>
        <w:ind w:left="3600" w:hanging="360"/>
      </w:pPr>
      <w:rPr>
        <w:rFonts w:ascii="Courier New" w:hAnsi="Courier New"/>
      </w:rPr>
    </w:lvl>
    <w:lvl w:ilvl="5" w:tplc="F140E854">
      <w:start w:val="1"/>
      <w:numFmt w:val="bullet"/>
      <w:lvlText w:val=""/>
      <w:lvlJc w:val="left"/>
      <w:pPr>
        <w:tabs>
          <w:tab w:val="num" w:pos="4320"/>
        </w:tabs>
        <w:ind w:left="4320" w:hanging="360"/>
      </w:pPr>
      <w:rPr>
        <w:rFonts w:ascii="Wingdings" w:hAnsi="Wingdings"/>
      </w:rPr>
    </w:lvl>
    <w:lvl w:ilvl="6" w:tplc="64A81AD6">
      <w:start w:val="1"/>
      <w:numFmt w:val="bullet"/>
      <w:lvlText w:val=""/>
      <w:lvlJc w:val="left"/>
      <w:pPr>
        <w:tabs>
          <w:tab w:val="num" w:pos="5040"/>
        </w:tabs>
        <w:ind w:left="5040" w:hanging="360"/>
      </w:pPr>
      <w:rPr>
        <w:rFonts w:ascii="Symbol" w:hAnsi="Symbol"/>
      </w:rPr>
    </w:lvl>
    <w:lvl w:ilvl="7" w:tplc="0A42EE10">
      <w:start w:val="1"/>
      <w:numFmt w:val="bullet"/>
      <w:lvlText w:val="o"/>
      <w:lvlJc w:val="left"/>
      <w:pPr>
        <w:tabs>
          <w:tab w:val="num" w:pos="5760"/>
        </w:tabs>
        <w:ind w:left="5760" w:hanging="360"/>
      </w:pPr>
      <w:rPr>
        <w:rFonts w:ascii="Courier New" w:hAnsi="Courier New"/>
      </w:rPr>
    </w:lvl>
    <w:lvl w:ilvl="8" w:tplc="80A82C4A">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1F1CC5F2">
      <w:start w:val="1"/>
      <w:numFmt w:val="bullet"/>
      <w:lvlText w:val=""/>
      <w:lvlJc w:val="left"/>
      <w:pPr>
        <w:ind w:left="720" w:hanging="360"/>
      </w:pPr>
      <w:rPr>
        <w:rFonts w:ascii="Symbol" w:hAnsi="Symbol"/>
      </w:rPr>
    </w:lvl>
    <w:lvl w:ilvl="1" w:tplc="4C96836C">
      <w:start w:val="1"/>
      <w:numFmt w:val="bullet"/>
      <w:lvlText w:val="o"/>
      <w:lvlJc w:val="left"/>
      <w:pPr>
        <w:tabs>
          <w:tab w:val="num" w:pos="1440"/>
        </w:tabs>
        <w:ind w:left="1440" w:hanging="360"/>
      </w:pPr>
      <w:rPr>
        <w:rFonts w:ascii="Courier New" w:hAnsi="Courier New"/>
      </w:rPr>
    </w:lvl>
    <w:lvl w:ilvl="2" w:tplc="63F413CC">
      <w:start w:val="1"/>
      <w:numFmt w:val="bullet"/>
      <w:lvlText w:val=""/>
      <w:lvlJc w:val="left"/>
      <w:pPr>
        <w:tabs>
          <w:tab w:val="num" w:pos="2160"/>
        </w:tabs>
        <w:ind w:left="2160" w:hanging="360"/>
      </w:pPr>
      <w:rPr>
        <w:rFonts w:ascii="Wingdings" w:hAnsi="Wingdings"/>
      </w:rPr>
    </w:lvl>
    <w:lvl w:ilvl="3" w:tplc="ECAAB9E0">
      <w:start w:val="1"/>
      <w:numFmt w:val="bullet"/>
      <w:lvlText w:val=""/>
      <w:lvlJc w:val="left"/>
      <w:pPr>
        <w:tabs>
          <w:tab w:val="num" w:pos="2880"/>
        </w:tabs>
        <w:ind w:left="2880" w:hanging="360"/>
      </w:pPr>
      <w:rPr>
        <w:rFonts w:ascii="Symbol" w:hAnsi="Symbol"/>
      </w:rPr>
    </w:lvl>
    <w:lvl w:ilvl="4" w:tplc="43B84DAA">
      <w:start w:val="1"/>
      <w:numFmt w:val="bullet"/>
      <w:lvlText w:val="o"/>
      <w:lvlJc w:val="left"/>
      <w:pPr>
        <w:tabs>
          <w:tab w:val="num" w:pos="3600"/>
        </w:tabs>
        <w:ind w:left="3600" w:hanging="360"/>
      </w:pPr>
      <w:rPr>
        <w:rFonts w:ascii="Courier New" w:hAnsi="Courier New"/>
      </w:rPr>
    </w:lvl>
    <w:lvl w:ilvl="5" w:tplc="E118D48E">
      <w:start w:val="1"/>
      <w:numFmt w:val="bullet"/>
      <w:lvlText w:val=""/>
      <w:lvlJc w:val="left"/>
      <w:pPr>
        <w:tabs>
          <w:tab w:val="num" w:pos="4320"/>
        </w:tabs>
        <w:ind w:left="4320" w:hanging="360"/>
      </w:pPr>
      <w:rPr>
        <w:rFonts w:ascii="Wingdings" w:hAnsi="Wingdings"/>
      </w:rPr>
    </w:lvl>
    <w:lvl w:ilvl="6" w:tplc="F5B27296">
      <w:start w:val="1"/>
      <w:numFmt w:val="bullet"/>
      <w:lvlText w:val=""/>
      <w:lvlJc w:val="left"/>
      <w:pPr>
        <w:tabs>
          <w:tab w:val="num" w:pos="5040"/>
        </w:tabs>
        <w:ind w:left="5040" w:hanging="360"/>
      </w:pPr>
      <w:rPr>
        <w:rFonts w:ascii="Symbol" w:hAnsi="Symbol"/>
      </w:rPr>
    </w:lvl>
    <w:lvl w:ilvl="7" w:tplc="6EA2E076">
      <w:start w:val="1"/>
      <w:numFmt w:val="bullet"/>
      <w:lvlText w:val="o"/>
      <w:lvlJc w:val="left"/>
      <w:pPr>
        <w:tabs>
          <w:tab w:val="num" w:pos="5760"/>
        </w:tabs>
        <w:ind w:left="5760" w:hanging="360"/>
      </w:pPr>
      <w:rPr>
        <w:rFonts w:ascii="Courier New" w:hAnsi="Courier New"/>
      </w:rPr>
    </w:lvl>
    <w:lvl w:ilvl="8" w:tplc="9AB6E3CA">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95FC6D26">
      <w:start w:val="1"/>
      <w:numFmt w:val="bullet"/>
      <w:lvlText w:val=""/>
      <w:lvlJc w:val="left"/>
      <w:pPr>
        <w:ind w:left="720" w:hanging="360"/>
      </w:pPr>
      <w:rPr>
        <w:rFonts w:ascii="Symbol" w:hAnsi="Symbol"/>
      </w:rPr>
    </w:lvl>
    <w:lvl w:ilvl="1" w:tplc="B836678E">
      <w:start w:val="1"/>
      <w:numFmt w:val="bullet"/>
      <w:lvlText w:val="o"/>
      <w:lvlJc w:val="left"/>
      <w:pPr>
        <w:tabs>
          <w:tab w:val="num" w:pos="1440"/>
        </w:tabs>
        <w:ind w:left="1440" w:hanging="360"/>
      </w:pPr>
      <w:rPr>
        <w:rFonts w:ascii="Courier New" w:hAnsi="Courier New"/>
      </w:rPr>
    </w:lvl>
    <w:lvl w:ilvl="2" w:tplc="0A222228">
      <w:start w:val="1"/>
      <w:numFmt w:val="bullet"/>
      <w:lvlText w:val=""/>
      <w:lvlJc w:val="left"/>
      <w:pPr>
        <w:tabs>
          <w:tab w:val="num" w:pos="2160"/>
        </w:tabs>
        <w:ind w:left="2160" w:hanging="360"/>
      </w:pPr>
      <w:rPr>
        <w:rFonts w:ascii="Wingdings" w:hAnsi="Wingdings"/>
      </w:rPr>
    </w:lvl>
    <w:lvl w:ilvl="3" w:tplc="D26C39DA">
      <w:start w:val="1"/>
      <w:numFmt w:val="bullet"/>
      <w:lvlText w:val=""/>
      <w:lvlJc w:val="left"/>
      <w:pPr>
        <w:tabs>
          <w:tab w:val="num" w:pos="2880"/>
        </w:tabs>
        <w:ind w:left="2880" w:hanging="360"/>
      </w:pPr>
      <w:rPr>
        <w:rFonts w:ascii="Symbol" w:hAnsi="Symbol"/>
      </w:rPr>
    </w:lvl>
    <w:lvl w:ilvl="4" w:tplc="EF529CC8">
      <w:start w:val="1"/>
      <w:numFmt w:val="bullet"/>
      <w:lvlText w:val="o"/>
      <w:lvlJc w:val="left"/>
      <w:pPr>
        <w:tabs>
          <w:tab w:val="num" w:pos="3600"/>
        </w:tabs>
        <w:ind w:left="3600" w:hanging="360"/>
      </w:pPr>
      <w:rPr>
        <w:rFonts w:ascii="Courier New" w:hAnsi="Courier New"/>
      </w:rPr>
    </w:lvl>
    <w:lvl w:ilvl="5" w:tplc="2FD66CEA">
      <w:start w:val="1"/>
      <w:numFmt w:val="bullet"/>
      <w:lvlText w:val=""/>
      <w:lvlJc w:val="left"/>
      <w:pPr>
        <w:tabs>
          <w:tab w:val="num" w:pos="4320"/>
        </w:tabs>
        <w:ind w:left="4320" w:hanging="360"/>
      </w:pPr>
      <w:rPr>
        <w:rFonts w:ascii="Wingdings" w:hAnsi="Wingdings"/>
      </w:rPr>
    </w:lvl>
    <w:lvl w:ilvl="6" w:tplc="B276FDDA">
      <w:start w:val="1"/>
      <w:numFmt w:val="bullet"/>
      <w:lvlText w:val=""/>
      <w:lvlJc w:val="left"/>
      <w:pPr>
        <w:tabs>
          <w:tab w:val="num" w:pos="5040"/>
        </w:tabs>
        <w:ind w:left="5040" w:hanging="360"/>
      </w:pPr>
      <w:rPr>
        <w:rFonts w:ascii="Symbol" w:hAnsi="Symbol"/>
      </w:rPr>
    </w:lvl>
    <w:lvl w:ilvl="7" w:tplc="1F8468E4">
      <w:start w:val="1"/>
      <w:numFmt w:val="bullet"/>
      <w:lvlText w:val="o"/>
      <w:lvlJc w:val="left"/>
      <w:pPr>
        <w:tabs>
          <w:tab w:val="num" w:pos="5760"/>
        </w:tabs>
        <w:ind w:left="5760" w:hanging="360"/>
      </w:pPr>
      <w:rPr>
        <w:rFonts w:ascii="Courier New" w:hAnsi="Courier New"/>
      </w:rPr>
    </w:lvl>
    <w:lvl w:ilvl="8" w:tplc="53E4EB5E">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899EEA22">
      <w:start w:val="1"/>
      <w:numFmt w:val="bullet"/>
      <w:lvlText w:val=""/>
      <w:lvlJc w:val="left"/>
      <w:pPr>
        <w:ind w:left="720" w:hanging="360"/>
      </w:pPr>
      <w:rPr>
        <w:rFonts w:ascii="Symbol" w:hAnsi="Symbol"/>
      </w:rPr>
    </w:lvl>
    <w:lvl w:ilvl="1" w:tplc="DFE0548C">
      <w:start w:val="1"/>
      <w:numFmt w:val="bullet"/>
      <w:lvlText w:val="o"/>
      <w:lvlJc w:val="left"/>
      <w:pPr>
        <w:tabs>
          <w:tab w:val="num" w:pos="1440"/>
        </w:tabs>
        <w:ind w:left="1440" w:hanging="360"/>
      </w:pPr>
      <w:rPr>
        <w:rFonts w:ascii="Courier New" w:hAnsi="Courier New"/>
      </w:rPr>
    </w:lvl>
    <w:lvl w:ilvl="2" w:tplc="F320CB18">
      <w:start w:val="1"/>
      <w:numFmt w:val="bullet"/>
      <w:lvlText w:val=""/>
      <w:lvlJc w:val="left"/>
      <w:pPr>
        <w:tabs>
          <w:tab w:val="num" w:pos="2160"/>
        </w:tabs>
        <w:ind w:left="2160" w:hanging="360"/>
      </w:pPr>
      <w:rPr>
        <w:rFonts w:ascii="Wingdings" w:hAnsi="Wingdings"/>
      </w:rPr>
    </w:lvl>
    <w:lvl w:ilvl="3" w:tplc="FBEE8896">
      <w:start w:val="1"/>
      <w:numFmt w:val="bullet"/>
      <w:lvlText w:val=""/>
      <w:lvlJc w:val="left"/>
      <w:pPr>
        <w:tabs>
          <w:tab w:val="num" w:pos="2880"/>
        </w:tabs>
        <w:ind w:left="2880" w:hanging="360"/>
      </w:pPr>
      <w:rPr>
        <w:rFonts w:ascii="Symbol" w:hAnsi="Symbol"/>
      </w:rPr>
    </w:lvl>
    <w:lvl w:ilvl="4" w:tplc="4F3E62DA">
      <w:start w:val="1"/>
      <w:numFmt w:val="bullet"/>
      <w:lvlText w:val="o"/>
      <w:lvlJc w:val="left"/>
      <w:pPr>
        <w:tabs>
          <w:tab w:val="num" w:pos="3600"/>
        </w:tabs>
        <w:ind w:left="3600" w:hanging="360"/>
      </w:pPr>
      <w:rPr>
        <w:rFonts w:ascii="Courier New" w:hAnsi="Courier New"/>
      </w:rPr>
    </w:lvl>
    <w:lvl w:ilvl="5" w:tplc="B2026F36">
      <w:start w:val="1"/>
      <w:numFmt w:val="bullet"/>
      <w:lvlText w:val=""/>
      <w:lvlJc w:val="left"/>
      <w:pPr>
        <w:tabs>
          <w:tab w:val="num" w:pos="4320"/>
        </w:tabs>
        <w:ind w:left="4320" w:hanging="360"/>
      </w:pPr>
      <w:rPr>
        <w:rFonts w:ascii="Wingdings" w:hAnsi="Wingdings"/>
      </w:rPr>
    </w:lvl>
    <w:lvl w:ilvl="6" w:tplc="FEA23D28">
      <w:start w:val="1"/>
      <w:numFmt w:val="bullet"/>
      <w:lvlText w:val=""/>
      <w:lvlJc w:val="left"/>
      <w:pPr>
        <w:tabs>
          <w:tab w:val="num" w:pos="5040"/>
        </w:tabs>
        <w:ind w:left="5040" w:hanging="360"/>
      </w:pPr>
      <w:rPr>
        <w:rFonts w:ascii="Symbol" w:hAnsi="Symbol"/>
      </w:rPr>
    </w:lvl>
    <w:lvl w:ilvl="7" w:tplc="9158641C">
      <w:start w:val="1"/>
      <w:numFmt w:val="bullet"/>
      <w:lvlText w:val="o"/>
      <w:lvlJc w:val="left"/>
      <w:pPr>
        <w:tabs>
          <w:tab w:val="num" w:pos="5760"/>
        </w:tabs>
        <w:ind w:left="5760" w:hanging="360"/>
      </w:pPr>
      <w:rPr>
        <w:rFonts w:ascii="Courier New" w:hAnsi="Courier New"/>
      </w:rPr>
    </w:lvl>
    <w:lvl w:ilvl="8" w:tplc="0360CDD0">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5A20DFE0">
      <w:start w:val="1"/>
      <w:numFmt w:val="bullet"/>
      <w:lvlText w:val=""/>
      <w:lvlJc w:val="left"/>
      <w:pPr>
        <w:ind w:left="720" w:hanging="360"/>
      </w:pPr>
      <w:rPr>
        <w:rFonts w:ascii="Symbol" w:hAnsi="Symbol"/>
      </w:rPr>
    </w:lvl>
    <w:lvl w:ilvl="1" w:tplc="4B601A3C">
      <w:start w:val="1"/>
      <w:numFmt w:val="bullet"/>
      <w:lvlText w:val="o"/>
      <w:lvlJc w:val="left"/>
      <w:pPr>
        <w:tabs>
          <w:tab w:val="num" w:pos="1440"/>
        </w:tabs>
        <w:ind w:left="1440" w:hanging="360"/>
      </w:pPr>
      <w:rPr>
        <w:rFonts w:ascii="Courier New" w:hAnsi="Courier New"/>
      </w:rPr>
    </w:lvl>
    <w:lvl w:ilvl="2" w:tplc="BCF48048">
      <w:start w:val="1"/>
      <w:numFmt w:val="bullet"/>
      <w:lvlText w:val=""/>
      <w:lvlJc w:val="left"/>
      <w:pPr>
        <w:tabs>
          <w:tab w:val="num" w:pos="2160"/>
        </w:tabs>
        <w:ind w:left="2160" w:hanging="360"/>
      </w:pPr>
      <w:rPr>
        <w:rFonts w:ascii="Wingdings" w:hAnsi="Wingdings"/>
      </w:rPr>
    </w:lvl>
    <w:lvl w:ilvl="3" w:tplc="C2583BCE">
      <w:start w:val="1"/>
      <w:numFmt w:val="bullet"/>
      <w:lvlText w:val=""/>
      <w:lvlJc w:val="left"/>
      <w:pPr>
        <w:tabs>
          <w:tab w:val="num" w:pos="2880"/>
        </w:tabs>
        <w:ind w:left="2880" w:hanging="360"/>
      </w:pPr>
      <w:rPr>
        <w:rFonts w:ascii="Symbol" w:hAnsi="Symbol"/>
      </w:rPr>
    </w:lvl>
    <w:lvl w:ilvl="4" w:tplc="E2465BBC">
      <w:start w:val="1"/>
      <w:numFmt w:val="bullet"/>
      <w:lvlText w:val="o"/>
      <w:lvlJc w:val="left"/>
      <w:pPr>
        <w:tabs>
          <w:tab w:val="num" w:pos="3600"/>
        </w:tabs>
        <w:ind w:left="3600" w:hanging="360"/>
      </w:pPr>
      <w:rPr>
        <w:rFonts w:ascii="Courier New" w:hAnsi="Courier New"/>
      </w:rPr>
    </w:lvl>
    <w:lvl w:ilvl="5" w:tplc="A2EA5576">
      <w:start w:val="1"/>
      <w:numFmt w:val="bullet"/>
      <w:lvlText w:val=""/>
      <w:lvlJc w:val="left"/>
      <w:pPr>
        <w:tabs>
          <w:tab w:val="num" w:pos="4320"/>
        </w:tabs>
        <w:ind w:left="4320" w:hanging="360"/>
      </w:pPr>
      <w:rPr>
        <w:rFonts w:ascii="Wingdings" w:hAnsi="Wingdings"/>
      </w:rPr>
    </w:lvl>
    <w:lvl w:ilvl="6" w:tplc="2BC2FEDA">
      <w:start w:val="1"/>
      <w:numFmt w:val="bullet"/>
      <w:lvlText w:val=""/>
      <w:lvlJc w:val="left"/>
      <w:pPr>
        <w:tabs>
          <w:tab w:val="num" w:pos="5040"/>
        </w:tabs>
        <w:ind w:left="5040" w:hanging="360"/>
      </w:pPr>
      <w:rPr>
        <w:rFonts w:ascii="Symbol" w:hAnsi="Symbol"/>
      </w:rPr>
    </w:lvl>
    <w:lvl w:ilvl="7" w:tplc="7B665CA2">
      <w:start w:val="1"/>
      <w:numFmt w:val="bullet"/>
      <w:lvlText w:val="o"/>
      <w:lvlJc w:val="left"/>
      <w:pPr>
        <w:tabs>
          <w:tab w:val="num" w:pos="5760"/>
        </w:tabs>
        <w:ind w:left="5760" w:hanging="360"/>
      </w:pPr>
      <w:rPr>
        <w:rFonts w:ascii="Courier New" w:hAnsi="Courier New"/>
      </w:rPr>
    </w:lvl>
    <w:lvl w:ilvl="8" w:tplc="33FC9234">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A0929318">
      <w:start w:val="1"/>
      <w:numFmt w:val="bullet"/>
      <w:lvlText w:val=""/>
      <w:lvlJc w:val="left"/>
      <w:pPr>
        <w:ind w:left="720" w:hanging="360"/>
      </w:pPr>
      <w:rPr>
        <w:rFonts w:ascii="Symbol" w:hAnsi="Symbol"/>
      </w:rPr>
    </w:lvl>
    <w:lvl w:ilvl="1" w:tplc="AE545DAE">
      <w:start w:val="1"/>
      <w:numFmt w:val="bullet"/>
      <w:lvlText w:val="o"/>
      <w:lvlJc w:val="left"/>
      <w:pPr>
        <w:tabs>
          <w:tab w:val="num" w:pos="1440"/>
        </w:tabs>
        <w:ind w:left="1440" w:hanging="360"/>
      </w:pPr>
      <w:rPr>
        <w:rFonts w:ascii="Courier New" w:hAnsi="Courier New"/>
      </w:rPr>
    </w:lvl>
    <w:lvl w:ilvl="2" w:tplc="5C14DB0E">
      <w:start w:val="1"/>
      <w:numFmt w:val="bullet"/>
      <w:lvlText w:val=""/>
      <w:lvlJc w:val="left"/>
      <w:pPr>
        <w:tabs>
          <w:tab w:val="num" w:pos="2160"/>
        </w:tabs>
        <w:ind w:left="2160" w:hanging="360"/>
      </w:pPr>
      <w:rPr>
        <w:rFonts w:ascii="Wingdings" w:hAnsi="Wingdings"/>
      </w:rPr>
    </w:lvl>
    <w:lvl w:ilvl="3" w:tplc="31FCFE84">
      <w:start w:val="1"/>
      <w:numFmt w:val="bullet"/>
      <w:lvlText w:val=""/>
      <w:lvlJc w:val="left"/>
      <w:pPr>
        <w:tabs>
          <w:tab w:val="num" w:pos="2880"/>
        </w:tabs>
        <w:ind w:left="2880" w:hanging="360"/>
      </w:pPr>
      <w:rPr>
        <w:rFonts w:ascii="Symbol" w:hAnsi="Symbol"/>
      </w:rPr>
    </w:lvl>
    <w:lvl w:ilvl="4" w:tplc="C6DEE1C6">
      <w:start w:val="1"/>
      <w:numFmt w:val="bullet"/>
      <w:lvlText w:val="o"/>
      <w:lvlJc w:val="left"/>
      <w:pPr>
        <w:tabs>
          <w:tab w:val="num" w:pos="3600"/>
        </w:tabs>
        <w:ind w:left="3600" w:hanging="360"/>
      </w:pPr>
      <w:rPr>
        <w:rFonts w:ascii="Courier New" w:hAnsi="Courier New"/>
      </w:rPr>
    </w:lvl>
    <w:lvl w:ilvl="5" w:tplc="E7EE44BA">
      <w:start w:val="1"/>
      <w:numFmt w:val="bullet"/>
      <w:lvlText w:val=""/>
      <w:lvlJc w:val="left"/>
      <w:pPr>
        <w:tabs>
          <w:tab w:val="num" w:pos="4320"/>
        </w:tabs>
        <w:ind w:left="4320" w:hanging="360"/>
      </w:pPr>
      <w:rPr>
        <w:rFonts w:ascii="Wingdings" w:hAnsi="Wingdings"/>
      </w:rPr>
    </w:lvl>
    <w:lvl w:ilvl="6" w:tplc="299A54EC">
      <w:start w:val="1"/>
      <w:numFmt w:val="bullet"/>
      <w:lvlText w:val=""/>
      <w:lvlJc w:val="left"/>
      <w:pPr>
        <w:tabs>
          <w:tab w:val="num" w:pos="5040"/>
        </w:tabs>
        <w:ind w:left="5040" w:hanging="360"/>
      </w:pPr>
      <w:rPr>
        <w:rFonts w:ascii="Symbol" w:hAnsi="Symbol"/>
      </w:rPr>
    </w:lvl>
    <w:lvl w:ilvl="7" w:tplc="78D2B426">
      <w:start w:val="1"/>
      <w:numFmt w:val="bullet"/>
      <w:lvlText w:val="o"/>
      <w:lvlJc w:val="left"/>
      <w:pPr>
        <w:tabs>
          <w:tab w:val="num" w:pos="5760"/>
        </w:tabs>
        <w:ind w:left="5760" w:hanging="360"/>
      </w:pPr>
      <w:rPr>
        <w:rFonts w:ascii="Courier New" w:hAnsi="Courier New"/>
      </w:rPr>
    </w:lvl>
    <w:lvl w:ilvl="8" w:tplc="B6600A2E">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9F9822B0">
      <w:start w:val="1"/>
      <w:numFmt w:val="bullet"/>
      <w:lvlText w:val=""/>
      <w:lvlJc w:val="left"/>
      <w:pPr>
        <w:ind w:left="720" w:hanging="360"/>
      </w:pPr>
      <w:rPr>
        <w:rFonts w:ascii="Symbol" w:hAnsi="Symbol"/>
      </w:rPr>
    </w:lvl>
    <w:lvl w:ilvl="1" w:tplc="017A0892">
      <w:start w:val="1"/>
      <w:numFmt w:val="bullet"/>
      <w:lvlText w:val="o"/>
      <w:lvlJc w:val="left"/>
      <w:pPr>
        <w:tabs>
          <w:tab w:val="num" w:pos="1440"/>
        </w:tabs>
        <w:ind w:left="1440" w:hanging="360"/>
      </w:pPr>
      <w:rPr>
        <w:rFonts w:ascii="Courier New" w:hAnsi="Courier New"/>
      </w:rPr>
    </w:lvl>
    <w:lvl w:ilvl="2" w:tplc="32F8DA5A">
      <w:start w:val="1"/>
      <w:numFmt w:val="bullet"/>
      <w:lvlText w:val=""/>
      <w:lvlJc w:val="left"/>
      <w:pPr>
        <w:tabs>
          <w:tab w:val="num" w:pos="2160"/>
        </w:tabs>
        <w:ind w:left="2160" w:hanging="360"/>
      </w:pPr>
      <w:rPr>
        <w:rFonts w:ascii="Wingdings" w:hAnsi="Wingdings"/>
      </w:rPr>
    </w:lvl>
    <w:lvl w:ilvl="3" w:tplc="72D8354A">
      <w:start w:val="1"/>
      <w:numFmt w:val="bullet"/>
      <w:lvlText w:val=""/>
      <w:lvlJc w:val="left"/>
      <w:pPr>
        <w:tabs>
          <w:tab w:val="num" w:pos="2880"/>
        </w:tabs>
        <w:ind w:left="2880" w:hanging="360"/>
      </w:pPr>
      <w:rPr>
        <w:rFonts w:ascii="Symbol" w:hAnsi="Symbol"/>
      </w:rPr>
    </w:lvl>
    <w:lvl w:ilvl="4" w:tplc="D07227F8">
      <w:start w:val="1"/>
      <w:numFmt w:val="bullet"/>
      <w:lvlText w:val="o"/>
      <w:lvlJc w:val="left"/>
      <w:pPr>
        <w:tabs>
          <w:tab w:val="num" w:pos="3600"/>
        </w:tabs>
        <w:ind w:left="3600" w:hanging="360"/>
      </w:pPr>
      <w:rPr>
        <w:rFonts w:ascii="Courier New" w:hAnsi="Courier New"/>
      </w:rPr>
    </w:lvl>
    <w:lvl w:ilvl="5" w:tplc="9C8400FA">
      <w:start w:val="1"/>
      <w:numFmt w:val="bullet"/>
      <w:lvlText w:val=""/>
      <w:lvlJc w:val="left"/>
      <w:pPr>
        <w:tabs>
          <w:tab w:val="num" w:pos="4320"/>
        </w:tabs>
        <w:ind w:left="4320" w:hanging="360"/>
      </w:pPr>
      <w:rPr>
        <w:rFonts w:ascii="Wingdings" w:hAnsi="Wingdings"/>
      </w:rPr>
    </w:lvl>
    <w:lvl w:ilvl="6" w:tplc="C02A8E8A">
      <w:start w:val="1"/>
      <w:numFmt w:val="bullet"/>
      <w:lvlText w:val=""/>
      <w:lvlJc w:val="left"/>
      <w:pPr>
        <w:tabs>
          <w:tab w:val="num" w:pos="5040"/>
        </w:tabs>
        <w:ind w:left="5040" w:hanging="360"/>
      </w:pPr>
      <w:rPr>
        <w:rFonts w:ascii="Symbol" w:hAnsi="Symbol"/>
      </w:rPr>
    </w:lvl>
    <w:lvl w:ilvl="7" w:tplc="AA309A64">
      <w:start w:val="1"/>
      <w:numFmt w:val="bullet"/>
      <w:lvlText w:val="o"/>
      <w:lvlJc w:val="left"/>
      <w:pPr>
        <w:tabs>
          <w:tab w:val="num" w:pos="5760"/>
        </w:tabs>
        <w:ind w:left="5760" w:hanging="360"/>
      </w:pPr>
      <w:rPr>
        <w:rFonts w:ascii="Courier New" w:hAnsi="Courier New"/>
      </w:rPr>
    </w:lvl>
    <w:lvl w:ilvl="8" w:tplc="90F81374">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5E88E2A6">
      <w:start w:val="1"/>
      <w:numFmt w:val="bullet"/>
      <w:lvlText w:val=""/>
      <w:lvlJc w:val="left"/>
      <w:pPr>
        <w:ind w:left="720" w:hanging="360"/>
      </w:pPr>
      <w:rPr>
        <w:rFonts w:ascii="Symbol" w:hAnsi="Symbol"/>
      </w:rPr>
    </w:lvl>
    <w:lvl w:ilvl="1" w:tplc="75A6D4A8">
      <w:start w:val="1"/>
      <w:numFmt w:val="bullet"/>
      <w:lvlText w:val="o"/>
      <w:lvlJc w:val="left"/>
      <w:pPr>
        <w:tabs>
          <w:tab w:val="num" w:pos="1440"/>
        </w:tabs>
        <w:ind w:left="1440" w:hanging="360"/>
      </w:pPr>
      <w:rPr>
        <w:rFonts w:ascii="Courier New" w:hAnsi="Courier New"/>
      </w:rPr>
    </w:lvl>
    <w:lvl w:ilvl="2" w:tplc="B2FCE518">
      <w:start w:val="1"/>
      <w:numFmt w:val="bullet"/>
      <w:lvlText w:val=""/>
      <w:lvlJc w:val="left"/>
      <w:pPr>
        <w:tabs>
          <w:tab w:val="num" w:pos="2160"/>
        </w:tabs>
        <w:ind w:left="2160" w:hanging="360"/>
      </w:pPr>
      <w:rPr>
        <w:rFonts w:ascii="Wingdings" w:hAnsi="Wingdings"/>
      </w:rPr>
    </w:lvl>
    <w:lvl w:ilvl="3" w:tplc="8BFA8F6E">
      <w:start w:val="1"/>
      <w:numFmt w:val="bullet"/>
      <w:lvlText w:val=""/>
      <w:lvlJc w:val="left"/>
      <w:pPr>
        <w:tabs>
          <w:tab w:val="num" w:pos="2880"/>
        </w:tabs>
        <w:ind w:left="2880" w:hanging="360"/>
      </w:pPr>
      <w:rPr>
        <w:rFonts w:ascii="Symbol" w:hAnsi="Symbol"/>
      </w:rPr>
    </w:lvl>
    <w:lvl w:ilvl="4" w:tplc="FCD06B34">
      <w:start w:val="1"/>
      <w:numFmt w:val="bullet"/>
      <w:lvlText w:val="o"/>
      <w:lvlJc w:val="left"/>
      <w:pPr>
        <w:tabs>
          <w:tab w:val="num" w:pos="3600"/>
        </w:tabs>
        <w:ind w:left="3600" w:hanging="360"/>
      </w:pPr>
      <w:rPr>
        <w:rFonts w:ascii="Courier New" w:hAnsi="Courier New"/>
      </w:rPr>
    </w:lvl>
    <w:lvl w:ilvl="5" w:tplc="2F58A3FA">
      <w:start w:val="1"/>
      <w:numFmt w:val="bullet"/>
      <w:lvlText w:val=""/>
      <w:lvlJc w:val="left"/>
      <w:pPr>
        <w:tabs>
          <w:tab w:val="num" w:pos="4320"/>
        </w:tabs>
        <w:ind w:left="4320" w:hanging="360"/>
      </w:pPr>
      <w:rPr>
        <w:rFonts w:ascii="Wingdings" w:hAnsi="Wingdings"/>
      </w:rPr>
    </w:lvl>
    <w:lvl w:ilvl="6" w:tplc="2DD0ED3E">
      <w:start w:val="1"/>
      <w:numFmt w:val="bullet"/>
      <w:lvlText w:val=""/>
      <w:lvlJc w:val="left"/>
      <w:pPr>
        <w:tabs>
          <w:tab w:val="num" w:pos="5040"/>
        </w:tabs>
        <w:ind w:left="5040" w:hanging="360"/>
      </w:pPr>
      <w:rPr>
        <w:rFonts w:ascii="Symbol" w:hAnsi="Symbol"/>
      </w:rPr>
    </w:lvl>
    <w:lvl w:ilvl="7" w:tplc="E7345750">
      <w:start w:val="1"/>
      <w:numFmt w:val="bullet"/>
      <w:lvlText w:val="o"/>
      <w:lvlJc w:val="left"/>
      <w:pPr>
        <w:tabs>
          <w:tab w:val="num" w:pos="5760"/>
        </w:tabs>
        <w:ind w:left="5760" w:hanging="360"/>
      </w:pPr>
      <w:rPr>
        <w:rFonts w:ascii="Courier New" w:hAnsi="Courier New"/>
      </w:rPr>
    </w:lvl>
    <w:lvl w:ilvl="8" w:tplc="0CB8481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A70E6316">
      <w:start w:val="1"/>
      <w:numFmt w:val="bullet"/>
      <w:lvlText w:val=""/>
      <w:lvlJc w:val="left"/>
      <w:pPr>
        <w:ind w:left="720" w:hanging="360"/>
      </w:pPr>
      <w:rPr>
        <w:rFonts w:ascii="Symbol" w:hAnsi="Symbol"/>
      </w:rPr>
    </w:lvl>
    <w:lvl w:ilvl="1" w:tplc="9A568252">
      <w:start w:val="1"/>
      <w:numFmt w:val="bullet"/>
      <w:lvlText w:val="o"/>
      <w:lvlJc w:val="left"/>
      <w:pPr>
        <w:tabs>
          <w:tab w:val="num" w:pos="1440"/>
        </w:tabs>
        <w:ind w:left="1440" w:hanging="360"/>
      </w:pPr>
      <w:rPr>
        <w:rFonts w:ascii="Courier New" w:hAnsi="Courier New"/>
      </w:rPr>
    </w:lvl>
    <w:lvl w:ilvl="2" w:tplc="E618E7BA">
      <w:start w:val="1"/>
      <w:numFmt w:val="bullet"/>
      <w:lvlText w:val=""/>
      <w:lvlJc w:val="left"/>
      <w:pPr>
        <w:tabs>
          <w:tab w:val="num" w:pos="2160"/>
        </w:tabs>
        <w:ind w:left="2160" w:hanging="360"/>
      </w:pPr>
      <w:rPr>
        <w:rFonts w:ascii="Wingdings" w:hAnsi="Wingdings"/>
      </w:rPr>
    </w:lvl>
    <w:lvl w:ilvl="3" w:tplc="64E66464">
      <w:start w:val="1"/>
      <w:numFmt w:val="bullet"/>
      <w:lvlText w:val=""/>
      <w:lvlJc w:val="left"/>
      <w:pPr>
        <w:tabs>
          <w:tab w:val="num" w:pos="2880"/>
        </w:tabs>
        <w:ind w:left="2880" w:hanging="360"/>
      </w:pPr>
      <w:rPr>
        <w:rFonts w:ascii="Symbol" w:hAnsi="Symbol"/>
      </w:rPr>
    </w:lvl>
    <w:lvl w:ilvl="4" w:tplc="B450E02E">
      <w:start w:val="1"/>
      <w:numFmt w:val="bullet"/>
      <w:lvlText w:val="o"/>
      <w:lvlJc w:val="left"/>
      <w:pPr>
        <w:tabs>
          <w:tab w:val="num" w:pos="3600"/>
        </w:tabs>
        <w:ind w:left="3600" w:hanging="360"/>
      </w:pPr>
      <w:rPr>
        <w:rFonts w:ascii="Courier New" w:hAnsi="Courier New"/>
      </w:rPr>
    </w:lvl>
    <w:lvl w:ilvl="5" w:tplc="E070CC10">
      <w:start w:val="1"/>
      <w:numFmt w:val="bullet"/>
      <w:lvlText w:val=""/>
      <w:lvlJc w:val="left"/>
      <w:pPr>
        <w:tabs>
          <w:tab w:val="num" w:pos="4320"/>
        </w:tabs>
        <w:ind w:left="4320" w:hanging="360"/>
      </w:pPr>
      <w:rPr>
        <w:rFonts w:ascii="Wingdings" w:hAnsi="Wingdings"/>
      </w:rPr>
    </w:lvl>
    <w:lvl w:ilvl="6" w:tplc="1A4E9DBA">
      <w:start w:val="1"/>
      <w:numFmt w:val="bullet"/>
      <w:lvlText w:val=""/>
      <w:lvlJc w:val="left"/>
      <w:pPr>
        <w:tabs>
          <w:tab w:val="num" w:pos="5040"/>
        </w:tabs>
        <w:ind w:left="5040" w:hanging="360"/>
      </w:pPr>
      <w:rPr>
        <w:rFonts w:ascii="Symbol" w:hAnsi="Symbol"/>
      </w:rPr>
    </w:lvl>
    <w:lvl w:ilvl="7" w:tplc="87B26296">
      <w:start w:val="1"/>
      <w:numFmt w:val="bullet"/>
      <w:lvlText w:val="o"/>
      <w:lvlJc w:val="left"/>
      <w:pPr>
        <w:tabs>
          <w:tab w:val="num" w:pos="5760"/>
        </w:tabs>
        <w:ind w:left="5760" w:hanging="360"/>
      </w:pPr>
      <w:rPr>
        <w:rFonts w:ascii="Courier New" w:hAnsi="Courier New"/>
      </w:rPr>
    </w:lvl>
    <w:lvl w:ilvl="8" w:tplc="7EC0E8B6">
      <w:start w:val="1"/>
      <w:numFmt w:val="bullet"/>
      <w:lvlText w:val=""/>
      <w:lvlJc w:val="left"/>
      <w:pPr>
        <w:tabs>
          <w:tab w:val="num" w:pos="6480"/>
        </w:tabs>
        <w:ind w:left="6480" w:hanging="360"/>
      </w:pPr>
      <w:rPr>
        <w:rFonts w:ascii="Wingdings" w:hAnsi="Wingdings"/>
      </w:rPr>
    </w:lvl>
  </w:abstractNum>
  <w:abstractNum w:abstractNumId="15" w15:restartNumberingAfterBreak="0">
    <w:nsid w:val="27D00C3F"/>
    <w:multiLevelType w:val="multilevel"/>
    <w:tmpl w:val="FB268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995BDB"/>
    <w:multiLevelType w:val="multilevel"/>
    <w:tmpl w:val="70A0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374F61"/>
    <w:multiLevelType w:val="multilevel"/>
    <w:tmpl w:val="E944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F07415"/>
    <w:multiLevelType w:val="multilevel"/>
    <w:tmpl w:val="1A96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022994"/>
    <w:multiLevelType w:val="multilevel"/>
    <w:tmpl w:val="A1D4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1829537">
    <w:abstractNumId w:val="0"/>
  </w:num>
  <w:num w:numId="2" w16cid:durableId="2127193036">
    <w:abstractNumId w:val="1"/>
  </w:num>
  <w:num w:numId="3" w16cid:durableId="1058237100">
    <w:abstractNumId w:val="2"/>
  </w:num>
  <w:num w:numId="4" w16cid:durableId="683744669">
    <w:abstractNumId w:val="3"/>
  </w:num>
  <w:num w:numId="5" w16cid:durableId="2071027383">
    <w:abstractNumId w:val="4"/>
  </w:num>
  <w:num w:numId="6" w16cid:durableId="1039597737">
    <w:abstractNumId w:val="5"/>
  </w:num>
  <w:num w:numId="7" w16cid:durableId="5135079">
    <w:abstractNumId w:val="6"/>
  </w:num>
  <w:num w:numId="8" w16cid:durableId="1327903699">
    <w:abstractNumId w:val="7"/>
  </w:num>
  <w:num w:numId="9" w16cid:durableId="1023672902">
    <w:abstractNumId w:val="8"/>
  </w:num>
  <w:num w:numId="10" w16cid:durableId="476578316">
    <w:abstractNumId w:val="9"/>
  </w:num>
  <w:num w:numId="11" w16cid:durableId="992104792">
    <w:abstractNumId w:val="10"/>
  </w:num>
  <w:num w:numId="12" w16cid:durableId="2096248051">
    <w:abstractNumId w:val="11"/>
  </w:num>
  <w:num w:numId="13" w16cid:durableId="1079526458">
    <w:abstractNumId w:val="12"/>
  </w:num>
  <w:num w:numId="14" w16cid:durableId="1899122277">
    <w:abstractNumId w:val="13"/>
  </w:num>
  <w:num w:numId="15" w16cid:durableId="1917125741">
    <w:abstractNumId w:val="14"/>
  </w:num>
  <w:num w:numId="16" w16cid:durableId="763458555">
    <w:abstractNumId w:val="19"/>
  </w:num>
  <w:num w:numId="17" w16cid:durableId="1977756755">
    <w:abstractNumId w:val="17"/>
  </w:num>
  <w:num w:numId="18" w16cid:durableId="342630402">
    <w:abstractNumId w:val="16"/>
  </w:num>
  <w:num w:numId="19" w16cid:durableId="1074595405">
    <w:abstractNumId w:val="15"/>
  </w:num>
  <w:num w:numId="20" w16cid:durableId="19567161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6A07"/>
    <w:rsid w:val="000520A4"/>
    <w:rsid w:val="000C70B8"/>
    <w:rsid w:val="000C7C50"/>
    <w:rsid w:val="001234BE"/>
    <w:rsid w:val="001423DC"/>
    <w:rsid w:val="001A4382"/>
    <w:rsid w:val="001C7463"/>
    <w:rsid w:val="001D132D"/>
    <w:rsid w:val="00235668"/>
    <w:rsid w:val="00255A67"/>
    <w:rsid w:val="0028759F"/>
    <w:rsid w:val="002A3F44"/>
    <w:rsid w:val="002B5BB1"/>
    <w:rsid w:val="002D4834"/>
    <w:rsid w:val="002E133C"/>
    <w:rsid w:val="002F5D87"/>
    <w:rsid w:val="00321BE3"/>
    <w:rsid w:val="0033164A"/>
    <w:rsid w:val="00352DFB"/>
    <w:rsid w:val="00376E2C"/>
    <w:rsid w:val="00387D4C"/>
    <w:rsid w:val="003A3F36"/>
    <w:rsid w:val="003E2AE0"/>
    <w:rsid w:val="003F2186"/>
    <w:rsid w:val="003F65BC"/>
    <w:rsid w:val="003F76B7"/>
    <w:rsid w:val="0040023F"/>
    <w:rsid w:val="004461B7"/>
    <w:rsid w:val="004753FF"/>
    <w:rsid w:val="004F1FFA"/>
    <w:rsid w:val="005811CE"/>
    <w:rsid w:val="005B6916"/>
    <w:rsid w:val="00663CD1"/>
    <w:rsid w:val="006671E5"/>
    <w:rsid w:val="006E7CA4"/>
    <w:rsid w:val="00735613"/>
    <w:rsid w:val="00792C5B"/>
    <w:rsid w:val="007B1A1F"/>
    <w:rsid w:val="007C2C3F"/>
    <w:rsid w:val="00806DCF"/>
    <w:rsid w:val="008244B4"/>
    <w:rsid w:val="00861708"/>
    <w:rsid w:val="008773BA"/>
    <w:rsid w:val="00881936"/>
    <w:rsid w:val="00915B98"/>
    <w:rsid w:val="00A03A83"/>
    <w:rsid w:val="00A06A22"/>
    <w:rsid w:val="00A26D05"/>
    <w:rsid w:val="00A60FCD"/>
    <w:rsid w:val="00B170E4"/>
    <w:rsid w:val="00B22D88"/>
    <w:rsid w:val="00B560B1"/>
    <w:rsid w:val="00B902D4"/>
    <w:rsid w:val="00B94550"/>
    <w:rsid w:val="00BD1CE4"/>
    <w:rsid w:val="00C74B10"/>
    <w:rsid w:val="00C87917"/>
    <w:rsid w:val="00CA57EC"/>
    <w:rsid w:val="00CD3416"/>
    <w:rsid w:val="00CE077B"/>
    <w:rsid w:val="00D24F90"/>
    <w:rsid w:val="00D35468"/>
    <w:rsid w:val="00D74E1B"/>
    <w:rsid w:val="00D90FF6"/>
    <w:rsid w:val="00D946E8"/>
    <w:rsid w:val="00D96A07"/>
    <w:rsid w:val="00EB4D9B"/>
    <w:rsid w:val="00EC6415"/>
    <w:rsid w:val="00EE2DF8"/>
    <w:rsid w:val="00F11706"/>
    <w:rsid w:val="00F144E7"/>
    <w:rsid w:val="00F26329"/>
    <w:rsid w:val="00F641E8"/>
    <w:rsid w:val="00F73063"/>
    <w:rsid w:val="00F867F2"/>
    <w:rsid w:val="00F97D0A"/>
    <w:rsid w:val="00FB1B2B"/>
    <w:rsid w:val="00FF5FCB"/>
    <w:rsid w:val="00FF6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34513"/>
  <w15:docId w15:val="{3A622255-8F65-4240-8D1C-8CCA1D1A1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customStyle="1" w:styleId="documentskn-mlb1fontsize">
    <w:name w:val="document_skn-mlb1_fontsize"/>
    <w:basedOn w:val="Normal"/>
    <w:rPr>
      <w:sz w:val="20"/>
      <w:szCs w:val="20"/>
    </w:rPr>
  </w:style>
  <w:style w:type="character" w:customStyle="1" w:styleId="documentskn-mlb1topsectionleft-box">
    <w:name w:val="document_skn-mlb1_topsection_left-box"/>
    <w:basedOn w:val="DefaultParagraphFont"/>
  </w:style>
  <w:style w:type="paragraph" w:customStyle="1" w:styleId="documentskn-mlb1topsectionsection">
    <w:name w:val="document_skn-mlb1_topsection_section"/>
    <w:basedOn w:val="Normal"/>
  </w:style>
  <w:style w:type="paragraph" w:customStyle="1" w:styleId="documentskn-mlb1topsectionleft-boxparagraph">
    <w:name w:val="document_skn-mlb1_topsection_left-box_paragraph"/>
    <w:basedOn w:val="Normal"/>
    <w:pPr>
      <w:pBdr>
        <w:left w:val="none" w:sz="0" w:space="30" w:color="auto"/>
        <w:right w:val="none" w:sz="0" w:space="30" w:color="auto"/>
      </w:pBdr>
    </w:pPr>
  </w:style>
  <w:style w:type="paragraph" w:customStyle="1" w:styleId="documentskn-mlb1name">
    <w:name w:val="document_skn-mlb1_name"/>
    <w:basedOn w:val="Normal"/>
    <w:pPr>
      <w:spacing w:line="700" w:lineRule="atLeast"/>
    </w:pPr>
    <w:rPr>
      <w:caps/>
      <w:color w:val="FFFFFF"/>
      <w:sz w:val="62"/>
      <w:szCs w:val="62"/>
    </w:rPr>
  </w:style>
  <w:style w:type="paragraph" w:customStyle="1" w:styleId="documentskn-mlb1topsectionleft-boxnameanynth-child1">
    <w:name w:val="document_skn-mlb1_topsection_left-box_name &gt; any_nth-child(1)"/>
    <w:basedOn w:val="Normal"/>
  </w:style>
  <w:style w:type="character" w:customStyle="1" w:styleId="span">
    <w:name w:val="span"/>
    <w:basedOn w:val="DefaultParagraphFont"/>
    <w:rPr>
      <w:bdr w:val="none" w:sz="0" w:space="0" w:color="auto"/>
      <w:vertAlign w:val="baseline"/>
    </w:rPr>
  </w:style>
  <w:style w:type="paragraph" w:customStyle="1" w:styleId="documentskn-mlb1dispBlock">
    <w:name w:val="document_skn-mlb1_dispBlock"/>
    <w:basedOn w:val="Normal"/>
  </w:style>
  <w:style w:type="paragraph" w:customStyle="1" w:styleId="div">
    <w:name w:val="div"/>
    <w:basedOn w:val="Normal"/>
  </w:style>
  <w:style w:type="paragraph" w:customStyle="1" w:styleId="documentskn-mlb1topsectionleft-boxParagraph0">
    <w:name w:val="document_skn-mlb1_topsection_left-box Paragraph"/>
    <w:basedOn w:val="Normal"/>
  </w:style>
  <w:style w:type="character" w:customStyle="1" w:styleId="documentskn-mlb1topsectionright-box">
    <w:name w:val="document_skn-mlb1_topsection_right-box"/>
    <w:basedOn w:val="DefaultParagraphFont"/>
  </w:style>
  <w:style w:type="paragraph" w:customStyle="1" w:styleId="documentskn-mlb1address">
    <w:name w:val="document_skn-mlb1_address"/>
    <w:basedOn w:val="Normal"/>
    <w:pPr>
      <w:spacing w:line="225" w:lineRule="atLeast"/>
      <w:jc w:val="center"/>
    </w:pPr>
    <w:rPr>
      <w:color w:val="FFFFFF"/>
      <w:sz w:val="20"/>
      <w:szCs w:val="20"/>
    </w:rPr>
  </w:style>
  <w:style w:type="paragraph" w:customStyle="1" w:styleId="documentskn-mlb1addressspannth-child1">
    <w:name w:val="document_skn-mlb1_address &gt; span_nth-child(1)"/>
    <w:basedOn w:val="Normal"/>
  </w:style>
  <w:style w:type="paragraph" w:customStyle="1" w:styleId="documentskn-mlb1addressspan">
    <w:name w:val="document_skn-mlb1_address &gt; span"/>
    <w:basedOn w:val="Normal"/>
    <w:pPr>
      <w:jc w:val="right"/>
    </w:pPr>
  </w:style>
  <w:style w:type="paragraph" w:customStyle="1" w:styleId="documentskn-mlb1addressspannth-last-child1">
    <w:name w:val="document_skn-mlb1_address &gt; span_nth-last-child(1)"/>
    <w:basedOn w:val="Normal"/>
    <w:pPr>
      <w:pBdr>
        <w:bottom w:val="none" w:sz="0" w:space="20" w:color="auto"/>
      </w:pBdr>
    </w:pPr>
  </w:style>
  <w:style w:type="table" w:customStyle="1" w:styleId="documentskn-mlb1topsection">
    <w:name w:val="document_skn-mlb1_topsection"/>
    <w:basedOn w:val="TableNormal"/>
    <w:tblPr/>
  </w:style>
  <w:style w:type="paragraph" w:customStyle="1" w:styleId="documentskn-mlb1parentContainer">
    <w:name w:val="document_skn-mlb1_parentContainer"/>
    <w:basedOn w:val="Normal"/>
  </w:style>
  <w:style w:type="paragraph" w:customStyle="1" w:styleId="documentskn-mlb1section">
    <w:name w:val="document_skn-mlb1_section"/>
    <w:basedOn w:val="Normal"/>
  </w:style>
  <w:style w:type="paragraph" w:customStyle="1" w:styleId="gap-btn-hidden">
    <w:name w:val="gap-btn-hidden"/>
    <w:basedOn w:val="Normal"/>
    <w:rPr>
      <w:vanish/>
    </w:rPr>
  </w:style>
  <w:style w:type="paragraph" w:customStyle="1" w:styleId="documentskn-mlb1parentContainersectionnth-child1scspdiv">
    <w:name w:val="document_skn-mlb1_parentContainer_section_nth-child(1)_scspdiv"/>
    <w:basedOn w:val="Normal"/>
    <w:pPr>
      <w:spacing w:line="680" w:lineRule="atLeast"/>
    </w:pPr>
  </w:style>
  <w:style w:type="character" w:customStyle="1" w:styleId="documentskn-mlb1parentContainersectionheading">
    <w:name w:val="document_skn-mlb1_parentContainer_section_heading"/>
    <w:basedOn w:val="DefaultParagraphFont"/>
  </w:style>
  <w:style w:type="paragraph" w:customStyle="1" w:styleId="documentskn-mlb1parentContainersectionheadingsectiontitle">
    <w:name w:val="document_skn-mlb1_parentContainer_section_heading_sectiontitle"/>
    <w:basedOn w:val="Normal"/>
    <w:pPr>
      <w:pBdr>
        <w:left w:val="none" w:sz="0" w:space="15" w:color="auto"/>
        <w:right w:val="none" w:sz="0" w:space="10" w:color="auto"/>
      </w:pBdr>
    </w:pPr>
  </w:style>
  <w:style w:type="character" w:customStyle="1" w:styleId="documentskn-mlb1parentContainersectionheadingsectiontitleCharacter">
    <w:name w:val="document_skn-mlb1_parentContainer_section_heading_sectiontitle Character"/>
    <w:basedOn w:val="DefaultParagraphFont"/>
  </w:style>
  <w:style w:type="character" w:customStyle="1" w:styleId="documentskn-mlb1parentContainersectionparagraphWrapper">
    <w:name w:val="document_skn-mlb1_parentContainer_section_paragraphWrapper"/>
    <w:basedOn w:val="DefaultParagraphFont"/>
    <w:rPr>
      <w:color w:val="2A2A2A"/>
    </w:rPr>
  </w:style>
  <w:style w:type="paragraph" w:customStyle="1" w:styleId="documentskn-mlb1parentContainersectionparagraphWrapperparagraph">
    <w:name w:val="document_skn-mlb1_parentContainer_section_paragraphWrapper_paragraph"/>
    <w:basedOn w:val="Normal"/>
    <w:pPr>
      <w:pBdr>
        <w:right w:val="none" w:sz="0" w:space="15" w:color="auto"/>
      </w:pBdr>
    </w:pPr>
  </w:style>
  <w:style w:type="paragraph" w:customStyle="1" w:styleId="documentskn-mlb1singlecolumn">
    <w:name w:val="document_skn-mlb1_singlecolumn"/>
    <w:basedOn w:val="Normal"/>
  </w:style>
  <w:style w:type="paragraph" w:customStyle="1" w:styleId="p">
    <w:name w:val="p"/>
    <w:basedOn w:val="Normal"/>
  </w:style>
  <w:style w:type="table" w:customStyle="1" w:styleId="documentskn-mlb1parentContainersectiontable">
    <w:name w:val="document_skn-mlb1_parentContainer_sectiontable"/>
    <w:basedOn w:val="TableNormal"/>
    <w:tblPr/>
  </w:style>
  <w:style w:type="paragraph" w:customStyle="1" w:styleId="documentskn-mlb1parentContainerscspdiv">
    <w:name w:val="document_skn-mlb1_parentContainer_scspdiv"/>
    <w:basedOn w:val="Normal"/>
    <w:pPr>
      <w:spacing w:line="500" w:lineRule="atLeast"/>
    </w:pPr>
    <w:rPr>
      <w:sz w:val="20"/>
      <w:szCs w:val="20"/>
    </w:rPr>
  </w:style>
  <w:style w:type="character" w:customStyle="1" w:styleId="u">
    <w:name w:val="u"/>
    <w:basedOn w:val="DefaultParagraphFont"/>
    <w:rPr>
      <w:bdr w:val="none" w:sz="0" w:space="0" w:color="auto"/>
      <w:vertAlign w:val="baseline"/>
    </w:rPr>
  </w:style>
  <w:style w:type="character" w:customStyle="1" w:styleId="Strong1">
    <w:name w:val="Strong1"/>
    <w:basedOn w:val="DefaultParagraphFont"/>
    <w:rPr>
      <w:bdr w:val="none" w:sz="0" w:space="0" w:color="auto"/>
      <w:vertAlign w:val="baseline"/>
    </w:rPr>
  </w:style>
  <w:style w:type="character" w:customStyle="1" w:styleId="pCharacter">
    <w:name w:val="p Character"/>
    <w:basedOn w:val="DefaultParagraphFont"/>
    <w:rPr>
      <w:bdr w:val="none" w:sz="0" w:space="0" w:color="auto"/>
      <w:vertAlign w:val="baseline"/>
    </w:rPr>
  </w:style>
  <w:style w:type="paragraph" w:customStyle="1" w:styleId="documentskn-mlb1ulli">
    <w:name w:val="document_skn-mlb1_ul_li"/>
    <w:basedOn w:val="Normal"/>
    <w:pPr>
      <w:pBdr>
        <w:left w:val="none" w:sz="0" w:space="9" w:color="auto"/>
      </w:pBdr>
    </w:pPr>
  </w:style>
  <w:style w:type="character" w:customStyle="1" w:styleId="documentskn-mlb1ulliCharacter">
    <w:name w:val="document_skn-mlb1_ul_li Character"/>
    <w:basedOn w:val="DefaultParagraphFont"/>
  </w:style>
  <w:style w:type="table" w:customStyle="1" w:styleId="documentskn-mlb1table">
    <w:name w:val="document_skn-mlb1_table"/>
    <w:basedOn w:val="TableNormal"/>
    <w:tblPr/>
  </w:style>
  <w:style w:type="paragraph" w:customStyle="1" w:styleId="documentskn-mlb1paddedline">
    <w:name w:val="document_skn-mlb1_paddedline"/>
    <w:basedOn w:val="Normal"/>
  </w:style>
  <w:style w:type="character" w:customStyle="1" w:styleId="documentskn-mlb1txtBold">
    <w:name w:val="document_skn-mlb1_txtBold"/>
    <w:basedOn w:val="DefaultParagraphFont"/>
    <w:rPr>
      <w:b/>
      <w:bCs/>
    </w:rPr>
  </w:style>
  <w:style w:type="character" w:customStyle="1" w:styleId="documentskn-mlb1experiencejobdates">
    <w:name w:val="document_skn-mlb1_experience_jobdates"/>
    <w:basedOn w:val="DefaultParagraphFont"/>
    <w:rPr>
      <w:b w:val="0"/>
      <w:bCs w:val="0"/>
    </w:rPr>
  </w:style>
  <w:style w:type="character" w:customStyle="1" w:styleId="documentskn-mlb1companyname">
    <w:name w:val="document_skn-mlb1_companyname"/>
    <w:basedOn w:val="DefaultParagraphFont"/>
    <w:rPr>
      <w:b/>
      <w:bCs/>
    </w:rPr>
  </w:style>
  <w:style w:type="character" w:customStyle="1" w:styleId="documentskn-mlb1jobcity">
    <w:name w:val="document_skn-mlb1_jobcity"/>
    <w:basedOn w:val="DefaultParagraphFont"/>
    <w:rPr>
      <w:b/>
      <w:bCs/>
    </w:rPr>
  </w:style>
  <w:style w:type="character" w:customStyle="1" w:styleId="documentskn-mlb1jobstate">
    <w:name w:val="document_skn-mlb1_jobstate"/>
    <w:basedOn w:val="DefaultParagraphFont"/>
    <w:rPr>
      <w:b/>
      <w:bCs/>
    </w:rPr>
  </w:style>
  <w:style w:type="character" w:customStyle="1" w:styleId="documentskn-mlb1jobcountry">
    <w:name w:val="document_skn-mlb1_jobcountry"/>
    <w:basedOn w:val="DefaultParagraphFont"/>
    <w:rPr>
      <w:b/>
      <w:bCs/>
    </w:rPr>
  </w:style>
  <w:style w:type="paragraph" w:customStyle="1" w:styleId="documentskn-mlb1jobline">
    <w:name w:val="document_skn-mlb1_jobline"/>
    <w:basedOn w:val="Normal"/>
  </w:style>
  <w:style w:type="paragraph" w:customStyle="1" w:styleId="documentskn-mlb1educationsinglecolumnpaddedlinenth-child1">
    <w:name w:val="document_skn-mlb1_education_singlecolumn_paddedline_nth-child(1)"/>
    <w:basedOn w:val="Normal"/>
    <w:rPr>
      <w:spacing w:val="4"/>
    </w:rPr>
  </w:style>
  <w:style w:type="character" w:customStyle="1" w:styleId="documentskn-mlb1jobdates">
    <w:name w:val="document_skn-mlb1_jobdates"/>
    <w:basedOn w:val="DefaultParagraphFont"/>
    <w:rPr>
      <w:b/>
      <w:bCs/>
    </w:rPr>
  </w:style>
  <w:style w:type="paragraph" w:styleId="NormalWeb">
    <w:name w:val="Normal (Web)"/>
    <w:basedOn w:val="Normal"/>
    <w:uiPriority w:val="99"/>
    <w:unhideWhenUsed/>
    <w:rsid w:val="004461B7"/>
    <w:pPr>
      <w:spacing w:before="100" w:beforeAutospacing="1" w:after="100" w:afterAutospacing="1" w:line="240" w:lineRule="auto"/>
      <w:textAlignment w:val="auto"/>
    </w:pPr>
  </w:style>
  <w:style w:type="character" w:styleId="Strong">
    <w:name w:val="Strong"/>
    <w:basedOn w:val="DefaultParagraphFont"/>
    <w:uiPriority w:val="22"/>
    <w:qFormat/>
    <w:rsid w:val="008773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7334">
      <w:bodyDiv w:val="1"/>
      <w:marLeft w:val="0"/>
      <w:marRight w:val="0"/>
      <w:marTop w:val="0"/>
      <w:marBottom w:val="0"/>
      <w:divBdr>
        <w:top w:val="none" w:sz="0" w:space="0" w:color="auto"/>
        <w:left w:val="none" w:sz="0" w:space="0" w:color="auto"/>
        <w:bottom w:val="none" w:sz="0" w:space="0" w:color="auto"/>
        <w:right w:val="none" w:sz="0" w:space="0" w:color="auto"/>
      </w:divBdr>
    </w:div>
    <w:div w:id="354161115">
      <w:bodyDiv w:val="1"/>
      <w:marLeft w:val="0"/>
      <w:marRight w:val="0"/>
      <w:marTop w:val="0"/>
      <w:marBottom w:val="0"/>
      <w:divBdr>
        <w:top w:val="none" w:sz="0" w:space="0" w:color="auto"/>
        <w:left w:val="none" w:sz="0" w:space="0" w:color="auto"/>
        <w:bottom w:val="none" w:sz="0" w:space="0" w:color="auto"/>
        <w:right w:val="none" w:sz="0" w:space="0" w:color="auto"/>
      </w:divBdr>
    </w:div>
    <w:div w:id="394549359">
      <w:bodyDiv w:val="1"/>
      <w:marLeft w:val="0"/>
      <w:marRight w:val="0"/>
      <w:marTop w:val="0"/>
      <w:marBottom w:val="0"/>
      <w:divBdr>
        <w:top w:val="none" w:sz="0" w:space="0" w:color="auto"/>
        <w:left w:val="none" w:sz="0" w:space="0" w:color="auto"/>
        <w:bottom w:val="none" w:sz="0" w:space="0" w:color="auto"/>
        <w:right w:val="none" w:sz="0" w:space="0" w:color="auto"/>
      </w:divBdr>
    </w:div>
    <w:div w:id="449058944">
      <w:bodyDiv w:val="1"/>
      <w:marLeft w:val="0"/>
      <w:marRight w:val="0"/>
      <w:marTop w:val="0"/>
      <w:marBottom w:val="0"/>
      <w:divBdr>
        <w:top w:val="none" w:sz="0" w:space="0" w:color="auto"/>
        <w:left w:val="none" w:sz="0" w:space="0" w:color="auto"/>
        <w:bottom w:val="none" w:sz="0" w:space="0" w:color="auto"/>
        <w:right w:val="none" w:sz="0" w:space="0" w:color="auto"/>
      </w:divBdr>
    </w:div>
    <w:div w:id="695231783">
      <w:bodyDiv w:val="1"/>
      <w:marLeft w:val="0"/>
      <w:marRight w:val="0"/>
      <w:marTop w:val="0"/>
      <w:marBottom w:val="0"/>
      <w:divBdr>
        <w:top w:val="none" w:sz="0" w:space="0" w:color="auto"/>
        <w:left w:val="none" w:sz="0" w:space="0" w:color="auto"/>
        <w:bottom w:val="none" w:sz="0" w:space="0" w:color="auto"/>
        <w:right w:val="none" w:sz="0" w:space="0" w:color="auto"/>
      </w:divBdr>
    </w:div>
    <w:div w:id="1173305118">
      <w:bodyDiv w:val="1"/>
      <w:marLeft w:val="0"/>
      <w:marRight w:val="0"/>
      <w:marTop w:val="0"/>
      <w:marBottom w:val="0"/>
      <w:divBdr>
        <w:top w:val="none" w:sz="0" w:space="0" w:color="auto"/>
        <w:left w:val="none" w:sz="0" w:space="0" w:color="auto"/>
        <w:bottom w:val="none" w:sz="0" w:space="0" w:color="auto"/>
        <w:right w:val="none" w:sz="0" w:space="0" w:color="auto"/>
      </w:divBdr>
    </w:div>
    <w:div w:id="1591423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4</Pages>
  <Words>1180</Words>
  <Characters>8099</Characters>
  <Application>Microsoft Office Word</Application>
  <DocSecurity>0</DocSecurity>
  <Lines>207</Lines>
  <Paragraphs>136</Paragraphs>
  <ScaleCrop>false</ScaleCrop>
  <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Randy White</dc:title>
  <cp:lastModifiedBy>Randy White</cp:lastModifiedBy>
  <cp:revision>64</cp:revision>
  <dcterms:created xsi:type="dcterms:W3CDTF">2025-02-14T09:20:00Z</dcterms:created>
  <dcterms:modified xsi:type="dcterms:W3CDTF">2025-12-20T06:41:00Z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4beb89d4-39ad-420a-beed-5d8777d79bf9</vt:lpwstr>
  </property>
  <property fmtid="{D5CDD505-2E9C-101B-9397-08002B2CF9AE}" pid="3" name="x1ye=0">
    <vt:lpwstr>uLAAAB+LCAAAAAAABAAUm0Vy5EAUBQ+khZiWYmbWTi1mxtOPZ+UIW9FWV/16L7MBRlmORQQRF1mcRVAWYymIETAC5kWMIXF06PbbtFI4HX58Vrcxw3E0UeFJAeIaaj/uW6yK45s3CdGS/1U5NobGYUmZayMz9LuOs4avi+m7vEuLHN+C6MtmYe5D48qwzGZPcg1kVcBIKIMZ80sqz+7y6zHDUsdmSsObVDYZI5TGTtHfNd8KrtVuGDahmDX8skY</vt:lpwstr>
  </property>
  <property fmtid="{D5CDD505-2E9C-101B-9397-08002B2CF9AE}" pid="4" name="x1ye=1">
    <vt:lpwstr>6h9BZoYVw2IIAVVRdFUOLfgINmZACO2pqJc5JHuHWZMr3YM+HZrpgrrquSj2dZZdESzc1iw0Gs56FHTFCwqovLdnSyFzc5QCDElI5qN5H2kWiTaceK2nxewsb2N1b5DHJCz8QGRHzCDAbMKArDoarDkTZHGWvslN58MyarKKAcSeoUua85casQYah3mvxYlL/1gw3BzOkqktpaMTAOa4Kz1UDc1VZgKvLfujPNo9vbdvYuTpkvrxcGw0WT1V+xt</vt:lpwstr>
  </property>
  <property fmtid="{D5CDD505-2E9C-101B-9397-08002B2CF9AE}" pid="5" name="x1ye=10">
    <vt:lpwstr>fjmpmablLolPi1ha4JR29Ie2ZB6VST6iBUOA8iAlbzZwtVyBNvGbMEazAV5MG4fSl8mfq3WwhWN4yss69xVBjTos77YyjFeDx9uWx0BVWBKVWZBCngsIrWDvNISdG/9lhFkCafDMT5cdynR3rNLBuq2KuaXG18XG9IdwXn6RyzwvRZj2Wsqni1wp55/PXeqqUbRceOsl+qKP01v8pc7p2kK2P03nafsVRwHnmCa3P30WP9lvuLGPUDrMQmN29nZ</vt:lpwstr>
  </property>
  <property fmtid="{D5CDD505-2E9C-101B-9397-08002B2CF9AE}" pid="6" name="x1ye=100">
    <vt:lpwstr>JgqQQTOG7UoO8RLWnM77+DrRlJomJjv5rYJZkNHLpINnuxSyhvjwRmzOGEt8GjNmP/5LzX2mRUZYiIXz+9iDHhRtBfV5u8e1Z0Afauky0yR/oeriRZuTAfKh6m8eCHWJ4SOxXpS+phufb1Teuug3hmfKW7gGiRDnuH4G/v3gW/19RC+MhIKGazE15q2cYPaZTKPCoSEsrU0FFfukHDyW172KR94qOBZzaxfT1LlKyaSDiFDNPEB7Dmk7Zc9pmDN</vt:lpwstr>
  </property>
  <property fmtid="{D5CDD505-2E9C-101B-9397-08002B2CF9AE}" pid="7" name="x1ye=101">
    <vt:lpwstr>N7+1Lngn5lMnuSKuGdNaix8EbnPur7mgl8HuX29fH3KFCROOAQUlAFdxP2FzFEpzMC+425LHvEM3jxMtOGlNSdpkcd4Wu0Zh2PuFqWh5xdtxjv2RPUkwDCTPKyqsU7bynNbAlgZwgqaWA8VOYjzsVTP3VPAtF3t6T0R85iq8QtqgCKgLhC5nkOXugg70U8TE7ddzZERKAIGx05D9+o1nYxzkUqthTYaXrm/7mNRVLkqBIxK96qg/ChLo7d4G7M7</vt:lpwstr>
  </property>
  <property fmtid="{D5CDD505-2E9C-101B-9397-08002B2CF9AE}" pid="8" name="x1ye=102">
    <vt:lpwstr>DpT3sLiwQA5wHoGb8pXSEaS4HZmazopO18D6Vfo8mhRGpWNa/4rETdSKZc1T9fNki0gZ13CHTK7IHAJ2k3sCfzjRTfmaNnHYlbb9vov8QEXX5X5ZXFmfZZb/33nU+g8ZFXjQ2TKuNpKmBNHZZRMO3Jk27kPFlDanWZBt+e6orKG7PSK5iYJcnf97ZSdwPkWfiZbvyZTz7ggEZVVU3grcyHaMWvDuwn+TQkPlwpX9RdXYYARNc3EQfcSXi6hT907</vt:lpwstr>
  </property>
  <property fmtid="{D5CDD505-2E9C-101B-9397-08002B2CF9AE}" pid="9" name="x1ye=103">
    <vt:lpwstr>3+N+AIT+3QzhQMSCmwE+/zl6NhYXCHYVcAoWHjjjBGqdR7IVzD11/w+Ir/d0uQF35ZLwSDu/Lt9lyyjYqKore9yWVEG39hQXp6RzUVw8209UG/DhZjrAiBNIUj+gNo16YTyvQbtfTQsnGVhWEBRH3ZS+nFxep5ea/s0z+jfVUiKkKbi5KotuGp/QySAxWyxwZ4mVyys9HB+F6KilFzdcMxM5hKMcINKPapg+zMtRu8FHItfDlEj6n6i2G30N9ZY</vt:lpwstr>
  </property>
  <property fmtid="{D5CDD505-2E9C-101B-9397-08002B2CF9AE}" pid="10" name="x1ye=104">
    <vt:lpwstr>E+yDggnJkL90regzZDIG94AgqRMWR7MVLGq/bAWkwKKP8xlD1w7aH3gRuNUztiwmvzvpXHuQP+nv3P0bDn3bYqrn1E6ySRgPrulMVHbAxiPbWq984QCAQcPz/9KapFQiCZ7JD8K7x4MfqT8WC7VfYCBKjpbbo8ukdKHXR3gUt+t3dg31l1dzc0cXvOStnbys09l0vMiEbwgGIcBcQ6WnR736akAoIPpLEZU8cXqNCd3knZtwrGMWcenJmR+hx+k</vt:lpwstr>
  </property>
  <property fmtid="{D5CDD505-2E9C-101B-9397-08002B2CF9AE}" pid="11" name="x1ye=105">
    <vt:lpwstr>7jGiysn/GotYe2VboaLnvlIwcTJVV4NsaW7ik3w5csCrDVZ9L0aZvcO1lW1Hqz2UQWQXIOZ/MWCdAsx+lGrvpdWhOsioBrz9K1GEjbnGYqfm+bbITxwawHIhpQzRZuZjk3Sn9CGwyzKYM3SjQVmP7Iptn6Do+nSMAeUsv4LnIHq2YKsWDgAi0qA1Tol76/lmCEuZX5kWbmz/+lrDCrSqZTooT4nKb16yD8TnqVoHz3hfnJGZxQV5bhNizKca1rx</vt:lpwstr>
  </property>
  <property fmtid="{D5CDD505-2E9C-101B-9397-08002B2CF9AE}" pid="12" name="x1ye=106">
    <vt:lpwstr>XsCUjsxoq2YinxJB58o1biVhG9ldFnL6MgPstYesrXQdcx3ZU9/0WveGrK7/n69Jc076bchAPBE+PYjB81ZrntpW+zWbmMbRB7udjHh6jSAI7XoWAam4N4bd2r3TqvI79zHwNfpV2+YFNK2EM0H+zo1NVEomnhkKlSDWIlyMbCeH609kYUKoRKn7SEgOB0oXjvNG5GhGGMgNPSQwOF86JFqGyqzFtvXYU64mPlndbDfnCemuaETGdpSxJfRpPJB</vt:lpwstr>
  </property>
  <property fmtid="{D5CDD505-2E9C-101B-9397-08002B2CF9AE}" pid="13" name="x1ye=107">
    <vt:lpwstr>9mzAtQAPo+E8fEZ2w7dXnNuIQH1xK0bSnJqZ676ziuCzR2sUqCsy3IIOICuWH+Ej+vn7NVBFHZk+qHaHqWyFZrNHsO6HL31M4Fv1W8UaC9EDJN0uO1msCOKSiuLUW3mKT4JH65QQ7/aWSw58NH18EfelKwM7+CdvkUrUN3AYUoITVYkFu3Pt2QpcbBy7WIYmGUpNQ6Ql5iyXD6YPM/9JOONRH+2UDR97vqAUf8OjS0UuJ1p9Q4xxZ9uf/I3NtAH</vt:lpwstr>
  </property>
  <property fmtid="{D5CDD505-2E9C-101B-9397-08002B2CF9AE}" pid="14" name="x1ye=108">
    <vt:lpwstr>aQooCnix2hWvt6p1hCS31vgrg6exv9RYMlGHmvkkAH3Z8b0FGFoAOnglLLnER9kI2VkOUIDwFr+DU6ZB2ZHaTSzqvU43nIGO85JvJgK7F+rDvGyBvffwy8seMKoA7sC38k7rqCT8IT/SvNoC1McPBCmtPjvdKyGwuVKrF90gRBv0K4G6gwK/xkVYeetl6Qh5XJvWLMNwNI5/jp9reelaK6oIR/VzZl8XhguI7TS5iAhtuFmSCRWg2Gv8Mdkjuzh</vt:lpwstr>
  </property>
  <property fmtid="{D5CDD505-2E9C-101B-9397-08002B2CF9AE}" pid="15" name="x1ye=109">
    <vt:lpwstr>oaya6povCFOyDT+HXlHeT9qE4S+4GOkSHuWvocEHvl5BpeHAB9ZGaFTIoACRltFg7fJd3cEbi4hH32w/bJ9JjmVBhkkEIG0ZM7celAqwSvLXQTBWNrKfYXC7E+3hd0qg1vAUIz0wURjbBPHyPhA1dfIKcguGMK6i/GZFGhfktffR9RyewUaM0b2lNzS4lH0XQgCTP5WbFs/+7rnIaZQhcTspt6GFYIYwf+gVqKAsmSnge6tMLbjXwASiJH+laFI</vt:lpwstr>
  </property>
  <property fmtid="{D5CDD505-2E9C-101B-9397-08002B2CF9AE}" pid="16" name="x1ye=11">
    <vt:lpwstr>fzW8Aw652xx6lZ+uZS7OXb+7TbXmb9SohKbDqtm4+fzxxSrEP++rjBpclc4LuunxTpcKsXLL3jazsRj2OW9DTYIKTeMQG5wtFXO/AL5qM272AkEkOkyOU3ne7LC8Y+6pFmBL1HZgoqP56FyTf1cgET4FJCC36fXs+oSjVyD8eHSIpjh5nn7oQTpjqRzbQuBvpbg474oDvbJbuS6wXPzO71n/Qq6WRgWOaPaFAo+l8uzTAJ94IpTPKnbgQrcXUtV</vt:lpwstr>
  </property>
  <property fmtid="{D5CDD505-2E9C-101B-9397-08002B2CF9AE}" pid="17" name="x1ye=110">
    <vt:lpwstr>YNcVqmOczvo3hiChtXDU/6IAoN6f0IExqhsIpIohD0VOc+pjyxL1hZEwP8kwnpQs6cKRwjmKNjjsFxSa3j4+vrbonkKS8hASlmGH/8bYZ+q3CENBBL+RCw5YzhhHPippuveIx83QZSB/mlo/GEp0hptSOVP8XbJVxjNe5HcyGJ1njSp1G5FHNRRQdl6WlwtjHKdDRhGlhFoelmDuhdZefoY3g85iRmM8xa6Orol1pCKKFYtGilpQ9KdktONEz5I</vt:lpwstr>
  </property>
  <property fmtid="{D5CDD505-2E9C-101B-9397-08002B2CF9AE}" pid="18" name="x1ye=111">
    <vt:lpwstr>ym/TVVhdlL50zNZzBrhbtQNWVauyEbV++3kX8m0wTE8SyZqViujWG5/4dhee6cdwYvzr3AZPdL58eiriKAVBWNzaP8a0pvTh58SrTYM9j4ysGgw1p6xOK2tR5M5dJ3lBCw8ZsyfcW4D90S91ZYFCikfUGQ+HNMyY8Wfl23oQ2wV2hPrwqkxi6mpQDwln36qI9tthCk/NR6IhB+jAdwVl/NFXLJY5wLRKsdmY+9QK7Lh/4M89y5bpiq8ahwhx6+g</vt:lpwstr>
  </property>
  <property fmtid="{D5CDD505-2E9C-101B-9397-08002B2CF9AE}" pid="19" name="x1ye=112">
    <vt:lpwstr>n4nziTmbhUW32x64RCx6ztuxanDFXy+RrH15zhumH+0svlbfZDTZxgSw4yfAplZK4I3opUBZmakbjRmQGTh7+WqKkuNL8IBiU1VklaGvxcf9afPabETUd4Mbh5EKPaS7Ba+w7i/n26Sp+2GeED9F+wESlgjPWMSxhHMlnMxHzwCQgt5es/DrABXxOALDFmNQSuJ/F+ExzCqeX2bDvfsxr2URxAXHz+7GMaBEh2JmJJRHyb79wee3HQaRK7ZZUQU</vt:lpwstr>
  </property>
  <property fmtid="{D5CDD505-2E9C-101B-9397-08002B2CF9AE}" pid="20" name="x1ye=113">
    <vt:lpwstr>dqPbZVYnjfDMgE6QhNtREwx5gu/kD/cIliYCefE6hucANs59cROh33hv4kMy0LJF+IFCefXuebngMDbPyy0cUZVSHFY8lpQhU+vPEDrYrkToeKy/YbFfIlDmofk/DQJRTjHKooIzMMSvq0iRfCjzmhaKUbfMFqPa69dS4HZgxLKHLTCnL9vJ+0jyFtPTACQ2+NXyxm6LE1Ld//WjDHPGOkrejgy8xEG5T8RLyyRDuxnyXFn5Q25VzRQvl1nc6zX</vt:lpwstr>
  </property>
  <property fmtid="{D5CDD505-2E9C-101B-9397-08002B2CF9AE}" pid="21" name="x1ye=114">
    <vt:lpwstr>5b8YlUYWxVP7J+IKcCU+R3NfzazwBOfNoxQdhsBWKk2bjtLGVzKg0pVXze4+Aay9d9FrrqhkO1qsJQrkleOe0rOYX94jGQUy+pQ4cEYU0C4QDMRaU3oK+Dpp0HQ74wRdqVxcFm3pyrYrjId6egiasgQYmLvCaguq6u+XIQWESkTj9l3hZYaM6FVRaKfuC2ObjaflK2BYHeAnsTHaxDJLtpcmbQww8fbok9/LD3rNeV4u3Gr1yfcCNmAxNU1+MLF</vt:lpwstr>
  </property>
  <property fmtid="{D5CDD505-2E9C-101B-9397-08002B2CF9AE}" pid="22" name="x1ye=115">
    <vt:lpwstr>SwRelNSLY+IejjgIn61O3zS54fljzmiAjGCiyPobkH5SIx8BHrYCz3HyLY8ZZ3RZxUP8yxVWPIrJ4FKsHzhCCVS381DUsIvyr2OKhIOnTX3AAF6peFf/gxSucIgt3d9R55fkNLUrgnKSU5eGtrLFTXZH+IO+4OJSTAEWNAIJc7WvTgduZQRG65qTZEQtC2H8KG35R7KriUMwhIGNStO1IAys8dfh4vt+RFfAcQGobRMu8pLiqXiMH+GqUq7q/KV</vt:lpwstr>
  </property>
  <property fmtid="{D5CDD505-2E9C-101B-9397-08002B2CF9AE}" pid="23" name="x1ye=116">
    <vt:lpwstr>ZO8RLVFf63fDAda/s5L/YNHrBXCCLaGmKAloTeY6XCa3yZVy+3sFaS59zOi8CzfYX7R1Gwr4hla54ie0ax1V/+TJSyG3GIOG9h0VupP8dlghCL2eMnfFf9f7iA/7eWYEoEhzWPJ8vKmPYaDa6Dcpxcs9FvZLsTHngHTM7S2LR+RL0rR9Bf7Ui6jl7VJRAGVfDb9YEp+E0RYyeU51DVrNgjQjsX2eTi8MT3wO14HZaKmvwE4F/NtR201GLQ4ecMV</vt:lpwstr>
  </property>
  <property fmtid="{D5CDD505-2E9C-101B-9397-08002B2CF9AE}" pid="24" name="x1ye=117">
    <vt:lpwstr>kN/NA2It1+XBvvy9kY1iTjvT6yyxWgWuIEt1fyPfPTy/N9/HC32dUaM4FpsH5ndgapXfxK6Q6cY3SxpuBDREW9eWLkVU5SVO7JpctRltXQNkRlUPh4Q/pgrYHJOnBlzMhXsqrzJ0KkW86s25aHnTgXmJhG7++/UrM+0LwZ2hj0ZFDeIXiqBu5HQK8KUJfkam0cJO5PeriX5C4S0LusgxPIIRQLEaXnA3QDls7m9griuweVlN6DEkKgQHY001TPw</vt:lpwstr>
  </property>
  <property fmtid="{D5CDD505-2E9C-101B-9397-08002B2CF9AE}" pid="25" name="x1ye=118">
    <vt:lpwstr>kOqu2TTxiOiNv6xHjuIjqQJ90yPvtMcmGtgQQZflnpEyvY8+VwyeuhXuRm1tZw2iRRxXBp+9FSr1diHWvcERYwINjqgvTaFpgtJsEPRWujXZokUn2JDZBaCw0az7wfMnjbujLCBsaiYumgLBX7YXOULCdW6O7ftEB/FC5iJGMwz5ZJb7WJyZuuU0Rwt5URa/7rI810qka7+5U1sJiE+BkKCRE1xyTnz2n4/1IWAyY7CEnDl6ptl5i4r3t+Zgcd+</vt:lpwstr>
  </property>
  <property fmtid="{D5CDD505-2E9C-101B-9397-08002B2CF9AE}" pid="26" name="x1ye=119">
    <vt:lpwstr>nzdc8BPeUGvXY3LIpiAFoFr7cxky0gm5Erq6xo81FK6+pq2C6SguOu4B6QghcF1E8o+LE7Q5i4UUCev6dVwCF34ln1HiP1vcziYzWNPOP16761UUvkXVjz8W18YFyQAloRBBFRlF3goRY5LiIsuDyq4PQZHeRRmb8+EHpAP6XTDyKIcFOkYvhN18sMoYTwVsrNga9LqNxou6rwGgh7P8h7wF/hkxk7mOap91Opl3G1NUU137aVzvrWcknO2U1IO</vt:lpwstr>
  </property>
  <property fmtid="{D5CDD505-2E9C-101B-9397-08002B2CF9AE}" pid="27" name="x1ye=12">
    <vt:lpwstr>pdJF1KEmifE7h0i8arHjRVUSUzca0ZhS9IH214Kb7zLMH8OT1Lrd6zF+jR/EXa5hgA0HnSjuT7WH9jussr3IXtuMMOW9fKEY9wnePwSkcWfbiKGHVyCWfeynWo53hjTp4eYaO5W67a0xf2PEIW9ZAwOc3eFAc3MlhlJSBiDrkhhJNz5dX3Fz5kbGtWRB88asizBHYEU/y0iAGihrHbW5YWlrZivxHjRnI+r+BbxC5N/9Jn6s+YXi0pspesA54GS</vt:lpwstr>
  </property>
  <property fmtid="{D5CDD505-2E9C-101B-9397-08002B2CF9AE}" pid="28" name="x1ye=120">
    <vt:lpwstr>FtrJenD11TTCocv/Ydb5Fm/ZllAgAql4kGAGC4rj4pUn24NflYHGx+j5IvaupYXAnqqpgh9Gl9tlLyPX7OCSXZ0CwWoDHhKGf2bfcJFSmaj7Dj9zxWewGQJHj9WjPmAGBM48GAS8bKXtgH71kaMM+EpF9lVXfygwyHOIrD4lATAAAst3iXmQGOsHGzOtb0X2PwHXWxRY3YMa1JwloT7dpb7l1kWE7s37v2pMI+gL/YCd2yR6hsv9dq+ERMx3ZD6</vt:lpwstr>
  </property>
  <property fmtid="{D5CDD505-2E9C-101B-9397-08002B2CF9AE}" pid="29" name="x1ye=121">
    <vt:lpwstr>l6l+Ok+JqrFX+hhSJvo54Yn6rsr6c1V1o+Pa/PwbLi+oG24+ojLT3rb+gdSOCTldj+Ba41artV20NnV4CXQpvusqJ1BCCK6ev5ZAawCKYUXSU4AS5TSy1EJNUVhYh0qx4UrOLZ0J53pdemzvLD0YCg1+sEpc6/eufl+qlrtDBrlOGJqBuNqAGwKUUZYtXlzyGCA5tTl9W4LMpKi3fTkB65ZeK0NYUKBrx2jvo1RtpkJRy4U9YfE1Ui2qkwo5fK6</vt:lpwstr>
  </property>
  <property fmtid="{D5CDD505-2E9C-101B-9397-08002B2CF9AE}" pid="30" name="x1ye=122">
    <vt:lpwstr>6z2E5SMtJPgWoTMIl+WX7fSC8bKh1m88N2nRNx19NsiNvk9dqJtaKsgshdgxmRGjNwzecyDemT4kUTdDTzLi6bkKIIzD46ShuEwx1qwvzAo5Oxm6G45qUyuqfVI2Q9ewZjBZ+a5zmnTEpzqfwjQ+Mg9jglpfmUol8oJnRmcu8Zzcc5/rTSpzXx5KmrKb7ZfO7FZaVuCqz53++gVW5Jcg6F4IsB0OBqEAQm+Y3ocuc5jh8XEzSBVh0lXjTuBWvuS</vt:lpwstr>
  </property>
  <property fmtid="{D5CDD505-2E9C-101B-9397-08002B2CF9AE}" pid="31" name="x1ye=123">
    <vt:lpwstr>GjsCqJ1rYToZsdWQhcYZjvMfoPuoSqJNhUz7uTb9QlqVMWTfoQNM32gmMha3JolQIQORC55+5wfRPff3OveBoVIK/pMlC6NkWhTKynKtJALDYemiHFh9/0CVMojsyeuUtEfTgqRM/mUL/pToqRzQIhmVqC/HF4f3zPE0zc1gUW9IstZQqO+GMdZMPtdg8KPVoCWyhG0P7eLmJIe2mzFt4iBoKPPcgArWqSqb7KIFYOlfS6iNeP+mByvSuZwYBgT</vt:lpwstr>
  </property>
  <property fmtid="{D5CDD505-2E9C-101B-9397-08002B2CF9AE}" pid="32" name="x1ye=124">
    <vt:lpwstr>oFJevxUsrarKJPeP5zLQ5UgXhwQbfiV651lZHr+uLYWeoQG2gk5Anvs/eCsTHXAeeRjLYE/qvrX575wruY6p2f11PoocWJTMgogkd1d4Y6IYqmybn0PRXAqMG7pdqRhdfENQndhZ9mTJAnWOsrZAvzel2c080LYxjzCxS4gv9BKxVZhe8gEfAnCYo6XczmmX8maGsOmH8xh1lFfl3ZLjMljufA7kr5ihag9i0Ux8bAHkapQ1EuXp4bvGbvX6IVV</vt:lpwstr>
  </property>
  <property fmtid="{D5CDD505-2E9C-101B-9397-08002B2CF9AE}" pid="33" name="x1ye=125">
    <vt:lpwstr>oUB9wCMYFukLtvF/C99PSDQ3fIQjeca78dF2KsqsfVHOtPDV2RY//t8YSxoUfSG4clt2iWvLq5STcfv0eI+WP+/sg33eMc+yAkhcdN/eqMb0nYxqhMspo01jMybuxfpJBjCvbDgo7OUriGl0FvlERktkoMeoTwmJmKleyzoicaknXOxNjjPgLCv6FpLnN6obss8mTILYIXyafqIzGNu9igEeCcs4Kv5Hx7z4d35V+auRjCrfsGNKqqZIN3/3O5h</vt:lpwstr>
  </property>
  <property fmtid="{D5CDD505-2E9C-101B-9397-08002B2CF9AE}" pid="34" name="x1ye=126">
    <vt:lpwstr>pOKAig+cjPAryJ86M0ElU4PJFSTEx66qYw6S+88N5NgjU8YzmZLlrZ0oQQuHanpK5J8pCLhFvHGVh3EPcWAAfUYsI1OKoBg5FndTWoKaDbsOvbQhbwQ4mBgckqHx1VN68MABO+BmEO/T7dgBeyEfStLnYZSj19KH1lMCtoxy6TVpK+Ly5RyOoSYrWtZZQafQoogg00O5YhaT01qp0hO6BFwh0uLp9GaXZNAKtjG074rBskIwQAnNuUHMe6IEpY6</vt:lpwstr>
  </property>
  <property fmtid="{D5CDD505-2E9C-101B-9397-08002B2CF9AE}" pid="35" name="x1ye=127">
    <vt:lpwstr>x5fG61SJKbfrBRWo3W7etkOBjxqbGLjcwVXgGNt+kc/P0wSXz7SehRFkcvB33HZc1qUFJcW0f0ALnm5hNhbXujqhL4ErWOZpHJF2Ns7U6m9KpBvwU8pC5DokmA9jO0iSJxvWAJnGTa5OAgMAJQg2kQ/T9FwT++8flX6aKxlD17w/MMUUdgMnDMlV+F2Io+RIDjnMHWuWfejPsTyOd/KLyrjvh9QQ1gvJnBFmfqGUL5WOye81MentZ63LER0m9OE</vt:lpwstr>
  </property>
  <property fmtid="{D5CDD505-2E9C-101B-9397-08002B2CF9AE}" pid="36" name="x1ye=128">
    <vt:lpwstr>smYUqjReS1IZJX+mj9V7JAmVY/ocusJqLHIbbeY7b6rjOGUFin1uyGETJErl9p7iVTf5Cbg7bfoIMkauemKNwGHItl/OB4FcPyvLdNjH494tpO758t5pibHR3s0N5Cr8waMWCSfwxiWUjhf7URvXKxEMtLg7K+4bs+CU8CsJdk/bt06FKg2x+r4gb43n/nEAllYIaNCcVu2dhjdiJSvRrDPv06Ai3GJBILFKJvcUG0/N9ak3Ke9Fraw/o3SetXR</vt:lpwstr>
  </property>
  <property fmtid="{D5CDD505-2E9C-101B-9397-08002B2CF9AE}" pid="37" name="x1ye=129">
    <vt:lpwstr>ov9AfpTI7ed+gf2pdZ7kkZS2lmtvzGL/gfvrUzo+Cqq9IjqfAtBjRNqMcOkcPoghjwgxd6XilRZgA0Rv/uIJkGeokcrDO5CzTsoKsSzE9EgbUTDFGFNkF5V1z99aHSLKyM0Xge/8aIShYoGGqR4vj18n8M/GUAa+UyyLgu0yVQYLJWv76YzIqhVTOJHh6X3UYoY3k2auBgTPvnl9O0xKiHh9rlBWYctNUCRNHgZG2Mof45//Y52f3bQFgj6d+Up</vt:lpwstr>
  </property>
  <property fmtid="{D5CDD505-2E9C-101B-9397-08002B2CF9AE}" pid="38" name="x1ye=13">
    <vt:lpwstr>LPvO2lsDNpoBhHGjPE5roxexye9Es+y9KpQ5Y4kyjgxOTErqeCiAoOYcbDdm5RAseriitaH4IxBo6cX+4nKkzE0A4cSD6Yb/A1bazxPu19ZIt2PNUhfwu/At9urH4yyD28fg7XnuHOGTvSnu/VwtHpZQkJ6rIwr+ZlYCMcRr9756RIHt2uqIMJjnYFvi0NlmWimuR97x2hWxxdYH1xtzmy0ikyNA7MqApt8l4KVqgIwY47i8TdzeOLrjJ94ZwZE</vt:lpwstr>
  </property>
  <property fmtid="{D5CDD505-2E9C-101B-9397-08002B2CF9AE}" pid="39" name="x1ye=130">
    <vt:lpwstr>QvnsKxPEQmzedzV8kTV7lA4iOqtRn7e8kW8d5UZQtsvjawFQr1Ygsz5cNRzsIsu3/zO1ZosqvTBWqg4uA22k0uYb4Mm34DqFl8M6kXlWWSVE/ADYF+oErpxC1HciuAFXxFm8SAL19qkdpLVAvPlyMa7mbv/Zqv5fSGHfNhrNR1gYSto7dgEoj/lTEzmD1vrjkBE/MQNRjhY6Zy1RkZ8Y7Rj6Y2gL5fMvPIlw81B3DBt+KY2I/E9S8G8xGy6Q3Op</vt:lpwstr>
  </property>
  <property fmtid="{D5CDD505-2E9C-101B-9397-08002B2CF9AE}" pid="40" name="x1ye=131">
    <vt:lpwstr>m9IrZldU1jQh9dXaKPFyh7UCKekoiDLowHdmIRz7iNG/wYozdBZGd7LcbHW0valW3e632YEmfhS6/iJGvLpCjd5Hog01SmkI8YlGTe8nbeXIvt0tjxLUFnN3VvMAIIbg3iKmeFYQbeW6DkH60MhWbecKJ8dpoFeFaqnNTHguGBa31lNh8DVtgMn4gKfXRoYzZlb0gQNcoLxxC/CSV/wphaPm9ea+MziWUG+77twNfGzf/olOM6uJoDL8CKrTAwj</vt:lpwstr>
  </property>
  <property fmtid="{D5CDD505-2E9C-101B-9397-08002B2CF9AE}" pid="41" name="x1ye=132">
    <vt:lpwstr>NO8ZfxX3cUu8AyuPfjDr+oDrKq8EzZUF34wY9IHwQFLjuQa6TuKcCnJY+TbG7aGoID0ggl/uwZZDRmHfaHWvnQMHhYEzGFAudrBMwjN1RcSVLVGf2yMcCjAhzuCBvaisB1ETE4N8ZyaDlwKIXysp6i+c1vfFV7mZXR274rQM2al58aO537iHX4OlGT6lu8KbDh8lj+Bu8ostoRx5ACN2DOhnZhSZmPd8iDA1LcYFWa2oEcoMCA2Y3AbbosmNDod</vt:lpwstr>
  </property>
  <property fmtid="{D5CDD505-2E9C-101B-9397-08002B2CF9AE}" pid="42" name="x1ye=133">
    <vt:lpwstr>hBnQnpsY9DRsdAHxmOc9oZC75aQVvsnBWE+aYBhNK0Yq15g2JlVVOq+hnr5rt+jwyN/choH6CeheTPFMuvLcIavDk8wibBLlAg8EvJLxHr3oHJqZuIIXA1ijlQRV8DT9JS3VeDebqO3b+CRzx4UpVo7FZ1Tean79CwHryxPfpX0XnrewqDEXRD6Igp+IV5GSiTezIOWe+/nFLjz2DJXTOXst4JJ0H6XZE921T1I+IH0+diOGewCOQvBx/aA2YL2</vt:lpwstr>
  </property>
  <property fmtid="{D5CDD505-2E9C-101B-9397-08002B2CF9AE}" pid="43" name="x1ye=134">
    <vt:lpwstr>/ukcDTehbAqnkH4L/ffO/SnavyAzrD8013wZhyuGFi8YE6u0STgkXka4cNZa28cbDvY6sUnlFoHZZApDqdZnFvQEgSW3Lj3xTk/Z6xnUr+ulWet7lXsoNQMVpbXS61dAygtyMOgrF17bD3oPOJcYOLm5aQJKzk3CbWmRJFy2tt3WgWPtl4b8mGf3m/AI3LNEFmHugLccUB/v20R5hyWhx8rWtmRpR681hk5daGXtjA44mRlyaWYXD5CLO2jm9/J</vt:lpwstr>
  </property>
  <property fmtid="{D5CDD505-2E9C-101B-9397-08002B2CF9AE}" pid="44" name="x1ye=135">
    <vt:lpwstr>fI7/ThFCoS3ppxB5mo3SE4HHwXV2wzfZEZob314iSbohC9mflhSs5VCoS8sco83FODItJSnZpm3cGsYT9MPCtoB6bPntjBApZrSu1oRJsokrL37TKQhvkaf376y2/S1YFTVyj4rmkvVu9rGi0Sw4LZfwV9dM3UdpbsjLxq2wrPOSoU03o72Obt23JXKWRrJLIl4mLjANWiYYF3sklvwLvQ6CJNRjzDERJaurFOi53yl7qhGsuMeu8s7pePN1+ai</vt:lpwstr>
  </property>
  <property fmtid="{D5CDD505-2E9C-101B-9397-08002B2CF9AE}" pid="45" name="x1ye=136">
    <vt:lpwstr>yINW6gLfQ2ysX74aOigdduVwnhIvvzan6II8EBe28WTmVEXSG91YKNFrGKwOKxY+nBqWhhcGr/RKfnN6DbuV2npQVUk2bhs42pWLIJz21vjLpHY98s7gtsOcv0g/Y+YgZMNTGu6k2JZfOaPxKL2xiFcOKT7ueWujJBc74Ymtyg1/qFxmlZJ/e+mIPgFJTK3DJ2iQ0bkKnvXd14avYtXwW27VSLhk1gKw+PKZo0Oorw9irry99R10ysAtZZDzHmC</vt:lpwstr>
  </property>
  <property fmtid="{D5CDD505-2E9C-101B-9397-08002B2CF9AE}" pid="46" name="x1ye=137">
    <vt:lpwstr>rcNNZaBR6iMQna9Yi1x7zGAIMA/CrsU56xVsgebt7cGfH4C75V2GH7UwXo6NhBetIDmPttCS3QAXu5iu0cwd84LAGMJaDq+MUSW7sJBRwYdZ3RYl1Sq7O2mL1gtSfMKT7ycusoB0o0Iux752pgW3uHEJ8yoX84DrR6Ee1JbRVfbPv7A5srv08x8fnh4yYMnDsIZJv3yZEPnb4qrJzNmU43z2rZG3pleimmZSjb1VtYyTkGnbYv9Uh5D15DRP1CM</vt:lpwstr>
  </property>
  <property fmtid="{D5CDD505-2E9C-101B-9397-08002B2CF9AE}" pid="47" name="x1ye=138">
    <vt:lpwstr>Hz4H3pqCH9okDWM9kSTp8JHE9gEIO3vMtIN80Bznru0mvKZvzvUpQMxARdocVAm+nVU45y+pD6F+Rh9PgZzJuI0VtS9kG1Dkc1KIDs1GWAb1b4puNa0xZNzbZDsboeOGgPU8TREmPmXQWrnT5gsSmEssPxqF9lku+G2DB/A2tf+9clLSZV6Krm97JgILLKzbPBJVThAFDYVvZd6wAy6+Ekw6y2iZUsg5b1Dr3H9h6SsfJCoSFkCO13sI32CTp7+</vt:lpwstr>
  </property>
  <property fmtid="{D5CDD505-2E9C-101B-9397-08002B2CF9AE}" pid="48" name="x1ye=139">
    <vt:lpwstr>TXW7FbOsAh0yg9VZ853FmazZrPpGJ+M/gcFwPDFxgRwaoB9nTAXl6DTnmXkLjMZHPjvnFsOjm8iDSrhyfhE5wiiXgocIDpCtOLwzyOQPhm5o+ulO1IRFkrTuQT4Zs6TyTHtMe+PI0E4R/EWDK4Zr04yccxOnkp0YTG7HanvB9WuMoN6zV/z/ZSXQjF+FNKMyYW689+jWLpoYtJDx/XnPjs8cNtlMrf18tXOr4rSLgW9zPQi8cW0wDWsid66tGbN</vt:lpwstr>
  </property>
  <property fmtid="{D5CDD505-2E9C-101B-9397-08002B2CF9AE}" pid="49" name="x1ye=14">
    <vt:lpwstr>rLG0cNfhz8vuBGySUBAAXCUrWY6b5L5BhXQ9/Z1bQwjgSMp9cHn55MUc3JB6JvTro+yevHL2b9spFCvoe4YjI4yzJ27HH1HLF60s7uG0E/S5B2O1b1Ley6GD2ELUSah+qszvbr7K1kiJZPpfdRBErC/bq4k8imGJnMaR5hihc5LYN81KniMkjxKtBf+CUZXMhA8CPR2wolvVUrF9hWPD2W1yD1mSHYWGz4aYSrz24Arm6OXVDdTTxxnomyU2Ror</vt:lpwstr>
  </property>
  <property fmtid="{D5CDD505-2E9C-101B-9397-08002B2CF9AE}" pid="50" name="x1ye=140">
    <vt:lpwstr>XVlP2OE01pKsNEX3qAC2uttQhuu1/vrXphJhJxQ3GOUZSQfbxhiD/NnBhI9CFBwrZTZzGTy1aOOcOqO9zbIOekSpyrBFGxLBQqMY6e0q6SwHvg/s354kaXZDn06eYnHIVwDYB7InbjhySXcePARh9557inu3rt/MEvVZxr8dx8jZwumw9ymORjW46QBUUYzxPPgN9ypk3bBkAuzdK9Dk8/PH4/u8Kn1Mu5B0kYQfIA7iyqdecwiwpKZWNMxuSTB</vt:lpwstr>
  </property>
  <property fmtid="{D5CDD505-2E9C-101B-9397-08002B2CF9AE}" pid="51" name="x1ye=141">
    <vt:lpwstr>NmEvSqLeBMHOe6WLVclKRC6ql+KyKxhB4tH1RailK54JCcApAPkjfjfrnazY1/OlEISIru+lKPoCVGeJcEN2DflzLOcELqXp2RNGuY6vfIIpUjq4orezaqu1iJdbL1pn1JzzGnmvQRHncTJPDmO4WHe/qEdDCSYz40X89icvuWps54bPZcKeV+UnsTDo7zvl27VJafzKH48JdQ8iNrB/JhHi+7oicrCWPE4LfbBYDDJGyzahGkMjKQDyTATG66z</vt:lpwstr>
  </property>
  <property fmtid="{D5CDD505-2E9C-101B-9397-08002B2CF9AE}" pid="52" name="x1ye=142">
    <vt:lpwstr>ja20XlZpjR2V6jZQS46enafRmSXwyVko+N7Rie325WNbeCSPP+5PPsUO+diNEP2qDGJwHY8Vs3KFjP/WPY2BFGybAlzNJVProEERuzR4o/8mk3gl0ppxC1r0MkInuGyyC1H74jF1v1s7xygGSeOcPhtLQB1AwuJzngQ7/wflB/qE158T5kM9NLrtme4W3+6xxvAAbGl8WpNld1m2yAWCqyqN5e684mI3zTlGz7WkL2LJCOfbGnmGb6tzamaFygH</vt:lpwstr>
  </property>
  <property fmtid="{D5CDD505-2E9C-101B-9397-08002B2CF9AE}" pid="53" name="x1ye=143">
    <vt:lpwstr>qc+GzvFrifB6SvMykedA/QRUZSFqMe2CtXllxfDefWgu4MCfLxOcKrL0O8HQoKQPAPFDrqNd0eDd+Ol1dK3ENofF4tzVwqN6m3+Mu8DrdnOCbR3XDQhKB4FGkXElt3C8Qz0J0LoBZ+1IgDi8Yh+jfRrQpcL0ebl1BUmIOMtdU8ED1WCoth4RxnlqwT8ggiOX96bYAYSHb+jQSmBJXcmifJ6uGKiQW/LlGXr+aDknSVZq66TG4DKYIgbnTCwHihY</vt:lpwstr>
  </property>
  <property fmtid="{D5CDD505-2E9C-101B-9397-08002B2CF9AE}" pid="54" name="x1ye=144">
    <vt:lpwstr>kgeEk5zcWB5MTgaCGnteNNITKBmo5aBEjF9yeCy+GAib9k6hUo3HhWnZ+52PqgtC6rN8ofP0SK6DpaeEHd8eMkmtIiezcrOCX2JcpyG255+Z/vCS/ZUgutVrYT7ciL7wEutkvXHqo8YiVaNTfKtdDHU+NpD3lgnbAD/Wi9hq8+d3jI133GgVZC3eQ4R2E/Lve0OaQSc31uyd1+9zh+p+SE8rrTPBJelbjuG1s1L438G1KLB+COa6xPqqwPujIvH</vt:lpwstr>
  </property>
  <property fmtid="{D5CDD505-2E9C-101B-9397-08002B2CF9AE}" pid="55" name="x1ye=145">
    <vt:lpwstr>flqCik/1iFxDOvC6vK5sEHFaXdllqn0cFOOh4c590/UWC/oDuVI2ATXHUr/WgJM0MAw3e461js+64PPnLD1r6MDrkMB4QwLgysW/2peh6GD47ckgK2+kKuQ+Ll6H34v7vyjbunnFffpuBQRL8iZAvqybhoOxMA5+vOWx1+7Ejge+M4Jf4SKsJN3c7PvOVX18Q9KQwCMNDpgdn3J/1vXwFQqPN2yS4w9tluGqRTSc9yOVkTsDMZaOMDJZjXJ1Yzj</vt:lpwstr>
  </property>
  <property fmtid="{D5CDD505-2E9C-101B-9397-08002B2CF9AE}" pid="56" name="x1ye=146">
    <vt:lpwstr>9J9lji8UjZlr9A7+WSDWjMlMwU61+ohCFLYDE+kEopwoQOgHGdc8Wdv6vuuW7jXutmoZf3fD/3OjqOMcF5z9Lo/KU4gHrhElipNKO29VuaPEWjcnEPo7qMfoS+c20W0l4KywUUnMR+pN8TIRX4EaGv9nU1Ffav3xPg7mfxLcB9it0YRhHVBYuVY5DBxvTNZbSXQyHfHt7gXvEX2+ThLX+SIYDrhjN3aCZU3bJUZZx6vsLeM4Z9PWZBwJc9mOWop</vt:lpwstr>
  </property>
  <property fmtid="{D5CDD505-2E9C-101B-9397-08002B2CF9AE}" pid="57" name="x1ye=147">
    <vt:lpwstr>F21ltr89ysFhyMhsP18ESmRXKIsD3VMF0tOkqe0a8AXVmcGo9ohNLhyHiSALzW8SkzKy1kPCCdigSxhawOgGx+rWmHrcErM+EQF80B9I3qvv7RMTztb/47k65bMJ56jWpRRT+9MRX1YW4IGHkRdmUnJoO5OX0kis1DWcRXNsHPdb2wNcrUrN7gtH+Gm0KIWYiT9yGOLJGQnrB+289ZNY4B5f9uo/Ya+fmtIvT+buyB/e2R0y7ieVQ18yY4sNvCc</vt:lpwstr>
  </property>
  <property fmtid="{D5CDD505-2E9C-101B-9397-08002B2CF9AE}" pid="58" name="x1ye=148">
    <vt:lpwstr>AnThXnCoT8p/YKQNZ//XRKCiH1DV9jJxS38X9bk2mVgNcNRUyS1y7q+S6xstfPUSusaY/z6Yo44PbrW3vF+qWyxQHiPMOVcfv1jwyZdTS/IZGa0iL6aHncV2Z5if9hMTjH+qLZVAWVNYUDa8fsA1H423OA1TioFsJN4JRxilVzSLhWMBtMnLRANONF6ogghpH9ZiT0YYkTtZmgiT+pGv4keV+h6/3jKJUTJgkhbLt+beAxLActPOU0Dk+rEmTDy</vt:lpwstr>
  </property>
  <property fmtid="{D5CDD505-2E9C-101B-9397-08002B2CF9AE}" pid="59" name="x1ye=149">
    <vt:lpwstr>4YgqPZXIx753YLjwJZaK0HY5pWcf6fF/1b9GtrCSnBT1xbwjEgr/iVz2sh+cu6fAEXA8KlscQX/0ptKqCAEV2owW2a41zIeGaboVtZ4F+XtdELkIPgHSsPAi+f6cw6PKiUuR3yIFJyRl++zlTtT6aSPlUFEbDHCNx9cHMH6lq60jF5RdLDoHne2syawZELRCLCljpG6MQM9zcunOPNG8pRlqEB2YZTt4So6tR+5RQYQgOfsZbq4Hx2kgmVzniAU</vt:lpwstr>
  </property>
  <property fmtid="{D5CDD505-2E9C-101B-9397-08002B2CF9AE}" pid="60" name="x1ye=15">
    <vt:lpwstr>la3bwcWyccLyqBRhz9ktfclX+32S5kcy28P43ucFZPA4Ofmk0B7nAIe+wVb68GUw1FQGR1qlbpzpaNVJwP/8eQCMsklvZPGoPK6kVbwBOLwu26r9PhwZ6GNPOGLkIxecP6GcfvxLJQft8+HNX72A1ZPAHjZM9bdQF2CpHHMH8ktYfYXWFD+HaYm36Ru/vHGhOuA79rfmk7AX8tVdv4+e639seHQdlGcN3+MKuuLXtiv7wD4FJed+dHBUxIxW+MT</vt:lpwstr>
  </property>
  <property fmtid="{D5CDD505-2E9C-101B-9397-08002B2CF9AE}" pid="61" name="x1ye=150">
    <vt:lpwstr>2J33okkp6e7KpDDqyoGlB8Qs6bvv1oWKRPMvk60TRee3Fjx7whPD7a4Fo3dSpQFNwTdtfIfAbP9kbyU/rYYIKBgx8oCwTK1btCQm7DwtvncVN2HQA3mms79rkXdTMRbvp6s37+mOJQP1enk5keVz+bBsoDWVo07Edh7ItHbdhqDeB8HAa/q3i7sb/2PiEhhh4KFJKODn9ufnCRjOBxqwwC9yRikHZWHvb1KD3gAQJmvQ+VqZRSZyc7xSa8Bpc1b</vt:lpwstr>
  </property>
  <property fmtid="{D5CDD505-2E9C-101B-9397-08002B2CF9AE}" pid="62" name="x1ye=151">
    <vt:lpwstr>x5VyIWtDZyQK/+ZY1P0Ddj0JAMWmE4/sb5R/tm7OA6FJvbY1/EphvFhrjeq9CTSD+9lHgD3GoEqkzbjHU01nYACVwDEW5DVfOeVyUp8Zkmdyy0lvqe+RX00vjLtMMM+pNLJZfgephngoC1JE9BgEGEjSxvgIY9Au51r3Osam0qiVeDMpuwj457AX/CzPMn2keBsNHAvaX+wUWGwhDwtLIvYzcBqPNWb7JSglabDHMIskppqX0BMBCIDqK/DiiLl</vt:lpwstr>
  </property>
  <property fmtid="{D5CDD505-2E9C-101B-9397-08002B2CF9AE}" pid="63" name="x1ye=152">
    <vt:lpwstr>R7+EszLrPUqkBGzoKuTDYBPCFbKQBS/VUBo1u1QM2J3Pj/JMq1732bFbEwUMFkdHHPcI7jHXF5XEBV35Nf93vp7B0p12oP62rCc7KhdmhzJXB/LXjXIfwiNidDkrY+8qWBnR7JbyUi4HgM9EuWQSpGiibR6Mydlizugkr2tD+hZgnq4sRNeDHfiuSx46riNAcHcqlcXukuZizHssty0SJbn0uUiLFZ7UbE4K4awXIFEsu5LfNflCmhlY8bbEhbh</vt:lpwstr>
  </property>
  <property fmtid="{D5CDD505-2E9C-101B-9397-08002B2CF9AE}" pid="64" name="x1ye=153">
    <vt:lpwstr>g6PYN1bpf5MQBtQeNnY9hpkzXx6YeVnvvsSbKuh6BBjewC5zw69JWuzmCPkpuY2aPb4rTDjgd5J0H7k8oWiiy7d6y4NBepyxKuYzrU59fXZQCdnQzxC7ZhcPP/Wd27yj8DuxsHBCISWoODu/D6buYSrZyxsdKQc62wUtPf/1g+c4cfB1NJ34rs9EVKokV5zKQYz3343q4U5EBZiF0T6kfJvDg1Fx4InDEllwmMQMEhyYyMgRU5sQlmI9aYfQJgv</vt:lpwstr>
  </property>
  <property fmtid="{D5CDD505-2E9C-101B-9397-08002B2CF9AE}" pid="65" name="x1ye=154">
    <vt:lpwstr>jG8DvW0cFMYyyWLDZJPjkyARogHdSa4yD3SQqISsJ3hupD8qfppo1CLEC9gdJ05hQor4hUVbbgPY9W0+/9jk/Ey+Hni0mae7lwN/V1RJ3XQEA/CQBumQKT1RGU5w1mrkJm4lB/i2BhwH2NH1YhIM1ZTnlmFRlX7fvHr/s4aKHhADgC5gOdF8Sz1kLx5t07/brUkXlcqRCvPjITs781SfiVNzljwGgEjs4qhlB/NXIGm3mvfj/ro9+bW2TYAaxT+</vt:lpwstr>
  </property>
  <property fmtid="{D5CDD505-2E9C-101B-9397-08002B2CF9AE}" pid="66" name="x1ye=155">
    <vt:lpwstr>qyPIxo9Qa8Rd+UF07P1DidZDCx7KC4i3jLhPngY9TmAwm7KKR9IZLi7XSOolYFd4FjEEy5EGfM33NBJAkypLlK+GMkM+gvDMHc2QHeSiTgIbkH7m4zdEfYobBf5H6qbtC43WTLRl3UVHJnJYWl8YvnF69NrLlBCudWWvHqywu/xA4GFMh9DCim4YgAZH1A7uCbwZWBJj1P2i/i+klrBapuxROd5B7sgR8hWTwXC4ZjWQ79N9PulTbZNmCNUhwTj</vt:lpwstr>
  </property>
  <property fmtid="{D5CDD505-2E9C-101B-9397-08002B2CF9AE}" pid="67" name="x1ye=156">
    <vt:lpwstr>YINU+w/ef+M9M+orFBAlg0crJK0tBtsJKSyzw35rNz0nojCbgxt7GbV9Yt4+1sRdLylT/hNN1OTIrrUuJ/0gqftgGcd2dHiVV9bIhootZwqr3x5sI2WupqCu842N23Q0e6vlmHp3gwy8pHtRvjXQX790RqZTrp+cdDT5G0lHztz83x/UFNoKmRdb2viVhMVBeq83KtmzX7n1Y3G75KxXMWR71jwb31xe2uLjgHFJPgQvwXNJWxMUsU60PR/H77u</vt:lpwstr>
  </property>
  <property fmtid="{D5CDD505-2E9C-101B-9397-08002B2CF9AE}" pid="68" name="x1ye=157">
    <vt:lpwstr>hVCHkM81cwDZe7sF0FH4ZdDfWMYIaojHgq/tmflWgCveJPxyKzLcQkrQjV5xDyxx17ufy1QQyliumkBIqpPQRW2TLEvWwhgjK8Qxf2JKV3u432ZknwNTNmXpBmPBf9rkbQPiyMLmhHh5qDIu7nTXTxtuTqFiwN4Ki4txhBdTHMpWMRmLipL6mDXv1X9OwTYejjkqavhmIdsEUXFwGWhrbHCb+RNo9BRHFH4TOjG3WZEelYbswPPNHP9R9AvDoXo</vt:lpwstr>
  </property>
  <property fmtid="{D5CDD505-2E9C-101B-9397-08002B2CF9AE}" pid="69" name="x1ye=158">
    <vt:lpwstr>mVmZmmSvraR+Dz1zSlwTmmskVa4IqV/cEa66wCctvAn5jwOT95w+/kWWrG7e97pRMfitN8ZepNiYF3nakZch8UpVYMhuBF90qzgsBqgg34UfNGpBmKf/sSqL4ItjULZIG5+Ck7BsamyHdJ5LnCHI7rJNAr8XQpPSQfxgWPloIbvc7G4REx77sAvEJDpCtEJ4Qon8Q6ZgI3sbybguFDd51UgfQYqf2Uj+hSkE9JDp0FaPvwMv1JWt7qFBn+2DBBj</vt:lpwstr>
  </property>
  <property fmtid="{D5CDD505-2E9C-101B-9397-08002B2CF9AE}" pid="70" name="x1ye=159">
    <vt:lpwstr>9Qr4FXQ5KGTZ456OiYI6nJaAmYlXR9ycsw8wR/T41DitxE4WT6grFUnzpZPA5LNfZZODhjjLrR4wZ6FaLi8x+ckei72S8u/6FMdgCObT94w9LOiXHz8EsU8CtFHA+HWQg1IDGNxfsio0I8okCnDF5c4wtPbB6QMYjycP+HwO4PxICOmnY36lnqcL8QVTjCcbWByPKj47OC6xn1mRHwYavcnQeNib9XZRly0wsNQ2p7uaIYY5x0+m1SRVLAd5dac</vt:lpwstr>
  </property>
  <property fmtid="{D5CDD505-2E9C-101B-9397-08002B2CF9AE}" pid="71" name="x1ye=16">
    <vt:lpwstr>rzPUCC3qL3I8exousgmWfVaM+tsYxwtUZTO8Wl3lEmp50Pybo5oBJhHSAVWzlF+PnZTrfBDT8Q9sOe0nIaBGAAVw0O7ZSCO6lWBp4VuJbAj/u7BTjsozucL4ko9FDHZbd2M98Yw4ZXw7NhEyLawDKeIBZuZBFj970OUnoSJRgAT/mv3Qv/r9p6tE4HvsUCKL8ifirRL2cswWk7NXJ/kOxyGxRMFDBziaNDYOjEq/JGrgkPYlGM8D2Ji5fpG6kVy</vt:lpwstr>
  </property>
  <property fmtid="{D5CDD505-2E9C-101B-9397-08002B2CF9AE}" pid="72" name="x1ye=160">
    <vt:lpwstr>/dCaree0KqERNnrWsWO/sLrhwVOSw82Y7MaPfmM/n/Rm1Xpwbdy3S6YUk/zSSiwZ7eIl9Ic1AILyqNxLks5A4yHyXulgUeDRGhPdCodaZhxnEEcxBn2kGyESa4K7sy9rJTAZDR9zZNhAYV78qG/6vh0S8NBvMtTI5SzlOXANkLBvJ6uib2x0PXZn19RHP1wsvQm48Qxh4lsqT3n5jOUnqPIPdhefTd+HTy1UA6Ec85SnSiJOo3myHMQf2/eVTV0</vt:lpwstr>
  </property>
  <property fmtid="{D5CDD505-2E9C-101B-9397-08002B2CF9AE}" pid="73" name="x1ye=161">
    <vt:lpwstr>PqueAd1yv//a7y+qwS6AbKrS7NZwO999yp/qCbGMVrilftnL953RsmSj58N5yx/2OQKh8ZGBC3HWNQifNreVRJuiZvpHa3ArBMw7gLp2l5pG1CEVYGh/xFcJPZzVCg5PX8lPOiDS4s5OPphsScBaEwEJBnqZztUh5K9s61gmTlYIE5hBhpl9vmP1Z2+Rw3cEQ5nqwxY4H+sntGPATCyD7fHghamEpV+n4Vgm6J+GP1F1w2eyKFrdsNRJRDZja67</vt:lpwstr>
  </property>
  <property fmtid="{D5CDD505-2E9C-101B-9397-08002B2CF9AE}" pid="74" name="x1ye=162">
    <vt:lpwstr>sDGK5vZG7s943iUkIgM+lTp2lgVtzapEahKaAXjSmpEQDza3DrbDAksIU+/txzl5dPPhASOMVMfSC698AK7lbbhNDIACtJ67mx2pbTWRWotMnHQWaLSfJDuk09hI1ZK8yKnnCHyp0lOBoZls4MbfBDzwvqf1LHAPzQf75SABAg0fiPFmBx8tVWwC9cSim6T/pRURGUra4v6r9zzMfmF3uwDM4Pltwftq8K/zPfmGKNOmWrzORfRrCs3DMOaAUvw</vt:lpwstr>
  </property>
  <property fmtid="{D5CDD505-2E9C-101B-9397-08002B2CF9AE}" pid="75" name="x1ye=163">
    <vt:lpwstr>XYmP+7GP+6FC3bfJhcavsQ7qcrwd9gEgFz3lN+kfMKSSNNvTlevipWuhiT26j1euWv12ahcrfveBo9oP6iakMjV9ZSblssQ9xCxMQny1l4VEnrz0jhXr/tP88A0Rh7+h4Zkdyx6+EdS4bqtpVTPgUiOQVjl7K8Wgl4jP9bmHb6IBr0N6+j8ab447vKGRHLrTRRcpr0qQaZpknNlgFo1bwGSP3BBE1j99wSrBDdIvPsgBnN4JNIqCyMP3uOuJ6A8</vt:lpwstr>
  </property>
  <property fmtid="{D5CDD505-2E9C-101B-9397-08002B2CF9AE}" pid="76" name="x1ye=164">
    <vt:lpwstr>t6x83JAtKc6/mUrf4Ka/p7XLBWQG2Imtiafw4GeNlMWJGKPcej/sB13EvsX5iCKTyYnrBWubFMfesIWRv2QduzuPCGRBzIa9LVXtfDcK44BtYuhhxLchPf4OZPstR28X4jVbgouPl+BF7cmJ0SjEuwMQUVUz3S5GMwP5uioJNuWN3SvMskSL0Lwk2To9aFslohEMCTsCdeTsxVPfoyavpY7gIDf07s6KX5rCAH0Qql6UTQS5U8a8vUdvx+fHV2q</vt:lpwstr>
  </property>
  <property fmtid="{D5CDD505-2E9C-101B-9397-08002B2CF9AE}" pid="77" name="x1ye=165">
    <vt:lpwstr>CE4+ID00UszbxyRFHVJAwFTZTu2kxJCgu4csgvxMNm4ArlYsgYkuPRxJ/UaxOWJyKtrmO1CiCosvETja3lJqwcbGlL79h71U9RgEC49/AUsBNtGwAeMSakasWkpv0j68jL8RULFE+3ysGqFOCA6wVPaNoLiV3VjhMvOSi3FRfohEwCqaLBaXrCaObodbYgo+zwD/Lv0auaThL+8mkIhkQyCNRt87cbnsdqlAyb/HzgWN1QOqgGnwJzgVVPsRoTx</vt:lpwstr>
  </property>
  <property fmtid="{D5CDD505-2E9C-101B-9397-08002B2CF9AE}" pid="78" name="x1ye=166">
    <vt:lpwstr>I42GboFqvgeRCp8NQ/h3g1V/a1fE30v8jJAvCqBYrxjKkWEqP4FlN6VxkaOXW5KJzfHTc70Kb2KJ5tidpvbOMl1cPwd2Pc4bmCbFdCLecL6UqYiYIQdTuounFRphlY266J+rJCpHMIH/vynsNzUouIc9Ayc63gii93Ye0H/i3yr3JnHSNKZ2j6JDBkJiPL++Pb5G8P3sU4Qb6JOxAY+7HvfgQ1zV0IJHlMv4wtUtx1Ri6UnZVBmBp68C2ZZz/mb</vt:lpwstr>
  </property>
  <property fmtid="{D5CDD505-2E9C-101B-9397-08002B2CF9AE}" pid="79" name="x1ye=167">
    <vt:lpwstr>8pPQeTl5DXqAG1R976sDw1EPSAe/KFuGA76LA8pwCrhuXatUb3YW8/QrxyUzAuIn/vHEsFouct5VnfGEQ0N6yrt6eTXPibut+FBFe7Ig31t/EAKzWwxh+gWCNECetz2LCGqXQcTEUDVn+GTMV6kwZcG0+YYvrj0dle5XvRSidUzukwp9V8Um60SnNrVr31PXq/SYAIQN+vzXf8gYw6M7q7LA7zQ5dPZMvGhV3AHia6KAinxsCNKBRMyacc/QEkf</vt:lpwstr>
  </property>
  <property fmtid="{D5CDD505-2E9C-101B-9397-08002B2CF9AE}" pid="80" name="x1ye=168">
    <vt:lpwstr>0hMbSrDn+7y9cPvFz2G2RPJbT0QDORTCYHas9f5rfSYjXznoKhjwNjiaPHVZ6ePse0HIy+0/7kQIHnS7B7GSlSwlxxgz/yEcVU8lcRjQRWZhsDIXK4Wqlf17LpeMW/0RVyg4LAh+I7ErQHE7iIPq3vcX2bC5gFxKw87xUH7RrTJ5iSs4YB6NsSwt1Uh+5a97FALBYXnWsXWzefy5GoP7JuVCbJ+9D3sgw30QPkFmMOuZXlnvAO0rPPxYOkr4cwt</vt:lpwstr>
  </property>
  <property fmtid="{D5CDD505-2E9C-101B-9397-08002B2CF9AE}" pid="81" name="x1ye=169">
    <vt:lpwstr>S9tN98TGazGnrDLk2dbQMr9yS/ZSu5XCD4yK3/XROabNNPYeARyDbSxa+kse17dRARJXXFRPd8E8cR4P4RGW1kJ/szK93jYd0kAcv83mirhaWAuGoMzqVtu/QRwY/AhhQpck/nwNK1IpwNKVMiJGNH5+qj+px6Jtm92CWS5Rd8t/kEF/bqltd82GY22MJ7QlqSzT686ZHv48F54P8w3hlHYxItNlbPf9KnvOEF2r2af+IcVLJG2JgM5jrUU2BtV</vt:lpwstr>
  </property>
  <property fmtid="{D5CDD505-2E9C-101B-9397-08002B2CF9AE}" pid="82" name="x1ye=17">
    <vt:lpwstr>MVk3mIx0ODI8J5B8zbVt/aJV0bWwEep4YDzdENw5W67Vfgdyue4/XvBpBM7I1DyUuQu6Db81zDnEC6BK/i4GA0aaq4Xys8EW9OcoNZvDCeckt181oK0vXPdVgrYCKaRh07Pp4Or8iR62/mXMGLN+/SvYXPLLCmcaG+SGDQ15QhQdmytub/hbGViMe2WXijaOQXy2GfAwq9gTGmaROKT97xw6BrTn21V/SOq+wKtX4p10Y+nNalJpywR7AfnkoHX</vt:lpwstr>
  </property>
  <property fmtid="{D5CDD505-2E9C-101B-9397-08002B2CF9AE}" pid="83" name="x1ye=170">
    <vt:lpwstr>mkJf1UCvyoFIk2DgEpZZncnqMBAhenh/qGK4leRy711QmVEAGliDnf+qU6xn5NITB4glcM0qt9qfeJ7Yc399V8GgBfhJoecywd9bs+TYuDRMuvQqQe/7bTkpX93uB3Je9bHo96wBgnnbSVSSO7nkU8W4T0/cF9PYUY/FdBkECJLb08DAudFif5ZfQzIv6z3Wa6vB48OgYzJu0bbWfwK1W1zTXJEho2rfXhed7x1DRVSumlZVKw+tKICHkB75OkW</vt:lpwstr>
  </property>
  <property fmtid="{D5CDD505-2E9C-101B-9397-08002B2CF9AE}" pid="84" name="x1ye=171">
    <vt:lpwstr>npn3V/qE2xcD8v79DNxwhynqfiQCf82uA1fI2HHKoqqGpD91KFMT7BFpgSp4Ps3geh2yvk6y4PBsVBEMgFD3rmvF/qSQcMZW7ljInmnRMy+uP3G8zS+9zRhrn9EkcdNvLPU+HyGzjpRshJlhMxGlqcQ82eXhZk0pAkUMPl3eF2sTwGsjcTm/W3+r5Q9Q9BtiJzAHabUo2o09GQnw5o7Lodf1Q5mnYDj72wWY4unjHwUJmNCSDp2gq0EhOpSLNvl</vt:lpwstr>
  </property>
  <property fmtid="{D5CDD505-2E9C-101B-9397-08002B2CF9AE}" pid="85" name="x1ye=172">
    <vt:lpwstr>R5gITPTa5Ic42ly8uTd3jgRX7ut4XLXXMsWIOOQ7Oxqc4sHV/oR+sc4jbocnvw2Z5ig2oc4s7zoqlsryMEx7oghTE13Ki9L9o4djS3P42B4jpVv59xjgDb0CvCiJABjEDYfiuQUG/BXDl/k0J47SpTgM4lL0+5eIbZHnHePwYbloy1cvFlPlJbO5Rg0ww0yuvITNUBj8Wmwwih2STy0wd2Ny/4RqMxgEDMxoB7uVcbqQ3Aw/rVxPSOne0mbUmMv</vt:lpwstr>
  </property>
  <property fmtid="{D5CDD505-2E9C-101B-9397-08002B2CF9AE}" pid="86" name="x1ye=173">
    <vt:lpwstr>aiTreCq0LrsNFf1+P1nXDJ+FeV+MaU7ea3dvaGhhVqyt915aWe6Z33FdgHM5KCd1vn4gdJ1kNfrEdqg5w7sTUyo/DSwvujVfkp+VZwPamztAHa1KH5X2NBNJwbKrV2nx+pm3EofUIMVZfPf8VulVkQ4Ih5sHvE6GPROMChDBOb3LKzN+aX4/BlVyJe6dbGCyrNYjuv4i3PzXQl3vneA8iA+mNw5iPE81YaiHkE2A0BiRFCemz/2r1c1zGeb7oOj</vt:lpwstr>
  </property>
  <property fmtid="{D5CDD505-2E9C-101B-9397-08002B2CF9AE}" pid="87" name="x1ye=174">
    <vt:lpwstr>r1WRi+WneA8HQUjDREmM1fXBd9lv6VVbR/EDDFwvgRC+WlGjb+s3Q8Viv2o12+PT39tQERuEEEEcCTpNcUnVx7b+avZlK5qAvcRsosn/savOyKLyTs78mRlQ43bMWqZYXuB63j25tq8YSnCbLit698K2R+Z30QKHVnhQ5UCM/EyN8WEf4zImhVCypn0eGgwy7ZJ+zsBZ88XOTaYTsNk1Rk+Ln5S5zKZe+V9mXzFxtvFxQsCOnRYYSggm5WoeSTH</vt:lpwstr>
  </property>
  <property fmtid="{D5CDD505-2E9C-101B-9397-08002B2CF9AE}" pid="88" name="x1ye=175">
    <vt:lpwstr>7m08IsYOA1HTusm5rCh7ryiqdx/myTqWrgqiNV215iaUvTshgtMUD7Vzsl2KkBzvCRcEL9kdzBrZKavEHvmQym+q5mcyHwNa6A6qYMB5oV8J3+cTbq2gnl8ZIynb2uYNJx2SNGLrO/Dhrhe4KgpQi6eVKsWp4AsaHNXW+g57bx+vRQYZWpNHbo2t3F2j3CLZzoNc9bvBcH1U+YqETt58EYut1IE/KvzLnaj9l0Pa8QF1vPt2tUxP222EpKSgaQH</vt:lpwstr>
  </property>
  <property fmtid="{D5CDD505-2E9C-101B-9397-08002B2CF9AE}" pid="89" name="x1ye=176">
    <vt:lpwstr>p7nuEzmIRuLplswLptIIzbqXJTZVwymJi8L+MPm8UaFqa3zGdquSoBXfvikyt7eM4TaXymyPCtY04LSfohd4VtmTgzbsA9lzP4csr99xMcZzB135tzK5nX5RBRM/UNL4/jdnkrycx2IXJHmOGlFbIzO6VTmhB9BV45h2Pi0t2IjK9WF6rd+16yGoChLKaAzaRHknKX+ZePetsLmBawoM4epZ3WPgyWHFcVM/30Rd945b0DHPL9y4llhD5Op0PL7</vt:lpwstr>
  </property>
  <property fmtid="{D5CDD505-2E9C-101B-9397-08002B2CF9AE}" pid="90" name="x1ye=177">
    <vt:lpwstr>LifBFYL+RFDryax2IFAl7jVc8dP+dQgf66vmMVZM4d/5Daqrd2XW75W4vDtRrXmmpZSJFAzHyyfpzVupKkC1spKv5805el3Tl1ro8jM8mnsfdILBGNoBnDr0WZ7svMNXp2G5huC6cRgDXHeEKY8GsakpdQVrexvH67OZZWn2hSpgtljoXV2TLry/JzEchNiaqzb637P0MFCjqhFw5at5wfBfcbuAzPPNgyBdZZLJ4aUng/m1pQ4K4LYd+8svkse</vt:lpwstr>
  </property>
  <property fmtid="{D5CDD505-2E9C-101B-9397-08002B2CF9AE}" pid="91" name="x1ye=178">
    <vt:lpwstr>7jMN+AE6h6H9H7mKyKt3350lA+aUBZkzV5BMBVX94fouF3iGfh1W0affVZfpspo6kywOhOjnEcwTSXFXRwlTIf76JQiJbuG24/0a+jXCBhJ0iUYiUXwLdHTCq2de2XlW4ehJZJ7Zk2gLuMjECEBzvLqAf04Wng46nYx7qO2ksdzACv3OC6H3Xl7NTDc0Z+u0IUUqi0uDMdiNrqz34Hx6YbhfrqWp4iP47ANKRi4o3enkH7MtcvcycI1l2zJ3XPG</vt:lpwstr>
  </property>
  <property fmtid="{D5CDD505-2E9C-101B-9397-08002B2CF9AE}" pid="92" name="x1ye=179">
    <vt:lpwstr>Vb2oJ8BpRBgNw5cP3zmHuU5kZHLG+vIP9EDQp/zS8TXxLi8f/779x9dknqnuLAAAA==</vt:lpwstr>
  </property>
  <property fmtid="{D5CDD505-2E9C-101B-9397-08002B2CF9AE}" pid="93" name="x1ye=18">
    <vt:lpwstr>Hdl4snCcl61VLYDOFmLgZOALlusfI9BkHMzn1fFY9XG5OPtAgzv9bX1eKA8v0SBKVr20ER4Y3RZ/KsJXLjFBzb+2P6z5vmSEe0hf3KZMLwh10gk0dCSZCqnxYlS/Cy8c3qBNonuTELXiiE4tvca+ajzlOSMxE/Z98FkSebbJT8ypP96NgtghPKjAsdIGwSBAioT3GQK3LMfAXe99LgA7Q10wWU8KZjnZut4aRcn5Ssl7KD+NDfuB1Pa+oYUGb81</vt:lpwstr>
  </property>
  <property fmtid="{D5CDD505-2E9C-101B-9397-08002B2CF9AE}" pid="94" name="x1ye=19">
    <vt:lpwstr>HSFRCj2Dl2nNQZgZiQ1xgLi2kXNPOov6KpUAe0jNQvY0wQa7HDqOyf8mk4EE1k2aL59Dq7T4HPcZbLhVrP6L5/UgqCa/VeSBMag5zs0JJCn3yPHeMTbMoXq+3g1JALbjPl7eClWKU2Aqi6mksVs+NzPhV77YKlXpw1FqoYe8MkCP0LChvUuUq3SMam9fKT8ynx7HGEvj0bQnQRJJI0Df3OFD1afG1TeuG//mNIoxkbwGLSyTpSy/tznBcnObD83</vt:lpwstr>
  </property>
  <property fmtid="{D5CDD505-2E9C-101B-9397-08002B2CF9AE}" pid="95" name="x1ye=2">
    <vt:lpwstr>rDLzLM5DBgcLGusYAM65XyvvI+avKALGPyur7AVYotFhdKNmgcWvok/Ir+KkiR3pSngnxKyguU3knV8b9peIOHG5SQ/lvvkoC6z0kzIuX+fi2Fb8MTXXW8+lMZVxJj+hPMCT3pmvzxUfATekb5KGLJ4oN1jCmHlsbpHWE+iCYQlc7VNWdQP14YmsJ3GIFHOqz/1SinizR0MoK/m4JFtuHFXm6kK1ftEEgmpvYqXL5TiuP4euUCrW1H27QEwKfJu</vt:lpwstr>
  </property>
  <property fmtid="{D5CDD505-2E9C-101B-9397-08002B2CF9AE}" pid="96" name="x1ye=20">
    <vt:lpwstr>8aKJWSvY/3kOoEASn6gFaupevf1tVy72Ma3xraDMzpptjmaUqINVehF8v036UZ1dPcwbMu1AoLfgjdAJHFfhi0maRVuak5INavGe+/5hSfzAS07CaUPH6l/0pFge5oJGg45yQHEY8gDeSLo/ub9z/sUumAZTmYJT1XRzTIV522yPSKRJRyQdu1GzZmj6u9Ky91tJnbpdFAUkaUyF0E9jVpzhjzXO1yjLSatedJREdWoxRdxMlvrruTQff5gLrQn</vt:lpwstr>
  </property>
  <property fmtid="{D5CDD505-2E9C-101B-9397-08002B2CF9AE}" pid="97" name="x1ye=21">
    <vt:lpwstr>+3M/xgj7rh1SlYucQlQTYddFiKeVvkx99/+s7FzEWzw7D1NlWcM90y5IIXiuWKu9Opy1HGxdh6s4SbgzRDmpwwRQ8DBQ0Sazw2N1TdrWL38HRBJwiWMjZuhYwvk6vJzq3F/Ta8DVgmeVEZP2kJQ73Imt9EzHdyoYh5AZCGPaN3GHsXueVg1U7qg5LChdOUQVpVW7EGewC6Q63O66U/ZUjWRKWKxgOicYh9sCguJk0+RhIL1rhls20x3tH1ZfBV4</vt:lpwstr>
  </property>
  <property fmtid="{D5CDD505-2E9C-101B-9397-08002B2CF9AE}" pid="98" name="x1ye=22">
    <vt:lpwstr>Jxz81DL0lS94q/wVYUh3BsQfFOE+EZ6zvxDdAQBDTovKktLSu8qgmIBY1CGd6YjW51v0UbEoRljWUJwVZsLW4KFcKYTJPCahCz8vjlxhJkzXjtf+MF9q3WFnVDY+BqbTSwDQ9iX5y1El3zqPv0R+R/7DUaJoOoHVsy3PBTPcBNe20d8BZ+ipGdY33svE8r0t9yKYdH/QhBZmvhr9egeguVlmwvZ/5RQr/nczStiuOwOjJWCaRIyYTOEQ3F65D8h</vt:lpwstr>
  </property>
  <property fmtid="{D5CDD505-2E9C-101B-9397-08002B2CF9AE}" pid="99" name="x1ye=23">
    <vt:lpwstr>GBt15+AiXS2juJjt0kemCYRaFbyYPswEVzY2WTChDCSu4Q0W3+QfxgXdTq2Bu1oi/6B4CgZzHQy7oS/eppukeC94r15HRYGq0KacGco9S15Y9aSmE4DHmeecsH0e1fz2NEYdsIAABXZgu2+5Hg4/19kY//2Ulxvg6QGL6S7ebTjHuV1XERk4rTY1A9x4E/ePLyaWkNmJYGpt8ZqRM6hlNaskV4zKsF6Y1cJhQ6e7qH4HJLDMLKpiVbH5MSs880w</vt:lpwstr>
  </property>
  <property fmtid="{D5CDD505-2E9C-101B-9397-08002B2CF9AE}" pid="100" name="x1ye=24">
    <vt:lpwstr>lSv66wdVLT7lqHI6hW8JatQ6tvju6lU/fIEswuZYahA1hGXNzTAl8zYA5bTTQn8cXzJsyF8emEFcslEnm/35dTiENv1LJDAxnOcz8sfKRk36kL94TN4nncmrYgIKPZ948GsChoZZ97qOpMpitwiDqKvj3hjCq1ltxgJj6uNQ/+u56jGqql4EPKayBvYXXm5iDLzBrlhLchM9y6Wu+yw4RBsYGYTocB7mMvdpHyztFG/J7rWJcGBfgBjMpb2eP+r</vt:lpwstr>
  </property>
  <property fmtid="{D5CDD505-2E9C-101B-9397-08002B2CF9AE}" pid="101" name="x1ye=25">
    <vt:lpwstr>dxoV4kHgbkzZWoVoGj9Duzr2WSUa0nLFwCb8uPsmis8b5NQqCa1aR7ZvjETD1ySwBqckMTtlYmqvDSmD1IprSHDgzqLsP0AjH3wDTm6XcYvlnOS+XZd1vdTssFqeW02j7L/1ivfchVl7+rhJDAzsEj2pHS+SX/af4QsQFROC0IMRh/xULLPiuO+Km64hGbnogmfnS3+fjxafjoZShV7LFmJV6WCok0d4nZ6Xefaklx9TeIC7FK09JQAvYHgTq+y</vt:lpwstr>
  </property>
  <property fmtid="{D5CDD505-2E9C-101B-9397-08002B2CF9AE}" pid="102" name="x1ye=26">
    <vt:lpwstr>T/l0S3FYnwRJtOMUw+8nUMjFPRAL2XTf9hAvEw364iFJMatEyjdcAPqggKoTEcredEsi6P2YY8P/7uI+mC/tra8CMsLU11XHWf6h/06eCRgyYbHN1Tnl40rQcKH2IgcbJikooPc5WdnIqY0fbK5E2m9XhVqohe9oZIO6qT0zglAq4h8Iwi0cEdvr36PWb+IwhUGcO/7C2xRPFvYrXYy99EssQPLcu3mnfOML8qq/8dmv5MM9wgOqiU7r46iSMMM</vt:lpwstr>
  </property>
  <property fmtid="{D5CDD505-2E9C-101B-9397-08002B2CF9AE}" pid="103" name="x1ye=27">
    <vt:lpwstr>/cs3Ll0hafKreWzM0OV+8ZQZGFD7WzruOWYPi20hVdogqx7bGnsNBoTAjDhAnWFe/Jw/UpU9+krZBlMv625Von5nAlW2TGy1HrvgO+G8MYf/YTyc6oxlOxQAdJrWP005S5QcB33negtVFidFaCzypXRs7AycMXFYhbqXQVQMJIIy7aP7Vb/We8xXnR3gpU8PlBRhVvt3yFfdR9HevanXXA4Hdz4zGsm8H2oqQlzwoSb5EJp7h4wnhOmQp6YMr3q</vt:lpwstr>
  </property>
  <property fmtid="{D5CDD505-2E9C-101B-9397-08002B2CF9AE}" pid="104" name="x1ye=28">
    <vt:lpwstr>yrl2hUSQegBm4RKYL5j9156QIK/ZEQAGFAFrVEcI3H82lQfUbzOPWgqzIvJtpOtzG2tJtTKbrE/wCxdQr8PDW/9bYWE0SzfSZPQTg/prFi7KPPgtk1zs5iTHDQ/T5dQv1pEJZTVo6een0+72dV/w1iAPJkIkUKUvqYoRBvM+zwfuP8mkYdSLFt3jmV8aJSmloukQsFA8EG3mwJb6HBnpRBSRDrOd7KkSNi5sXdzBtYf8B12eRN2mLT7WVTa9l3/</vt:lpwstr>
  </property>
  <property fmtid="{D5CDD505-2E9C-101B-9397-08002B2CF9AE}" pid="105" name="x1ye=29">
    <vt:lpwstr>f+eOp6E6+DbsJIJQXkWegNnd959F+pebDUEVQKaGBxM2zT+8nkRkHd1Yz+fDSSu1P6W31FAnwfPQ3kaomfug9q4VJVVxCV7/KaZU3uXX+IIFyyySALuFWS0vNfVxawY/TQL2Z9pT9ajvT9h44RyzXU5WQRd/f7JyD1FnBi4r+jK/EsNQsL+VgV0fNrxo1+O8UizZRCsUvLiCtgEGXxM4/QUv6rh0MxuAGi5L+tKyq8Hn8dofeBemPgyNsk1h6gK</vt:lpwstr>
  </property>
  <property fmtid="{D5CDD505-2E9C-101B-9397-08002B2CF9AE}" pid="106" name="x1ye=3">
    <vt:lpwstr>S2XOyfOwUBkUu2+i6BoYA6TgdD3OzF14RuyM2Jy/nuyfBELy9Jav23aqae2kDG81nMx7Ljg/KdMCPrUb2kEWmboHBkU7hewYrwCdawW5U6xyGqN1zrdLwj+Er41LHIIROeWjNH/aKorGe7VZxzMZ0UxzUZkoQReEX/GRXN0WSkL7ItMKWhyaDKl1yQxg/0WFlIxkuWSnxaD0tvldxJApU6ntNG8XhPgp3otFEdIPa5oaA4u0yzxTSjgpv6chR76</vt:lpwstr>
  </property>
  <property fmtid="{D5CDD505-2E9C-101B-9397-08002B2CF9AE}" pid="107" name="x1ye=30">
    <vt:lpwstr>KAmailqQtxeQAjPKE8pThK+kP6aypEpGD+UNG7RZNIpnTfPi8uL+7ZFHkMluoMf71S6Q/GW/fTlvJ23QKFgMV0MLighYLQWK8d1xo7GxSCuxzSwD8xY+sDIe06J856Oc2AmH8uXNkfXz8VpL7XbwiahG/trD+eIv0DX0P78i18SGbkDWL69D+O34lISuS/M4gLkUxvPVM1O+apIhp1AyTW4RF4ulK9CtHtQKj8qUno9Bjkl+W37OZGMR8VJTrxk</vt:lpwstr>
  </property>
  <property fmtid="{D5CDD505-2E9C-101B-9397-08002B2CF9AE}" pid="108" name="x1ye=31">
    <vt:lpwstr>dcPcCzFcNoDKK86yO3epkKCm72wUENZNyRU5sGjjClDZE3NrOIGBN+QAHF70JBMS+Vu30gCZiTMg1O6FPXQtbbD0MzZLM480Ia/Mzd1cORJGO4G/RKjEsi8eQAPP/llLG/gG5BZKhPS2nxKRoiIUyRDTRsZbsaET9mO5WRtiYGY3vS6xyr4u4DZprlh5hrD0Wap3OvAZN2BCN6N6hrdI281MFtshNKFkPagEuPGMtG8tCd8u0XrzRA7pbOL6EfF</vt:lpwstr>
  </property>
  <property fmtid="{D5CDD505-2E9C-101B-9397-08002B2CF9AE}" pid="109" name="x1ye=32">
    <vt:lpwstr>XKGih0qZXJwzlb8skAyfIc9NSDaYKlSDQpVAAqSX/TXoiwF1hQg0X1zb2j/6X1c+WeYcVlxOlgf4pEVfxUNziabqVqIwv8zP+ZFTcRYUOSF1WVihlWOyZ42G/xCy/hnbHVwkf4qvbI26pc91C+AE2LtHb9j2YELi3xr0Qxqt4G02uTzWd0+OaZC6gZdtnOf0RH2CWKYYwC+yL7gltziaYw8bthPZRSFsz0m/4Fq5dmpnfw9bgX4vgI1KK9d2bgc</vt:lpwstr>
  </property>
  <property fmtid="{D5CDD505-2E9C-101B-9397-08002B2CF9AE}" pid="110" name="x1ye=33">
    <vt:lpwstr>H9MEbqwfYZT9r+S1JmAqv/7sMpK38RmuHsUcYfpdAYbkjrLP1CPDyRLRN62OgjNJnsRXWT/lr6mCMZAzBqsRalndlkkz/sSxxlmeTkwUvPSVmlWL3JAj5pIq1vEGVsYmIWH30AXxLz3Z7YHdNqdlXXGm8GImwtyTRTEFuvMfCIOh+zpcR1BSbq11VOgPUj51Yfm4stXi1UYIRsUCOLr05c8t7tM2gHd9h6z425vXVzLc6mXJjzayO/UFc0NwOxw</vt:lpwstr>
  </property>
  <property fmtid="{D5CDD505-2E9C-101B-9397-08002B2CF9AE}" pid="111" name="x1ye=34">
    <vt:lpwstr>Ijkbx0wmoI92bXn4THMie8fTK4zyR76YCI86i5xdQfoskeKLaHsZuf/lwmBAQvSG5DQrfiyKisGL7+QHTaH/L3Ns6ZOnMq4CoYG5nFFbP4wG9U9lFYkuWgXIJNGoHOgD+ruse6o9scHXEKmy8KvQqLUbreXNTtrM6/h1PkPGRISX4g8TeNtP4kL9waialUzQclkeuN/HKOOyT3lfIn09zR/bnbbF+QAlnpPrvmWCOGGr6muSM0XyYFLEgFeT5SS</vt:lpwstr>
  </property>
  <property fmtid="{D5CDD505-2E9C-101B-9397-08002B2CF9AE}" pid="112" name="x1ye=35">
    <vt:lpwstr>6g7jTkaleIyiC8BSuZT/JpJ8tyY/wHecLvBrAUcM0z2VDEVmIWJYk0tqCovwRKTE+B2BI0QMKm9JjPwKU5sj+G0Qc8b2uhckzzo/c2nIYZ1/yYFx55JYR5kGCU0wjtbKKKySsmlCAUiRvDkZ/Sr8nsx28BVMhhFR3M7HKmCUcakhzOfNCq7FhTR3ZYld3sagfpBBpyQOLrYovGnRMQxIjwIrVweutJka+blP32ApIQ+/3VKtcIIQn+dWTAcx2UJ</vt:lpwstr>
  </property>
  <property fmtid="{D5CDD505-2E9C-101B-9397-08002B2CF9AE}" pid="113" name="x1ye=36">
    <vt:lpwstr>W6/A5fPNBGxjBCBRNY1se1Ej4tMtzK/P42/Gu/qyg6noR/aFRR6mHsLHWelkf7q/OZBJXFq59NEG6FHMwez3aEyJ/GB47vw5MS6vduWSq6414RIpvY/BmFCs+3rx11cdQSgBRUGT/lfWwUICepJkEOWDxvgsoD+C5cj0cXI2dkIsNHgl/EikKXgWpZ86mYqkrgAPWGMLKPmSYX3RSgOcwjp/f62jtOLpjeZlPUA6M7QXGmk7hVyuCK087B/un7T</vt:lpwstr>
  </property>
  <property fmtid="{D5CDD505-2E9C-101B-9397-08002B2CF9AE}" pid="114" name="x1ye=37">
    <vt:lpwstr>wzdpxBlw2zAJYuYm0dGM605I8g32DkKPkKwEV9X87kbUwCrKMfeBzeQ30nfC/p9Z7I1zopAfM8a14FbFXvdT+7MlklkfiCGJZes3GQt1znZ6PaHaCQbqiHb7PWEO7GPf7SzqeOQbaHdINHW37Vxrz9L4bwVWwtzr5o/3tqO16EfroVwSLFFM/B+rCOdsOtocvndguRryUopS8MbsJPfb3xLZh5PxHzak+8HpCWmsO7JBdJcAGnjv/PvB6Rcc/t9</vt:lpwstr>
  </property>
  <property fmtid="{D5CDD505-2E9C-101B-9397-08002B2CF9AE}" pid="115" name="x1ye=38">
    <vt:lpwstr>sDK6stUVNErBLyMkYnETtsuYvVyTIVgxzsx2BpKzafOlWOAt5/x53AQlTD4Y0OhfinBeP+Tf2rJ6i/fUwWdqfU+c5LQPG7ubgFFQh4YIaua8VPekzX0lEITfcFYj9a6s08s645EQYIVefoPAAPRqBWDVWYjYBJw3ujgD44/kh3WO3D/Xqq9eSgk/5kx37vg6bOIeuyyQKfArKbAOCWfZGF9o/7XzyqhchUEJIiDHdnvfxasKYCZLQzBH5FB8tS+</vt:lpwstr>
  </property>
  <property fmtid="{D5CDD505-2E9C-101B-9397-08002B2CF9AE}" pid="116" name="x1ye=39">
    <vt:lpwstr>gEQAiVXaApXMudaUTgXBdZKfb1YHvE0OpsFMPBHMcoQdrcMfDZw7ccDfuovof1SZ3G81xzhj44fgHoocpk4SxyFBgE6gp0y43TIk+l/Om81LtSHghRhlNH7SPYuImSrQBnWyarC5XrTDDtnf4hp1IYeeskMkOR8/DVX8eOE4LcHOL1cg0tl6LCTsEbelvW23RrfLzSa+ZXeqcEzbhCa1sSGOEV26zmvJ/9jsD3Ll0E4GgXMnuy+fr+vtTalSa3u</vt:lpwstr>
  </property>
  <property fmtid="{D5CDD505-2E9C-101B-9397-08002B2CF9AE}" pid="117" name="x1ye=4">
    <vt:lpwstr>6k8R5N1gG9D5VUJiyqxBIrmOvRdLALGP5awzhRNke85NJX4p8lMRPgc3Li75+e59aCedM4cSHTaWBDdqZQkXj+BsRBd0DC3lVLM7eoBKD22c8aXrQVFzRAHxYNBMKjrd269AH7q6obv6nRt9iGKCTXth3Hdtfw/zgBnjQQA6x3ANVDBQtyj9MaVjOnJGGwH6GDjlAVmDu+kmzE7cWBUp433S9EKW031TFUHqgaXnfST+kJEhy43m4vji3q9NAkV</vt:lpwstr>
  </property>
  <property fmtid="{D5CDD505-2E9C-101B-9397-08002B2CF9AE}" pid="118" name="x1ye=40">
    <vt:lpwstr>AopjF/AckFL4QjIhhfcCK8hhLXkyT70fTimbJcamug0BbShD4uU4NCRcVDzXIcL3NcaH/qdt1IO38JultnZ3Tbm8mU6/pHQvvxfxiSBIsHjDYMv7k90EGi6Qkke2tk/isL9n5/KMucJm98zBwOfX/gDjQtPEIXZ8wqmk6cmSuY0UEo0MIbcWJ6zn2sMpAApH+g6sWtq0ZhSfOFr5fQbEG0bFufTmaedTV0CUakUGBLnpm1iIad/zb/KRIGMWtgE</vt:lpwstr>
  </property>
  <property fmtid="{D5CDD505-2E9C-101B-9397-08002B2CF9AE}" pid="119" name="x1ye=41">
    <vt:lpwstr>9TsQcISn3URCxjbN9P8Gh2bdS+Z2MTAZWuhEL4VkQ/BRo42lYSKAcll0FtFsz5bmCV4w22c9LlC2jG3fVrJsire8nmqeDKzWUSTN+3juJ6HSwJVK6MU4QHe2cp8+kTyDWuydlrsznC8GaRltZpRSPxAPsBFtJPhjsnjiuD5VS3nGba+Uea8SxNMCyzfDLpaDMuTjyKMxBJWfEqASEz4qmMl1a1R5qulxJcZfl3Sve1c9/DDx19cp+Q1XL6hneYM</vt:lpwstr>
  </property>
  <property fmtid="{D5CDD505-2E9C-101B-9397-08002B2CF9AE}" pid="120" name="x1ye=42">
    <vt:lpwstr>QYfWYolPv79hN/4WB7aZCOuI5tt+0AxJHuVev3opFNYimiU9lFVNgJM4ZhAA6V0nmqunmId5BVrfSJlUBxd63cfW1anRnyNwEHWAorzgIVuE859FYEIWVKrDEa5ju6ocee3eRmPzM73yBw6R/ycqnXDdt2dg+NJtChBZDMd+iwDDdjXxTjFq2flain2O9rg/aKxvp5pRycA2dBNA3Q9n3I6p+N8UcKrG32fDYERi4NrKf/3rcMEdGZ4kazPQote</vt:lpwstr>
  </property>
  <property fmtid="{D5CDD505-2E9C-101B-9397-08002B2CF9AE}" pid="121" name="x1ye=43">
    <vt:lpwstr>V+LJmuTuXnj/LWR2OWCgbF1wR85a8JfF/u9s192zbvZqTb40RqGIpeaesFN9XrmBqPJcmTG7s7m2WkTD6/JsjRXu2+RYHr6tr5/W4ftNKp2v+kH/qVUS7nq8SsKKidoMIBT9qso2VxbX0HsYzmx7Q8TN0K/3J43uSHnNWHhSHX7hV1ucTQo3f2SaiHyuXYVKUSNjwgrraXGBU9k/kDj77DyRuuVpba+AYP92bBVhmLv6ykHEI261WEPqjWr4cFm</vt:lpwstr>
  </property>
  <property fmtid="{D5CDD505-2E9C-101B-9397-08002B2CF9AE}" pid="122" name="x1ye=44">
    <vt:lpwstr>2mNvQ9jutUXLxy23BXS+Q3V04cw7Kq2ux5CYOe9X5dL4cSgXLKP/Z8h9tNotHzLnO9Jn6P42dRfy4ZsvtH3qRox2/5SzrWzi+J1KVK/wTuZ/ALJs4C5z2hJXXlHFihvW3+0kPKRbqYc2rCRRCStp+Z/DOEPrGuxjh8OvRsEjrsRB1ltUnrR4M4j2zzq11qF+hYaPnC42BRkm6Y/iXkwX/7hQiY6tV0DbiezF3Rf20bKsIC6x1zOnhItg3B5Fq2d</vt:lpwstr>
  </property>
  <property fmtid="{D5CDD505-2E9C-101B-9397-08002B2CF9AE}" pid="123" name="x1ye=45">
    <vt:lpwstr>oGz/3yPrxx9mRVbv0qaWYWPR+QQT7Ez4ilcscHP3dafnOKDAdSIFQNIdg90vPf5o/54lXuX/5lYfVLof0dl5nRhcFAnDogZx61UWFlompUMXDtJLUB1Cp+tGD5RtbZT0sVPqfvsRALo5UA5qe3x4J+xWdQovSOCQOlGAUJHAs1IQ8hj1YdkxEJ3xOycHV541/wifK+ljp9wjC8zfwCU9b97KmLl9YDzVx9TpYnCp0d4KnOsbwUkqmJBgsh4Q1oC</vt:lpwstr>
  </property>
  <property fmtid="{D5CDD505-2E9C-101B-9397-08002B2CF9AE}" pid="124" name="x1ye=46">
    <vt:lpwstr>2Srpn3YkV1woMNhXNKHtWx83HJQi/bs0uOXZRLpnojTEW5QIiAqH/tmTEs9yLCNWxkkl7xf6zsJWCdqNLvzKB33Pupa7LHG4kdo3H01BQ24U0wdLf4CenBUe7XeL1slwQGOPOCJ/F2kbKerD10gjOp93MlGfYu6oWHY2LF4awwRTpEMORC2NrVapmxYP96UeC1yoowePZJ46pLR9/MC7yDtBa64Rn/9lE1EO0u6sEdjJwTxUa/6CrgDXO6xwQXi</vt:lpwstr>
  </property>
  <property fmtid="{D5CDD505-2E9C-101B-9397-08002B2CF9AE}" pid="125" name="x1ye=47">
    <vt:lpwstr>fl+7K0EhdaG/WP8hD8045WS5LPPcGtT3l4kSqOJkDhx/NoEiOAZUZeu/2vDBOH+OEhZPZT+E8m/eEMNhM/NK9A4sSeUtqkQZbdxMbNetV7acG+sQatjSS8++6No9932zkDkUBc2j717yivBRZdi/g7kb6CdMUPREqNd208Qr7hke4+3oIxLvVDsfH0IAcWxFCRQ+vHqlbMbA5A0Js7ezbQyz7qpaAuskX96ghFp3ZKHMX8fgseqzns66JdQt2ED</vt:lpwstr>
  </property>
  <property fmtid="{D5CDD505-2E9C-101B-9397-08002B2CF9AE}" pid="126" name="x1ye=48">
    <vt:lpwstr>dkymf+m8aW18+uBCe0IZ6JTouaTQd4UFca6xM7pejvVsR5ozKck0NqNLvz3FY2DG5cduSU7l24nF8aabSRTDvi8ymEKrIWrMFSxKb+kfR4aUgGwHutcP9j3nrtz63md1xlRSDCXyyATREMClcQGtU/1sycq6Q0FDMW6330dHMJcAqFNPEYvF1cWbleMF0y+VH1rDygrlvQJl62NCcVqDlx/Ui5bvN+ldCp0+pjm7ZgYnZlogqFsW13m+Kpj6tzS</vt:lpwstr>
  </property>
  <property fmtid="{D5CDD505-2E9C-101B-9397-08002B2CF9AE}" pid="127" name="x1ye=49">
    <vt:lpwstr>jEnB8ynH7DZ9dI2oGB9xEjm3AB6BUNcBJvON58JN0aKl6FXJ/GQNQyDdTw8O8sj+68oBtRh6zRwm4X8LoJBC/tZRGWlbxGSawKe8rzuKxXAOZDCde1pX+7lV8QTGu5V2TcedzmVMnaol71aHyZNT/7fic1nQXU4Egokhcr+aW1+j4hGUJqNEqxn83IIfnn+f5n90vxXQ62EhYZ9zLHKRRw4bYYo6DvCtw4zUtQUhDNgV3+Nx4hS7ymvcn+s1jwo</vt:lpwstr>
  </property>
  <property fmtid="{D5CDD505-2E9C-101B-9397-08002B2CF9AE}" pid="128" name="x1ye=5">
    <vt:lpwstr>N8pYHw8killwZKeBUNIU08vhpxl9M7ADyoWBnQovZxZfPVvHfP0Wj0ZW8LuKdmZEKgms7Unxp93LMoVQMgvqie59EgS4nA+HyZb3n1PstavoiNpy3o6vuqy9Ze4J06qcDhqapkaeh3ZhCZGGAF/YT00V33XkmAvvjDBbegphHaw1ZNx/Kqtz6u44PpRrEsRcEP2ZgEq3zfNwz+/L85p+IlCmuqh4V2jlLT2OM/iXtKXJ8Yh0nfgiYfwBOilaUv7</vt:lpwstr>
  </property>
  <property fmtid="{D5CDD505-2E9C-101B-9397-08002B2CF9AE}" pid="129" name="x1ye=50">
    <vt:lpwstr>wU5tYqQXjqhFphiUQbEo4Ux7fs0PHfgA7HXaWHOhwmjDFn+F7OHU8GM9y4bH3sL1pL+W8iQBBLJrC++4JejtDW2NC+blJwvKr4peVJxnJC/ykNU6WdcrCLGDFCd4ZdZ2ulHvzdxdM3o18EXOWAB2Fr6DFJu/bll+o7vVsaMTQXqNK6Mhn/1fn4fFBtBvQ8n7isV7Ohna30lJsOZ2OriYgzzO7f4a01AuvxZeXexCMY7O/HkqRDMBg8tkiQlqoKw</vt:lpwstr>
  </property>
  <property fmtid="{D5CDD505-2E9C-101B-9397-08002B2CF9AE}" pid="130" name="x1ye=51">
    <vt:lpwstr>Rb5nfHKryN3KV+SJX7Lq1VhVWOUF/Xw8e26XgS/09cQjylgifzgejSjeL3QTf1eYxEnS+ONacNIVwph90o+PybEcOgtRi1TqkXabF3nTCrhMWsJ2UuTgC6UFXHC+UFf8S9ctJ0RD2b6m65XGLsxHHPu+DEOSqTolgfwtPtwhkVKrA4m7KEDEX1M99WJqJinjkizjeF4K61MBdTavBDxF6puBh6VU+BaBQ4fkHXoyiyX771mBfbeXIzHoiTGrjXD</vt:lpwstr>
  </property>
  <property fmtid="{D5CDD505-2E9C-101B-9397-08002B2CF9AE}" pid="131" name="x1ye=52">
    <vt:lpwstr>dTXghJbCrF7BtoVH1ewBVao4tqEmHkBJ9aWAWmNoXa0IVGh+3WlCuhhUMP4ZCxVXk4lSgLMT3wijfTdm1znBxTGaTfCZYf/zBAfNDL87yNODECyWLkCIzpvgXFCdTfRvNYwkEjuQyF1he7KlyJo5a8V4dPkqvofs9tvvwQH9nnFw7Z62rJuLdXKpQumaIQ30B/k/Yr4gzTM4tqndJATaS3wPZ3lSM+wWmMw/M3sPjA2NeZak6VWchw9hLD9+Vpu</vt:lpwstr>
  </property>
  <property fmtid="{D5CDD505-2E9C-101B-9397-08002B2CF9AE}" pid="132" name="x1ye=53">
    <vt:lpwstr>INxuUWVBil0Khs/JHlNxxYfUfKdnsmmY2BBqmgIhvXXR/aLM7izgrlZ4+xw3/WoCwSc6ZKZCdEDoauDkW/9RYr2RILJLg4Dg/yMU5Dg92p7FB6hKCwn8WaBUcIv0k8T7N7W0d+Oydvy71li999WpAl4Uw2wAXUJlnciDvi0tNvWCGc450hA8MQFfEtywCdnKmHV9Y6opRmJGv/E5GEp/90WTC0RB+O9UEM2DyJkyYq/0mP6foo04SOUvJW4wxnJ</vt:lpwstr>
  </property>
  <property fmtid="{D5CDD505-2E9C-101B-9397-08002B2CF9AE}" pid="133" name="x1ye=54">
    <vt:lpwstr>HI2GIAP/tFPwsnvgOmtOcEIt7N+0KROaruozTXy6SwsWv5K2W1Vnx0VH8KF2kxxvs9nwhZaDI3HuxOtRrskuDXhRt7NS+/P1Ur1HoPFjr8kuNnmONBgD+Gqu9GfHXDC14l1eXejBje/i18SorDxAKUWsp01TiGXvpTfVE/oyEellQIEoAvDGxDCup1gNMvpiYKoNLFH6uTFHkLb2pNy9dlh9EuyAGeeW41Ote+o5VBaUu3wLWu2hXDQzjP/VITt</vt:lpwstr>
  </property>
  <property fmtid="{D5CDD505-2E9C-101B-9397-08002B2CF9AE}" pid="134" name="x1ye=55">
    <vt:lpwstr>/YqsLlhUfn2sb1wIMjjPv/iX2HCv28GAUWITUy63nSxhhVuvDGloouu6SuVw8oy8h+Gn+htCy8NlejMB9LYTkZRHExItfghsR8xCMKgXhn40DrmzE6iUUL5gjN9JFV4zKB3W0u4LN33axhFcPDxsV4o7/qSJKA9kJpjfnG5daXc/9WO/fQ/rfW5nHdKnwAu7JbkikmkbYBUfFewqTROsgHVlPvLYiYRJQ6aLfiGzOZn2VUnIV1I3lBBLSGq3DMN</vt:lpwstr>
  </property>
  <property fmtid="{D5CDD505-2E9C-101B-9397-08002B2CF9AE}" pid="135" name="x1ye=56">
    <vt:lpwstr>TaNAkehdHqXEqX9haUF/3HrztiXBPQ4ARM+VPQeU7htKx3D491FWM68Ky70ewsA/w/MYR81geY9csnRXuII/Kovi7h/e8dKbrpoJw6JOV8kdhGZwAmhNFcyaNOUVIDYf/tkKwgjzncKWQUe5fy/SayaFOC/Thf95MF9bEzeVtvLj7kKhwGwqZPsanF5RBQ7RM+i4G2878PAJ/NrSYepl3ogD746BfD0M6cao7SiJo5t6Kd9yCSSXUuURA1vWdOa</vt:lpwstr>
  </property>
  <property fmtid="{D5CDD505-2E9C-101B-9397-08002B2CF9AE}" pid="136" name="x1ye=57">
    <vt:lpwstr>t/5ACt6fA8yR3GKVSGWQ8nPp9mp80+RmTAXv/3zkx5CleT2ESHJ8o7WMsmNZeLLHGBZPCLv/KVe696RSkUDqaH/c2vtMF/sxZfFQKMWvr736LKZRFaLdOj6ygxqqCc+hhOZ2Eyz7WVOANuqiETAaN4Kgh16fcHX7vJkdtQns9r9aH4ntBvBPMpQakgLejabXq6QKJWt/sH+vrh49CYTFgT/6EF21n7Kr7sT0hbvwNSBd1cULfF5g2f3DV/87HnM</vt:lpwstr>
  </property>
  <property fmtid="{D5CDD505-2E9C-101B-9397-08002B2CF9AE}" pid="137" name="x1ye=58">
    <vt:lpwstr>WrJiAumzpvmayvEzCI9zBCFrZd9aJowUwuK73/HwDglfywkDnuMC2zdgjDDzRTQUrdcXS2AnZfusH+u4wcsqsG0An1OpqtB3Qd9vWaXcfZFRGu7MB86ruqRot+j7GxDA3kHCv2nOFZIbUjkjr/O94naYEgfIgN1dL8VGZ6o2YxUZfGgnlsFC/DF/DdCuDPDQCtCDT1HyI+C7avv/J211QJ8RYHoakSIGVbvehmw7IjcuQYnGd/PmM1rWWQ/3BQ9</vt:lpwstr>
  </property>
  <property fmtid="{D5CDD505-2E9C-101B-9397-08002B2CF9AE}" pid="138" name="x1ye=59">
    <vt:lpwstr>jd+hnrFBugWtGzalevSW9GAg9hZMQupY2Rtyad3y4Slw6Of0foS4BUb7ZFIjlYY/OBrIYIuUvzaSHlWwN880Ix+zNMcouPIebpMJcVpZkR1sBvfKEhY4dOVX9Z8e3v/fyPh/BHWn/yGSg/AzM1ueuFk+jlM29BL85ouGpbNJ13JbA7FzVm0F83mCIPuZLq7N2ryTOGOUogpBZu7CG6giF/u/Nu2P8WRp0ovRmMvb5W1cYlBv7z4oh3geZBw2O4H</vt:lpwstr>
  </property>
  <property fmtid="{D5CDD505-2E9C-101B-9397-08002B2CF9AE}" pid="139" name="x1ye=6">
    <vt:lpwstr>uJUM/opC9vqnbJCE5eWUN/A1ggP91QbRuVWsIwROmjf9LePDbP8uAHA4xIqe/zmaycu1h1sFBax3C8M7sUdifOYBS1UVwtXHBejucpdwRu6O6PANTqabljwq6Au39Vb5ssnTDA5VX80XK/xEyuOYjVjukq1CSqXAKIBz9AN7ddVsQj7L3Nq36wDZlKqKDwTwa8kK35X2QrLN0M1DtT0Ktr0Xs6XuUgckfBc/60zrEaZUCXH8iGwq7knRDnt1Tzd</vt:lpwstr>
  </property>
  <property fmtid="{D5CDD505-2E9C-101B-9397-08002B2CF9AE}" pid="140" name="x1ye=60">
    <vt:lpwstr>HYCnj5w5NnS4Hrzx1wO77x+/AA2S+XrwzmGAyaxCbmLkSA6Jn6VLaOwa0nkPoQrEH2sdaWv9EUj40YryvCmNtQELGBH9UL8xOBAIef74FVl/epN80d1KLPPXebd+hn9pmNlerejCwkIWSMJVDPi8FGTCgV25LgDh5Ob0fIWPRJDUnGlaV3fqSo2tOYX5FWP4Tx1g3Ggyk1Lew8+WqkwEKGmhYBaHwje9w6GoYJFTdrsGIX/JgvIce4eVkTWYH/f</vt:lpwstr>
  </property>
  <property fmtid="{D5CDD505-2E9C-101B-9397-08002B2CF9AE}" pid="141" name="x1ye=61">
    <vt:lpwstr>6owCaWVy6CwixxrU8LhPi7BQ3wToPBQm7VAOjZxcwL5zXxvitpEIPsEPdqw5+u+hA89lnUKvK8wLXsmrN/hsR3feJAsBdJ8yFdyftZVeBgeenOtX+0TgvTTp1H+NrRrkbQSppw3XtEOPofH9uCKl9DjKYE8dh+v+T8p68hX/QTv5KHuRIfTxRyc6dP4/2kwSPtFtn5eSXbhhik/mqjheruuOvJt7i9Ze0lfbo8fcF4P+089X+Chr7eVQuB9kIzd</vt:lpwstr>
  </property>
  <property fmtid="{D5CDD505-2E9C-101B-9397-08002B2CF9AE}" pid="142" name="x1ye=62">
    <vt:lpwstr>GDmSg8lJTcXhnxd+xdJQ8FJnQWZVkRLQWR+idZn0OTf10gsfU172ApPQESa1y22ENfbDlWEBWuFy2b62qzrZh0fKTek23BtTiCYEeQ15Avf2PJtKS/ck3wc01718vlWp0jriF6PMlOJVjTfwG/bX5jJHEN/kNy0cm2RdgCJZXR4Vj48GxpjidlVTP134LPOQGX9VOKLlDK/Lx7Zusske+YSoICf48EB+8ZHv5IJ8mxdokj5Jp30xbXwqQ8BkXv4</vt:lpwstr>
  </property>
  <property fmtid="{D5CDD505-2E9C-101B-9397-08002B2CF9AE}" pid="143" name="x1ye=63">
    <vt:lpwstr>kt2EhuvWg3Jo7Kp8SvXYhwePY1BaFJ7vt+PozahNzC/q7jS+PW2N1Y31CTL20qzX3n2135DEhYBpOvNzL+2/YD0UxySTwWRcDBH6ZqQf6UOlPjf8Fc+i+Jl97uEnPYVlgN3PRc5533/cC894FaHDjdvJoZyq0kYi9x3PTQLDvvcyF9lMhKeuysbVmFTRdoGDF6IQdGNCIdMgGiXBhwO/llY+UrONsDC35+HpGygUoRfnQ6DRCsibRcnp6UsPPpb</vt:lpwstr>
  </property>
  <property fmtid="{D5CDD505-2E9C-101B-9397-08002B2CF9AE}" pid="144" name="x1ye=64">
    <vt:lpwstr>cclbCyAb0AFcah+p1KRRZTSABNKa/zik0O2ZVoa/vdYAZ3HIbQkGclWRF3+nCfsFlwYCzwZpzNW+jqj9f1kzE1/TxlYKe2GVvp4x/xuvO6+daJ6/DnLVn/BEXmVwXivmrBybu14vWYuWAxuRf+W+QjhIHPLN8RoTZLLEdoi24QWdeOWrnqk2OaMgwlGLPaR8OunfYefKn3nl1BJZWmQ8Dv+UTdLsGzF/dhlcixF8t4zVeutmduVh7kqbzkSWsnL</vt:lpwstr>
  </property>
  <property fmtid="{D5CDD505-2E9C-101B-9397-08002B2CF9AE}" pid="145" name="x1ye=65">
    <vt:lpwstr>aN30nsfHbYa29AZ9ZqQkQRw41mapdylMV/qjXRJKKCFTwONstU9wXVPPf7/jrPtdNDezQQNSN+GSRlSrLHRLgNXCUIc4I6/stCvoCvD9I8NLAmzW5Ql7t5OKLCclEw9P/30M37h4zSzelpwafiMgC8y9RflfGmIMfxOGd6RlK08IvuQK3MfH4ckDngRUNiMhhRo57WUOSlvLmqwK2jd87QyQ9wDTiAfluuQo/Q+dzt/B3XlDvnPicyMLsOPc+eq</vt:lpwstr>
  </property>
  <property fmtid="{D5CDD505-2E9C-101B-9397-08002B2CF9AE}" pid="146" name="x1ye=66">
    <vt:lpwstr>Hzzay5cdvYrLMrCxagte26Uk7LzOOpOtZ2tnm5qS1ajpnPwJHpI9fLJN1kmUdZCb1QBsQQmiE29aE2db4IHstWEZXya80CmRS10ErhLk2PHbM8E7J4GwH/HwVnkdwwEETRA2khpqXQFjPuxGwxnj5KVVaJq6yZ6f79Xjkeny0imf7N2PBT6t2SQBkLMuDd8ahf+TKpumsYcR+SabAEVnUm7JtFuZfPflu+0e5DmoAEf0NkBe5mpET02R02NoZOC</vt:lpwstr>
  </property>
  <property fmtid="{D5CDD505-2E9C-101B-9397-08002B2CF9AE}" pid="147" name="x1ye=67">
    <vt:lpwstr>304WCiq5PO5cEM9/pDX8KTstLlH10HM4Lt2IdIy1E5s6PXq0Fpa9GHSaudyXx7qW1abIBeTHjM39DWM1L4ekprmu1ApbuBJnqxKWvIxEsVhTevHNW/X+KPvVjPvaIF8fpCmEUPp9/hEQCmRsIAaj9ZFod3+kJJWzseK8BmqSB8i9/QjDlMEu8bfE5viZaI7a4HPxbd6NybbRMRaTHcheZaZLhlCqLXceUJ9CtT5dnM9jzT5duxnhnDrFo0ab0kh</vt:lpwstr>
  </property>
  <property fmtid="{D5CDD505-2E9C-101B-9397-08002B2CF9AE}" pid="148" name="x1ye=68">
    <vt:lpwstr>mOhwr5/fsZxITODLGGw729aNDHmgImkVKZEVyA9vLBu+K+ZWZ5bqEEgTGPBd98OI/LHIUKHeYkm46mvjLXPJtvAqnvp7f9L1eOATjFESc45qURgEnT7cvpNUK8W8htcyjrK7qDvrr8+OjQThgOaWVVImD/z6y8UD1pMuRBI0sr25XLLrIUh+9dw+YduBIg6L/SBlaYFDS6N5fLx7FCSHu/61yr6s5pQynwyLdNHTP0VMShCMHJGe3TLRqWcnLob</vt:lpwstr>
  </property>
  <property fmtid="{D5CDD505-2E9C-101B-9397-08002B2CF9AE}" pid="149" name="x1ye=69">
    <vt:lpwstr>7jQebuHf6a08i0oxQ/E1qTx8t9iWy1xagO81uqCbXETRhkFZB72uRlUBKMfqsw1x1Si9DZNt40cN/C6oetUxpeNOa5Vo8z7BnSbtT2tRg3yPze3McuMGChEWjvayu318oYtyYw+8gwA/y+yTj71PKIhBt1miI3xPtfAcI1kCoNOxybwJ5flfCxj3mQq5X3Vwe8yd5YJhBG7d6AXhob0edRLN8jRSdmJ+nHLdaGV6X/i55uT+F3R7FKJZUwwXy53</vt:lpwstr>
  </property>
  <property fmtid="{D5CDD505-2E9C-101B-9397-08002B2CF9AE}" pid="150" name="x1ye=7">
    <vt:lpwstr>Sa8Gt5ri2GGFg2nmzmO+tz2mBxutQfzw1oUr4L+DS8RuA+8mGF74FaZNadl/ua+mkTlZDiyF6iLzoo+DyrhG25yW+hzEIGEKd1lmQkP4aRSDrkMC8OgvlH2xltMmwfs+faL2J9uMlkyeB8Q249Wg4hhyqTsQAEdwiTpLyTbQ0rty21hSN+RD1NJZ+kNuNK7GIJsn39Y5bMaecaLqLu4r+tQPCJlCKHacA8f1IFd8eBZUyAyvdz9kuNbW3RYRO4H</vt:lpwstr>
  </property>
  <property fmtid="{D5CDD505-2E9C-101B-9397-08002B2CF9AE}" pid="151" name="x1ye=70">
    <vt:lpwstr>u9ju2tSvF9KD77wphT/5AZzCSc9dc4izXYeH6oke07371QXpXGSMT5IfDY15Wbd44vwN3HefnFvXpVe3LUr3p9a7qcWMNlNucbnGNKD0nRqw0q5u+RwHO//ACb9ZPFCVcHT/BO/urE74ezpXIwIuL07i4tJ4QsL1NeDmAws9Rl+oyQKXriaka1lNtY8FWjyQrXBm2WAPO1VbIC8Dops89vUaXSz4UdzVTE0ZcfmDDZoLUDLv7q8QckmR8H4JdLT</vt:lpwstr>
  </property>
  <property fmtid="{D5CDD505-2E9C-101B-9397-08002B2CF9AE}" pid="152" name="x1ye=71">
    <vt:lpwstr>IEydH4+qYMjxYZj8aGbZ3ETCAU778LP6C/hdwwC7tU4Go5fsPP5gzfGvVPrON7QTT7Wm2VWOsebYenjUo3Kg50QQTzUryEU9B0Px5Y7P+hEFm5iF5yaJnvx6R8xrL6y0BW30Q1d4frmrkLGCYRs1fEctCmjG9RQzVbPAR+UJa9ZJ7zs/kjZ50FbELxTU2aYsMl+GLGmhFky1dA2cfkFck5rc3Ro0+QQNE4RsSQJYdOHE1rYe9Go8NQzYEiUTPpX</vt:lpwstr>
  </property>
  <property fmtid="{D5CDD505-2E9C-101B-9397-08002B2CF9AE}" pid="153" name="x1ye=72">
    <vt:lpwstr>Tmlz0VDl0L/1KFVdPPaW+eR+Y1JAzIYNRAB9b42DuuPwOiF11FuNy4gQBJIezvOU+z4YSylko/Y0QcHQVxzq0LmY9q1dYsbiMsLApa8FK76Z2rOTX9xgh4R2mDgw7PF2jn7tHzEMs0sx2llxI5cdlQ8ptFdcMIE6uvpN2icgfRLHqvjKwepfC24XcXg0/LhzEaSBqQ/DoyuIXask2fRuJdVPKKq6oGb5r6K4+Q5Bm5sPZr/4aB9ngSxJkEzuzTC</vt:lpwstr>
  </property>
  <property fmtid="{D5CDD505-2E9C-101B-9397-08002B2CF9AE}" pid="154" name="x1ye=73">
    <vt:lpwstr>+8yv34eKiRpCJ9DdIKVVxYZB0IWFNNH8gYWYKzAFcnpeTR8F2TIu0yMJjT4kICEV8x0fQYhMrnUxzJYLVaa0Mgu1ITWiPNOxUuC+66YtneswRBAMLAe5cknxfU8y8r8/YrNSoRXSVxDXqP3EqKujTJvN2uYWREF4XummvvHHo28LxRVW5ycSVDt8hHYoLeaqRkbJ7rrmEksKvSWaecyx8k8AZTrrnLoimg1EZJFmGr+t2YF7krz4EjIjU70zyAY</vt:lpwstr>
  </property>
  <property fmtid="{D5CDD505-2E9C-101B-9397-08002B2CF9AE}" pid="155" name="x1ye=74">
    <vt:lpwstr>EXjbm+jrx1OOxtzqLXh9UMMtIXBet3HKQbK5fcivY0U4nAa4LkTlTpr0QJ9Polonn6RSsju85pMDxLPjx6HjN4WH7H6qUM5RAKsN+XG6240gzCNQvmi9rbbulUMB8oTKsNzaLiSa76dxefTuuvcPrCO33msSmf4LiV7rspJ1vwKSrNOLSwfWz0Zh6ihWsPu2OpDDuTSdiSd6q+qnimRhHmGpyOz9dsyPgIXX0D4FCdihv8xNK9vpRFKwwIIVsRC</vt:lpwstr>
  </property>
  <property fmtid="{D5CDD505-2E9C-101B-9397-08002B2CF9AE}" pid="156" name="x1ye=75">
    <vt:lpwstr>rymKtBXOeF3dovXD9VR8nv0iP+NZSjBKJXSRIMUfsgtdKFTD8HzyQ/gYoYIWPx0lOyvfz4JT3jWj2mfrkTp03cd/Aj3YCk82E8gAxgIlE+58C7vR0cn+6qCdwFfZIUH/uGlgeZipV6xW/zAwzLnT2hiSopc7uaTGv1xtUmuRuaspK77BtDXYXXE3lF9b3nNVLmVzzYeAuzKBc1q+Cp7UFAWxpXm5vRrYo0VGnq7R1fy4PhhXfcoaJGUDUIx0JD3</vt:lpwstr>
  </property>
  <property fmtid="{D5CDD505-2E9C-101B-9397-08002B2CF9AE}" pid="157" name="x1ye=76">
    <vt:lpwstr>ai+Ww9b5J6/CIPV+r4GzarqVhfWh3tqTeuLbOHiXK7xJz1QLy/MDv9Ppl9z2b17zc+iO5Hd8ANfWvxO1Mvc+fvXnBC8XcHMJ9c4twKLWcFr14nCnHYrOCTk3CSRY+iBJG5fMd//S2fSRy+VHvavzMrmKh1wHd6iXGi1JNPVMbNsTL+cEuN+BfunLuHiy49q5x9Thx+EahwluOVuAE7utV476Boc1hLYXEyyrqmxD8VXDbBxjY5o7NCycFQM2YAs</vt:lpwstr>
  </property>
  <property fmtid="{D5CDD505-2E9C-101B-9397-08002B2CF9AE}" pid="158" name="x1ye=77">
    <vt:lpwstr>1Eg0+cmN7lyYh3qcyOxAd7VVLFiGmYoG+eSjS8KkRFVr0V3QafKITDv16q1l++cF9l6gKQJektkMia0yc1sWgQXp959R+HCH+mi59wIikfFdjWpN09rPMqfJqsjeZP9483T4ATw5+cEn8lElxsBhiGtDgDSX+ZxGq50gwZzT9C0VL33n32lHGXW+FfLfW50O8Cjh/4ITqbESo43I0TM3nPxP9xaF6ToG+c80ktva1RM8YRaKN38qhuL359iGJVA</vt:lpwstr>
  </property>
  <property fmtid="{D5CDD505-2E9C-101B-9397-08002B2CF9AE}" pid="159" name="x1ye=78">
    <vt:lpwstr>yANArHp4lseqcGIHtysFRZPqkYpbQGJ9QPtcinZW/C+0PESYPp8Murb1+ZPI1jRop8be/t4Q+B7uYAP4gFh+52QnmYSP3zumZSfGtrJKK+hI9kWDGcHmn5o0gZlzChjsb0bYx0TBKElGIhO7pJT+DnxKnlgjKt8Xz6vNO3QzIvmPmIYm4L6UWk43fZMIL2/WaqtHtSBJUTJ0tFg4LbNFhVUUxvIosqlKUdidc7Z4+UplzuSPFVo+PgG2LEsmyOX</vt:lpwstr>
  </property>
  <property fmtid="{D5CDD505-2E9C-101B-9397-08002B2CF9AE}" pid="160" name="x1ye=79">
    <vt:lpwstr>MuSFlO9uonmsgSz0Ptr0HTCdJM2aWKFpMnv7V7QOyINgfZg+KB69X/BDpYcbqaFOMFSbuBOd0/s1sUrIyD1aYTIGU8lfU3Yb5MrMNCke8e48pL1IXLyEuXiSvI4zWpmLHuvQMqX+a3Ojveq3CHNNGJ3jA46cMRwWriM4ydbSOWMc5NJsoiHVj6sZ+EkmTk3KEJOC8X6iWJ2qb7LKvShSQ3VCBqNzE2W0aun2cLdfOqrMiRXlTD2CZkR8/suGucH</vt:lpwstr>
  </property>
  <property fmtid="{D5CDD505-2E9C-101B-9397-08002B2CF9AE}" pid="161" name="x1ye=8">
    <vt:lpwstr>7htOzw/3HgF3x2PEzqX5Bn31kZbRjRSnQHU1ftABuKK6J2bzHde1xns596CORk8A+AkZgYstQvwJdkK68nON2tQ49lsIZWpBsZFMhukeJ9ukPm+kjbsaoXZPFErMgLT8MhLAwwYzBZBDZ0xqmvcLjgm4iZkLIRQRx7eZN7ayGCzxI48pbiowW33vmg4Jb/2EhiSgu+6wOuN5uRch+k/pE8B81r+zp86IXQ9b1no2cqH3oKN7VWH1cePg/EckO0l</vt:lpwstr>
  </property>
  <property fmtid="{D5CDD505-2E9C-101B-9397-08002B2CF9AE}" pid="162" name="x1ye=80">
    <vt:lpwstr>A8FKjpujXMvnJMev2uoalX6/fBwXQ1NewFlpoamZuZKkqcsiJDj25yACOoW57AR1wBnF+Xzl6FunYGwWc6ZIkegukr+U3349RyWztwsw3creNvEntveHJp+JL34D1E+S/61VOkYe/lr4O1GIep+oLKipmqABkMcGef+561HxzRT2nsE/QaNmrpywkLe2hbj4QAHOs/GLJj1pI4HuoByZGgbQ5noqYGA0IXB4KIVh4TNSP8kqhuJDr9OTz3KTVPZ</vt:lpwstr>
  </property>
  <property fmtid="{D5CDD505-2E9C-101B-9397-08002B2CF9AE}" pid="163" name="x1ye=81">
    <vt:lpwstr>s179PRA4eHXxhQsAjw0ULURIF/g2rRWUldpHZyff6T9sOn3tCw1Mhyu0BX15hmXBxbP6bMdn2w74ZxL4ZkqdMIK75aOAZFHNDlONgdBCWhZXo5/cln3xELFQD2bAq+37h5VXuX15RQr3VZjXD0jcVT5QwfqwDiPqn8u06Ztw5e6fZ/PV8Bp8+R75sjxxyxGzJ0WYbBokX85MCBrAN0TotRNvgHJwf9OhbnPAMxwH1oZXjlcDfUFt/OuwU6Qs03I</vt:lpwstr>
  </property>
  <property fmtid="{D5CDD505-2E9C-101B-9397-08002B2CF9AE}" pid="164" name="x1ye=82">
    <vt:lpwstr>QLphiU3bZwoGGm3kVtZ8/x5meWcMuQsP48Mib5/7abmAeSGcfdSWH+aSqSa6FQXwSgqoJI62/CvRf+lwAMzJIPLvoxBCJJ9TIBudnUYrIXy17VYBrx3zi1fpJXdLt0oxUCONWFHwx9ZRZxKtbX2xu8fYeOZVDvH+h3iEKlLB0P8HjqGw+CY/WBxU5LKuPu0/To5GCAlZ/LTRwwG1CThsBsz0Q0kFJFY8k9VoK//hD/P/oliB+tsTcnca67DT65Q</vt:lpwstr>
  </property>
  <property fmtid="{D5CDD505-2E9C-101B-9397-08002B2CF9AE}" pid="165" name="x1ye=83">
    <vt:lpwstr>5N4N4urxChHVJBsYDmpJCcNXj/ZjFXyRwhHusNKRTvFzQnyM0InTTbtUReLBl5UJj2RzF++wYvuBM4ffWzTVkJQYeKetbiUo8rWlxB1T1ps9irr0g9Hz7/HW890pdK7DjQJCe6Gs8vcFY1lbbxLgcN6CmSB12b4j9TmySlMdrNHVvN8VZeqm6lQJXVOEY9hf48DuzdnxL/XXkag8kDhqEs3fEsXANyN3NGrplRZdgqDJrbA+wxUg2jIgq8qnVlu</vt:lpwstr>
  </property>
  <property fmtid="{D5CDD505-2E9C-101B-9397-08002B2CF9AE}" pid="166" name="x1ye=84">
    <vt:lpwstr>qjjcdSoKw1PiN5ao5sBoRBSQChu1lvv6w3Mrzqd2uyX9jL5EROUvGm0u/kBRW3zWt2ynofocLxSbVj2z7DQ58m7/qphbzFxlfTx0d2F6W/kemMmi8cIm24KiyqlYGdzABDmL7M3Dw0OAuEOHF6LCNFifiktqBsuvlhFVQS67QQmAn12EFqjQU59asI5A7yoCk2KsWf67WQAtpc13V+uFc4vuEzXZC7IrwI/fFkmNj/SGm128InLt5p7iS0Hw8sK</vt:lpwstr>
  </property>
  <property fmtid="{D5CDD505-2E9C-101B-9397-08002B2CF9AE}" pid="167" name="x1ye=85">
    <vt:lpwstr>TCWpgqb1eTPjZkgFl76g7F0y6nMBWvyeGUVaFPQALuPs47Iilblb0juuvzvoiWK0uPpAE9TYFj1AEzB01S5kQIetumWIH8jUBpMTmWYmg7tL8M/lRZCPrWzhXDeff9TJgg0JY8T4FSuX3iwKSxHsop+E/XpYXL87n7GcuCb5aClGr2x6EihbWZtTwgoY1Tgj6SQ3WykPYGLV/0acw2p3PUlGfZ6p4R8fM0iegaOSM2o1IDJNe4wDjDfNpuu0DqJ</vt:lpwstr>
  </property>
  <property fmtid="{D5CDD505-2E9C-101B-9397-08002B2CF9AE}" pid="168" name="x1ye=86">
    <vt:lpwstr>8B3zKin4jnwbLAojLF+iSP/0Uc5rfh5LcaP5Z29G3dbOi46UE7L6spYsTEKpNNmyAQos7miHutNLNKxdS0C0Wgv6+98zRaGG6wf1nrp5Kg+sfo6MiphiyJTJqND3Jb91japnebCKE1HbTK2CpeIvEt+8RK92wBgW9yfgsn77x5WCfvhBzVwv1oLiUz21fT9N5HnWwbrwgjh/x5aB+QHBJwpN9JTtU6yr6KCML3C1srZ/UI+dWkL2/9KFn6XssrA</vt:lpwstr>
  </property>
  <property fmtid="{D5CDD505-2E9C-101B-9397-08002B2CF9AE}" pid="169" name="x1ye=87">
    <vt:lpwstr>IGJoR/gZ2nDdyIjnwOdULs3fi1aHCvYXXsYikjta/ZL6CC4CAOS9SdaH9HlTQB2e7bH5in/haafnRl1cgO7QacJk10IDg4qq2xsMeg97ZRB7ehA/wxgHrwUjDLgzNzGXv3FmMaK4eYutJybTaCROxLJJ/kucn7YS2iPQB4PDuP1F6YJq5sXXFJ39VnJ+E3X2zdMvpOYKD1GaoDlxoFbi7yhYkn6ueHGOzHb7+KBMpiTYZbpKLg4OQXBxsQcN01n</vt:lpwstr>
  </property>
  <property fmtid="{D5CDD505-2E9C-101B-9397-08002B2CF9AE}" pid="170" name="x1ye=88">
    <vt:lpwstr>2mdt2s4Y8nGOmCTMZdVZ1PYDQJdGLO1LqTtFxSiryxBrY+2gAqI2ZhqbM5P7+WDKXpnT9PRKF7+Hy5QvG7A9ZARIV+mUC0Gvb7PtCAedtsDJZdhoFQ3pjY1V3ouIsNfuD75DmL74wMq/kGQv8oKfx29ND8ype1Otd6ANcA1b5r6ZmbqTTowLbZf4hnefdLSfiNhZXUtiJy1J7h/KjgEkpJzebJEfVgeu1YQ1rI5FPtskhTTFZvlgFdMSe8tJJRC</vt:lpwstr>
  </property>
  <property fmtid="{D5CDD505-2E9C-101B-9397-08002B2CF9AE}" pid="171" name="x1ye=89">
    <vt:lpwstr>zIsZf6tBuBOvLMc4k+QsvReJfQICNdfraOOsZdURZp8s0jZCUgYa99HrxVpOvWMhEDw30oWShR1Dx4mpL93fCi4AAmUOruoJpqqfILxRfFxcHxKy8az0wrjJFZ53ZS3cWEfodBKOd5rKm6m2uF/pIpXpKSSxnOv7rJOPijlwnDO47r/c3Em3YRlfUphYppDL4we9RoA9yopIvxTKu9cGwjWi+JX2lozH0hg9okiWd5ZqOVVEFUWFxU7Wy0JO2KM</vt:lpwstr>
  </property>
  <property fmtid="{D5CDD505-2E9C-101B-9397-08002B2CF9AE}" pid="172" name="x1ye=9">
    <vt:lpwstr>wmV/iwlFqq8xJTFCv20qWwxfpl49ZDQUZtR1IM8LMrmOxV38RzkJ5CV6Y+lUniBpTY9P2XGPJOmLx9DiG4MY1ZV1qQjS4PbLF5/GrjIDZ+5v8Hae5wF80Wp9jgAAfuV5nOdhh2GiMDkvPd0lSVCKaio2KrnwWGlZZVW+HH6+4Q7zPpVhFElrgAev9ihAKa8r68mdTLvGk6JTOiP2ltLeGBvJPiVNLeZ4sD4q70X4iqbHYbW5J7gEMMk7EdiS/ng</vt:lpwstr>
  </property>
  <property fmtid="{D5CDD505-2E9C-101B-9397-08002B2CF9AE}" pid="173" name="x1ye=90">
    <vt:lpwstr>4dN0f89HTFZGT6jQ/do10+Th737AqpCTGJPewx+C88fUQKnfpoF6DUDvveaIZ7O5V8NRl6bT3WQ3dYTvbT7oIxD4PQbjBgUGQFGmq4SXIhytHZzs8jpDE5/+BfnNX2qB0ClEa1SBfn6/MNddKzQ+JQy1zmyZjkClNpuZvqQmgYUVr4hvjTnomkij45cVtZsVZzpu/uhYZvdD/C8+f2p0rMapmCBsLOMXa2sHO5DLCP81R+9C2nIxb7CEFIO7rgm</vt:lpwstr>
  </property>
  <property fmtid="{D5CDD505-2E9C-101B-9397-08002B2CF9AE}" pid="174" name="x1ye=91">
    <vt:lpwstr>yKojDTl/nf+flVUs2WmCjgGp3rJJH1PRBZt3iOgudsyffWfS1mQ47AP8Eauoyx69PqmiM1AL80/a7AtsPWThbW0XP2MBzpjmsj5fY+6N9+PORx2nZVXCSQMjgANDl9pv8ivBohl4QguMufT7GhVX7tMk0g7Yqy+PLVAsHr1/7X+7gAhCzerPA2DnNIX7tM75666zAtcI+0gFJ+N4vwKfwiiQBdq2fain82Qdw8fwZWGU2Yqhd2oYmP66XfOVKo8</vt:lpwstr>
  </property>
  <property fmtid="{D5CDD505-2E9C-101B-9397-08002B2CF9AE}" pid="175" name="x1ye=92">
    <vt:lpwstr>x5tk3dqOi/NIUeNHWlZmv8rrqdOCtF9ib07KqtuMTEsUTTqbMPGbPThgiFnukKurRFLoLPx1dRLp54pUx+VwKtppOT3bXNZrtdC/urJ0RAJw3Plp7FHzoQ5f6udnrWLngls1y+sgmLzNpBmrN+RnzEg/+WXcmMDZ1yGnyyJzElYToUnudnPgL7VVLejlEjsg9mVQPLN5kOfjBeSNYfghbMpQuRwIzSfQAA/11TQCKL2mZns4fhBJAlwEeA2nT1V</vt:lpwstr>
  </property>
  <property fmtid="{D5CDD505-2E9C-101B-9397-08002B2CF9AE}" pid="176" name="x1ye=93">
    <vt:lpwstr>se+Rg0bZYGYzVf2E8qYh+hBk6g4zxs3f7Je7ynR4mPruMG0P/1x4b+Hn1K8zLfNPDFKa0wobV0JS+0y7tZnw0BfiVsWM21psytk8T9KQuXj/vJH5+R3BheBV1eT+a9KuvJ2v38lezIndKYpq1pHlWMf8KvHN0cbYOl9WOSX30GkmHCuhMzdD2U+uY2+Rde59kpQmkCJeJWrR+PHTk+I5g18ATjD4oykTnd3SX0j1LFtovEgLJXqP1HlkSyWeYXh</vt:lpwstr>
  </property>
  <property fmtid="{D5CDD505-2E9C-101B-9397-08002B2CF9AE}" pid="177" name="x1ye=94">
    <vt:lpwstr>FZAd2r+2IrqCRKAkXlXCH6BkCCqWfwVlNyRhjq8DZHNKkZSctEFNfHcNn+nVICUr54+UJp5J80LfDBoWJix5+HBm2RuCQIOMB8pGKs9FoHSO/mEpnQARASOR6pUcGaFlPXXSSH/3QfrgIuLxShrwBR2HeGlxmntdEoE7OB1qb+xWvphHKLgfsRzNDjALegQQAmytgkDDRDuZ+CNyahSEYPA3CYn5hlhXXyZrUNOAw+mQNiD/BAGSwcDiDi9Pd3U</vt:lpwstr>
  </property>
  <property fmtid="{D5CDD505-2E9C-101B-9397-08002B2CF9AE}" pid="178" name="x1ye=95">
    <vt:lpwstr>ROScDQ/kuJancdnHEefoPeLexzhiEMXC3r89EtkTDQi/8TLpw8J71pc+Xpb8wWX3I0vpzIuScrH0hEsKANdAhL7D2dGG/B/H5wT4AIP1MC6DVu0cP8XXepEOQgTCk34TrrnmqQjmPkOqsrmjn2G156pS1XoVslLXPlSfgeW3ghPGNDZsDxDlBsWUUdxVSO+Ay4ZujgHcM2q3Wp6IkDg47EVZzOz0ShBLCSdwGltaQwMgiYicXyiWmCXvrZev0w+</vt:lpwstr>
  </property>
  <property fmtid="{D5CDD505-2E9C-101B-9397-08002B2CF9AE}" pid="179" name="x1ye=96">
    <vt:lpwstr>mNwcT41qer8TWoTSsX02Fv1sseSvRqEPtUtEabomBZf96T8J1Yv6pOP89kXFTmWj31E0B9ckZ91QKvk5K0nFZ3ruPgYGrQuK8JnPFFPvviv3j5pc0xvqCt5hHWLR5TfPCdybEDGH+fKK+Mr2h63PncmSjIRFrI481xTrc5cKFzbwxbBoiMPwc+O56KL0ZPD3E4OKSKdR94GtOSdQxAJdkHL+cL9rati+XtLLp3tF2a/DYPtFntghm2WYumjFvow</vt:lpwstr>
  </property>
  <property fmtid="{D5CDD505-2E9C-101B-9397-08002B2CF9AE}" pid="180" name="x1ye=97">
    <vt:lpwstr>jSf4jDgn/Zbog84fDEmguxrR9tMpi+nqFeaxi4kXxo6mlUSf2YsiARmfJ/jG+NLrTpZbzEnw9x9HSVAGGuhgvCSzoOkv85pSuwh6E27gt6FYh0hveWMhJMI4GRk6yHsRgxPgp57YqD7SzlID7DtkhL0oadUDtpjEha4kLRd/YkikqTBhrX10JlBnpkNPQw52BF4O5djtVUUaa5hR4JfusrVLMijP4/YaM/L9qXa/d7DaSpgK0q75RbHjl9fvVqf</vt:lpwstr>
  </property>
  <property fmtid="{D5CDD505-2E9C-101B-9397-08002B2CF9AE}" pid="181" name="x1ye=98">
    <vt:lpwstr>jGNb91/ZkIzqWSf1Q9WPfRkv0+4UTwe7YRGh++AW4MdVNY7yiZxHfPsLeSHuDg19eMwajQe1hSdH7cltknmiltxe1UgAjxZCFSBRtGJhLTbeGXT/H/H0ee/qb+ui0w25VvvcTFYfWplLU8Mn2e0s2jgwyEPN7fmdD8jGSSlV/KWZyslqHs1qNRxCuT5fjA23qFzK2Bd13/qYWnSt0eGXip4dlE2UNDzo6QgbWWGCOHZ4zvphNszby1S/qf6ckP6</vt:lpwstr>
  </property>
  <property fmtid="{D5CDD505-2E9C-101B-9397-08002B2CF9AE}" pid="182" name="x1ye=99">
    <vt:lpwstr>APSPiAM94U5R9pvnWnCgrwdHR5YTQeRnLiWfBkSd2RiESjIUphzuA8c8ASlSkGoTlh6Lr+0b04ZTStL+9o4qjhpabEHVYoWHiIftW2pjv4F36WFcg5xqN0T5aXPODiv7ND8f6REfnFDfbs6wKqk5pqhlrpjEafrTud5uNQlPHTIemAmwGn0ylVPjcXxZDaGrqOcGlh9JVz06hv5a+HnDu7RcBBsrCJbHp7NCkCaBGY9P0uqkjDdwGapnuWno357</vt:lpwstr>
  </property>
</Properties>
</file>