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4750A7" w:rsidP="00375061" w:rsidRDefault="004750A7" w14:paraId="672A6659" wp14:textId="77777777"/>
    <w:p xmlns:wp14="http://schemas.microsoft.com/office/word/2010/wordml" w:rsidRPr="00795EA9" w:rsidR="00795EA9" w:rsidP="00795EA9" w:rsidRDefault="001F0AB3" w14:paraId="0A37501D" wp14:textId="77777777">
      <w:pPr>
        <w:pStyle w:val="6Abstract"/>
        <w:jc w:val="center"/>
        <w:rPr>
          <w:rFonts w:ascii="Comic Sans MS" w:hAnsi="Comic Sans MS"/>
          <w:noProof/>
          <w:sz w:val="21"/>
          <w:szCs w:val="21"/>
          <w:lang w:val="en-GB" w:eastAsia="en-GB"/>
        </w:rPr>
      </w:pPr>
      <w:r w:rsidRPr="008D2506">
        <w:rPr>
          <w:rFonts w:ascii="Segoe UI" w:hAnsi="Segoe UI" w:cs="Segoe UI"/>
          <w:noProof/>
          <w:sz w:val="72"/>
          <w:szCs w:val="72"/>
          <w:lang w:val="en-GB" w:eastAsia="en-GB"/>
        </w:rPr>
        <w:drawing>
          <wp:inline xmlns:wp14="http://schemas.microsoft.com/office/word/2010/wordprocessingDrawing" distT="0" distB="0" distL="0" distR="0" wp14:anchorId="41A4E7DB" wp14:editId="7777777">
            <wp:extent cx="6191250" cy="2724150"/>
            <wp:effectExtent l="0" t="0" r="0" b="0"/>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2724150"/>
                    </a:xfrm>
                    <a:prstGeom prst="rect">
                      <a:avLst/>
                    </a:prstGeom>
                    <a:noFill/>
                    <a:ln>
                      <a:noFill/>
                    </a:ln>
                  </pic:spPr>
                </pic:pic>
              </a:graphicData>
            </a:graphic>
          </wp:inline>
        </w:drawing>
      </w:r>
    </w:p>
    <w:p xmlns:wp14="http://schemas.microsoft.com/office/word/2010/wordml" w:rsidRPr="008D2506" w:rsidR="00795EA9" w:rsidP="008D2506" w:rsidRDefault="008D2506" w14:paraId="1C147555" wp14:textId="77777777">
      <w:pPr>
        <w:suppressAutoHyphens/>
        <w:autoSpaceDN w:val="0"/>
        <w:textAlignment w:val="baseline"/>
        <w:rPr>
          <w:rFonts w:ascii="Segoe UI" w:hAnsi="Segoe UI" w:cs="Segoe UI"/>
          <w:b/>
          <w:kern w:val="3"/>
          <w:sz w:val="56"/>
          <w:szCs w:val="56"/>
          <w:lang w:val="en-GB"/>
        </w:rPr>
      </w:pPr>
      <w:r>
        <w:rPr>
          <w:rFonts w:ascii="Segoe UI" w:hAnsi="Segoe UI" w:cs="Segoe UI"/>
          <w:b/>
          <w:color w:val="A95434"/>
          <w:kern w:val="3"/>
          <w:sz w:val="56"/>
          <w:szCs w:val="56"/>
          <w:lang w:val="en-GB"/>
        </w:rPr>
        <w:t xml:space="preserve">   </w:t>
      </w:r>
      <w:r w:rsidRPr="008D2506" w:rsidR="00795EA9">
        <w:rPr>
          <w:rFonts w:ascii="Segoe UI" w:hAnsi="Segoe UI" w:cs="Segoe UI"/>
          <w:b/>
          <w:color w:val="A95434"/>
          <w:kern w:val="3"/>
          <w:sz w:val="56"/>
          <w:szCs w:val="56"/>
          <w:lang w:val="en-GB"/>
        </w:rPr>
        <w:t>Educational Visit</w:t>
      </w:r>
      <w:r w:rsidRPr="008D2506" w:rsidR="0018360A">
        <w:rPr>
          <w:rFonts w:ascii="Segoe UI" w:hAnsi="Segoe UI" w:cs="Segoe UI"/>
          <w:b/>
          <w:color w:val="A95434"/>
          <w:kern w:val="3"/>
          <w:sz w:val="56"/>
          <w:szCs w:val="56"/>
          <w:lang w:val="en-GB"/>
        </w:rPr>
        <w:t xml:space="preserve"> </w:t>
      </w:r>
      <w:r w:rsidRPr="008D2506" w:rsidR="00795EA9">
        <w:rPr>
          <w:rFonts w:ascii="Segoe UI" w:hAnsi="Segoe UI" w:cs="Segoe UI"/>
          <w:b/>
          <w:color w:val="A95434"/>
          <w:kern w:val="3"/>
          <w:sz w:val="56"/>
          <w:szCs w:val="56"/>
          <w:lang w:val="en-GB"/>
        </w:rPr>
        <w:t>Policy</w:t>
      </w:r>
    </w:p>
    <w:p xmlns:wp14="http://schemas.microsoft.com/office/word/2010/wordml" w:rsidRPr="008D2506" w:rsidR="00795EA9" w:rsidP="1AA4FDF4" w:rsidRDefault="008D2506" w14:paraId="0CA70F3F" wp14:textId="5DE0CFE3">
      <w:pPr>
        <w:suppressAutoHyphens/>
        <w:autoSpaceDN w:val="0"/>
        <w:textAlignment w:val="baseline"/>
        <w:rPr>
          <w:rFonts w:ascii="Segoe UI" w:hAnsi="Segoe UI" w:cs="Segoe UI"/>
          <w:kern w:val="3"/>
          <w:sz w:val="24"/>
          <w:szCs w:val="24"/>
          <w:lang w:val="en-GB"/>
        </w:rPr>
      </w:pPr>
      <w:r w:rsidRPr="1AA4FDF4" w:rsidR="008D2506">
        <w:rPr>
          <w:rFonts w:ascii="Segoe UI" w:hAnsi="Segoe UI" w:cs="Segoe UI"/>
          <w:color w:val="A95434"/>
          <w:kern w:val="3"/>
          <w:sz w:val="24"/>
          <w:szCs w:val="24"/>
          <w:lang w:val="en-GB"/>
        </w:rPr>
        <w:t xml:space="preserve">        </w:t>
      </w:r>
      <w:r w:rsidRPr="1AA4FDF4" w:rsidR="00795EA9">
        <w:rPr>
          <w:rFonts w:ascii="Segoe UI" w:hAnsi="Segoe UI" w:cs="Segoe UI"/>
          <w:color w:val="A95434"/>
          <w:kern w:val="3"/>
          <w:sz w:val="24"/>
          <w:szCs w:val="24"/>
          <w:lang w:val="en-GB"/>
        </w:rPr>
        <w:t xml:space="preserve">Date of issue: </w:t>
      </w:r>
      <w:r w:rsidRPr="1AA4FDF4" w:rsidR="12617819">
        <w:rPr>
          <w:rFonts w:ascii="Segoe UI" w:hAnsi="Segoe UI" w:cs="Segoe UI"/>
          <w:color w:val="A95434"/>
          <w:kern w:val="3"/>
          <w:sz w:val="24"/>
          <w:szCs w:val="24"/>
          <w:lang w:val="en-GB"/>
        </w:rPr>
        <w:t>September 2024</w:t>
      </w:r>
    </w:p>
    <w:p xmlns:wp14="http://schemas.microsoft.com/office/word/2010/wordml" w:rsidR="00795EA9" w:rsidP="1AA4FDF4" w:rsidRDefault="008D2506" w14:paraId="712BC32B" wp14:textId="3A80A966">
      <w:pPr>
        <w:suppressAutoHyphens/>
        <w:autoSpaceDN w:val="0"/>
        <w:textAlignment w:val="baseline"/>
        <w:rPr>
          <w:rFonts w:ascii="Segoe UI" w:hAnsi="Segoe UI" w:cs="Segoe UI"/>
          <w:color w:val="A95434"/>
          <w:kern w:val="3"/>
          <w:sz w:val="24"/>
          <w:szCs w:val="24"/>
          <w:lang w:val="en-GB"/>
        </w:rPr>
      </w:pPr>
      <w:r w:rsidRPr="1AA4FDF4" w:rsidR="008D2506">
        <w:rPr>
          <w:rFonts w:ascii="Segoe UI" w:hAnsi="Segoe UI" w:cs="Segoe UI"/>
          <w:color w:val="A95434"/>
          <w:kern w:val="3"/>
          <w:sz w:val="24"/>
          <w:szCs w:val="24"/>
          <w:lang w:val="en-GB"/>
        </w:rPr>
        <w:t xml:space="preserve">        </w:t>
      </w:r>
      <w:r w:rsidRPr="1AA4FDF4" w:rsidR="00795EA9">
        <w:rPr>
          <w:rFonts w:ascii="Segoe UI" w:hAnsi="Segoe UI" w:cs="Segoe UI"/>
          <w:color w:val="A95434"/>
          <w:kern w:val="3"/>
          <w:sz w:val="24"/>
          <w:szCs w:val="24"/>
          <w:lang w:val="en-GB"/>
        </w:rPr>
        <w:t xml:space="preserve">Date for renewal: </w:t>
      </w:r>
      <w:r w:rsidRPr="1AA4FDF4" w:rsidR="056D62FC">
        <w:rPr>
          <w:rFonts w:ascii="Segoe UI" w:hAnsi="Segoe UI" w:cs="Segoe UI"/>
          <w:color w:val="A95434"/>
          <w:kern w:val="3"/>
          <w:sz w:val="24"/>
          <w:szCs w:val="24"/>
          <w:lang w:val="en-GB"/>
        </w:rPr>
        <w:t>September 2026</w:t>
      </w:r>
    </w:p>
    <w:p xmlns:wp14="http://schemas.microsoft.com/office/word/2010/wordml" w:rsidRPr="008D2506" w:rsidR="008D2506" w:rsidP="008D2506" w:rsidRDefault="008D2506" w14:paraId="5C635EA1" wp14:textId="77777777">
      <w:pPr>
        <w:suppressAutoHyphens/>
        <w:autoSpaceDN w:val="0"/>
        <w:textAlignment w:val="baseline"/>
        <w:rPr>
          <w:rFonts w:ascii="Segoe UI" w:hAnsi="Segoe UI" w:cs="Segoe UI"/>
          <w:bCs/>
          <w:kern w:val="3"/>
          <w:sz w:val="24"/>
          <w:lang w:val="en-GB"/>
        </w:rPr>
      </w:pPr>
      <w:r>
        <w:rPr>
          <w:rFonts w:ascii="Segoe UI" w:hAnsi="Segoe UI" w:cs="Segoe UI"/>
          <w:bCs/>
          <w:color w:val="A95434"/>
          <w:kern w:val="3"/>
          <w:sz w:val="24"/>
          <w:lang w:val="en-GB"/>
        </w:rPr>
        <w:t xml:space="preserve">        Author: Philip Parker</w:t>
      </w:r>
    </w:p>
    <w:p xmlns:wp14="http://schemas.microsoft.com/office/word/2010/wordml" w:rsidRPr="004C7382" w:rsidR="0062626B" w:rsidP="00795EA9" w:rsidRDefault="0062626B" w14:paraId="5DAB6C7B" wp14:textId="77777777">
      <w:pPr>
        <w:pStyle w:val="6Abstract"/>
        <w:jc w:val="center"/>
      </w:pPr>
    </w:p>
    <w:p xmlns:wp14="http://schemas.microsoft.com/office/word/2010/wordml" w:rsidRPr="001118BF" w:rsidR="0062626B" w:rsidP="00DC4C0F" w:rsidRDefault="0062626B" w14:paraId="02EB378F" wp14:textId="77777777">
      <w:pPr>
        <w:pStyle w:val="1bodycopy10pt"/>
      </w:pPr>
    </w:p>
    <w:p xmlns:wp14="http://schemas.microsoft.com/office/word/2010/wordml" w:rsidR="0062626B" w:rsidP="00DC4C0F" w:rsidRDefault="0062626B" w14:paraId="6A05A809" wp14:textId="77777777">
      <w:pPr>
        <w:pStyle w:val="1bodycopy10pt"/>
        <w:rPr>
          <w:noProof/>
          <w:color w:val="00CF80"/>
          <w:szCs w:val="20"/>
        </w:rPr>
      </w:pPr>
    </w:p>
    <w:p xmlns:wp14="http://schemas.microsoft.com/office/word/2010/wordml" w:rsidR="0062626B" w:rsidP="00DC4C0F" w:rsidRDefault="0062626B" w14:paraId="5A39BBE3" wp14:textId="77777777">
      <w:pPr>
        <w:pStyle w:val="1bodycopy10pt"/>
        <w:rPr>
          <w:noProof/>
        </w:rPr>
      </w:pPr>
    </w:p>
    <w:p xmlns:wp14="http://schemas.microsoft.com/office/word/2010/wordml" w:rsidR="0062626B" w:rsidP="00DC4C0F" w:rsidRDefault="0062626B" w14:paraId="41C8F396" wp14:textId="77777777">
      <w:pPr>
        <w:pStyle w:val="1bodycopy10pt"/>
        <w:rPr>
          <w:noProof/>
        </w:rPr>
      </w:pPr>
    </w:p>
    <w:p xmlns:wp14="http://schemas.microsoft.com/office/word/2010/wordml" w:rsidRPr="0001772B" w:rsidR="0062626B" w:rsidP="00DC4C0F" w:rsidRDefault="0062626B" w14:paraId="72A3D3EC" wp14:textId="77777777">
      <w:pPr>
        <w:pStyle w:val="1bodycopy10pt"/>
      </w:pPr>
    </w:p>
    <w:p xmlns:wp14="http://schemas.microsoft.com/office/word/2010/wordml" w:rsidR="0062626B" w:rsidP="00DC4C0F" w:rsidRDefault="0062626B" w14:paraId="0D0B940D" wp14:textId="77777777">
      <w:pPr>
        <w:pStyle w:val="1bodycopy10pt"/>
      </w:pPr>
    </w:p>
    <w:p xmlns:wp14="http://schemas.microsoft.com/office/word/2010/wordml" w:rsidR="0062626B" w:rsidP="00DC4C0F" w:rsidRDefault="0062626B" w14:paraId="0E27B00A" wp14:textId="77777777">
      <w:pPr>
        <w:pStyle w:val="1bodycopy10pt"/>
      </w:pPr>
    </w:p>
    <w:p xmlns:wp14="http://schemas.microsoft.com/office/word/2010/wordml" w:rsidR="0062626B" w:rsidP="00DC4C0F" w:rsidRDefault="0062626B" w14:paraId="60061E4C" wp14:textId="77777777">
      <w:pPr>
        <w:pStyle w:val="1bodycopy10pt"/>
      </w:pPr>
    </w:p>
    <w:p xmlns:wp14="http://schemas.microsoft.com/office/word/2010/wordml" w:rsidR="0062626B" w:rsidP="00DC4C0F" w:rsidRDefault="0062626B" w14:paraId="44EAFD9C" wp14:textId="77777777">
      <w:pPr>
        <w:pStyle w:val="1bodycopy10pt"/>
      </w:pPr>
    </w:p>
    <w:p xmlns:wp14="http://schemas.microsoft.com/office/word/2010/wordml" w:rsidR="0062626B" w:rsidP="00DC4C0F" w:rsidRDefault="0062626B" w14:paraId="4B94D5A5" wp14:textId="77777777">
      <w:pPr>
        <w:pStyle w:val="1bodycopy10pt"/>
      </w:pPr>
    </w:p>
    <w:p xmlns:wp14="http://schemas.microsoft.com/office/word/2010/wordml" w:rsidR="0062626B" w:rsidP="00DC4C0F" w:rsidRDefault="0062626B" w14:paraId="3DEEC669" wp14:textId="77777777">
      <w:pPr>
        <w:pStyle w:val="1bodycopy10pt"/>
      </w:pPr>
    </w:p>
    <w:p xmlns:wp14="http://schemas.microsoft.com/office/word/2010/wordml" w:rsidR="0062626B" w:rsidP="00DC4C0F" w:rsidRDefault="0062626B" w14:paraId="3656B9AB" wp14:textId="77777777">
      <w:pPr>
        <w:pStyle w:val="1bodycopy10pt"/>
      </w:pPr>
    </w:p>
    <w:p xmlns:wp14="http://schemas.microsoft.com/office/word/2010/wordml" w:rsidR="0062626B" w:rsidP="00DC4C0F" w:rsidRDefault="0062626B" w14:paraId="45FB0818" wp14:textId="77777777">
      <w:pPr>
        <w:pStyle w:val="1bodycopy10pt"/>
      </w:pPr>
    </w:p>
    <w:p xmlns:wp14="http://schemas.microsoft.com/office/word/2010/wordml" w:rsidR="0062626B" w:rsidP="00DC4C0F" w:rsidRDefault="0062626B" w14:paraId="049F31CB" wp14:textId="77777777">
      <w:pPr>
        <w:pStyle w:val="1bodycopy10pt"/>
      </w:pPr>
    </w:p>
    <w:p xmlns:wp14="http://schemas.microsoft.com/office/word/2010/wordml" w:rsidR="0062626B" w:rsidP="00DC4C0F" w:rsidRDefault="0062626B" w14:paraId="53128261" wp14:textId="77777777">
      <w:pPr>
        <w:pStyle w:val="1bodycopy10pt"/>
      </w:pPr>
    </w:p>
    <w:p xmlns:wp14="http://schemas.microsoft.com/office/word/2010/wordml" w:rsidR="0062626B" w:rsidP="00DC4C0F" w:rsidRDefault="0062626B" w14:paraId="62486C05" wp14:textId="77777777">
      <w:pPr>
        <w:pStyle w:val="1bodycopy10pt"/>
      </w:pPr>
    </w:p>
    <w:p xmlns:wp14="http://schemas.microsoft.com/office/word/2010/wordml" w:rsidRPr="008D2506" w:rsidR="0062626B" w:rsidP="00DC4C0F" w:rsidRDefault="0062626B" w14:paraId="4101652C" wp14:textId="77777777">
      <w:pPr>
        <w:pStyle w:val="1bodycopy10pt"/>
        <w:rPr>
          <w:rFonts w:ascii="Segoe UI" w:hAnsi="Segoe UI" w:cs="Segoe UI"/>
          <w:sz w:val="22"/>
          <w:szCs w:val="22"/>
        </w:rPr>
      </w:pPr>
    </w:p>
    <w:p xmlns:wp14="http://schemas.microsoft.com/office/word/2010/wordml" w:rsidRPr="008D2506" w:rsidR="0072620F" w:rsidP="00323E3D" w:rsidRDefault="0072620F" w14:paraId="406425CA" wp14:textId="77777777">
      <w:pPr>
        <w:pStyle w:val="Heading1"/>
        <w:rPr>
          <w:rFonts w:ascii="Segoe UI" w:hAnsi="Segoe UI" w:cs="Segoe UI"/>
          <w:b w:val="0"/>
          <w:sz w:val="22"/>
          <w:szCs w:val="22"/>
        </w:rPr>
      </w:pPr>
      <w:bookmarkStart w:name="_Toc112159597" w:id="0"/>
      <w:r w:rsidRPr="008D2506">
        <w:rPr>
          <w:rFonts w:ascii="Segoe UI" w:hAnsi="Segoe UI" w:eastAsia="Arial" w:cs="Segoe UI"/>
          <w:sz w:val="22"/>
          <w:szCs w:val="22"/>
          <w:lang w:val="en-US" w:eastAsia="ja-JP" w:bidi="ar-SA"/>
        </w:rPr>
        <w:t>Contents</w:t>
      </w:r>
      <w:bookmarkEnd w:id="0"/>
    </w:p>
    <w:p xmlns:wp14="http://schemas.microsoft.com/office/word/2010/wordml" w:rsidRPr="008D2506" w:rsidR="006074FD" w:rsidRDefault="00FC65AA" w14:paraId="1A8E9D94" wp14:textId="77777777">
      <w:pPr>
        <w:pStyle w:val="TOC1"/>
        <w:tabs>
          <w:tab w:val="right" w:leader="dot" w:pos="9742"/>
        </w:tabs>
        <w:rPr>
          <w:rFonts w:ascii="Segoe UI" w:hAnsi="Segoe UI" w:eastAsia="Times New Roman" w:cs="Segoe UI"/>
          <w:noProof/>
          <w:sz w:val="22"/>
          <w:szCs w:val="22"/>
          <w:lang w:val="en-GB" w:eastAsia="en-GB"/>
        </w:rPr>
      </w:pPr>
      <w:r w:rsidRPr="008D2506">
        <w:rPr>
          <w:rFonts w:ascii="Segoe UI" w:hAnsi="Segoe UI" w:cs="Segoe UI"/>
          <w:bCs/>
          <w:noProof/>
          <w:sz w:val="22"/>
          <w:szCs w:val="22"/>
        </w:rPr>
        <w:fldChar w:fldCharType="begin"/>
      </w:r>
      <w:r w:rsidRPr="008D2506">
        <w:rPr>
          <w:rFonts w:ascii="Segoe UI" w:hAnsi="Segoe UI" w:cs="Segoe UI"/>
          <w:bCs/>
          <w:noProof/>
          <w:sz w:val="22"/>
          <w:szCs w:val="22"/>
        </w:rPr>
        <w:instrText xml:space="preserve"> TOC \o "1-3" \h \z \u </w:instrText>
      </w:r>
      <w:r w:rsidRPr="008D2506">
        <w:rPr>
          <w:rFonts w:ascii="Segoe UI" w:hAnsi="Segoe UI" w:cs="Segoe UI"/>
          <w:bCs/>
          <w:noProof/>
          <w:sz w:val="22"/>
          <w:szCs w:val="22"/>
        </w:rPr>
        <w:fldChar w:fldCharType="separate"/>
      </w:r>
      <w:hyperlink w:history="1" w:anchor="_Toc112159598">
        <w:r w:rsidRPr="008D2506" w:rsidR="006074FD">
          <w:rPr>
            <w:rStyle w:val="Hyperlink"/>
            <w:rFonts w:ascii="Segoe UI" w:hAnsi="Segoe UI" w:eastAsia="Arial" w:cs="Segoe UI"/>
            <w:noProof/>
            <w:sz w:val="22"/>
            <w:szCs w:val="22"/>
            <w:lang w:val="en-US" w:eastAsia="ja-JP" w:bidi="ar-SA"/>
          </w:rPr>
          <w:t>1. Aims and scope</w:t>
        </w:r>
        <w:r w:rsidRPr="008D2506" w:rsidR="006074FD">
          <w:rPr>
            <w:rFonts w:ascii="Segoe UI" w:hAnsi="Segoe UI" w:cs="Segoe UI"/>
            <w:noProof/>
            <w:webHidden/>
            <w:sz w:val="22"/>
            <w:szCs w:val="22"/>
          </w:rPr>
          <w:tab/>
        </w:r>
        <w:r w:rsidRPr="008D2506" w:rsidR="006074FD">
          <w:rPr>
            <w:rFonts w:ascii="Segoe UI" w:hAnsi="Segoe UI" w:cs="Segoe UI"/>
            <w:noProof/>
            <w:webHidden/>
            <w:sz w:val="22"/>
            <w:szCs w:val="22"/>
          </w:rPr>
          <w:fldChar w:fldCharType="begin"/>
        </w:r>
        <w:r w:rsidRPr="008D2506" w:rsidR="006074FD">
          <w:rPr>
            <w:rFonts w:ascii="Segoe UI" w:hAnsi="Segoe UI" w:cs="Segoe UI"/>
            <w:noProof/>
            <w:webHidden/>
            <w:sz w:val="22"/>
            <w:szCs w:val="22"/>
          </w:rPr>
          <w:instrText xml:space="preserve"> PAGEREF _Toc112159598 \h </w:instrText>
        </w:r>
        <w:r w:rsidRPr="008D2506" w:rsidR="006074FD">
          <w:rPr>
            <w:rFonts w:ascii="Segoe UI" w:hAnsi="Segoe UI" w:cs="Segoe UI"/>
            <w:noProof/>
            <w:webHidden/>
            <w:sz w:val="22"/>
            <w:szCs w:val="22"/>
          </w:rPr>
        </w:r>
        <w:r w:rsidRPr="008D2506" w:rsidR="006074FD">
          <w:rPr>
            <w:rFonts w:ascii="Segoe UI" w:hAnsi="Segoe UI" w:cs="Segoe UI"/>
            <w:noProof/>
            <w:webHidden/>
            <w:sz w:val="22"/>
            <w:szCs w:val="22"/>
          </w:rPr>
          <w:fldChar w:fldCharType="separate"/>
        </w:r>
        <w:r w:rsidRPr="008D2506" w:rsidR="00A65351">
          <w:rPr>
            <w:rFonts w:ascii="Segoe UI" w:hAnsi="Segoe UI" w:cs="Segoe UI"/>
            <w:noProof/>
            <w:webHidden/>
            <w:sz w:val="22"/>
            <w:szCs w:val="22"/>
          </w:rPr>
          <w:t>3</w:t>
        </w:r>
        <w:r w:rsidRPr="008D2506" w:rsidR="006074FD">
          <w:rPr>
            <w:rFonts w:ascii="Segoe UI" w:hAnsi="Segoe UI" w:cs="Segoe UI"/>
            <w:noProof/>
            <w:webHidden/>
            <w:sz w:val="22"/>
            <w:szCs w:val="22"/>
          </w:rPr>
          <w:fldChar w:fldCharType="end"/>
        </w:r>
      </w:hyperlink>
    </w:p>
    <w:p xmlns:wp14="http://schemas.microsoft.com/office/word/2010/wordml" w:rsidRPr="008D2506" w:rsidR="006074FD" w:rsidRDefault="006074FD" w14:paraId="33287E89" wp14:textId="77777777">
      <w:pPr>
        <w:pStyle w:val="TOC1"/>
        <w:tabs>
          <w:tab w:val="right" w:leader="dot" w:pos="9742"/>
        </w:tabs>
        <w:rPr>
          <w:rFonts w:ascii="Segoe UI" w:hAnsi="Segoe UI" w:eastAsia="Times New Roman" w:cs="Segoe UI"/>
          <w:noProof/>
          <w:sz w:val="22"/>
          <w:szCs w:val="22"/>
          <w:lang w:val="en-GB" w:eastAsia="en-GB"/>
        </w:rPr>
      </w:pPr>
      <w:hyperlink w:history="1" w:anchor="_Toc112159599">
        <w:r w:rsidRPr="008D2506">
          <w:rPr>
            <w:rStyle w:val="Hyperlink"/>
            <w:rFonts w:ascii="Segoe UI" w:hAnsi="Segoe UI" w:eastAsia="Arial" w:cs="Segoe UI"/>
            <w:noProof/>
            <w:sz w:val="22"/>
            <w:szCs w:val="22"/>
            <w:lang w:val="en-US" w:eastAsia="ja-JP" w:bidi="ar-SA"/>
          </w:rPr>
          <w:t>2. Legislation and guidance</w:t>
        </w:r>
        <w:r w:rsidRPr="008D2506">
          <w:rPr>
            <w:rFonts w:ascii="Segoe UI" w:hAnsi="Segoe UI" w:cs="Segoe UI"/>
            <w:noProof/>
            <w:webHidden/>
            <w:sz w:val="22"/>
            <w:szCs w:val="22"/>
          </w:rPr>
          <w:tab/>
        </w:r>
        <w:r w:rsidRPr="008D2506">
          <w:rPr>
            <w:rFonts w:ascii="Segoe UI" w:hAnsi="Segoe UI" w:cs="Segoe UI"/>
            <w:noProof/>
            <w:webHidden/>
            <w:sz w:val="22"/>
            <w:szCs w:val="22"/>
          </w:rPr>
          <w:fldChar w:fldCharType="begin"/>
        </w:r>
        <w:r w:rsidRPr="008D2506">
          <w:rPr>
            <w:rFonts w:ascii="Segoe UI" w:hAnsi="Segoe UI" w:cs="Segoe UI"/>
            <w:noProof/>
            <w:webHidden/>
            <w:sz w:val="22"/>
            <w:szCs w:val="22"/>
          </w:rPr>
          <w:instrText xml:space="preserve"> PAGEREF _Toc112159599 \h </w:instrText>
        </w:r>
        <w:r w:rsidRPr="008D2506">
          <w:rPr>
            <w:rFonts w:ascii="Segoe UI" w:hAnsi="Segoe UI" w:cs="Segoe UI"/>
            <w:noProof/>
            <w:webHidden/>
            <w:sz w:val="22"/>
            <w:szCs w:val="22"/>
          </w:rPr>
        </w:r>
        <w:r w:rsidRPr="008D2506">
          <w:rPr>
            <w:rFonts w:ascii="Segoe UI" w:hAnsi="Segoe UI" w:cs="Segoe UI"/>
            <w:noProof/>
            <w:webHidden/>
            <w:sz w:val="22"/>
            <w:szCs w:val="22"/>
          </w:rPr>
          <w:fldChar w:fldCharType="separate"/>
        </w:r>
        <w:r w:rsidRPr="008D2506" w:rsidR="00A65351">
          <w:rPr>
            <w:rFonts w:ascii="Segoe UI" w:hAnsi="Segoe UI" w:cs="Segoe UI"/>
            <w:noProof/>
            <w:webHidden/>
            <w:sz w:val="22"/>
            <w:szCs w:val="22"/>
          </w:rPr>
          <w:t>3</w:t>
        </w:r>
        <w:r w:rsidRPr="008D2506">
          <w:rPr>
            <w:rFonts w:ascii="Segoe UI" w:hAnsi="Segoe UI" w:cs="Segoe UI"/>
            <w:noProof/>
            <w:webHidden/>
            <w:sz w:val="22"/>
            <w:szCs w:val="22"/>
          </w:rPr>
          <w:fldChar w:fldCharType="end"/>
        </w:r>
      </w:hyperlink>
    </w:p>
    <w:p xmlns:wp14="http://schemas.microsoft.com/office/word/2010/wordml" w:rsidRPr="008D2506" w:rsidR="006074FD" w:rsidRDefault="006074FD" w14:paraId="389B2BE8" wp14:textId="77777777">
      <w:pPr>
        <w:pStyle w:val="TOC1"/>
        <w:tabs>
          <w:tab w:val="right" w:leader="dot" w:pos="9742"/>
        </w:tabs>
        <w:rPr>
          <w:rFonts w:ascii="Segoe UI" w:hAnsi="Segoe UI" w:eastAsia="Times New Roman" w:cs="Segoe UI"/>
          <w:noProof/>
          <w:sz w:val="22"/>
          <w:szCs w:val="22"/>
          <w:lang w:val="en-GB" w:eastAsia="en-GB"/>
        </w:rPr>
      </w:pPr>
      <w:hyperlink w:history="1" w:anchor="_Toc112159600">
        <w:r w:rsidRPr="008D2506">
          <w:rPr>
            <w:rStyle w:val="Hyperlink"/>
            <w:rFonts w:ascii="Segoe UI" w:hAnsi="Segoe UI" w:eastAsia="Arial" w:cs="Segoe UI"/>
            <w:noProof/>
            <w:sz w:val="22"/>
            <w:szCs w:val="22"/>
            <w:lang w:val="en-US" w:eastAsia="ja-JP" w:bidi="ar-SA"/>
          </w:rPr>
          <w:t>3. Roles and responsibilities</w:t>
        </w:r>
        <w:r w:rsidRPr="008D2506">
          <w:rPr>
            <w:rFonts w:ascii="Segoe UI" w:hAnsi="Segoe UI" w:cs="Segoe UI"/>
            <w:noProof/>
            <w:webHidden/>
            <w:sz w:val="22"/>
            <w:szCs w:val="22"/>
          </w:rPr>
          <w:tab/>
        </w:r>
        <w:r w:rsidRPr="008D2506">
          <w:rPr>
            <w:rFonts w:ascii="Segoe UI" w:hAnsi="Segoe UI" w:cs="Segoe UI"/>
            <w:noProof/>
            <w:webHidden/>
            <w:sz w:val="22"/>
            <w:szCs w:val="22"/>
          </w:rPr>
          <w:fldChar w:fldCharType="begin"/>
        </w:r>
        <w:r w:rsidRPr="008D2506">
          <w:rPr>
            <w:rFonts w:ascii="Segoe UI" w:hAnsi="Segoe UI" w:cs="Segoe UI"/>
            <w:noProof/>
            <w:webHidden/>
            <w:sz w:val="22"/>
            <w:szCs w:val="22"/>
          </w:rPr>
          <w:instrText xml:space="preserve"> PAGEREF _Toc112159600 \h </w:instrText>
        </w:r>
        <w:r w:rsidRPr="008D2506">
          <w:rPr>
            <w:rFonts w:ascii="Segoe UI" w:hAnsi="Segoe UI" w:cs="Segoe UI"/>
            <w:noProof/>
            <w:webHidden/>
            <w:sz w:val="22"/>
            <w:szCs w:val="22"/>
          </w:rPr>
        </w:r>
        <w:r w:rsidRPr="008D2506">
          <w:rPr>
            <w:rFonts w:ascii="Segoe UI" w:hAnsi="Segoe UI" w:cs="Segoe UI"/>
            <w:noProof/>
            <w:webHidden/>
            <w:sz w:val="22"/>
            <w:szCs w:val="22"/>
          </w:rPr>
          <w:fldChar w:fldCharType="separate"/>
        </w:r>
        <w:r w:rsidRPr="008D2506" w:rsidR="00A65351">
          <w:rPr>
            <w:rFonts w:ascii="Segoe UI" w:hAnsi="Segoe UI" w:cs="Segoe UI"/>
            <w:noProof/>
            <w:webHidden/>
            <w:sz w:val="22"/>
            <w:szCs w:val="22"/>
          </w:rPr>
          <w:t>4</w:t>
        </w:r>
        <w:r w:rsidRPr="008D2506">
          <w:rPr>
            <w:rFonts w:ascii="Segoe UI" w:hAnsi="Segoe UI" w:cs="Segoe UI"/>
            <w:noProof/>
            <w:webHidden/>
            <w:sz w:val="22"/>
            <w:szCs w:val="22"/>
          </w:rPr>
          <w:fldChar w:fldCharType="end"/>
        </w:r>
      </w:hyperlink>
    </w:p>
    <w:p xmlns:wp14="http://schemas.microsoft.com/office/word/2010/wordml" w:rsidRPr="008D2506" w:rsidR="006074FD" w:rsidRDefault="006074FD" w14:paraId="70B6FB4F" wp14:textId="77777777">
      <w:pPr>
        <w:pStyle w:val="TOC1"/>
        <w:tabs>
          <w:tab w:val="right" w:leader="dot" w:pos="9742"/>
        </w:tabs>
        <w:rPr>
          <w:rFonts w:ascii="Segoe UI" w:hAnsi="Segoe UI" w:eastAsia="Times New Roman" w:cs="Segoe UI"/>
          <w:noProof/>
          <w:sz w:val="22"/>
          <w:szCs w:val="22"/>
          <w:lang w:val="en-GB" w:eastAsia="en-GB"/>
        </w:rPr>
      </w:pPr>
      <w:hyperlink w:history="1" w:anchor="_Toc112159601">
        <w:r w:rsidRPr="008D2506">
          <w:rPr>
            <w:rStyle w:val="Hyperlink"/>
            <w:rFonts w:ascii="Segoe UI" w:hAnsi="Segoe UI" w:eastAsia="Arial" w:cs="Segoe UI"/>
            <w:noProof/>
            <w:sz w:val="22"/>
            <w:szCs w:val="22"/>
            <w:lang w:val="en-US" w:eastAsia="ja-JP" w:bidi="ar-SA"/>
          </w:rPr>
          <w:t>4. Planning and preparation</w:t>
        </w:r>
        <w:r w:rsidRPr="008D2506">
          <w:rPr>
            <w:rFonts w:ascii="Segoe UI" w:hAnsi="Segoe UI" w:cs="Segoe UI"/>
            <w:noProof/>
            <w:webHidden/>
            <w:sz w:val="22"/>
            <w:szCs w:val="22"/>
          </w:rPr>
          <w:tab/>
        </w:r>
        <w:r w:rsidRPr="008D2506">
          <w:rPr>
            <w:rFonts w:ascii="Segoe UI" w:hAnsi="Segoe UI" w:cs="Segoe UI"/>
            <w:noProof/>
            <w:webHidden/>
            <w:sz w:val="22"/>
            <w:szCs w:val="22"/>
          </w:rPr>
          <w:fldChar w:fldCharType="begin"/>
        </w:r>
        <w:r w:rsidRPr="008D2506">
          <w:rPr>
            <w:rFonts w:ascii="Segoe UI" w:hAnsi="Segoe UI" w:cs="Segoe UI"/>
            <w:noProof/>
            <w:webHidden/>
            <w:sz w:val="22"/>
            <w:szCs w:val="22"/>
          </w:rPr>
          <w:instrText xml:space="preserve"> PAGEREF _Toc112159601 \h </w:instrText>
        </w:r>
        <w:r w:rsidRPr="008D2506">
          <w:rPr>
            <w:rFonts w:ascii="Segoe UI" w:hAnsi="Segoe UI" w:cs="Segoe UI"/>
            <w:noProof/>
            <w:webHidden/>
            <w:sz w:val="22"/>
            <w:szCs w:val="22"/>
          </w:rPr>
        </w:r>
        <w:r w:rsidRPr="008D2506">
          <w:rPr>
            <w:rFonts w:ascii="Segoe UI" w:hAnsi="Segoe UI" w:cs="Segoe UI"/>
            <w:noProof/>
            <w:webHidden/>
            <w:sz w:val="22"/>
            <w:szCs w:val="22"/>
          </w:rPr>
          <w:fldChar w:fldCharType="separate"/>
        </w:r>
        <w:r w:rsidRPr="008D2506" w:rsidR="00A65351">
          <w:rPr>
            <w:rFonts w:ascii="Segoe UI" w:hAnsi="Segoe UI" w:cs="Segoe UI"/>
            <w:noProof/>
            <w:webHidden/>
            <w:sz w:val="22"/>
            <w:szCs w:val="22"/>
          </w:rPr>
          <w:t>5</w:t>
        </w:r>
        <w:r w:rsidRPr="008D2506">
          <w:rPr>
            <w:rFonts w:ascii="Segoe UI" w:hAnsi="Segoe UI" w:cs="Segoe UI"/>
            <w:noProof/>
            <w:webHidden/>
            <w:sz w:val="22"/>
            <w:szCs w:val="22"/>
          </w:rPr>
          <w:fldChar w:fldCharType="end"/>
        </w:r>
      </w:hyperlink>
    </w:p>
    <w:p xmlns:wp14="http://schemas.microsoft.com/office/word/2010/wordml" w:rsidRPr="008D2506" w:rsidR="006074FD" w:rsidRDefault="006074FD" w14:paraId="1BCE43B9" wp14:textId="77777777">
      <w:pPr>
        <w:pStyle w:val="TOC1"/>
        <w:tabs>
          <w:tab w:val="right" w:leader="dot" w:pos="9742"/>
        </w:tabs>
        <w:rPr>
          <w:rFonts w:ascii="Segoe UI" w:hAnsi="Segoe UI" w:eastAsia="Times New Roman" w:cs="Segoe UI"/>
          <w:noProof/>
          <w:sz w:val="22"/>
          <w:szCs w:val="22"/>
          <w:lang w:val="en-GB" w:eastAsia="en-GB"/>
        </w:rPr>
      </w:pPr>
      <w:hyperlink w:history="1" w:anchor="_Toc112159602">
        <w:r w:rsidRPr="008D2506">
          <w:rPr>
            <w:rStyle w:val="Hyperlink"/>
            <w:rFonts w:ascii="Segoe UI" w:hAnsi="Segoe UI" w:eastAsia="Arial" w:cs="Segoe UI"/>
            <w:noProof/>
            <w:sz w:val="22"/>
            <w:szCs w:val="22"/>
            <w:lang w:val="en-US" w:eastAsia="ja-JP" w:bidi="ar-SA"/>
          </w:rPr>
          <w:t>5. Risk assessment</w:t>
        </w:r>
        <w:r w:rsidRPr="008D2506">
          <w:rPr>
            <w:rFonts w:ascii="Segoe UI" w:hAnsi="Segoe UI" w:cs="Segoe UI"/>
            <w:noProof/>
            <w:webHidden/>
            <w:sz w:val="22"/>
            <w:szCs w:val="22"/>
          </w:rPr>
          <w:tab/>
        </w:r>
        <w:r w:rsidRPr="008D2506">
          <w:rPr>
            <w:rFonts w:ascii="Segoe UI" w:hAnsi="Segoe UI" w:cs="Segoe UI"/>
            <w:noProof/>
            <w:webHidden/>
            <w:sz w:val="22"/>
            <w:szCs w:val="22"/>
          </w:rPr>
          <w:fldChar w:fldCharType="begin"/>
        </w:r>
        <w:r w:rsidRPr="008D2506">
          <w:rPr>
            <w:rFonts w:ascii="Segoe UI" w:hAnsi="Segoe UI" w:cs="Segoe UI"/>
            <w:noProof/>
            <w:webHidden/>
            <w:sz w:val="22"/>
            <w:szCs w:val="22"/>
          </w:rPr>
          <w:instrText xml:space="preserve"> PAGEREF _Toc112159602 \h </w:instrText>
        </w:r>
        <w:r w:rsidRPr="008D2506">
          <w:rPr>
            <w:rFonts w:ascii="Segoe UI" w:hAnsi="Segoe UI" w:cs="Segoe UI"/>
            <w:noProof/>
            <w:webHidden/>
            <w:sz w:val="22"/>
            <w:szCs w:val="22"/>
          </w:rPr>
        </w:r>
        <w:r w:rsidRPr="008D2506">
          <w:rPr>
            <w:rFonts w:ascii="Segoe UI" w:hAnsi="Segoe UI" w:cs="Segoe UI"/>
            <w:noProof/>
            <w:webHidden/>
            <w:sz w:val="22"/>
            <w:szCs w:val="22"/>
          </w:rPr>
          <w:fldChar w:fldCharType="separate"/>
        </w:r>
        <w:r w:rsidRPr="008D2506" w:rsidR="00A65351">
          <w:rPr>
            <w:rFonts w:ascii="Segoe UI" w:hAnsi="Segoe UI" w:cs="Segoe UI"/>
            <w:noProof/>
            <w:webHidden/>
            <w:sz w:val="22"/>
            <w:szCs w:val="22"/>
          </w:rPr>
          <w:t>6</w:t>
        </w:r>
        <w:r w:rsidRPr="008D2506">
          <w:rPr>
            <w:rFonts w:ascii="Segoe UI" w:hAnsi="Segoe UI" w:cs="Segoe UI"/>
            <w:noProof/>
            <w:webHidden/>
            <w:sz w:val="22"/>
            <w:szCs w:val="22"/>
          </w:rPr>
          <w:fldChar w:fldCharType="end"/>
        </w:r>
      </w:hyperlink>
    </w:p>
    <w:p xmlns:wp14="http://schemas.microsoft.com/office/word/2010/wordml" w:rsidRPr="008D2506" w:rsidR="006074FD" w:rsidRDefault="006074FD" w14:paraId="1DA09A44" wp14:textId="77777777">
      <w:pPr>
        <w:pStyle w:val="TOC1"/>
        <w:tabs>
          <w:tab w:val="right" w:leader="dot" w:pos="9742"/>
        </w:tabs>
        <w:rPr>
          <w:rFonts w:ascii="Segoe UI" w:hAnsi="Segoe UI" w:eastAsia="Times New Roman" w:cs="Segoe UI"/>
          <w:noProof/>
          <w:sz w:val="22"/>
          <w:szCs w:val="22"/>
          <w:lang w:val="en-GB" w:eastAsia="en-GB"/>
        </w:rPr>
      </w:pPr>
      <w:hyperlink w:history="1" w:anchor="_Toc112159603">
        <w:r w:rsidRPr="008D2506">
          <w:rPr>
            <w:rStyle w:val="Hyperlink"/>
            <w:rFonts w:ascii="Segoe UI" w:hAnsi="Segoe UI" w:eastAsia="Arial" w:cs="Segoe UI"/>
            <w:noProof/>
            <w:sz w:val="22"/>
            <w:szCs w:val="22"/>
            <w:lang w:val="en-US" w:eastAsia="ja-JP" w:bidi="ar-SA"/>
          </w:rPr>
          <w:t>6. Volunteers</w:t>
        </w:r>
        <w:r w:rsidRPr="008D2506">
          <w:rPr>
            <w:rFonts w:ascii="Segoe UI" w:hAnsi="Segoe UI" w:cs="Segoe UI"/>
            <w:noProof/>
            <w:webHidden/>
            <w:sz w:val="22"/>
            <w:szCs w:val="22"/>
          </w:rPr>
          <w:tab/>
        </w:r>
        <w:r w:rsidRPr="008D2506">
          <w:rPr>
            <w:rFonts w:ascii="Segoe UI" w:hAnsi="Segoe UI" w:cs="Segoe UI"/>
            <w:noProof/>
            <w:webHidden/>
            <w:sz w:val="22"/>
            <w:szCs w:val="22"/>
          </w:rPr>
          <w:fldChar w:fldCharType="begin"/>
        </w:r>
        <w:r w:rsidRPr="008D2506">
          <w:rPr>
            <w:rFonts w:ascii="Segoe UI" w:hAnsi="Segoe UI" w:cs="Segoe UI"/>
            <w:noProof/>
            <w:webHidden/>
            <w:sz w:val="22"/>
            <w:szCs w:val="22"/>
          </w:rPr>
          <w:instrText xml:space="preserve"> PAGEREF _Toc112159603 \h </w:instrText>
        </w:r>
        <w:r w:rsidRPr="008D2506">
          <w:rPr>
            <w:rFonts w:ascii="Segoe UI" w:hAnsi="Segoe UI" w:cs="Segoe UI"/>
            <w:noProof/>
            <w:webHidden/>
            <w:sz w:val="22"/>
            <w:szCs w:val="22"/>
          </w:rPr>
        </w:r>
        <w:r w:rsidRPr="008D2506">
          <w:rPr>
            <w:rFonts w:ascii="Segoe UI" w:hAnsi="Segoe UI" w:cs="Segoe UI"/>
            <w:noProof/>
            <w:webHidden/>
            <w:sz w:val="22"/>
            <w:szCs w:val="22"/>
          </w:rPr>
          <w:fldChar w:fldCharType="separate"/>
        </w:r>
        <w:r w:rsidRPr="008D2506" w:rsidR="00A65351">
          <w:rPr>
            <w:rFonts w:ascii="Segoe UI" w:hAnsi="Segoe UI" w:cs="Segoe UI"/>
            <w:noProof/>
            <w:webHidden/>
            <w:sz w:val="22"/>
            <w:szCs w:val="22"/>
          </w:rPr>
          <w:t>7</w:t>
        </w:r>
        <w:r w:rsidRPr="008D2506">
          <w:rPr>
            <w:rFonts w:ascii="Segoe UI" w:hAnsi="Segoe UI" w:cs="Segoe UI"/>
            <w:noProof/>
            <w:webHidden/>
            <w:sz w:val="22"/>
            <w:szCs w:val="22"/>
          </w:rPr>
          <w:fldChar w:fldCharType="end"/>
        </w:r>
      </w:hyperlink>
    </w:p>
    <w:p xmlns:wp14="http://schemas.microsoft.com/office/word/2010/wordml" w:rsidRPr="008D2506" w:rsidR="006074FD" w:rsidRDefault="006074FD" w14:paraId="11EE14E6" wp14:textId="77777777">
      <w:pPr>
        <w:pStyle w:val="TOC1"/>
        <w:tabs>
          <w:tab w:val="right" w:leader="dot" w:pos="9742"/>
        </w:tabs>
        <w:rPr>
          <w:rFonts w:ascii="Segoe UI" w:hAnsi="Segoe UI" w:eastAsia="Times New Roman" w:cs="Segoe UI"/>
          <w:noProof/>
          <w:sz w:val="22"/>
          <w:szCs w:val="22"/>
          <w:lang w:val="en-GB" w:eastAsia="en-GB"/>
        </w:rPr>
      </w:pPr>
      <w:hyperlink w:history="1" w:anchor="_Toc112159604">
        <w:r w:rsidRPr="008D2506">
          <w:rPr>
            <w:rStyle w:val="Hyperlink"/>
            <w:rFonts w:ascii="Segoe UI" w:hAnsi="Segoe UI" w:eastAsia="Arial" w:cs="Segoe UI"/>
            <w:noProof/>
            <w:sz w:val="22"/>
            <w:szCs w:val="22"/>
            <w:lang w:val="en-US" w:eastAsia="ja-JP" w:bidi="ar-SA"/>
          </w:rPr>
          <w:t>7. Communication and consent</w:t>
        </w:r>
        <w:r w:rsidRPr="008D2506">
          <w:rPr>
            <w:rFonts w:ascii="Segoe UI" w:hAnsi="Segoe UI" w:cs="Segoe UI"/>
            <w:noProof/>
            <w:webHidden/>
            <w:sz w:val="22"/>
            <w:szCs w:val="22"/>
          </w:rPr>
          <w:tab/>
        </w:r>
        <w:r w:rsidRPr="008D2506">
          <w:rPr>
            <w:rFonts w:ascii="Segoe UI" w:hAnsi="Segoe UI" w:cs="Segoe UI"/>
            <w:noProof/>
            <w:webHidden/>
            <w:sz w:val="22"/>
            <w:szCs w:val="22"/>
          </w:rPr>
          <w:fldChar w:fldCharType="begin"/>
        </w:r>
        <w:r w:rsidRPr="008D2506">
          <w:rPr>
            <w:rFonts w:ascii="Segoe UI" w:hAnsi="Segoe UI" w:cs="Segoe UI"/>
            <w:noProof/>
            <w:webHidden/>
            <w:sz w:val="22"/>
            <w:szCs w:val="22"/>
          </w:rPr>
          <w:instrText xml:space="preserve"> PAGEREF _Toc112159604 \h </w:instrText>
        </w:r>
        <w:r w:rsidRPr="008D2506">
          <w:rPr>
            <w:rFonts w:ascii="Segoe UI" w:hAnsi="Segoe UI" w:cs="Segoe UI"/>
            <w:noProof/>
            <w:webHidden/>
            <w:sz w:val="22"/>
            <w:szCs w:val="22"/>
          </w:rPr>
        </w:r>
        <w:r w:rsidRPr="008D2506">
          <w:rPr>
            <w:rFonts w:ascii="Segoe UI" w:hAnsi="Segoe UI" w:cs="Segoe UI"/>
            <w:noProof/>
            <w:webHidden/>
            <w:sz w:val="22"/>
            <w:szCs w:val="22"/>
          </w:rPr>
          <w:fldChar w:fldCharType="separate"/>
        </w:r>
        <w:r w:rsidRPr="008D2506" w:rsidR="00A65351">
          <w:rPr>
            <w:rFonts w:ascii="Segoe UI" w:hAnsi="Segoe UI" w:cs="Segoe UI"/>
            <w:noProof/>
            <w:webHidden/>
            <w:sz w:val="22"/>
            <w:szCs w:val="22"/>
          </w:rPr>
          <w:t>8</w:t>
        </w:r>
        <w:r w:rsidRPr="008D2506">
          <w:rPr>
            <w:rFonts w:ascii="Segoe UI" w:hAnsi="Segoe UI" w:cs="Segoe UI"/>
            <w:noProof/>
            <w:webHidden/>
            <w:sz w:val="22"/>
            <w:szCs w:val="22"/>
          </w:rPr>
          <w:fldChar w:fldCharType="end"/>
        </w:r>
      </w:hyperlink>
    </w:p>
    <w:p xmlns:wp14="http://schemas.microsoft.com/office/word/2010/wordml" w:rsidRPr="008D2506" w:rsidR="006074FD" w:rsidRDefault="006074FD" w14:paraId="3F8165CA" wp14:textId="77777777">
      <w:pPr>
        <w:pStyle w:val="TOC1"/>
        <w:tabs>
          <w:tab w:val="right" w:leader="dot" w:pos="9742"/>
        </w:tabs>
        <w:rPr>
          <w:rFonts w:ascii="Segoe UI" w:hAnsi="Segoe UI" w:eastAsia="Times New Roman" w:cs="Segoe UI"/>
          <w:noProof/>
          <w:sz w:val="22"/>
          <w:szCs w:val="22"/>
          <w:lang w:val="en-GB" w:eastAsia="en-GB"/>
        </w:rPr>
      </w:pPr>
      <w:hyperlink w:history="1" w:anchor="_Toc112159605">
        <w:r w:rsidRPr="008D2506">
          <w:rPr>
            <w:rStyle w:val="Hyperlink"/>
            <w:rFonts w:ascii="Segoe UI" w:hAnsi="Segoe UI" w:eastAsia="Arial" w:cs="Segoe UI"/>
            <w:noProof/>
            <w:sz w:val="22"/>
            <w:szCs w:val="22"/>
            <w:lang w:val="en-US" w:eastAsia="ja-JP" w:bidi="ar-SA"/>
          </w:rPr>
          <w:t>8. Emergency procedures and incident reporting</w:t>
        </w:r>
        <w:r w:rsidRPr="008D2506">
          <w:rPr>
            <w:rFonts w:ascii="Segoe UI" w:hAnsi="Segoe UI" w:cs="Segoe UI"/>
            <w:noProof/>
            <w:webHidden/>
            <w:sz w:val="22"/>
            <w:szCs w:val="22"/>
          </w:rPr>
          <w:tab/>
        </w:r>
        <w:r w:rsidRPr="008D2506">
          <w:rPr>
            <w:rFonts w:ascii="Segoe UI" w:hAnsi="Segoe UI" w:cs="Segoe UI"/>
            <w:noProof/>
            <w:webHidden/>
            <w:sz w:val="22"/>
            <w:szCs w:val="22"/>
          </w:rPr>
          <w:fldChar w:fldCharType="begin"/>
        </w:r>
        <w:r w:rsidRPr="008D2506">
          <w:rPr>
            <w:rFonts w:ascii="Segoe UI" w:hAnsi="Segoe UI" w:cs="Segoe UI"/>
            <w:noProof/>
            <w:webHidden/>
            <w:sz w:val="22"/>
            <w:szCs w:val="22"/>
          </w:rPr>
          <w:instrText xml:space="preserve"> PAGEREF _Toc112159605 \h </w:instrText>
        </w:r>
        <w:r w:rsidRPr="008D2506">
          <w:rPr>
            <w:rFonts w:ascii="Segoe UI" w:hAnsi="Segoe UI" w:cs="Segoe UI"/>
            <w:noProof/>
            <w:webHidden/>
            <w:sz w:val="22"/>
            <w:szCs w:val="22"/>
          </w:rPr>
        </w:r>
        <w:r w:rsidRPr="008D2506">
          <w:rPr>
            <w:rFonts w:ascii="Segoe UI" w:hAnsi="Segoe UI" w:cs="Segoe UI"/>
            <w:noProof/>
            <w:webHidden/>
            <w:sz w:val="22"/>
            <w:szCs w:val="22"/>
          </w:rPr>
          <w:fldChar w:fldCharType="separate"/>
        </w:r>
        <w:r w:rsidRPr="008D2506" w:rsidR="00A65351">
          <w:rPr>
            <w:rFonts w:ascii="Segoe UI" w:hAnsi="Segoe UI" w:cs="Segoe UI"/>
            <w:noProof/>
            <w:webHidden/>
            <w:sz w:val="22"/>
            <w:szCs w:val="22"/>
          </w:rPr>
          <w:t>8</w:t>
        </w:r>
        <w:r w:rsidRPr="008D2506">
          <w:rPr>
            <w:rFonts w:ascii="Segoe UI" w:hAnsi="Segoe UI" w:cs="Segoe UI"/>
            <w:noProof/>
            <w:webHidden/>
            <w:sz w:val="22"/>
            <w:szCs w:val="22"/>
          </w:rPr>
          <w:fldChar w:fldCharType="end"/>
        </w:r>
      </w:hyperlink>
    </w:p>
    <w:p xmlns:wp14="http://schemas.microsoft.com/office/word/2010/wordml" w:rsidRPr="008D2506" w:rsidR="006074FD" w:rsidRDefault="006074FD" w14:paraId="3BE033D4" wp14:textId="77777777">
      <w:pPr>
        <w:pStyle w:val="TOC1"/>
        <w:tabs>
          <w:tab w:val="right" w:leader="dot" w:pos="9742"/>
        </w:tabs>
        <w:rPr>
          <w:rFonts w:ascii="Segoe UI" w:hAnsi="Segoe UI" w:eastAsia="Times New Roman" w:cs="Segoe UI"/>
          <w:noProof/>
          <w:sz w:val="22"/>
          <w:szCs w:val="22"/>
          <w:lang w:val="en-GB" w:eastAsia="en-GB"/>
        </w:rPr>
      </w:pPr>
      <w:hyperlink w:history="1" w:anchor="_Toc112159606">
        <w:r w:rsidRPr="008D2506">
          <w:rPr>
            <w:rStyle w:val="Hyperlink"/>
            <w:rFonts w:ascii="Segoe UI" w:hAnsi="Segoe UI" w:eastAsia="Arial" w:cs="Segoe UI"/>
            <w:noProof/>
            <w:sz w:val="22"/>
            <w:szCs w:val="22"/>
            <w:lang w:val="en-US" w:eastAsia="ja-JP" w:bidi="ar-SA"/>
          </w:rPr>
          <w:t>9. Charging and insurance</w:t>
        </w:r>
        <w:r w:rsidRPr="008D2506">
          <w:rPr>
            <w:rFonts w:ascii="Segoe UI" w:hAnsi="Segoe UI" w:cs="Segoe UI"/>
            <w:noProof/>
            <w:webHidden/>
            <w:sz w:val="22"/>
            <w:szCs w:val="22"/>
          </w:rPr>
          <w:tab/>
        </w:r>
        <w:r w:rsidRPr="008D2506">
          <w:rPr>
            <w:rFonts w:ascii="Segoe UI" w:hAnsi="Segoe UI" w:cs="Segoe UI"/>
            <w:noProof/>
            <w:webHidden/>
            <w:sz w:val="22"/>
            <w:szCs w:val="22"/>
          </w:rPr>
          <w:fldChar w:fldCharType="begin"/>
        </w:r>
        <w:r w:rsidRPr="008D2506">
          <w:rPr>
            <w:rFonts w:ascii="Segoe UI" w:hAnsi="Segoe UI" w:cs="Segoe UI"/>
            <w:noProof/>
            <w:webHidden/>
            <w:sz w:val="22"/>
            <w:szCs w:val="22"/>
          </w:rPr>
          <w:instrText xml:space="preserve"> PAGEREF _Toc112159606 \h </w:instrText>
        </w:r>
        <w:r w:rsidRPr="008D2506">
          <w:rPr>
            <w:rFonts w:ascii="Segoe UI" w:hAnsi="Segoe UI" w:cs="Segoe UI"/>
            <w:noProof/>
            <w:webHidden/>
            <w:sz w:val="22"/>
            <w:szCs w:val="22"/>
          </w:rPr>
        </w:r>
        <w:r w:rsidRPr="008D2506">
          <w:rPr>
            <w:rFonts w:ascii="Segoe UI" w:hAnsi="Segoe UI" w:cs="Segoe UI"/>
            <w:noProof/>
            <w:webHidden/>
            <w:sz w:val="22"/>
            <w:szCs w:val="22"/>
          </w:rPr>
          <w:fldChar w:fldCharType="separate"/>
        </w:r>
        <w:r w:rsidRPr="008D2506" w:rsidR="00A65351">
          <w:rPr>
            <w:rFonts w:ascii="Segoe UI" w:hAnsi="Segoe UI" w:cs="Segoe UI"/>
            <w:noProof/>
            <w:webHidden/>
            <w:sz w:val="22"/>
            <w:szCs w:val="22"/>
          </w:rPr>
          <w:t>9</w:t>
        </w:r>
        <w:r w:rsidRPr="008D2506">
          <w:rPr>
            <w:rFonts w:ascii="Segoe UI" w:hAnsi="Segoe UI" w:cs="Segoe UI"/>
            <w:noProof/>
            <w:webHidden/>
            <w:sz w:val="22"/>
            <w:szCs w:val="22"/>
          </w:rPr>
          <w:fldChar w:fldCharType="end"/>
        </w:r>
      </w:hyperlink>
    </w:p>
    <w:p xmlns:wp14="http://schemas.microsoft.com/office/word/2010/wordml" w:rsidRPr="008D2506" w:rsidR="006074FD" w:rsidRDefault="006074FD" w14:paraId="0738AEF1" wp14:textId="77777777">
      <w:pPr>
        <w:pStyle w:val="TOC1"/>
        <w:tabs>
          <w:tab w:val="right" w:leader="dot" w:pos="9742"/>
        </w:tabs>
        <w:rPr>
          <w:rFonts w:ascii="Segoe UI" w:hAnsi="Segoe UI" w:eastAsia="Times New Roman" w:cs="Segoe UI"/>
          <w:noProof/>
          <w:sz w:val="22"/>
          <w:szCs w:val="22"/>
          <w:lang w:val="en-GB" w:eastAsia="en-GB"/>
        </w:rPr>
      </w:pPr>
      <w:hyperlink w:history="1" w:anchor="_Toc112159607">
        <w:r w:rsidRPr="008D2506">
          <w:rPr>
            <w:rStyle w:val="Hyperlink"/>
            <w:rFonts w:ascii="Segoe UI" w:hAnsi="Segoe UI" w:eastAsia="Arial" w:cs="Segoe UI"/>
            <w:noProof/>
            <w:sz w:val="22"/>
            <w:szCs w:val="22"/>
            <w:lang w:val="en-US" w:eastAsia="ja-JP" w:bidi="ar-SA"/>
          </w:rPr>
          <w:t>10. Residential visits</w:t>
        </w:r>
        <w:r w:rsidRPr="008D2506">
          <w:rPr>
            <w:rFonts w:ascii="Segoe UI" w:hAnsi="Segoe UI" w:cs="Segoe UI"/>
            <w:noProof/>
            <w:webHidden/>
            <w:sz w:val="22"/>
            <w:szCs w:val="22"/>
          </w:rPr>
          <w:tab/>
        </w:r>
        <w:r w:rsidRPr="008D2506">
          <w:rPr>
            <w:rFonts w:ascii="Segoe UI" w:hAnsi="Segoe UI" w:cs="Segoe UI"/>
            <w:noProof/>
            <w:webHidden/>
            <w:sz w:val="22"/>
            <w:szCs w:val="22"/>
          </w:rPr>
          <w:fldChar w:fldCharType="begin"/>
        </w:r>
        <w:r w:rsidRPr="008D2506">
          <w:rPr>
            <w:rFonts w:ascii="Segoe UI" w:hAnsi="Segoe UI" w:cs="Segoe UI"/>
            <w:noProof/>
            <w:webHidden/>
            <w:sz w:val="22"/>
            <w:szCs w:val="22"/>
          </w:rPr>
          <w:instrText xml:space="preserve"> PAGEREF _Toc112159607 \h </w:instrText>
        </w:r>
        <w:r w:rsidRPr="008D2506">
          <w:rPr>
            <w:rFonts w:ascii="Segoe UI" w:hAnsi="Segoe UI" w:cs="Segoe UI"/>
            <w:noProof/>
            <w:webHidden/>
            <w:sz w:val="22"/>
            <w:szCs w:val="22"/>
          </w:rPr>
        </w:r>
        <w:r w:rsidRPr="008D2506">
          <w:rPr>
            <w:rFonts w:ascii="Segoe UI" w:hAnsi="Segoe UI" w:cs="Segoe UI"/>
            <w:noProof/>
            <w:webHidden/>
            <w:sz w:val="22"/>
            <w:szCs w:val="22"/>
          </w:rPr>
          <w:fldChar w:fldCharType="separate"/>
        </w:r>
        <w:r w:rsidRPr="008D2506" w:rsidR="00A65351">
          <w:rPr>
            <w:rFonts w:ascii="Segoe UI" w:hAnsi="Segoe UI" w:cs="Segoe UI"/>
            <w:noProof/>
            <w:webHidden/>
            <w:sz w:val="22"/>
            <w:szCs w:val="22"/>
          </w:rPr>
          <w:t>9</w:t>
        </w:r>
        <w:r w:rsidRPr="008D2506">
          <w:rPr>
            <w:rFonts w:ascii="Segoe UI" w:hAnsi="Segoe UI" w:cs="Segoe UI"/>
            <w:noProof/>
            <w:webHidden/>
            <w:sz w:val="22"/>
            <w:szCs w:val="22"/>
          </w:rPr>
          <w:fldChar w:fldCharType="end"/>
        </w:r>
      </w:hyperlink>
    </w:p>
    <w:p xmlns:wp14="http://schemas.microsoft.com/office/word/2010/wordml" w:rsidRPr="008D2506" w:rsidR="006074FD" w:rsidRDefault="006074FD" w14:paraId="2ED3A2E1" wp14:textId="77777777">
      <w:pPr>
        <w:pStyle w:val="TOC1"/>
        <w:tabs>
          <w:tab w:val="right" w:leader="dot" w:pos="9742"/>
        </w:tabs>
        <w:rPr>
          <w:rFonts w:ascii="Segoe UI" w:hAnsi="Segoe UI" w:eastAsia="Times New Roman" w:cs="Segoe UI"/>
          <w:noProof/>
          <w:sz w:val="22"/>
          <w:szCs w:val="22"/>
          <w:lang w:val="en-GB" w:eastAsia="en-GB"/>
        </w:rPr>
      </w:pPr>
      <w:hyperlink w:history="1" w:anchor="_Toc112159608">
        <w:r w:rsidRPr="008D2506">
          <w:rPr>
            <w:rStyle w:val="Hyperlink"/>
            <w:rFonts w:ascii="Segoe UI" w:hAnsi="Segoe UI" w:eastAsia="Arial" w:cs="Segoe UI"/>
            <w:noProof/>
            <w:sz w:val="22"/>
            <w:szCs w:val="22"/>
            <w:lang w:val="en-US" w:eastAsia="ja-JP" w:bidi="ar-SA"/>
          </w:rPr>
          <w:t>11. Review</w:t>
        </w:r>
        <w:r w:rsidRPr="008D2506">
          <w:rPr>
            <w:rFonts w:ascii="Segoe UI" w:hAnsi="Segoe UI" w:cs="Segoe UI"/>
            <w:noProof/>
            <w:webHidden/>
            <w:sz w:val="22"/>
            <w:szCs w:val="22"/>
          </w:rPr>
          <w:tab/>
        </w:r>
        <w:r w:rsidRPr="008D2506">
          <w:rPr>
            <w:rFonts w:ascii="Segoe UI" w:hAnsi="Segoe UI" w:cs="Segoe UI"/>
            <w:noProof/>
            <w:webHidden/>
            <w:sz w:val="22"/>
            <w:szCs w:val="22"/>
          </w:rPr>
          <w:fldChar w:fldCharType="begin"/>
        </w:r>
        <w:r w:rsidRPr="008D2506">
          <w:rPr>
            <w:rFonts w:ascii="Segoe UI" w:hAnsi="Segoe UI" w:cs="Segoe UI"/>
            <w:noProof/>
            <w:webHidden/>
            <w:sz w:val="22"/>
            <w:szCs w:val="22"/>
          </w:rPr>
          <w:instrText xml:space="preserve"> PAGEREF _Toc112159608 \h </w:instrText>
        </w:r>
        <w:r w:rsidRPr="008D2506">
          <w:rPr>
            <w:rFonts w:ascii="Segoe UI" w:hAnsi="Segoe UI" w:cs="Segoe UI"/>
            <w:noProof/>
            <w:webHidden/>
            <w:sz w:val="22"/>
            <w:szCs w:val="22"/>
          </w:rPr>
        </w:r>
        <w:r w:rsidRPr="008D2506">
          <w:rPr>
            <w:rFonts w:ascii="Segoe UI" w:hAnsi="Segoe UI" w:cs="Segoe UI"/>
            <w:noProof/>
            <w:webHidden/>
            <w:sz w:val="22"/>
            <w:szCs w:val="22"/>
          </w:rPr>
          <w:fldChar w:fldCharType="separate"/>
        </w:r>
        <w:r w:rsidRPr="008D2506" w:rsidR="00A65351">
          <w:rPr>
            <w:rFonts w:ascii="Segoe UI" w:hAnsi="Segoe UI" w:cs="Segoe UI"/>
            <w:noProof/>
            <w:webHidden/>
            <w:sz w:val="22"/>
            <w:szCs w:val="22"/>
          </w:rPr>
          <w:t>10</w:t>
        </w:r>
        <w:r w:rsidRPr="008D2506">
          <w:rPr>
            <w:rFonts w:ascii="Segoe UI" w:hAnsi="Segoe UI" w:cs="Segoe UI"/>
            <w:noProof/>
            <w:webHidden/>
            <w:sz w:val="22"/>
            <w:szCs w:val="22"/>
          </w:rPr>
          <w:fldChar w:fldCharType="end"/>
        </w:r>
      </w:hyperlink>
    </w:p>
    <w:p xmlns:wp14="http://schemas.microsoft.com/office/word/2010/wordml" w:rsidRPr="008D2506" w:rsidR="006074FD" w:rsidRDefault="006074FD" w14:paraId="50A9EE69" wp14:textId="77777777">
      <w:pPr>
        <w:pStyle w:val="TOC1"/>
        <w:tabs>
          <w:tab w:val="right" w:leader="dot" w:pos="9742"/>
        </w:tabs>
        <w:rPr>
          <w:rFonts w:ascii="Segoe UI" w:hAnsi="Segoe UI" w:eastAsia="Times New Roman" w:cs="Segoe UI"/>
          <w:noProof/>
          <w:sz w:val="22"/>
          <w:szCs w:val="22"/>
          <w:lang w:val="en-GB" w:eastAsia="en-GB"/>
        </w:rPr>
      </w:pPr>
      <w:hyperlink w:history="1" w:anchor="_Toc112159609">
        <w:r w:rsidRPr="008D2506">
          <w:rPr>
            <w:rStyle w:val="Hyperlink"/>
            <w:rFonts w:ascii="Segoe UI" w:hAnsi="Segoe UI" w:eastAsia="Arial" w:cs="Segoe UI"/>
            <w:noProof/>
            <w:sz w:val="22"/>
            <w:szCs w:val="22"/>
            <w:lang w:val="en-US" w:eastAsia="ja-JP" w:bidi="ar-SA"/>
          </w:rPr>
          <w:t>12. Links with other policies</w:t>
        </w:r>
        <w:r w:rsidRPr="008D2506">
          <w:rPr>
            <w:rFonts w:ascii="Segoe UI" w:hAnsi="Segoe UI" w:cs="Segoe UI"/>
            <w:noProof/>
            <w:webHidden/>
            <w:sz w:val="22"/>
            <w:szCs w:val="22"/>
          </w:rPr>
          <w:tab/>
        </w:r>
        <w:r w:rsidRPr="008D2506">
          <w:rPr>
            <w:rFonts w:ascii="Segoe UI" w:hAnsi="Segoe UI" w:cs="Segoe UI"/>
            <w:noProof/>
            <w:webHidden/>
            <w:sz w:val="22"/>
            <w:szCs w:val="22"/>
          </w:rPr>
          <w:fldChar w:fldCharType="begin"/>
        </w:r>
        <w:r w:rsidRPr="008D2506">
          <w:rPr>
            <w:rFonts w:ascii="Segoe UI" w:hAnsi="Segoe UI" w:cs="Segoe UI"/>
            <w:noProof/>
            <w:webHidden/>
            <w:sz w:val="22"/>
            <w:szCs w:val="22"/>
          </w:rPr>
          <w:instrText xml:space="preserve"> PAGEREF _Toc112159609 \h </w:instrText>
        </w:r>
        <w:r w:rsidRPr="008D2506">
          <w:rPr>
            <w:rFonts w:ascii="Segoe UI" w:hAnsi="Segoe UI" w:cs="Segoe UI"/>
            <w:noProof/>
            <w:webHidden/>
            <w:sz w:val="22"/>
            <w:szCs w:val="22"/>
          </w:rPr>
        </w:r>
        <w:r w:rsidRPr="008D2506">
          <w:rPr>
            <w:rFonts w:ascii="Segoe UI" w:hAnsi="Segoe UI" w:cs="Segoe UI"/>
            <w:noProof/>
            <w:webHidden/>
            <w:sz w:val="22"/>
            <w:szCs w:val="22"/>
          </w:rPr>
          <w:fldChar w:fldCharType="separate"/>
        </w:r>
        <w:r w:rsidRPr="008D2506" w:rsidR="00A65351">
          <w:rPr>
            <w:rFonts w:ascii="Segoe UI" w:hAnsi="Segoe UI" w:cs="Segoe UI"/>
            <w:noProof/>
            <w:webHidden/>
            <w:sz w:val="22"/>
            <w:szCs w:val="22"/>
          </w:rPr>
          <w:t>10</w:t>
        </w:r>
        <w:r w:rsidRPr="008D2506">
          <w:rPr>
            <w:rFonts w:ascii="Segoe UI" w:hAnsi="Segoe UI" w:cs="Segoe UI"/>
            <w:noProof/>
            <w:webHidden/>
            <w:sz w:val="22"/>
            <w:szCs w:val="22"/>
          </w:rPr>
          <w:fldChar w:fldCharType="end"/>
        </w:r>
      </w:hyperlink>
    </w:p>
    <w:p xmlns:wp14="http://schemas.microsoft.com/office/word/2010/wordml" w:rsidRPr="008D2506" w:rsidR="006074FD" w:rsidRDefault="006074FD" w14:paraId="7EAE9BD0" wp14:textId="77777777">
      <w:pPr>
        <w:pStyle w:val="TOC1"/>
        <w:tabs>
          <w:tab w:val="right" w:leader="dot" w:pos="9742"/>
        </w:tabs>
        <w:rPr>
          <w:rFonts w:ascii="Segoe UI" w:hAnsi="Segoe UI" w:eastAsia="Times New Roman" w:cs="Segoe UI"/>
          <w:noProof/>
          <w:sz w:val="22"/>
          <w:szCs w:val="22"/>
          <w:lang w:val="en-GB" w:eastAsia="en-GB"/>
        </w:rPr>
      </w:pPr>
      <w:hyperlink w:history="1" w:anchor="_Toc112159610">
        <w:r w:rsidRPr="008D2506" w:rsidR="00300950">
          <w:rPr>
            <w:rStyle w:val="Hyperlink"/>
            <w:rFonts w:ascii="Segoe UI" w:hAnsi="Segoe UI" w:eastAsia="Arial" w:cs="Segoe UI"/>
            <w:noProof/>
            <w:sz w:val="22"/>
            <w:szCs w:val="22"/>
            <w:lang w:val="en-US" w:eastAsia="ja-JP" w:bidi="ar-SA"/>
          </w:rPr>
          <w:t>Appendix 1: p</w:t>
        </w:r>
        <w:r w:rsidRPr="008D2506">
          <w:rPr>
            <w:rStyle w:val="Hyperlink"/>
            <w:rFonts w:ascii="Segoe UI" w:hAnsi="Segoe UI" w:eastAsia="Arial" w:cs="Segoe UI"/>
            <w:noProof/>
            <w:sz w:val="22"/>
            <w:szCs w:val="22"/>
            <w:lang w:val="en-US" w:eastAsia="ja-JP" w:bidi="ar-SA"/>
          </w:rPr>
          <w:t>roposed visit planning information</w:t>
        </w:r>
        <w:r w:rsidRPr="008D2506">
          <w:rPr>
            <w:rFonts w:ascii="Segoe UI" w:hAnsi="Segoe UI" w:cs="Segoe UI"/>
            <w:noProof/>
            <w:webHidden/>
            <w:sz w:val="22"/>
            <w:szCs w:val="22"/>
          </w:rPr>
          <w:tab/>
        </w:r>
        <w:r w:rsidRPr="008D2506">
          <w:rPr>
            <w:rFonts w:ascii="Segoe UI" w:hAnsi="Segoe UI" w:cs="Segoe UI"/>
            <w:noProof/>
            <w:webHidden/>
            <w:sz w:val="22"/>
            <w:szCs w:val="22"/>
          </w:rPr>
          <w:fldChar w:fldCharType="begin"/>
        </w:r>
        <w:r w:rsidRPr="008D2506">
          <w:rPr>
            <w:rFonts w:ascii="Segoe UI" w:hAnsi="Segoe UI" w:cs="Segoe UI"/>
            <w:noProof/>
            <w:webHidden/>
            <w:sz w:val="22"/>
            <w:szCs w:val="22"/>
          </w:rPr>
          <w:instrText xml:space="preserve"> PAGEREF _Toc112159610 \h </w:instrText>
        </w:r>
        <w:r w:rsidRPr="008D2506">
          <w:rPr>
            <w:rFonts w:ascii="Segoe UI" w:hAnsi="Segoe UI" w:cs="Segoe UI"/>
            <w:noProof/>
            <w:webHidden/>
            <w:sz w:val="22"/>
            <w:szCs w:val="22"/>
          </w:rPr>
        </w:r>
        <w:r w:rsidRPr="008D2506">
          <w:rPr>
            <w:rFonts w:ascii="Segoe UI" w:hAnsi="Segoe UI" w:cs="Segoe UI"/>
            <w:noProof/>
            <w:webHidden/>
            <w:sz w:val="22"/>
            <w:szCs w:val="22"/>
          </w:rPr>
          <w:fldChar w:fldCharType="separate"/>
        </w:r>
        <w:r w:rsidRPr="008D2506" w:rsidR="00A65351">
          <w:rPr>
            <w:rFonts w:ascii="Segoe UI" w:hAnsi="Segoe UI" w:cs="Segoe UI"/>
            <w:noProof/>
            <w:webHidden/>
            <w:sz w:val="22"/>
            <w:szCs w:val="22"/>
          </w:rPr>
          <w:t>11</w:t>
        </w:r>
        <w:r w:rsidRPr="008D2506">
          <w:rPr>
            <w:rFonts w:ascii="Segoe UI" w:hAnsi="Segoe UI" w:cs="Segoe UI"/>
            <w:noProof/>
            <w:webHidden/>
            <w:sz w:val="22"/>
            <w:szCs w:val="22"/>
          </w:rPr>
          <w:fldChar w:fldCharType="end"/>
        </w:r>
      </w:hyperlink>
    </w:p>
    <w:p xmlns:wp14="http://schemas.microsoft.com/office/word/2010/wordml" w:rsidRPr="008D2506" w:rsidR="006074FD" w:rsidRDefault="006074FD" w14:paraId="661EFB36" wp14:textId="77777777">
      <w:pPr>
        <w:pStyle w:val="TOC1"/>
        <w:tabs>
          <w:tab w:val="right" w:leader="dot" w:pos="9742"/>
        </w:tabs>
        <w:rPr>
          <w:rFonts w:ascii="Segoe UI" w:hAnsi="Segoe UI" w:eastAsia="Times New Roman" w:cs="Segoe UI"/>
          <w:noProof/>
          <w:sz w:val="22"/>
          <w:szCs w:val="22"/>
          <w:lang w:val="en-GB" w:eastAsia="en-GB"/>
        </w:rPr>
      </w:pPr>
      <w:hyperlink w:history="1" w:anchor="_Toc112159611">
        <w:r w:rsidRPr="008D2506">
          <w:rPr>
            <w:rStyle w:val="Hyperlink"/>
            <w:rFonts w:ascii="Segoe UI" w:hAnsi="Segoe UI" w:eastAsia="Arial" w:cs="Segoe UI"/>
            <w:noProof/>
            <w:sz w:val="22"/>
            <w:szCs w:val="22"/>
            <w:lang w:val="en-US" w:eastAsia="ja-JP" w:bidi="ar-SA"/>
          </w:rPr>
          <w:t xml:space="preserve">Appendix 2: </w:t>
        </w:r>
        <w:r w:rsidRPr="008D2506" w:rsidR="00300950">
          <w:rPr>
            <w:rStyle w:val="Hyperlink"/>
            <w:rFonts w:ascii="Segoe UI" w:hAnsi="Segoe UI" w:eastAsia="Arial" w:cs="Segoe UI"/>
            <w:noProof/>
            <w:sz w:val="22"/>
            <w:szCs w:val="22"/>
            <w:lang w:eastAsia="ja-JP" w:bidi="ar-SA"/>
          </w:rPr>
          <w:t>r</w:t>
        </w:r>
        <w:r w:rsidRPr="008D2506">
          <w:rPr>
            <w:rStyle w:val="Hyperlink"/>
            <w:rFonts w:ascii="Segoe UI" w:hAnsi="Segoe UI" w:eastAsia="Arial" w:cs="Segoe UI"/>
            <w:noProof/>
            <w:sz w:val="22"/>
            <w:szCs w:val="22"/>
            <w:lang w:val="en-US" w:eastAsia="ja-JP" w:bidi="ar-SA"/>
          </w:rPr>
          <w:t>isk assessment template</w:t>
        </w:r>
        <w:r w:rsidRPr="008D2506">
          <w:rPr>
            <w:rFonts w:ascii="Segoe UI" w:hAnsi="Segoe UI" w:cs="Segoe UI"/>
            <w:noProof/>
            <w:webHidden/>
            <w:sz w:val="22"/>
            <w:szCs w:val="22"/>
          </w:rPr>
          <w:tab/>
        </w:r>
        <w:r w:rsidRPr="008D2506">
          <w:rPr>
            <w:rFonts w:ascii="Segoe UI" w:hAnsi="Segoe UI" w:cs="Segoe UI"/>
            <w:noProof/>
            <w:webHidden/>
            <w:sz w:val="22"/>
            <w:szCs w:val="22"/>
          </w:rPr>
          <w:fldChar w:fldCharType="begin"/>
        </w:r>
        <w:r w:rsidRPr="008D2506">
          <w:rPr>
            <w:rFonts w:ascii="Segoe UI" w:hAnsi="Segoe UI" w:cs="Segoe UI"/>
            <w:noProof/>
            <w:webHidden/>
            <w:sz w:val="22"/>
            <w:szCs w:val="22"/>
          </w:rPr>
          <w:instrText xml:space="preserve"> PAGEREF _Toc112159611 \h </w:instrText>
        </w:r>
        <w:r w:rsidRPr="008D2506">
          <w:rPr>
            <w:rFonts w:ascii="Segoe UI" w:hAnsi="Segoe UI" w:cs="Segoe UI"/>
            <w:noProof/>
            <w:webHidden/>
            <w:sz w:val="22"/>
            <w:szCs w:val="22"/>
          </w:rPr>
        </w:r>
        <w:r w:rsidRPr="008D2506">
          <w:rPr>
            <w:rFonts w:ascii="Segoe UI" w:hAnsi="Segoe UI" w:cs="Segoe UI"/>
            <w:noProof/>
            <w:webHidden/>
            <w:sz w:val="22"/>
            <w:szCs w:val="22"/>
          </w:rPr>
          <w:fldChar w:fldCharType="separate"/>
        </w:r>
        <w:r w:rsidRPr="008D2506" w:rsidR="00A65351">
          <w:rPr>
            <w:rFonts w:ascii="Segoe UI" w:hAnsi="Segoe UI" w:cs="Segoe UI"/>
            <w:noProof/>
            <w:webHidden/>
            <w:sz w:val="22"/>
            <w:szCs w:val="22"/>
          </w:rPr>
          <w:t>12</w:t>
        </w:r>
        <w:r w:rsidRPr="008D2506">
          <w:rPr>
            <w:rFonts w:ascii="Segoe UI" w:hAnsi="Segoe UI" w:cs="Segoe UI"/>
            <w:noProof/>
            <w:webHidden/>
            <w:sz w:val="22"/>
            <w:szCs w:val="22"/>
          </w:rPr>
          <w:fldChar w:fldCharType="end"/>
        </w:r>
      </w:hyperlink>
    </w:p>
    <w:p xmlns:wp14="http://schemas.microsoft.com/office/word/2010/wordml" w:rsidRPr="008D2506" w:rsidR="006074FD" w:rsidRDefault="006074FD" w14:paraId="3A277E04" wp14:textId="77777777">
      <w:pPr>
        <w:pStyle w:val="TOC1"/>
        <w:tabs>
          <w:tab w:val="right" w:leader="dot" w:pos="9742"/>
        </w:tabs>
        <w:rPr>
          <w:rFonts w:ascii="Segoe UI" w:hAnsi="Segoe UI" w:eastAsia="Times New Roman" w:cs="Segoe UI"/>
          <w:noProof/>
          <w:sz w:val="22"/>
          <w:szCs w:val="22"/>
          <w:lang w:val="en-GB" w:eastAsia="en-GB"/>
        </w:rPr>
      </w:pPr>
      <w:hyperlink w:history="1" w:anchor="_Toc112159612">
        <w:r w:rsidRPr="008D2506">
          <w:rPr>
            <w:rStyle w:val="Hyperlink"/>
            <w:rFonts w:ascii="Segoe UI" w:hAnsi="Segoe UI" w:eastAsia="Arial" w:cs="Segoe UI"/>
            <w:noProof/>
            <w:sz w:val="22"/>
            <w:szCs w:val="22"/>
            <w:lang w:val="en-US" w:eastAsia="ja-JP" w:bidi="ar-SA"/>
          </w:rPr>
          <w:t>Appe</w:t>
        </w:r>
        <w:r w:rsidRPr="008D2506" w:rsidR="00300950">
          <w:rPr>
            <w:rStyle w:val="Hyperlink"/>
            <w:rFonts w:ascii="Segoe UI" w:hAnsi="Segoe UI" w:eastAsia="Arial" w:cs="Segoe UI"/>
            <w:noProof/>
            <w:sz w:val="22"/>
            <w:szCs w:val="22"/>
            <w:lang w:val="en-US" w:eastAsia="ja-JP" w:bidi="ar-SA"/>
          </w:rPr>
          <w:t>ndix 3: volunteer behaviour and</w:t>
        </w:r>
        <w:r w:rsidRPr="008D2506">
          <w:rPr>
            <w:rStyle w:val="Hyperlink"/>
            <w:rFonts w:ascii="Segoe UI" w:hAnsi="Segoe UI" w:eastAsia="Arial" w:cs="Segoe UI"/>
            <w:noProof/>
            <w:sz w:val="22"/>
            <w:szCs w:val="22"/>
            <w:lang w:val="en-US" w:eastAsia="ja-JP" w:bidi="ar-SA"/>
          </w:rPr>
          <w:t xml:space="preserve"> code of conduct</w:t>
        </w:r>
        <w:r w:rsidRPr="008D2506">
          <w:rPr>
            <w:rFonts w:ascii="Segoe UI" w:hAnsi="Segoe UI" w:cs="Segoe UI"/>
            <w:noProof/>
            <w:webHidden/>
            <w:sz w:val="22"/>
            <w:szCs w:val="22"/>
          </w:rPr>
          <w:tab/>
        </w:r>
        <w:r w:rsidRPr="008D2506">
          <w:rPr>
            <w:rFonts w:ascii="Segoe UI" w:hAnsi="Segoe UI" w:cs="Segoe UI"/>
            <w:noProof/>
            <w:webHidden/>
            <w:sz w:val="22"/>
            <w:szCs w:val="22"/>
          </w:rPr>
          <w:fldChar w:fldCharType="begin"/>
        </w:r>
        <w:r w:rsidRPr="008D2506">
          <w:rPr>
            <w:rFonts w:ascii="Segoe UI" w:hAnsi="Segoe UI" w:cs="Segoe UI"/>
            <w:noProof/>
            <w:webHidden/>
            <w:sz w:val="22"/>
            <w:szCs w:val="22"/>
          </w:rPr>
          <w:instrText xml:space="preserve"> PAGEREF _Toc112159612 \h </w:instrText>
        </w:r>
        <w:r w:rsidRPr="008D2506">
          <w:rPr>
            <w:rFonts w:ascii="Segoe UI" w:hAnsi="Segoe UI" w:cs="Segoe UI"/>
            <w:noProof/>
            <w:webHidden/>
            <w:sz w:val="22"/>
            <w:szCs w:val="22"/>
          </w:rPr>
        </w:r>
        <w:r w:rsidRPr="008D2506">
          <w:rPr>
            <w:rFonts w:ascii="Segoe UI" w:hAnsi="Segoe UI" w:cs="Segoe UI"/>
            <w:noProof/>
            <w:webHidden/>
            <w:sz w:val="22"/>
            <w:szCs w:val="22"/>
          </w:rPr>
          <w:fldChar w:fldCharType="separate"/>
        </w:r>
        <w:r w:rsidRPr="008D2506" w:rsidR="00A65351">
          <w:rPr>
            <w:rFonts w:ascii="Segoe UI" w:hAnsi="Segoe UI" w:cs="Segoe UI"/>
            <w:noProof/>
            <w:webHidden/>
            <w:sz w:val="22"/>
            <w:szCs w:val="22"/>
          </w:rPr>
          <w:t>13</w:t>
        </w:r>
        <w:r w:rsidRPr="008D2506">
          <w:rPr>
            <w:rFonts w:ascii="Segoe UI" w:hAnsi="Segoe UI" w:cs="Segoe UI"/>
            <w:noProof/>
            <w:webHidden/>
            <w:sz w:val="22"/>
            <w:szCs w:val="22"/>
          </w:rPr>
          <w:fldChar w:fldCharType="end"/>
        </w:r>
      </w:hyperlink>
    </w:p>
    <w:p xmlns:wp14="http://schemas.microsoft.com/office/word/2010/wordml" w:rsidRPr="008D2506" w:rsidR="006074FD" w:rsidRDefault="006074FD" w14:paraId="0E7DE893" wp14:textId="77777777">
      <w:pPr>
        <w:pStyle w:val="TOC1"/>
        <w:tabs>
          <w:tab w:val="right" w:leader="dot" w:pos="9742"/>
        </w:tabs>
        <w:rPr>
          <w:rFonts w:ascii="Segoe UI" w:hAnsi="Segoe UI" w:eastAsia="Times New Roman" w:cs="Segoe UI"/>
          <w:noProof/>
          <w:sz w:val="22"/>
          <w:szCs w:val="22"/>
          <w:lang w:val="en-GB" w:eastAsia="en-GB"/>
        </w:rPr>
      </w:pPr>
      <w:hyperlink w:history="1" w:anchor="_Toc112159613">
        <w:r w:rsidRPr="008D2506" w:rsidR="00300950">
          <w:rPr>
            <w:rStyle w:val="Hyperlink"/>
            <w:rFonts w:ascii="Segoe UI" w:hAnsi="Segoe UI" w:eastAsia="Arial" w:cs="Segoe UI"/>
            <w:noProof/>
            <w:sz w:val="22"/>
            <w:szCs w:val="22"/>
            <w:lang w:val="en-US" w:eastAsia="ja-JP" w:bidi="ar-SA"/>
          </w:rPr>
          <w:t>Appendix 4: t</w:t>
        </w:r>
        <w:r w:rsidRPr="008D2506">
          <w:rPr>
            <w:rStyle w:val="Hyperlink"/>
            <w:rFonts w:ascii="Segoe UI" w:hAnsi="Segoe UI" w:eastAsia="Arial" w:cs="Segoe UI"/>
            <w:noProof/>
            <w:sz w:val="22"/>
            <w:szCs w:val="22"/>
            <w:lang w:val="en-US" w:eastAsia="ja-JP" w:bidi="ar-SA"/>
          </w:rPr>
          <w:t>emplate letter for parents</w:t>
        </w:r>
        <w:r w:rsidRPr="008D2506" w:rsidR="00300950">
          <w:rPr>
            <w:rStyle w:val="Hyperlink"/>
            <w:rFonts w:ascii="Segoe UI" w:hAnsi="Segoe UI" w:eastAsia="Arial" w:cs="Segoe UI"/>
            <w:noProof/>
            <w:sz w:val="22"/>
            <w:szCs w:val="22"/>
            <w:lang w:eastAsia="ja-JP" w:bidi="ar-SA"/>
          </w:rPr>
          <w:t>/carers</w:t>
        </w:r>
        <w:r w:rsidRPr="008D2506">
          <w:rPr>
            <w:rStyle w:val="Hyperlink"/>
            <w:rFonts w:ascii="Segoe UI" w:hAnsi="Segoe UI" w:eastAsia="Arial" w:cs="Segoe UI"/>
            <w:noProof/>
            <w:sz w:val="22"/>
            <w:szCs w:val="22"/>
            <w:lang w:val="en-US" w:eastAsia="ja-JP" w:bidi="ar-SA"/>
          </w:rPr>
          <w:t xml:space="preserve"> and consent form</w:t>
        </w:r>
        <w:r w:rsidRPr="008D2506">
          <w:rPr>
            <w:rFonts w:ascii="Segoe UI" w:hAnsi="Segoe UI" w:cs="Segoe UI"/>
            <w:noProof/>
            <w:webHidden/>
            <w:sz w:val="22"/>
            <w:szCs w:val="22"/>
          </w:rPr>
          <w:tab/>
        </w:r>
        <w:r w:rsidRPr="008D2506">
          <w:rPr>
            <w:rFonts w:ascii="Segoe UI" w:hAnsi="Segoe UI" w:cs="Segoe UI"/>
            <w:noProof/>
            <w:webHidden/>
            <w:sz w:val="22"/>
            <w:szCs w:val="22"/>
          </w:rPr>
          <w:fldChar w:fldCharType="begin"/>
        </w:r>
        <w:r w:rsidRPr="008D2506">
          <w:rPr>
            <w:rFonts w:ascii="Segoe UI" w:hAnsi="Segoe UI" w:cs="Segoe UI"/>
            <w:noProof/>
            <w:webHidden/>
            <w:sz w:val="22"/>
            <w:szCs w:val="22"/>
          </w:rPr>
          <w:instrText xml:space="preserve"> PAGEREF _Toc112159613 \h </w:instrText>
        </w:r>
        <w:r w:rsidRPr="008D2506">
          <w:rPr>
            <w:rFonts w:ascii="Segoe UI" w:hAnsi="Segoe UI" w:cs="Segoe UI"/>
            <w:noProof/>
            <w:webHidden/>
            <w:sz w:val="22"/>
            <w:szCs w:val="22"/>
          </w:rPr>
        </w:r>
        <w:r w:rsidRPr="008D2506">
          <w:rPr>
            <w:rFonts w:ascii="Segoe UI" w:hAnsi="Segoe UI" w:cs="Segoe UI"/>
            <w:noProof/>
            <w:webHidden/>
            <w:sz w:val="22"/>
            <w:szCs w:val="22"/>
          </w:rPr>
          <w:fldChar w:fldCharType="separate"/>
        </w:r>
        <w:r w:rsidRPr="008D2506" w:rsidR="00A65351">
          <w:rPr>
            <w:rFonts w:ascii="Segoe UI" w:hAnsi="Segoe UI" w:cs="Segoe UI"/>
            <w:noProof/>
            <w:webHidden/>
            <w:sz w:val="22"/>
            <w:szCs w:val="22"/>
          </w:rPr>
          <w:t>14</w:t>
        </w:r>
        <w:r w:rsidRPr="008D2506">
          <w:rPr>
            <w:rFonts w:ascii="Segoe UI" w:hAnsi="Segoe UI" w:cs="Segoe UI"/>
            <w:noProof/>
            <w:webHidden/>
            <w:sz w:val="22"/>
            <w:szCs w:val="22"/>
          </w:rPr>
          <w:fldChar w:fldCharType="end"/>
        </w:r>
      </w:hyperlink>
    </w:p>
    <w:p xmlns:wp14="http://schemas.microsoft.com/office/word/2010/wordml" w:rsidRPr="008D2506" w:rsidR="009122BB" w:rsidP="00DC4C0F" w:rsidRDefault="00FC65AA" w14:paraId="4B99056E" wp14:textId="77777777">
      <w:pPr>
        <w:pStyle w:val="1bodycopy10pt"/>
        <w:rPr>
          <w:rFonts w:ascii="Segoe UI" w:hAnsi="Segoe UI" w:cs="Segoe UI"/>
          <w:noProof/>
          <w:sz w:val="22"/>
          <w:szCs w:val="22"/>
        </w:rPr>
      </w:pPr>
      <w:r w:rsidRPr="008D2506">
        <w:rPr>
          <w:rFonts w:ascii="Segoe UI" w:hAnsi="Segoe UI" w:cs="Segoe UI"/>
          <w:bCs/>
          <w:noProof/>
          <w:sz w:val="22"/>
          <w:szCs w:val="22"/>
        </w:rPr>
        <w:fldChar w:fldCharType="end"/>
      </w:r>
    </w:p>
    <w:p xmlns:wp14="http://schemas.microsoft.com/office/word/2010/wordml" w:rsidRPr="008D2506" w:rsidR="0072620F" w:rsidP="00DC4C0F" w:rsidRDefault="001F0AB3" w14:paraId="19B33EF3" wp14:textId="77777777">
      <w:pPr>
        <w:pStyle w:val="1bodycopy10pt"/>
        <w:rPr>
          <w:rFonts w:ascii="Segoe UI" w:hAnsi="Segoe UI" w:cs="Segoe UI"/>
          <w:noProof/>
          <w:sz w:val="22"/>
          <w:szCs w:val="22"/>
        </w:rPr>
      </w:pPr>
      <w:r w:rsidRPr="008D2506">
        <w:rPr>
          <w:rFonts w:ascii="Segoe UI" w:hAnsi="Segoe UI" w:cs="Segoe UI"/>
          <w:noProof/>
          <w:sz w:val="22"/>
          <w:szCs w:val="22"/>
        </w:rPr>
        <mc:AlternateContent>
          <mc:Choice Requires="wps">
            <w:drawing>
              <wp:anchor xmlns:wp14="http://schemas.microsoft.com/office/word/2010/wordprocessingDrawing" distT="4294967286" distB="4294967286" distL="114300" distR="114300" simplePos="0" relativeHeight="251657728" behindDoc="0" locked="0" layoutInCell="1" allowOverlap="1" wp14:anchorId="29B7D021" wp14:editId="7777777">
                <wp:simplePos x="0" y="0"/>
                <wp:positionH relativeFrom="column">
                  <wp:posOffset>0</wp:posOffset>
                </wp:positionH>
                <wp:positionV relativeFrom="paragraph">
                  <wp:posOffset>-1</wp:posOffset>
                </wp:positionV>
                <wp:extent cx="6158865" cy="0"/>
                <wp:effectExtent l="0" t="0" r="0" b="0"/>
                <wp:wrapNone/>
                <wp:docPr id="120166796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473035F3">
              <v:line id="Straight Connector 1"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66B4D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xmlns:wp14="http://schemas.microsoft.com/office/word/2010/wordml" w:rsidRPr="008D2506" w:rsidR="0018360A" w:rsidP="006074FD" w:rsidRDefault="0018360A" w14:paraId="1299C43A" wp14:textId="77777777">
      <w:pPr>
        <w:pStyle w:val="Heading1"/>
        <w:rPr>
          <w:rFonts w:ascii="Segoe UI" w:hAnsi="Segoe UI" w:eastAsia="Arial" w:cs="Segoe UI"/>
          <w:sz w:val="22"/>
          <w:szCs w:val="22"/>
          <w:lang w:val="en-US" w:eastAsia="ja-JP" w:bidi="ar-SA"/>
        </w:rPr>
      </w:pPr>
      <w:bookmarkStart w:name="_Toc108780796" w:id="1"/>
      <w:bookmarkStart w:name="_Toc112159598" w:id="2"/>
    </w:p>
    <w:p xmlns:wp14="http://schemas.microsoft.com/office/word/2010/wordml" w:rsidRPr="008D2506" w:rsidR="0018360A" w:rsidP="006074FD" w:rsidRDefault="0018360A" w14:paraId="4DDBEF00" wp14:textId="77777777">
      <w:pPr>
        <w:pStyle w:val="Heading1"/>
        <w:rPr>
          <w:rFonts w:ascii="Segoe UI" w:hAnsi="Segoe UI" w:eastAsia="Arial" w:cs="Segoe UI"/>
          <w:sz w:val="22"/>
          <w:szCs w:val="22"/>
          <w:lang w:val="en-US" w:eastAsia="ja-JP" w:bidi="ar-SA"/>
        </w:rPr>
      </w:pPr>
    </w:p>
    <w:p xmlns:wp14="http://schemas.microsoft.com/office/word/2010/wordml" w:rsidRPr="008D2506" w:rsidR="0018360A" w:rsidP="006074FD" w:rsidRDefault="0018360A" w14:paraId="3461D779" wp14:textId="77777777">
      <w:pPr>
        <w:pStyle w:val="Heading1"/>
        <w:rPr>
          <w:rFonts w:ascii="Segoe UI" w:hAnsi="Segoe UI" w:eastAsia="Arial" w:cs="Segoe UI"/>
          <w:sz w:val="22"/>
          <w:szCs w:val="22"/>
          <w:lang w:val="en-US" w:eastAsia="ja-JP" w:bidi="ar-SA"/>
        </w:rPr>
      </w:pPr>
    </w:p>
    <w:p xmlns:wp14="http://schemas.microsoft.com/office/word/2010/wordml" w:rsidRPr="008D2506" w:rsidR="0018360A" w:rsidP="006074FD" w:rsidRDefault="0018360A" w14:paraId="3CF2D8B6" wp14:textId="77777777">
      <w:pPr>
        <w:pStyle w:val="Heading1"/>
        <w:rPr>
          <w:rFonts w:ascii="Segoe UI" w:hAnsi="Segoe UI" w:eastAsia="Arial" w:cs="Segoe UI"/>
          <w:sz w:val="22"/>
          <w:szCs w:val="22"/>
          <w:lang w:val="en-US" w:eastAsia="ja-JP" w:bidi="ar-SA"/>
        </w:rPr>
      </w:pPr>
    </w:p>
    <w:p xmlns:wp14="http://schemas.microsoft.com/office/word/2010/wordml" w:rsidRPr="008D2506" w:rsidR="0018360A" w:rsidP="006074FD" w:rsidRDefault="0018360A" w14:paraId="0FB78278" wp14:textId="77777777">
      <w:pPr>
        <w:pStyle w:val="Heading1"/>
        <w:rPr>
          <w:rFonts w:ascii="Segoe UI" w:hAnsi="Segoe UI" w:eastAsia="Arial" w:cs="Segoe UI"/>
          <w:sz w:val="22"/>
          <w:szCs w:val="22"/>
          <w:lang w:val="en-US" w:eastAsia="ja-JP" w:bidi="ar-SA"/>
        </w:rPr>
      </w:pPr>
    </w:p>
    <w:p xmlns:wp14="http://schemas.microsoft.com/office/word/2010/wordml" w:rsidRPr="008D2506" w:rsidR="0018360A" w:rsidP="006074FD" w:rsidRDefault="0018360A" w14:paraId="1FC39945" wp14:textId="77777777">
      <w:pPr>
        <w:pStyle w:val="Heading1"/>
        <w:rPr>
          <w:rFonts w:ascii="Segoe UI" w:hAnsi="Segoe UI" w:eastAsia="Arial" w:cs="Segoe UI"/>
          <w:sz w:val="22"/>
          <w:szCs w:val="22"/>
          <w:lang w:val="en-US" w:eastAsia="ja-JP" w:bidi="ar-SA"/>
        </w:rPr>
      </w:pPr>
    </w:p>
    <w:p xmlns:wp14="http://schemas.microsoft.com/office/word/2010/wordml" w:rsidRPr="008D2506" w:rsidR="0018360A" w:rsidP="006074FD" w:rsidRDefault="0018360A" w14:paraId="0562CB0E" wp14:textId="77777777">
      <w:pPr>
        <w:pStyle w:val="Heading1"/>
        <w:rPr>
          <w:rFonts w:ascii="Segoe UI" w:hAnsi="Segoe UI" w:eastAsia="Arial" w:cs="Segoe UI"/>
          <w:sz w:val="22"/>
          <w:szCs w:val="22"/>
          <w:lang w:val="en-US" w:eastAsia="ja-JP" w:bidi="ar-SA"/>
        </w:rPr>
      </w:pPr>
    </w:p>
    <w:p xmlns:wp14="http://schemas.microsoft.com/office/word/2010/wordml" w:rsidRPr="008D2506" w:rsidR="0018360A" w:rsidP="006074FD" w:rsidRDefault="0018360A" w14:paraId="34CE0A41" wp14:textId="77777777">
      <w:pPr>
        <w:pStyle w:val="Heading1"/>
        <w:rPr>
          <w:rFonts w:ascii="Segoe UI" w:hAnsi="Segoe UI" w:eastAsia="Arial" w:cs="Segoe UI"/>
          <w:sz w:val="22"/>
          <w:szCs w:val="22"/>
          <w:lang w:val="en-US" w:eastAsia="ja-JP" w:bidi="ar-SA"/>
        </w:rPr>
      </w:pPr>
    </w:p>
    <w:p xmlns:wp14="http://schemas.microsoft.com/office/word/2010/wordml" w:rsidRPr="008D2506" w:rsidR="0018360A" w:rsidP="006074FD" w:rsidRDefault="0018360A" w14:paraId="62EBF3C5" wp14:textId="77777777">
      <w:pPr>
        <w:pStyle w:val="Heading1"/>
        <w:rPr>
          <w:rFonts w:ascii="Segoe UI" w:hAnsi="Segoe UI" w:eastAsia="Arial" w:cs="Segoe UI"/>
          <w:sz w:val="22"/>
          <w:szCs w:val="22"/>
          <w:lang w:val="en-US" w:eastAsia="ja-JP" w:bidi="ar-SA"/>
        </w:rPr>
      </w:pPr>
    </w:p>
    <w:p xmlns:wp14="http://schemas.microsoft.com/office/word/2010/wordml" w:rsidRPr="008D2506" w:rsidR="0018360A" w:rsidP="006074FD" w:rsidRDefault="0018360A" w14:paraId="6D98A12B" wp14:textId="77777777">
      <w:pPr>
        <w:pStyle w:val="Heading1"/>
        <w:rPr>
          <w:rFonts w:ascii="Segoe UI" w:hAnsi="Segoe UI" w:eastAsia="Arial" w:cs="Segoe UI"/>
          <w:sz w:val="22"/>
          <w:szCs w:val="22"/>
          <w:lang w:val="en-US" w:eastAsia="ja-JP" w:bidi="ar-SA"/>
        </w:rPr>
      </w:pPr>
    </w:p>
    <w:p xmlns:wp14="http://schemas.microsoft.com/office/word/2010/wordml" w:rsidRPr="008D2506" w:rsidR="0018360A" w:rsidP="006074FD" w:rsidRDefault="0018360A" w14:paraId="2946DB82" wp14:textId="77777777">
      <w:pPr>
        <w:pStyle w:val="Heading1"/>
        <w:rPr>
          <w:rFonts w:ascii="Segoe UI" w:hAnsi="Segoe UI" w:eastAsia="Arial" w:cs="Segoe UI"/>
          <w:sz w:val="22"/>
          <w:szCs w:val="22"/>
          <w:lang w:val="en-US" w:eastAsia="ja-JP" w:bidi="ar-SA"/>
        </w:rPr>
      </w:pPr>
    </w:p>
    <w:p xmlns:wp14="http://schemas.microsoft.com/office/word/2010/wordml" w:rsidRPr="008D2506" w:rsidR="0018360A" w:rsidP="006074FD" w:rsidRDefault="0018360A" w14:paraId="5997CC1D" wp14:textId="77777777">
      <w:pPr>
        <w:pStyle w:val="Heading1"/>
        <w:rPr>
          <w:rFonts w:ascii="Segoe UI" w:hAnsi="Segoe UI" w:eastAsia="Arial" w:cs="Segoe UI"/>
          <w:sz w:val="22"/>
          <w:szCs w:val="22"/>
          <w:lang w:val="en-US" w:eastAsia="ja-JP" w:bidi="ar-SA"/>
        </w:rPr>
      </w:pPr>
    </w:p>
    <w:p xmlns:wp14="http://schemas.microsoft.com/office/word/2010/wordml" w:rsidRPr="008D2506" w:rsidR="0018360A" w:rsidP="006074FD" w:rsidRDefault="0018360A" w14:paraId="110FFD37" wp14:textId="77777777">
      <w:pPr>
        <w:pStyle w:val="Heading1"/>
        <w:rPr>
          <w:rFonts w:ascii="Segoe UI" w:hAnsi="Segoe UI" w:eastAsia="Arial" w:cs="Segoe UI"/>
          <w:sz w:val="22"/>
          <w:szCs w:val="22"/>
          <w:lang w:val="en-US" w:eastAsia="ja-JP" w:bidi="ar-SA"/>
        </w:rPr>
      </w:pPr>
    </w:p>
    <w:p xmlns:wp14="http://schemas.microsoft.com/office/word/2010/wordml" w:rsidRPr="008D2506" w:rsidR="006074FD" w:rsidP="006074FD" w:rsidRDefault="006074FD" w14:paraId="0B54F4ED" wp14:textId="77777777">
      <w:pPr>
        <w:pStyle w:val="Heading1"/>
        <w:rPr>
          <w:rFonts w:ascii="Segoe UI" w:hAnsi="Segoe UI" w:cs="Segoe UI"/>
          <w:color w:val="auto"/>
          <w:sz w:val="22"/>
          <w:szCs w:val="22"/>
          <w:lang w:val="en-US" w:eastAsia="ja-JP" w:bidi="ar-SA"/>
        </w:rPr>
      </w:pPr>
      <w:r w:rsidRPr="008D2506">
        <w:rPr>
          <w:rFonts w:ascii="Segoe UI" w:hAnsi="Segoe UI" w:eastAsia="Arial" w:cs="Segoe UI"/>
          <w:color w:val="auto"/>
          <w:sz w:val="22"/>
          <w:szCs w:val="22"/>
          <w:lang w:val="en-US" w:eastAsia="ja-JP" w:bidi="ar-SA"/>
        </w:rPr>
        <w:t>1. Aims and scope</w:t>
      </w:r>
      <w:bookmarkEnd w:id="1"/>
      <w:bookmarkEnd w:id="2"/>
    </w:p>
    <w:p xmlns:wp14="http://schemas.microsoft.com/office/word/2010/wordml" w:rsidRPr="008D2506" w:rsidR="006074FD" w:rsidP="006074FD" w:rsidRDefault="006074FD" w14:paraId="1B96BE45"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Educational visits are activities arranged by, or on behalf of, our school</w:t>
      </w:r>
      <w:r w:rsidRPr="008D2506" w:rsidR="001B4DE7">
        <w:rPr>
          <w:rFonts w:ascii="Segoe UI" w:hAnsi="Segoe UI" w:cs="Segoe UI"/>
          <w:sz w:val="22"/>
          <w:szCs w:val="22"/>
          <w:lang w:eastAsia="ja-JP" w:bidi="ar-SA"/>
        </w:rPr>
        <w:t>,</w:t>
      </w:r>
      <w:r w:rsidRPr="008D2506">
        <w:rPr>
          <w:rFonts w:ascii="Segoe UI" w:hAnsi="Segoe UI" w:cs="Segoe UI"/>
          <w:sz w:val="22"/>
          <w:szCs w:val="22"/>
          <w:lang w:val="en-US" w:eastAsia="ja-JP" w:bidi="ar-SA"/>
        </w:rPr>
        <w:t xml:space="preserve"> which require pupils to leave the school premises, having been authorised to do so by the headteacher or other designated member of staff.</w:t>
      </w:r>
    </w:p>
    <w:p xmlns:wp14="http://schemas.microsoft.com/office/word/2010/wordml" w:rsidRPr="008D2506" w:rsidR="006074FD" w:rsidP="006074FD" w:rsidRDefault="006074FD" w14:paraId="6D3E3141" wp14:textId="77777777">
      <w:pPr>
        <w:rPr>
          <w:rFonts w:ascii="Segoe UI" w:hAnsi="Segoe UI" w:cs="Segoe UI"/>
          <w:sz w:val="22"/>
          <w:szCs w:val="22"/>
          <w:lang w:val="en-GB" w:eastAsia="ja-JP" w:bidi="ar-SA"/>
        </w:rPr>
      </w:pPr>
      <w:r w:rsidRPr="008D2506">
        <w:rPr>
          <w:rFonts w:ascii="Segoe UI" w:hAnsi="Segoe UI" w:cs="Segoe UI"/>
          <w:sz w:val="22"/>
          <w:szCs w:val="22"/>
          <w:lang w:val="en-US" w:eastAsia="ja-JP" w:bidi="ar-SA"/>
        </w:rPr>
        <w:t>Education</w:t>
      </w:r>
      <w:r w:rsidRPr="008D2506" w:rsidR="0077172D">
        <w:rPr>
          <w:rFonts w:ascii="Segoe UI" w:hAnsi="Segoe UI" w:cs="Segoe UI"/>
          <w:sz w:val="22"/>
          <w:szCs w:val="22"/>
          <w:lang w:val="en-US" w:eastAsia="ja-JP" w:bidi="ar-SA"/>
        </w:rPr>
        <w:t xml:space="preserve">al visits </w:t>
      </w:r>
      <w:r w:rsidRPr="008D2506" w:rsidR="008A02D0">
        <w:rPr>
          <w:rFonts w:ascii="Segoe UI" w:hAnsi="Segoe UI" w:cs="Segoe UI"/>
          <w:sz w:val="22"/>
          <w:szCs w:val="22"/>
          <w:lang w:val="en-US" w:eastAsia="ja-JP" w:bidi="ar-SA"/>
        </w:rPr>
        <w:t>are a valuable tool in the curriculum pa</w:t>
      </w:r>
      <w:r w:rsidRPr="008D2506" w:rsidR="008A02D0">
        <w:rPr>
          <w:rFonts w:ascii="Segoe UI" w:hAnsi="Segoe UI" w:cs="Segoe UI"/>
          <w:sz w:val="22"/>
          <w:szCs w:val="22"/>
          <w:lang w:val="en-GB" w:eastAsia="ja-JP" w:bidi="ar-SA"/>
        </w:rPr>
        <w:t>ckage</w:t>
      </w:r>
      <w:r w:rsidRPr="008D2506" w:rsidR="0077172D">
        <w:rPr>
          <w:rFonts w:ascii="Segoe UI" w:hAnsi="Segoe UI" w:cs="Segoe UI"/>
          <w:sz w:val="22"/>
          <w:szCs w:val="22"/>
          <w:lang w:val="en-US" w:eastAsia="ja-JP" w:bidi="ar-SA"/>
        </w:rPr>
        <w:t xml:space="preserve">. </w:t>
      </w:r>
      <w:r w:rsidRPr="008D2506" w:rsidR="0077172D">
        <w:rPr>
          <w:rFonts w:ascii="Segoe UI" w:hAnsi="Segoe UI" w:cs="Segoe UI"/>
          <w:sz w:val="22"/>
          <w:szCs w:val="22"/>
          <w:lang w:val="en-GB" w:eastAsia="ja-JP" w:bidi="ar-SA"/>
        </w:rPr>
        <w:t xml:space="preserve">InspirED utilises </w:t>
      </w:r>
      <w:r w:rsidRPr="008D2506" w:rsidR="008A02D0">
        <w:rPr>
          <w:rFonts w:ascii="Segoe UI" w:hAnsi="Segoe UI" w:cs="Segoe UI"/>
          <w:sz w:val="22"/>
          <w:szCs w:val="22"/>
          <w:lang w:val="en-GB" w:eastAsia="ja-JP" w:bidi="ar-SA"/>
        </w:rPr>
        <w:t xml:space="preserve">a range of visits and experiences to ensure students receive a first class experience that is rich with cultural capital and practical learning opportunities designed to deepen the understanding of the world around them. They also </w:t>
      </w:r>
      <w:r w:rsidRPr="008D2506">
        <w:rPr>
          <w:rFonts w:ascii="Segoe UI" w:hAnsi="Segoe UI" w:cs="Segoe UI"/>
          <w:sz w:val="22"/>
          <w:szCs w:val="22"/>
          <w:lang w:val="en-US" w:eastAsia="ja-JP" w:bidi="ar-SA"/>
        </w:rPr>
        <w:t>form an integral part of our approach to furthering our pupils’ education and personal growth.</w:t>
      </w:r>
    </w:p>
    <w:p xmlns:wp14="http://schemas.microsoft.com/office/word/2010/wordml" w:rsidRPr="008D2506" w:rsidR="006074FD" w:rsidP="006074FD" w:rsidRDefault="006074FD" w14:paraId="7B8F9F87"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This policy sets out our approach to planning and operating educational visits, to ensure the health and safety of our pupils and staff, and t</w:t>
      </w:r>
      <w:r w:rsidRPr="008D2506" w:rsidR="001B4DE7">
        <w:rPr>
          <w:rFonts w:ascii="Segoe UI" w:hAnsi="Segoe UI" w:cs="Segoe UI"/>
          <w:sz w:val="22"/>
          <w:szCs w:val="22"/>
          <w:lang w:eastAsia="ja-JP" w:bidi="ar-SA"/>
        </w:rPr>
        <w:t>o make sure t</w:t>
      </w:r>
      <w:r w:rsidRPr="008D2506">
        <w:rPr>
          <w:rFonts w:ascii="Segoe UI" w:hAnsi="Segoe UI" w:cs="Segoe UI"/>
          <w:sz w:val="22"/>
          <w:szCs w:val="22"/>
          <w:lang w:val="en-US" w:eastAsia="ja-JP" w:bidi="ar-SA"/>
        </w:rPr>
        <w:t>hat our visits are available to all pupils. It sets out the roles and responsibilities of staff, pupils and volunteers</w:t>
      </w:r>
      <w:r w:rsidRPr="008D2506" w:rsidR="001B4DE7">
        <w:rPr>
          <w:rFonts w:ascii="Segoe UI" w:hAnsi="Segoe UI" w:cs="Segoe UI"/>
          <w:sz w:val="22"/>
          <w:szCs w:val="22"/>
          <w:lang w:eastAsia="ja-JP" w:bidi="ar-SA"/>
        </w:rPr>
        <w:t xml:space="preserve"> when it comes to visits</w:t>
      </w:r>
      <w:r w:rsidRPr="008D2506">
        <w:rPr>
          <w:rFonts w:ascii="Segoe UI" w:hAnsi="Segoe UI" w:cs="Segoe UI"/>
          <w:sz w:val="22"/>
          <w:szCs w:val="22"/>
          <w:lang w:val="en-US" w:eastAsia="ja-JP" w:bidi="ar-SA"/>
        </w:rPr>
        <w:t>.</w:t>
      </w:r>
    </w:p>
    <w:p xmlns:wp14="http://schemas.microsoft.com/office/word/2010/wordml" w:rsidRPr="008D2506" w:rsidR="006074FD" w:rsidP="006074FD" w:rsidRDefault="006074FD" w14:paraId="6DB2B34B"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This policy applies to activities taking place within and outside of normal school hours, including weekends and holiday periods. This includes (but is not limited to):</w:t>
      </w:r>
    </w:p>
    <w:p xmlns:wp14="http://schemas.microsoft.com/office/word/2010/wordml" w:rsidRPr="008D2506" w:rsidR="006074FD" w:rsidP="006074FD" w:rsidRDefault="006074FD" w14:paraId="77076FB4"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Visits to places of interest in the local area</w:t>
      </w:r>
    </w:p>
    <w:p xmlns:wp14="http://schemas.microsoft.com/office/word/2010/wordml" w:rsidRPr="008D2506" w:rsidR="006074FD" w:rsidP="006074FD" w:rsidRDefault="006074FD" w14:paraId="7D0FD810"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Day visits to places such as museums and other cultural and educational institutions</w:t>
      </w:r>
    </w:p>
    <w:p xmlns:wp14="http://schemas.microsoft.com/office/word/2010/wordml" w:rsidRPr="008D2506" w:rsidR="006074FD" w:rsidP="006074FD" w:rsidRDefault="006074FD" w14:paraId="56D56E5D"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Sporting activities </w:t>
      </w:r>
    </w:p>
    <w:p xmlns:wp14="http://schemas.microsoft.com/office/word/2010/wordml" w:rsidRPr="008D2506" w:rsidR="006074FD" w:rsidP="006074FD" w:rsidRDefault="006074FD" w14:paraId="530EB346"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Adventurous and recreational activities</w:t>
      </w:r>
    </w:p>
    <w:p xmlns:wp14="http://schemas.microsoft.com/office/word/2010/wordml" w:rsidRPr="008D2506" w:rsidR="006074FD" w:rsidP="006074FD" w:rsidRDefault="006074FD" w14:paraId="2622E7D9"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Residential trips organised by the school</w:t>
      </w:r>
    </w:p>
    <w:p xmlns:wp14="http://schemas.microsoft.com/office/word/2010/wordml" w:rsidRPr="008D2506" w:rsidR="006074FD" w:rsidP="006074FD" w:rsidRDefault="006074FD" w14:paraId="7874346B"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Trips abroad organised by the school</w:t>
      </w:r>
    </w:p>
    <w:p xmlns:wp14="http://schemas.microsoft.com/office/word/2010/wordml" w:rsidRPr="008D2506" w:rsidR="008A02D0" w:rsidP="006074FD" w:rsidRDefault="008A02D0" w14:paraId="60E4207F"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GB" w:eastAsia="ja-JP" w:bidi="ar-SA"/>
        </w:rPr>
        <w:t>Satellite centres used by InspirED</w:t>
      </w:r>
    </w:p>
    <w:p xmlns:wp14="http://schemas.microsoft.com/office/word/2010/wordml" w:rsidRPr="008D2506" w:rsidR="008A02D0" w:rsidP="006074FD" w:rsidRDefault="008A02D0" w14:paraId="7D666FD1"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GB" w:eastAsia="ja-JP" w:bidi="ar-SA"/>
        </w:rPr>
        <w:t>Local sports facilities for P.E/Sport</w:t>
      </w:r>
    </w:p>
    <w:p xmlns:wp14="http://schemas.microsoft.com/office/word/2010/wordml" w:rsidRPr="008D2506" w:rsidR="00154BE7" w:rsidP="006074FD" w:rsidRDefault="00154BE7" w14:paraId="6B699379" wp14:textId="77777777">
      <w:pPr>
        <w:rPr>
          <w:rFonts w:ascii="Segoe UI" w:hAnsi="Segoe UI" w:cs="Segoe UI"/>
          <w:sz w:val="22"/>
          <w:szCs w:val="22"/>
          <w:lang w:val="en-US" w:eastAsia="ja-JP" w:bidi="ar-SA"/>
        </w:rPr>
      </w:pPr>
    </w:p>
    <w:p xmlns:wp14="http://schemas.microsoft.com/office/word/2010/wordml" w:rsidRPr="008D2506" w:rsidR="006074FD" w:rsidP="006074FD" w:rsidRDefault="006074FD" w14:paraId="31DFA780" wp14:textId="77777777">
      <w:pPr>
        <w:pStyle w:val="Heading1"/>
        <w:rPr>
          <w:rFonts w:ascii="Segoe UI" w:hAnsi="Segoe UI" w:cs="Segoe UI"/>
          <w:color w:val="auto"/>
          <w:sz w:val="22"/>
          <w:szCs w:val="22"/>
          <w:lang w:val="en-US" w:eastAsia="ja-JP" w:bidi="ar-SA"/>
        </w:rPr>
      </w:pPr>
      <w:bookmarkStart w:name="_Toc108780797" w:id="3"/>
      <w:bookmarkStart w:name="_Toc112159599" w:id="4"/>
      <w:r w:rsidRPr="008D2506">
        <w:rPr>
          <w:rFonts w:ascii="Segoe UI" w:hAnsi="Segoe UI" w:eastAsia="Arial" w:cs="Segoe UI"/>
          <w:color w:val="auto"/>
          <w:sz w:val="22"/>
          <w:szCs w:val="22"/>
          <w:lang w:val="en-US" w:eastAsia="ja-JP" w:bidi="ar-SA"/>
        </w:rPr>
        <w:t>2. Legislation and guidance</w:t>
      </w:r>
      <w:bookmarkEnd w:id="3"/>
      <w:bookmarkEnd w:id="4"/>
    </w:p>
    <w:p xmlns:wp14="http://schemas.microsoft.com/office/word/2010/wordml" w:rsidRPr="008D2506" w:rsidR="006074FD" w:rsidP="006074FD" w:rsidRDefault="006074FD" w14:paraId="6C2136D3"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This policy is based on the Department for Education’s guidance on </w:t>
      </w:r>
      <w:hyperlink w:history="1" r:id="rId11">
        <w:r w:rsidRPr="008D2506">
          <w:rPr>
            <w:rFonts w:ascii="Segoe UI" w:hAnsi="Segoe UI" w:cs="Segoe UI"/>
            <w:color w:val="0072CC"/>
            <w:sz w:val="22"/>
            <w:szCs w:val="22"/>
            <w:u w:val="single" w:color="0072CC"/>
            <w:lang w:val="en-US" w:eastAsia="ja-JP" w:bidi="ar-SA"/>
          </w:rPr>
          <w:t>health and safety on educational visits</w:t>
        </w:r>
      </w:hyperlink>
      <w:r w:rsidRPr="008D2506">
        <w:rPr>
          <w:rFonts w:ascii="Segoe UI" w:hAnsi="Segoe UI" w:cs="Segoe UI"/>
          <w:sz w:val="22"/>
          <w:szCs w:val="22"/>
          <w:lang w:val="en-US" w:eastAsia="ja-JP" w:bidi="ar-SA"/>
        </w:rPr>
        <w:t>, and the following legislation and statutory guidance:</w:t>
      </w:r>
    </w:p>
    <w:p xmlns:wp14="http://schemas.microsoft.com/office/word/2010/wordml" w:rsidRPr="008D2506" w:rsidR="006074FD" w:rsidP="006074FD" w:rsidRDefault="006074FD" w14:paraId="17B17CF5" wp14:textId="77777777">
      <w:pPr>
        <w:numPr>
          <w:ilvl w:val="0"/>
          <w:numId w:val="29"/>
        </w:numPr>
        <w:ind w:left="340" w:hanging="261"/>
        <w:rPr>
          <w:rFonts w:ascii="Segoe UI" w:hAnsi="Segoe UI" w:eastAsia="Times New Roman" w:cs="Segoe UI"/>
          <w:sz w:val="22"/>
          <w:szCs w:val="22"/>
          <w:lang w:val="en-US" w:eastAsia="ja-JP" w:bidi="ar-SA"/>
        </w:rPr>
      </w:pPr>
      <w:hyperlink w:history="1" r:id="rId12">
        <w:r w:rsidRPr="008D2506">
          <w:rPr>
            <w:rFonts w:ascii="Segoe UI" w:hAnsi="Segoe UI" w:cs="Segoe UI"/>
            <w:color w:val="0072CC"/>
            <w:sz w:val="22"/>
            <w:szCs w:val="22"/>
            <w:u w:val="single" w:color="0072CC"/>
            <w:lang w:val="en-US" w:eastAsia="ja-JP" w:bidi="ar-SA"/>
          </w:rPr>
          <w:t>Equality Act 2010</w:t>
        </w:r>
      </w:hyperlink>
    </w:p>
    <w:p xmlns:wp14="http://schemas.microsoft.com/office/word/2010/wordml" w:rsidRPr="008D2506" w:rsidR="006074FD" w:rsidP="006074FD" w:rsidRDefault="006074FD" w14:paraId="06D7337A" wp14:textId="77777777">
      <w:pPr>
        <w:numPr>
          <w:ilvl w:val="0"/>
          <w:numId w:val="29"/>
        </w:numPr>
        <w:ind w:left="340" w:hanging="261"/>
        <w:rPr>
          <w:rFonts w:ascii="Segoe UI" w:hAnsi="Segoe UI" w:eastAsia="Times New Roman" w:cs="Segoe UI"/>
          <w:sz w:val="22"/>
          <w:szCs w:val="22"/>
          <w:lang w:val="en-US" w:eastAsia="ja-JP" w:bidi="ar-SA"/>
        </w:rPr>
      </w:pPr>
      <w:hyperlink w:history="1" r:id="rId13">
        <w:r w:rsidRPr="008D2506">
          <w:rPr>
            <w:rFonts w:ascii="Segoe UI" w:hAnsi="Segoe UI" w:cs="Segoe UI"/>
            <w:color w:val="0072CC"/>
            <w:sz w:val="22"/>
            <w:szCs w:val="22"/>
            <w:u w:val="single" w:color="0072CC"/>
            <w:lang w:val="en-US" w:eastAsia="ja-JP" w:bidi="ar-SA"/>
          </w:rPr>
          <w:t>SEND Code of Practice</w:t>
        </w:r>
      </w:hyperlink>
      <w:r w:rsidRPr="008D2506">
        <w:rPr>
          <w:rFonts w:ascii="Segoe UI" w:hAnsi="Segoe UI" w:cs="Segoe UI"/>
          <w:sz w:val="22"/>
          <w:szCs w:val="22"/>
          <w:lang w:val="en-US" w:eastAsia="ja-JP" w:bidi="ar-SA"/>
        </w:rPr>
        <w:t xml:space="preserve"> </w:t>
      </w:r>
    </w:p>
    <w:p xmlns:wp14="http://schemas.microsoft.com/office/word/2010/wordml" w:rsidRPr="008D2506" w:rsidR="006074FD" w:rsidP="006074FD" w:rsidRDefault="006074FD" w14:paraId="55613CC3" wp14:textId="77777777">
      <w:pPr>
        <w:numPr>
          <w:ilvl w:val="0"/>
          <w:numId w:val="29"/>
        </w:numPr>
        <w:ind w:left="340" w:hanging="261"/>
        <w:rPr>
          <w:rFonts w:ascii="Segoe UI" w:hAnsi="Segoe UI" w:eastAsia="Times New Roman" w:cs="Segoe UI"/>
          <w:sz w:val="22"/>
          <w:szCs w:val="22"/>
          <w:lang w:val="en-US" w:eastAsia="ja-JP" w:bidi="ar-SA"/>
        </w:rPr>
      </w:pPr>
      <w:hyperlink w:history="1" r:id="rId14">
        <w:r w:rsidRPr="008D2506">
          <w:rPr>
            <w:rFonts w:ascii="Segoe UI" w:hAnsi="Segoe UI" w:cs="Segoe UI"/>
            <w:color w:val="0072CC"/>
            <w:sz w:val="22"/>
            <w:szCs w:val="22"/>
            <w:u w:val="single" w:color="0072CC"/>
            <w:lang w:val="en-US" w:eastAsia="ja-JP" w:bidi="ar-SA"/>
          </w:rPr>
          <w:t>Keeping Children Safe in Education 2022</w:t>
        </w:r>
      </w:hyperlink>
    </w:p>
    <w:p xmlns:wp14="http://schemas.microsoft.com/office/word/2010/wordml" w:rsidRPr="008D2506" w:rsidR="006074FD" w:rsidP="006074FD" w:rsidRDefault="006074FD" w14:paraId="3FE9F23F" wp14:textId="77777777">
      <w:pPr>
        <w:pStyle w:val="Heading1"/>
        <w:rPr>
          <w:rFonts w:ascii="Segoe UI" w:hAnsi="Segoe UI" w:eastAsia="Arial" w:cs="Segoe UI"/>
          <w:sz w:val="22"/>
          <w:szCs w:val="22"/>
          <w:lang w:val="en-US" w:eastAsia="ja-JP" w:bidi="ar-SA"/>
        </w:rPr>
      </w:pPr>
      <w:bookmarkStart w:name="_Toc108780798" w:id="5"/>
    </w:p>
    <w:p xmlns:wp14="http://schemas.microsoft.com/office/word/2010/wordml" w:rsidRPr="008D2506" w:rsidR="006074FD" w:rsidP="006074FD" w:rsidRDefault="006074FD" w14:paraId="7726E004" wp14:textId="77777777">
      <w:pPr>
        <w:pStyle w:val="Heading1"/>
        <w:rPr>
          <w:rFonts w:ascii="Segoe UI" w:hAnsi="Segoe UI" w:cs="Segoe UI"/>
          <w:color w:val="auto"/>
          <w:sz w:val="22"/>
          <w:szCs w:val="22"/>
          <w:lang w:val="en-US" w:eastAsia="ja-JP" w:bidi="ar-SA"/>
        </w:rPr>
      </w:pPr>
      <w:bookmarkStart w:name="_Toc112159600" w:id="6"/>
      <w:r w:rsidRPr="008D2506">
        <w:rPr>
          <w:rFonts w:ascii="Segoe UI" w:hAnsi="Segoe UI" w:eastAsia="Arial" w:cs="Segoe UI"/>
          <w:color w:val="auto"/>
          <w:sz w:val="22"/>
          <w:szCs w:val="22"/>
          <w:lang w:val="en-US" w:eastAsia="ja-JP" w:bidi="ar-SA"/>
        </w:rPr>
        <w:t>3. Roles and responsibilities</w:t>
      </w:r>
      <w:bookmarkEnd w:id="5"/>
      <w:bookmarkEnd w:id="6"/>
    </w:p>
    <w:p xmlns:wp14="http://schemas.microsoft.com/office/word/2010/wordml" w:rsidRPr="008D2506" w:rsidR="006074FD" w:rsidP="006074FD" w:rsidRDefault="008A02D0" w14:paraId="581F4A79" wp14:textId="77777777">
      <w:pPr>
        <w:numPr>
          <w:ilvl w:val="1"/>
          <w:numId w:val="30"/>
        </w:numPr>
        <w:tabs>
          <w:tab w:val="left" w:pos="360"/>
        </w:tabs>
        <w:spacing w:before="240"/>
        <w:ind w:left="360" w:hanging="360"/>
        <w:rPr>
          <w:rFonts w:ascii="Segoe UI" w:hAnsi="Segoe UI" w:cs="Segoe UI"/>
          <w:sz w:val="22"/>
          <w:szCs w:val="22"/>
          <w:lang w:val="en-US" w:eastAsia="ja-JP" w:bidi="ar-SA"/>
        </w:rPr>
      </w:pPr>
      <w:r w:rsidRPr="008D2506">
        <w:rPr>
          <w:rFonts w:ascii="Segoe UI" w:hAnsi="Segoe UI" w:cs="Segoe UI"/>
          <w:b/>
          <w:bCs/>
          <w:color w:val="12263F"/>
          <w:sz w:val="22"/>
          <w:szCs w:val="22"/>
          <w:lang w:val="en-GB" w:eastAsia="ja-JP" w:bidi="ar-SA"/>
        </w:rPr>
        <w:t>Director</w:t>
      </w:r>
    </w:p>
    <w:p xmlns:wp14="http://schemas.microsoft.com/office/word/2010/wordml" w:rsidRPr="008D2506" w:rsidR="006074FD" w:rsidP="006074FD" w:rsidRDefault="008A02D0" w14:paraId="6B3D23CA"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The </w:t>
      </w:r>
      <w:r w:rsidRPr="008D2506">
        <w:rPr>
          <w:rFonts w:ascii="Segoe UI" w:hAnsi="Segoe UI" w:cs="Segoe UI"/>
          <w:sz w:val="22"/>
          <w:szCs w:val="22"/>
          <w:lang w:val="en-GB" w:eastAsia="ja-JP" w:bidi="ar-SA"/>
        </w:rPr>
        <w:t>Director</w:t>
      </w:r>
      <w:r w:rsidRPr="008D2506" w:rsidR="006074FD">
        <w:rPr>
          <w:rFonts w:ascii="Segoe UI" w:hAnsi="Segoe UI" w:cs="Segoe UI"/>
          <w:sz w:val="22"/>
          <w:szCs w:val="22"/>
          <w:lang w:val="en-US" w:eastAsia="ja-JP" w:bidi="ar-SA"/>
        </w:rPr>
        <w:t xml:space="preserve"> is responsible </w:t>
      </w:r>
      <w:r w:rsidRPr="008D2506" w:rsidR="006074FD">
        <w:rPr>
          <w:rFonts w:ascii="Segoe UI" w:hAnsi="Segoe UI" w:cs="Segoe UI"/>
          <w:sz w:val="22"/>
          <w:szCs w:val="22"/>
          <w:lang w:eastAsia="ja-JP" w:bidi="ar-SA"/>
        </w:rPr>
        <w:t>for</w:t>
      </w:r>
      <w:r w:rsidRPr="008D2506" w:rsidR="006074FD">
        <w:rPr>
          <w:rFonts w:ascii="Segoe UI" w:hAnsi="Segoe UI" w:cs="Segoe UI"/>
          <w:sz w:val="22"/>
          <w:szCs w:val="22"/>
          <w:lang w:val="en-US" w:eastAsia="ja-JP" w:bidi="ar-SA"/>
        </w:rPr>
        <w:t>:</w:t>
      </w:r>
    </w:p>
    <w:p xmlns:wp14="http://schemas.microsoft.com/office/word/2010/wordml" w:rsidRPr="008D2506" w:rsidR="006074FD" w:rsidP="006074FD" w:rsidRDefault="006074FD" w14:paraId="2B6C8F94"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Approv</w:t>
      </w:r>
      <w:r w:rsidRPr="008D2506">
        <w:rPr>
          <w:rFonts w:ascii="Segoe UI" w:hAnsi="Segoe UI" w:cs="Segoe UI"/>
          <w:sz w:val="22"/>
          <w:szCs w:val="22"/>
          <w:lang w:eastAsia="ja-JP" w:bidi="ar-SA"/>
        </w:rPr>
        <w:t>ing</w:t>
      </w:r>
      <w:r w:rsidRPr="008D2506">
        <w:rPr>
          <w:rFonts w:ascii="Segoe UI" w:hAnsi="Segoe UI" w:cs="Segoe UI"/>
          <w:sz w:val="22"/>
          <w:szCs w:val="22"/>
          <w:lang w:val="en-US" w:eastAsia="ja-JP" w:bidi="ar-SA"/>
        </w:rPr>
        <w:t xml:space="preserve"> staff requests for educational visits</w:t>
      </w:r>
      <w:r w:rsidRPr="008D2506">
        <w:rPr>
          <w:rFonts w:ascii="Segoe UI" w:hAnsi="Segoe UI" w:cs="Segoe UI"/>
          <w:sz w:val="22"/>
          <w:szCs w:val="22"/>
          <w:lang w:eastAsia="ja-JP" w:bidi="ar-SA"/>
        </w:rPr>
        <w:t xml:space="preserve">, including having final authority </w:t>
      </w:r>
      <w:r w:rsidRPr="008D2506" w:rsidR="005C18B2">
        <w:rPr>
          <w:rFonts w:ascii="Segoe UI" w:hAnsi="Segoe UI" w:cs="Segoe UI"/>
          <w:sz w:val="22"/>
          <w:szCs w:val="22"/>
          <w:lang w:eastAsia="ja-JP" w:bidi="ar-SA"/>
        </w:rPr>
        <w:t xml:space="preserve">to approve </w:t>
      </w:r>
      <w:r w:rsidRPr="008D2506">
        <w:rPr>
          <w:rFonts w:ascii="Segoe UI" w:hAnsi="Segoe UI" w:cs="Segoe UI"/>
          <w:sz w:val="22"/>
          <w:szCs w:val="22"/>
          <w:lang w:eastAsia="ja-JP" w:bidi="ar-SA"/>
        </w:rPr>
        <w:t>any educational visit of less than 24 hours</w:t>
      </w:r>
    </w:p>
    <w:p xmlns:wp14="http://schemas.microsoft.com/office/word/2010/wordml" w:rsidRPr="008D2506" w:rsidR="006074FD" w:rsidP="006074FD" w:rsidRDefault="006074FD" w14:paraId="754164F8"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Mak</w:t>
      </w:r>
      <w:r w:rsidRPr="008D2506">
        <w:rPr>
          <w:rFonts w:ascii="Segoe UI" w:hAnsi="Segoe UI" w:cs="Segoe UI"/>
          <w:sz w:val="22"/>
          <w:szCs w:val="22"/>
          <w:lang w:eastAsia="ja-JP" w:bidi="ar-SA"/>
        </w:rPr>
        <w:t>ing</w:t>
      </w:r>
      <w:r w:rsidRPr="008D2506">
        <w:rPr>
          <w:rFonts w:ascii="Segoe UI" w:hAnsi="Segoe UI" w:cs="Segoe UI"/>
          <w:sz w:val="22"/>
          <w:szCs w:val="22"/>
          <w:lang w:val="en-US" w:eastAsia="ja-JP" w:bidi="ar-SA"/>
        </w:rPr>
        <w:t xml:space="preserve"> sure staff, including the educational visits co-ordinator, have received any necessary training</w:t>
      </w:r>
    </w:p>
    <w:p xmlns:wp14="http://schemas.microsoft.com/office/word/2010/wordml" w:rsidRPr="008D2506" w:rsidR="006074FD" w:rsidP="006074FD" w:rsidRDefault="006074FD" w14:paraId="3BD75D1F"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Work</w:t>
      </w:r>
      <w:r w:rsidRPr="008D2506">
        <w:rPr>
          <w:rFonts w:ascii="Segoe UI" w:hAnsi="Segoe UI" w:cs="Segoe UI"/>
          <w:sz w:val="22"/>
          <w:szCs w:val="22"/>
          <w:lang w:eastAsia="ja-JP" w:bidi="ar-SA"/>
        </w:rPr>
        <w:t>ing</w:t>
      </w:r>
      <w:r w:rsidRPr="008D2506">
        <w:rPr>
          <w:rFonts w:ascii="Segoe UI" w:hAnsi="Segoe UI" w:cs="Segoe UI"/>
          <w:sz w:val="22"/>
          <w:szCs w:val="22"/>
          <w:lang w:val="en-US" w:eastAsia="ja-JP" w:bidi="ar-SA"/>
        </w:rPr>
        <w:t xml:space="preserve"> with the governing body to approve residential trips of more than 24 hours</w:t>
      </w:r>
    </w:p>
    <w:p xmlns:wp14="http://schemas.microsoft.com/office/word/2010/wordml" w:rsidRPr="008D2506" w:rsidR="006074FD" w:rsidP="006074FD" w:rsidRDefault="006074FD" w14:paraId="697F0E3F" wp14:textId="77777777">
      <w:pPr>
        <w:numPr>
          <w:ilvl w:val="1"/>
          <w:numId w:val="31"/>
        </w:numPr>
        <w:spacing w:before="240"/>
        <w:ind w:left="360"/>
        <w:rPr>
          <w:rFonts w:ascii="Segoe UI" w:hAnsi="Segoe UI" w:cs="Segoe UI"/>
          <w:b/>
          <w:bCs/>
          <w:sz w:val="22"/>
          <w:szCs w:val="22"/>
          <w:lang w:val="en-US" w:eastAsia="ja-JP" w:bidi="ar-SA"/>
        </w:rPr>
      </w:pPr>
      <w:r w:rsidRPr="008D2506">
        <w:rPr>
          <w:rFonts w:ascii="Segoe UI" w:hAnsi="Segoe UI" w:cs="Segoe UI"/>
          <w:b/>
          <w:bCs/>
          <w:sz w:val="22"/>
          <w:szCs w:val="22"/>
          <w:lang w:val="en-US" w:eastAsia="ja-JP" w:bidi="ar-SA"/>
        </w:rPr>
        <w:t xml:space="preserve">The educational visits co-ordinator (EVC) </w:t>
      </w:r>
      <w:r w:rsidRPr="008D2506">
        <w:rPr>
          <w:rFonts w:ascii="Segoe UI" w:hAnsi="Segoe UI" w:cs="Segoe UI"/>
          <w:sz w:val="22"/>
          <w:szCs w:val="22"/>
          <w:lang w:val="en-US" w:eastAsia="ja-JP" w:bidi="ar-SA"/>
        </w:rPr>
        <w:t xml:space="preserve">Their role is to: </w:t>
      </w:r>
    </w:p>
    <w:p xmlns:wp14="http://schemas.microsoft.com/office/word/2010/wordml" w:rsidRPr="008D2506" w:rsidR="006074FD" w:rsidP="006074FD" w:rsidRDefault="006074FD" w14:paraId="3B32C9FD"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Oversee and guide other staff to arrange and organise educational visits</w:t>
      </w:r>
    </w:p>
    <w:p xmlns:wp14="http://schemas.microsoft.com/office/word/2010/wordml" w:rsidRPr="008D2506" w:rsidR="006074FD" w:rsidP="006074FD" w:rsidRDefault="006074FD" w14:paraId="7A6B5D8C"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Assess the ability of other staff to lead visits and a designate suitable trip lead for each visit</w:t>
      </w:r>
    </w:p>
    <w:p xmlns:wp14="http://schemas.microsoft.com/office/word/2010/wordml" w:rsidRPr="008D2506" w:rsidR="006074FD" w:rsidP="006074FD" w:rsidRDefault="006074FD" w14:paraId="66BA2443"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Assess outside activity providers</w:t>
      </w:r>
    </w:p>
    <w:p xmlns:wp14="http://schemas.microsoft.com/office/word/2010/wordml" w:rsidRPr="008D2506" w:rsidR="006074FD" w:rsidP="006074FD" w:rsidRDefault="008A02D0" w14:paraId="700C185B"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Advise the </w:t>
      </w:r>
      <w:r w:rsidRPr="008D2506">
        <w:rPr>
          <w:rFonts w:ascii="Segoe UI" w:hAnsi="Segoe UI" w:cs="Segoe UI"/>
          <w:sz w:val="22"/>
          <w:szCs w:val="22"/>
          <w:lang w:val="en-GB" w:eastAsia="ja-JP" w:bidi="ar-SA"/>
        </w:rPr>
        <w:t>Director</w:t>
      </w:r>
      <w:r w:rsidRPr="008D2506" w:rsidR="006074FD">
        <w:rPr>
          <w:rFonts w:ascii="Segoe UI" w:hAnsi="Segoe UI" w:cs="Segoe UI"/>
          <w:sz w:val="22"/>
          <w:szCs w:val="22"/>
          <w:lang w:val="en-US" w:eastAsia="ja-JP" w:bidi="ar-SA"/>
        </w:rPr>
        <w:t xml:space="preserve"> and governing board when they’re approving trips</w:t>
      </w:r>
    </w:p>
    <w:p xmlns:wp14="http://schemas.microsoft.com/office/word/2010/wordml" w:rsidRPr="008D2506" w:rsidR="006074FD" w:rsidP="006074FD" w:rsidRDefault="006074FD" w14:paraId="070B4178"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Access the necessary training, advice and guidance</w:t>
      </w:r>
    </w:p>
    <w:p xmlns:wp14="http://schemas.microsoft.com/office/word/2010/wordml" w:rsidRPr="008D2506" w:rsidR="006074FD" w:rsidP="006074FD" w:rsidRDefault="006074FD" w14:paraId="315F96F2"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Evaluate all visits once complete, from planning to the visit itself, and use this to improve future arrangements</w:t>
      </w:r>
    </w:p>
    <w:p xmlns:wp14="http://schemas.microsoft.com/office/word/2010/wordml" w:rsidRPr="008D2506" w:rsidR="006074FD" w:rsidP="006074FD" w:rsidRDefault="006074FD" w14:paraId="504E421E" wp14:textId="77777777">
      <w:pPr>
        <w:spacing w:before="240"/>
        <w:rPr>
          <w:rFonts w:ascii="Segoe UI" w:hAnsi="Segoe UI" w:cs="Segoe UI"/>
          <w:sz w:val="22"/>
          <w:szCs w:val="22"/>
          <w:lang w:val="en-US" w:eastAsia="ja-JP" w:bidi="ar-SA"/>
        </w:rPr>
      </w:pPr>
      <w:r w:rsidRPr="008D2506">
        <w:rPr>
          <w:rFonts w:ascii="Segoe UI" w:hAnsi="Segoe UI" w:cs="Segoe UI"/>
          <w:b/>
          <w:bCs/>
          <w:color w:val="12263F"/>
          <w:sz w:val="22"/>
          <w:szCs w:val="22"/>
          <w:lang w:val="en-US" w:eastAsia="ja-JP" w:bidi="ar-SA"/>
        </w:rPr>
        <w:t>3.2 Trip lead</w:t>
      </w:r>
    </w:p>
    <w:p xmlns:wp14="http://schemas.microsoft.com/office/word/2010/wordml" w:rsidRPr="008D2506" w:rsidR="006074FD" w:rsidP="006074FD" w:rsidRDefault="006074FD" w14:paraId="3D05BD0E"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Every educational visit will have 1 member of staff designated as the trip lead. The trip lead will:</w:t>
      </w:r>
    </w:p>
    <w:p xmlns:wp14="http://schemas.microsoft.com/office/word/2010/wordml" w:rsidRPr="008D2506" w:rsidR="006074FD" w:rsidP="006074FD" w:rsidRDefault="006074FD" w14:paraId="1E33C7A4"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Plan the proposed visit, taking into account the health and safety risks to pupils, staff and volunteers</w:t>
      </w:r>
    </w:p>
    <w:p xmlns:wp14="http://schemas.microsoft.com/office/word/2010/wordml" w:rsidRPr="008D2506" w:rsidR="006074FD" w:rsidP="006074FD" w:rsidRDefault="006074FD" w14:paraId="580AE256"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Assign staff and volunteer roles, as needed</w:t>
      </w:r>
    </w:p>
    <w:p xmlns:wp14="http://schemas.microsoft.com/office/word/2010/wordml" w:rsidRPr="008D2506" w:rsidR="006074FD" w:rsidP="006074FD" w:rsidRDefault="006074FD" w14:paraId="3443C30C"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Make sure the school has accurate and up-to-date information about the trip destination, to be used in risk assessments</w:t>
      </w:r>
      <w:r w:rsidRPr="008D2506">
        <w:rPr>
          <w:rFonts w:ascii="Segoe UI" w:hAnsi="Segoe UI" w:cs="Segoe UI"/>
          <w:sz w:val="22"/>
          <w:szCs w:val="22"/>
          <w:lang w:eastAsia="ja-JP" w:bidi="ar-SA"/>
        </w:rPr>
        <w:t xml:space="preserve"> </w:t>
      </w:r>
    </w:p>
    <w:p xmlns:wp14="http://schemas.microsoft.com/office/word/2010/wordml" w:rsidRPr="008D2506" w:rsidR="006074FD" w:rsidP="006074FD" w:rsidRDefault="006074FD" w14:paraId="0B65F9ED"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Make sure the needs of everyone taking part are considered, including co-ordinating any additional support needed</w:t>
      </w:r>
      <w:r w:rsidRPr="008D2506">
        <w:rPr>
          <w:rFonts w:ascii="Segoe UI" w:hAnsi="Segoe UI" w:cs="Segoe UI"/>
          <w:sz w:val="22"/>
          <w:szCs w:val="22"/>
          <w:lang w:eastAsia="ja-JP" w:bidi="ar-SA"/>
        </w:rPr>
        <w:t xml:space="preserve"> </w:t>
      </w:r>
    </w:p>
    <w:p xmlns:wp14="http://schemas.microsoft.com/office/word/2010/wordml" w:rsidRPr="008D2506" w:rsidR="006074FD" w:rsidP="006074FD" w:rsidRDefault="006074FD" w14:paraId="24B62400"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Make sure parents and carers are given accurate information about educational visits, including any costs or necessary equipment not supplied by the school or a third party</w:t>
      </w:r>
    </w:p>
    <w:p xmlns:wp14="http://schemas.microsoft.com/office/word/2010/wordml" w:rsidRPr="008D2506" w:rsidR="006074FD" w:rsidP="006074FD" w:rsidRDefault="006074FD" w14:paraId="7DF548A5"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Communicate key details about the visit and all locations to staff, pupils and parents/carers, including roles and responsibilities and expected behaviour </w:t>
      </w:r>
    </w:p>
    <w:p xmlns:wp14="http://schemas.microsoft.com/office/word/2010/wordml" w:rsidRPr="008D2506" w:rsidR="006074FD" w:rsidP="006074FD" w:rsidRDefault="006074FD" w14:paraId="294208D1"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Make sure staff are capable and able to fulfil their roles at all times while responsible for pupils and others</w:t>
      </w:r>
    </w:p>
    <w:p xmlns:wp14="http://schemas.microsoft.com/office/word/2010/wordml" w:rsidRPr="008D2506" w:rsidR="008A02D0" w:rsidP="006074FD" w:rsidRDefault="008A02D0" w14:paraId="1F72F646" wp14:textId="77777777">
      <w:pPr>
        <w:spacing w:before="240"/>
        <w:rPr>
          <w:rFonts w:ascii="Segoe UI" w:hAnsi="Segoe UI" w:cs="Segoe UI"/>
          <w:b/>
          <w:bCs/>
          <w:color w:val="12263F"/>
          <w:sz w:val="22"/>
          <w:szCs w:val="22"/>
          <w:lang w:val="en-US" w:eastAsia="ja-JP" w:bidi="ar-SA"/>
        </w:rPr>
      </w:pPr>
    </w:p>
    <w:p xmlns:wp14="http://schemas.microsoft.com/office/word/2010/wordml" w:rsidRPr="008D2506" w:rsidR="006074FD" w:rsidP="006074FD" w:rsidRDefault="006074FD" w14:paraId="3B1E67F6" wp14:textId="77777777">
      <w:pPr>
        <w:spacing w:before="240"/>
        <w:rPr>
          <w:rFonts w:ascii="Segoe UI" w:hAnsi="Segoe UI" w:cs="Segoe UI"/>
          <w:sz w:val="22"/>
          <w:szCs w:val="22"/>
          <w:lang w:val="en-US" w:eastAsia="ja-JP" w:bidi="ar-SA"/>
        </w:rPr>
      </w:pPr>
      <w:r w:rsidRPr="008D2506">
        <w:rPr>
          <w:rFonts w:ascii="Segoe UI" w:hAnsi="Segoe UI" w:cs="Segoe UI"/>
          <w:b/>
          <w:bCs/>
          <w:color w:val="12263F"/>
          <w:sz w:val="22"/>
          <w:szCs w:val="22"/>
          <w:lang w:val="en-US" w:eastAsia="ja-JP" w:bidi="ar-SA"/>
        </w:rPr>
        <w:t>3.3 Staff</w:t>
      </w:r>
    </w:p>
    <w:p xmlns:wp14="http://schemas.microsoft.com/office/word/2010/wordml" w:rsidRPr="008D2506" w:rsidR="006074FD" w:rsidP="006074FD" w:rsidRDefault="006074FD" w14:paraId="194AB97C"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Staff have a responsibility to make sure all pupils and staff who take part in visits are kept safe and understand the proper way</w:t>
      </w:r>
      <w:r w:rsidRPr="008D2506">
        <w:rPr>
          <w:rFonts w:ascii="Segoe UI" w:hAnsi="Segoe UI" w:cs="Segoe UI"/>
          <w:sz w:val="22"/>
          <w:szCs w:val="22"/>
          <w:lang w:eastAsia="ja-JP" w:bidi="ar-SA"/>
        </w:rPr>
        <w:t xml:space="preserve"> to</w:t>
      </w:r>
      <w:r w:rsidRPr="008D2506">
        <w:rPr>
          <w:rFonts w:ascii="Segoe UI" w:hAnsi="Segoe UI" w:cs="Segoe UI"/>
          <w:sz w:val="22"/>
          <w:szCs w:val="22"/>
          <w:lang w:val="en-US" w:eastAsia="ja-JP" w:bidi="ar-SA"/>
        </w:rPr>
        <w:t xml:space="preserve"> prepare for trips, as well as how to act while taking part. Staff will:</w:t>
      </w:r>
    </w:p>
    <w:p xmlns:wp14="http://schemas.microsoft.com/office/word/2010/wordml" w:rsidRPr="008D2506" w:rsidR="006074FD" w:rsidP="006074FD" w:rsidRDefault="006074FD" w14:paraId="624A4E71"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Seek</w:t>
      </w:r>
      <w:r w:rsidRPr="008D2506">
        <w:rPr>
          <w:rFonts w:ascii="Segoe UI" w:hAnsi="Segoe UI" w:cs="Segoe UI"/>
          <w:sz w:val="22"/>
          <w:szCs w:val="22"/>
          <w:lang w:eastAsia="ja-JP" w:bidi="ar-SA"/>
        </w:rPr>
        <w:t xml:space="preserve"> and obtain</w:t>
      </w:r>
      <w:r w:rsidRPr="008D2506">
        <w:rPr>
          <w:rFonts w:ascii="Segoe UI" w:hAnsi="Segoe UI" w:cs="Segoe UI"/>
          <w:sz w:val="22"/>
          <w:szCs w:val="22"/>
          <w:lang w:val="en-US" w:eastAsia="ja-JP" w:bidi="ar-SA"/>
        </w:rPr>
        <w:t xml:space="preserve"> approval for all educational visits from the headteacher</w:t>
      </w:r>
      <w:r w:rsidRPr="008D2506">
        <w:rPr>
          <w:rFonts w:ascii="Segoe UI" w:hAnsi="Segoe UI" w:cs="Segoe UI"/>
          <w:sz w:val="22"/>
          <w:szCs w:val="22"/>
          <w:lang w:eastAsia="ja-JP" w:bidi="ar-SA"/>
        </w:rPr>
        <w:t xml:space="preserve"> </w:t>
      </w:r>
    </w:p>
    <w:p xmlns:wp14="http://schemas.microsoft.com/office/word/2010/wordml" w:rsidRPr="008D2506" w:rsidR="006074FD" w:rsidP="006074FD" w:rsidRDefault="006074FD" w14:paraId="702986A2"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Carry out any required risk assessments and work with the trip lead</w:t>
      </w:r>
    </w:p>
    <w:p xmlns:wp14="http://schemas.microsoft.com/office/word/2010/wordml" w:rsidRPr="008D2506" w:rsidR="006074FD" w:rsidP="006074FD" w:rsidRDefault="006074FD" w14:paraId="0944242B"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Communicate with parents and carers and make sure trips are inclusive of all pupils’ needs</w:t>
      </w:r>
    </w:p>
    <w:p xmlns:wp14="http://schemas.microsoft.com/office/word/2010/wordml" w:rsidRPr="008D2506" w:rsidR="006074FD" w:rsidP="006074FD" w:rsidRDefault="006074FD" w14:paraId="5A13658B"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Look out for the health and safety of themselves and those around them </w:t>
      </w:r>
    </w:p>
    <w:p xmlns:wp14="http://schemas.microsoft.com/office/word/2010/wordml" w:rsidRPr="008D2506" w:rsidR="006074FD" w:rsidP="006074FD" w:rsidRDefault="006074FD" w14:paraId="2D8A3E00"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Help manage pupil behaviour and discipline as required while on the visit</w:t>
      </w:r>
    </w:p>
    <w:p xmlns:wp14="http://schemas.microsoft.com/office/word/2010/wordml" w:rsidRPr="008D2506" w:rsidR="006074FD" w:rsidP="006074FD" w:rsidRDefault="006074FD" w14:paraId="60AD3E98"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Share any concerns or worries with the trip lead and others, as appropriate </w:t>
      </w:r>
    </w:p>
    <w:p xmlns:wp14="http://schemas.microsoft.com/office/word/2010/wordml" w:rsidRPr="008D2506" w:rsidR="006074FD" w:rsidP="006074FD" w:rsidRDefault="006074FD" w14:paraId="34527959" wp14:textId="77777777">
      <w:pPr>
        <w:spacing w:before="240"/>
        <w:rPr>
          <w:rFonts w:ascii="Segoe UI" w:hAnsi="Segoe UI" w:cs="Segoe UI"/>
          <w:sz w:val="22"/>
          <w:szCs w:val="22"/>
          <w:lang w:val="en-US" w:eastAsia="ja-JP" w:bidi="ar-SA"/>
        </w:rPr>
      </w:pPr>
      <w:r w:rsidRPr="008D2506">
        <w:rPr>
          <w:rFonts w:ascii="Segoe UI" w:hAnsi="Segoe UI" w:cs="Segoe UI"/>
          <w:b/>
          <w:bCs/>
          <w:color w:val="12263F"/>
          <w:sz w:val="22"/>
          <w:szCs w:val="22"/>
          <w:lang w:val="en-US" w:eastAsia="ja-JP" w:bidi="ar-SA"/>
        </w:rPr>
        <w:t>3.4 Parents and carers</w:t>
      </w:r>
    </w:p>
    <w:p xmlns:wp14="http://schemas.microsoft.com/office/word/2010/wordml" w:rsidRPr="008D2506" w:rsidR="006074FD" w:rsidP="006074FD" w:rsidRDefault="006074FD" w14:paraId="60B51780"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By agreeing that pupils can take part in educational visits, parents/carers agree that they will:</w:t>
      </w:r>
    </w:p>
    <w:p xmlns:wp14="http://schemas.microsoft.com/office/word/2010/wordml" w:rsidRPr="008D2506" w:rsidR="006074FD" w:rsidP="006074FD" w:rsidRDefault="006074FD" w14:paraId="32B016EF"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Provide all information required, such as emergency contact details and health/medicine information if applicable</w:t>
      </w:r>
    </w:p>
    <w:p xmlns:wp14="http://schemas.microsoft.com/office/word/2010/wordml" w:rsidRPr="008D2506" w:rsidR="006074FD" w:rsidP="006074FD" w:rsidRDefault="006074FD" w14:paraId="0E0FAD19"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Sign and return consent forms and any other documentation required in a timely manner</w:t>
      </w:r>
    </w:p>
    <w:p xmlns:wp14="http://schemas.microsoft.com/office/word/2010/wordml" w:rsidRPr="008D2506" w:rsidR="006074FD" w:rsidP="006074FD" w:rsidRDefault="006074FD" w14:paraId="314D5F2A"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Share any concerns or information about the pupil that may affect or impact their ability to safely take part in the trip</w:t>
      </w:r>
    </w:p>
    <w:p xmlns:wp14="http://schemas.microsoft.com/office/word/2010/wordml" w:rsidRPr="008D2506" w:rsidR="006074FD" w:rsidP="006074FD" w:rsidRDefault="006074FD" w14:paraId="0E2E6FDA" wp14:textId="77777777">
      <w:pPr>
        <w:spacing w:before="240"/>
        <w:rPr>
          <w:rFonts w:ascii="Segoe UI" w:hAnsi="Segoe UI" w:cs="Segoe UI"/>
          <w:sz w:val="22"/>
          <w:szCs w:val="22"/>
          <w:lang w:val="en-US" w:eastAsia="ja-JP" w:bidi="ar-SA"/>
        </w:rPr>
      </w:pPr>
      <w:r w:rsidRPr="008D2506">
        <w:rPr>
          <w:rFonts w:ascii="Segoe UI" w:hAnsi="Segoe UI" w:cs="Segoe UI"/>
          <w:b/>
          <w:bCs/>
          <w:color w:val="12263F"/>
          <w:sz w:val="22"/>
          <w:szCs w:val="22"/>
          <w:lang w:val="en-US" w:eastAsia="ja-JP" w:bidi="ar-SA"/>
        </w:rPr>
        <w:t xml:space="preserve">3.5 Volunteers </w:t>
      </w:r>
    </w:p>
    <w:p xmlns:wp14="http://schemas.microsoft.com/office/word/2010/wordml" w:rsidRPr="008D2506" w:rsidR="006074FD" w:rsidP="006074FD" w:rsidRDefault="006074FD" w14:paraId="5A8E3B4A"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Volunteers attending school trips, including parent volunteers, agree to:</w:t>
      </w:r>
    </w:p>
    <w:p xmlns:wp14="http://schemas.microsoft.com/office/word/2010/wordml" w:rsidRPr="008D2506" w:rsidR="006074FD" w:rsidP="006074FD" w:rsidRDefault="006074FD" w14:paraId="29DEDC88"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Follow the directions of staff and act accordingly</w:t>
      </w:r>
    </w:p>
    <w:p xmlns:wp14="http://schemas.microsoft.com/office/word/2010/wordml" w:rsidRPr="008D2506" w:rsidR="006074FD" w:rsidP="006074FD" w:rsidRDefault="006074FD" w14:paraId="580FB689"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Behave appropriately and model good behaviour for pupils</w:t>
      </w:r>
    </w:p>
    <w:p xmlns:wp14="http://schemas.microsoft.com/office/word/2010/wordml" w:rsidRPr="008D2506" w:rsidR="006074FD" w:rsidP="006074FD" w:rsidRDefault="006074FD" w14:paraId="097EDED6"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Report any concerns to the trip lead or other staff present</w:t>
      </w:r>
      <w:r w:rsidRPr="008D2506">
        <w:rPr>
          <w:rFonts w:ascii="Segoe UI" w:hAnsi="Segoe UI" w:cs="Segoe UI"/>
          <w:sz w:val="22"/>
          <w:szCs w:val="22"/>
          <w:lang w:eastAsia="ja-JP" w:bidi="ar-SA"/>
        </w:rPr>
        <w:t xml:space="preserve"> as soon as possible</w:t>
      </w:r>
    </w:p>
    <w:p xmlns:wp14="http://schemas.microsoft.com/office/word/2010/wordml" w:rsidRPr="008D2506" w:rsidR="006074FD" w:rsidP="006074FD" w:rsidRDefault="006074FD" w14:paraId="7E7DE212"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Make sure pupils under their supervision are acting safely and appropriately, and raise any issues with staff as soon as possible</w:t>
      </w:r>
    </w:p>
    <w:p xmlns:wp14="http://schemas.microsoft.com/office/word/2010/wordml" w:rsidRPr="008D2506" w:rsidR="006074FD" w:rsidP="006074FD" w:rsidRDefault="006074FD" w14:paraId="29739CE4" wp14:textId="77777777">
      <w:pPr>
        <w:spacing w:before="240"/>
        <w:rPr>
          <w:rFonts w:ascii="Segoe UI" w:hAnsi="Segoe UI" w:cs="Segoe UI"/>
          <w:sz w:val="22"/>
          <w:szCs w:val="22"/>
          <w:lang w:val="en-US" w:eastAsia="ja-JP" w:bidi="ar-SA"/>
        </w:rPr>
      </w:pPr>
      <w:r w:rsidRPr="008D2506">
        <w:rPr>
          <w:rFonts w:ascii="Segoe UI" w:hAnsi="Segoe UI" w:cs="Segoe UI"/>
          <w:b/>
          <w:bCs/>
          <w:color w:val="12263F"/>
          <w:sz w:val="22"/>
          <w:szCs w:val="22"/>
          <w:lang w:val="en-US" w:eastAsia="ja-JP" w:bidi="ar-SA"/>
        </w:rPr>
        <w:t>3.6 Pupils</w:t>
      </w:r>
    </w:p>
    <w:p xmlns:wp14="http://schemas.microsoft.com/office/word/2010/wordml" w:rsidRPr="008D2506" w:rsidR="006074FD" w:rsidP="006074FD" w:rsidRDefault="006074FD" w14:paraId="7E79B115"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Our school behaviour policy also applies to all educational visits. This includes the expectation that pupils will:</w:t>
      </w:r>
    </w:p>
    <w:p xmlns:wp14="http://schemas.microsoft.com/office/word/2010/wordml" w:rsidRPr="008D2506" w:rsidR="006074FD" w:rsidP="006074FD" w:rsidRDefault="006074FD" w14:paraId="756C26AB"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Follow instructions given to them while on the trip</w:t>
      </w:r>
    </w:p>
    <w:p xmlns:wp14="http://schemas.microsoft.com/office/word/2010/wordml" w:rsidRPr="008D2506" w:rsidR="006074FD" w:rsidP="006074FD" w:rsidRDefault="006074FD" w14:paraId="4476CBC0"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Dress and behave as expected for the length of the trip</w:t>
      </w:r>
    </w:p>
    <w:p xmlns:wp14="http://schemas.microsoft.com/office/word/2010/wordml" w:rsidRPr="008D2506" w:rsidR="006074FD" w:rsidP="006074FD" w:rsidRDefault="006074FD" w14:paraId="29B2D339"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Take responsibility for their own safety and the safety of others, reporting any concerns to a staff member o</w:t>
      </w:r>
      <w:r w:rsidRPr="008D2506">
        <w:rPr>
          <w:rFonts w:ascii="Segoe UI" w:hAnsi="Segoe UI" w:cs="Segoe UI"/>
          <w:sz w:val="22"/>
          <w:szCs w:val="22"/>
          <w:lang w:eastAsia="ja-JP" w:bidi="ar-SA"/>
        </w:rPr>
        <w:t>r</w:t>
      </w:r>
      <w:r w:rsidRPr="008D2506">
        <w:rPr>
          <w:rFonts w:ascii="Segoe UI" w:hAnsi="Segoe UI" w:cs="Segoe UI"/>
          <w:sz w:val="22"/>
          <w:szCs w:val="22"/>
          <w:lang w:val="en-US" w:eastAsia="ja-JP" w:bidi="ar-SA"/>
        </w:rPr>
        <w:t xml:space="preserve"> trip supervisor</w:t>
      </w:r>
    </w:p>
    <w:p xmlns:wp14="http://schemas.microsoft.com/office/word/2010/wordml" w:rsidRPr="008D2506" w:rsidR="006074FD" w:rsidP="006074FD" w:rsidRDefault="006074FD" w14:paraId="1B5655F6"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Pupils will always be reminded of our behaviour expectations before going off-site for a visit</w:t>
      </w:r>
      <w:r w:rsidRPr="008D2506">
        <w:rPr>
          <w:rFonts w:ascii="Segoe UI" w:hAnsi="Segoe UI" w:cs="Segoe UI"/>
          <w:sz w:val="22"/>
          <w:szCs w:val="22"/>
          <w:lang w:eastAsia="ja-JP" w:bidi="ar-SA"/>
        </w:rPr>
        <w:t xml:space="preserve">, and will be expected to uphold the school’s </w:t>
      </w:r>
      <w:r w:rsidRPr="008D2506" w:rsidR="00D46409">
        <w:rPr>
          <w:rFonts w:ascii="Segoe UI" w:hAnsi="Segoe UI" w:cs="Segoe UI"/>
          <w:sz w:val="22"/>
          <w:szCs w:val="22"/>
          <w:lang w:eastAsia="ja-JP" w:bidi="ar-SA"/>
        </w:rPr>
        <w:t xml:space="preserve">relational and </w:t>
      </w:r>
      <w:r w:rsidRPr="008D2506">
        <w:rPr>
          <w:rFonts w:ascii="Segoe UI" w:hAnsi="Segoe UI" w:cs="Segoe UI"/>
          <w:sz w:val="22"/>
          <w:szCs w:val="22"/>
          <w:lang w:eastAsia="ja-JP" w:bidi="ar-SA"/>
        </w:rPr>
        <w:t>behaviour policy at all times.</w:t>
      </w:r>
    </w:p>
    <w:p xmlns:wp14="http://schemas.microsoft.com/office/word/2010/wordml" w:rsidRPr="008D2506" w:rsidR="00154BE7" w:rsidP="00154BE7" w:rsidRDefault="00154BE7" w14:paraId="08CE6F91" wp14:textId="77777777">
      <w:pPr>
        <w:rPr>
          <w:rFonts w:ascii="Segoe UI" w:hAnsi="Segoe UI" w:cs="Segoe UI"/>
          <w:sz w:val="22"/>
          <w:szCs w:val="22"/>
          <w:lang w:val="en-US" w:eastAsia="ja-JP" w:bidi="ar-SA"/>
        </w:rPr>
      </w:pPr>
    </w:p>
    <w:p xmlns:wp14="http://schemas.microsoft.com/office/word/2010/wordml" w:rsidRPr="008D2506" w:rsidR="0018360A" w:rsidP="00154BE7" w:rsidRDefault="0018360A" w14:paraId="61CDCEAD" wp14:textId="77777777">
      <w:pPr>
        <w:rPr>
          <w:rFonts w:ascii="Segoe UI" w:hAnsi="Segoe UI" w:cs="Segoe UI"/>
          <w:sz w:val="22"/>
          <w:szCs w:val="22"/>
          <w:lang w:val="en-US" w:eastAsia="ja-JP" w:bidi="ar-SA"/>
        </w:rPr>
      </w:pPr>
    </w:p>
    <w:p xmlns:wp14="http://schemas.microsoft.com/office/word/2010/wordml" w:rsidRPr="008D2506" w:rsidR="0018360A" w:rsidP="00154BE7" w:rsidRDefault="0018360A" w14:paraId="6BB9E253" wp14:textId="77777777">
      <w:pPr>
        <w:rPr>
          <w:rFonts w:ascii="Segoe UI" w:hAnsi="Segoe UI" w:cs="Segoe UI"/>
          <w:sz w:val="22"/>
          <w:szCs w:val="22"/>
          <w:lang w:val="en-US" w:eastAsia="ja-JP" w:bidi="ar-SA"/>
        </w:rPr>
      </w:pPr>
    </w:p>
    <w:p xmlns:wp14="http://schemas.microsoft.com/office/word/2010/wordml" w:rsidRPr="008D2506" w:rsidR="006074FD" w:rsidP="006074FD" w:rsidRDefault="006074FD" w14:paraId="67A85ECE" wp14:textId="77777777">
      <w:pPr>
        <w:pStyle w:val="Heading1"/>
        <w:rPr>
          <w:rFonts w:ascii="Segoe UI" w:hAnsi="Segoe UI" w:cs="Segoe UI"/>
          <w:color w:val="auto"/>
          <w:sz w:val="22"/>
          <w:szCs w:val="22"/>
          <w:lang w:val="en-US" w:eastAsia="ja-JP" w:bidi="ar-SA"/>
        </w:rPr>
      </w:pPr>
      <w:bookmarkStart w:name="_Toc108780799" w:id="7"/>
      <w:bookmarkStart w:name="_Toc112159601" w:id="8"/>
      <w:r w:rsidRPr="008D2506">
        <w:rPr>
          <w:rFonts w:ascii="Segoe UI" w:hAnsi="Segoe UI" w:eastAsia="Arial" w:cs="Segoe UI"/>
          <w:color w:val="auto"/>
          <w:sz w:val="22"/>
          <w:szCs w:val="22"/>
          <w:lang w:val="en-US" w:eastAsia="ja-JP" w:bidi="ar-SA"/>
        </w:rPr>
        <w:t>4. Planning and preparation</w:t>
      </w:r>
      <w:bookmarkEnd w:id="7"/>
      <w:bookmarkEnd w:id="8"/>
    </w:p>
    <w:p xmlns:wp14="http://schemas.microsoft.com/office/word/2010/wordml" w:rsidRPr="008D2506" w:rsidR="006074FD" w:rsidP="006074FD" w:rsidRDefault="006074FD" w14:paraId="73D5ECF8"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The decision on whether or not a visit </w:t>
      </w:r>
      <w:r w:rsidRPr="008D2506" w:rsidR="00D46409">
        <w:rPr>
          <w:rFonts w:ascii="Segoe UI" w:hAnsi="Segoe UI" w:cs="Segoe UI"/>
          <w:sz w:val="22"/>
          <w:szCs w:val="22"/>
          <w:lang w:val="en-US" w:eastAsia="ja-JP" w:bidi="ar-SA"/>
        </w:rPr>
        <w:t xml:space="preserve">will take place will be made by </w:t>
      </w:r>
      <w:r w:rsidRPr="008D2506" w:rsidR="00D46409">
        <w:rPr>
          <w:rFonts w:ascii="Segoe UI" w:hAnsi="Segoe UI" w:cs="Segoe UI"/>
          <w:sz w:val="22"/>
          <w:szCs w:val="22"/>
          <w:lang w:val="en-GB" w:eastAsia="ja-JP" w:bidi="ar-SA"/>
        </w:rPr>
        <w:t>Philip Parker</w:t>
      </w:r>
      <w:r w:rsidRPr="008D2506">
        <w:rPr>
          <w:rFonts w:ascii="Segoe UI" w:hAnsi="Segoe UI" w:cs="Segoe UI"/>
          <w:sz w:val="22"/>
          <w:szCs w:val="22"/>
          <w:lang w:val="en-US" w:eastAsia="ja-JP" w:bidi="ar-SA"/>
        </w:rPr>
        <w:t>, and based on factors including:</w:t>
      </w:r>
    </w:p>
    <w:p xmlns:wp14="http://schemas.microsoft.com/office/word/2010/wordml" w:rsidRPr="008D2506" w:rsidR="006074FD" w:rsidP="006074FD" w:rsidRDefault="006074FD" w14:paraId="23BE30B5" wp14:textId="77777777">
      <w:pPr>
        <w:pStyle w:val="4Bulletedcopyblue"/>
        <w:rPr>
          <w:rFonts w:ascii="Segoe UI" w:hAnsi="Segoe UI" w:cs="Segoe UI"/>
          <w:sz w:val="22"/>
          <w:szCs w:val="22"/>
          <w:lang w:val="en-US" w:eastAsia="ja-JP" w:bidi="ar-SA"/>
        </w:rPr>
      </w:pPr>
      <w:r w:rsidRPr="008D2506">
        <w:rPr>
          <w:rFonts w:ascii="Segoe UI" w:hAnsi="Segoe UI" w:cs="Segoe UI"/>
          <w:sz w:val="22"/>
          <w:szCs w:val="22"/>
          <w:lang w:val="en-US" w:eastAsia="ja-JP" w:bidi="ar-SA"/>
        </w:rPr>
        <w:t>Cost (including any potential cost to parents/carers)</w:t>
      </w:r>
    </w:p>
    <w:p xmlns:wp14="http://schemas.microsoft.com/office/word/2010/wordml" w:rsidRPr="008D2506" w:rsidR="006074FD" w:rsidP="006074FD" w:rsidRDefault="006074FD" w14:paraId="40F0CB37" wp14:textId="77777777">
      <w:pPr>
        <w:pStyle w:val="4Bulletedcopyblue"/>
        <w:rPr>
          <w:rFonts w:ascii="Segoe UI" w:hAnsi="Segoe UI" w:cs="Segoe UI"/>
          <w:sz w:val="22"/>
          <w:szCs w:val="22"/>
          <w:lang w:val="en-US" w:eastAsia="ja-JP" w:bidi="ar-SA"/>
        </w:rPr>
      </w:pPr>
      <w:r w:rsidRPr="008D2506">
        <w:rPr>
          <w:rFonts w:ascii="Segoe UI" w:hAnsi="Segoe UI" w:cs="Segoe UI"/>
          <w:sz w:val="22"/>
          <w:szCs w:val="22"/>
          <w:lang w:val="en-US" w:eastAsia="ja-JP" w:bidi="ar-SA"/>
        </w:rPr>
        <w:t>Timing in the school year and any potential clashes</w:t>
      </w:r>
    </w:p>
    <w:p xmlns:wp14="http://schemas.microsoft.com/office/word/2010/wordml" w:rsidRPr="008D2506" w:rsidR="006074FD" w:rsidP="006074FD" w:rsidRDefault="006074FD" w14:paraId="7AF97D49" wp14:textId="77777777">
      <w:pPr>
        <w:pStyle w:val="4Bulletedcopyblue"/>
        <w:rPr>
          <w:rFonts w:ascii="Segoe UI" w:hAnsi="Segoe UI" w:cs="Segoe UI"/>
          <w:sz w:val="22"/>
          <w:szCs w:val="22"/>
          <w:lang w:val="en-US" w:eastAsia="ja-JP" w:bidi="ar-SA"/>
        </w:rPr>
      </w:pPr>
      <w:r w:rsidRPr="008D2506">
        <w:rPr>
          <w:rFonts w:ascii="Segoe UI" w:hAnsi="Segoe UI" w:cs="Segoe UI"/>
          <w:sz w:val="22"/>
          <w:szCs w:val="22"/>
          <w:lang w:val="en-US" w:eastAsia="ja-JP" w:bidi="ar-SA"/>
        </w:rPr>
        <w:t>Educational purpose and value</w:t>
      </w:r>
    </w:p>
    <w:p xmlns:wp14="http://schemas.microsoft.com/office/word/2010/wordml" w:rsidRPr="008D2506" w:rsidR="006074FD" w:rsidP="006074FD" w:rsidRDefault="006074FD" w14:paraId="03CC6FF5" wp14:textId="77777777">
      <w:pPr>
        <w:pStyle w:val="4Bulletedcopyblue"/>
        <w:rPr>
          <w:rFonts w:ascii="Segoe UI" w:hAnsi="Segoe UI" w:cs="Segoe UI"/>
          <w:sz w:val="22"/>
          <w:szCs w:val="22"/>
          <w:lang w:val="en-US" w:eastAsia="ja-JP" w:bidi="ar-SA"/>
        </w:rPr>
      </w:pPr>
      <w:r w:rsidRPr="008D2506">
        <w:rPr>
          <w:rFonts w:ascii="Segoe UI" w:hAnsi="Segoe UI" w:cs="Segoe UI"/>
          <w:sz w:val="22"/>
          <w:szCs w:val="22"/>
          <w:lang w:val="en-US" w:eastAsia="ja-JP" w:bidi="ar-SA"/>
        </w:rPr>
        <w:t>Disruption to the normal running of the school</w:t>
      </w:r>
    </w:p>
    <w:p xmlns:wp14="http://schemas.microsoft.com/office/word/2010/wordml" w:rsidRPr="008D2506" w:rsidR="006074FD" w:rsidP="006074FD" w:rsidRDefault="006074FD" w14:paraId="5ABD7CF9" wp14:textId="77777777">
      <w:pPr>
        <w:pStyle w:val="4Bulletedcopyblue"/>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Health and safety considerations </w:t>
      </w:r>
    </w:p>
    <w:p xmlns:wp14="http://schemas.microsoft.com/office/word/2010/wordml" w:rsidRPr="008D2506" w:rsidR="006074FD" w:rsidP="006074FD" w:rsidRDefault="006074FD" w14:paraId="4567D55A" wp14:textId="77777777">
      <w:pPr>
        <w:pStyle w:val="4Bulletedcopyblue"/>
        <w:rPr>
          <w:rFonts w:ascii="Segoe UI" w:hAnsi="Segoe UI" w:cs="Segoe UI"/>
          <w:sz w:val="22"/>
          <w:szCs w:val="22"/>
          <w:lang w:val="en-US" w:eastAsia="ja-JP" w:bidi="ar-SA"/>
        </w:rPr>
      </w:pPr>
      <w:r w:rsidRPr="008D2506">
        <w:rPr>
          <w:rFonts w:ascii="Segoe UI" w:hAnsi="Segoe UI" w:cs="Segoe UI"/>
          <w:sz w:val="22"/>
          <w:szCs w:val="22"/>
          <w:lang w:eastAsia="ja-JP" w:bidi="ar-SA"/>
        </w:rPr>
        <w:t>Staff</w:t>
      </w:r>
      <w:r w:rsidRPr="008D2506" w:rsidR="005C18B2">
        <w:rPr>
          <w:rFonts w:ascii="Segoe UI" w:hAnsi="Segoe UI" w:cs="Segoe UI"/>
          <w:sz w:val="22"/>
          <w:szCs w:val="22"/>
          <w:lang w:eastAsia="ja-JP" w:bidi="ar-SA"/>
        </w:rPr>
        <w:t>-</w:t>
      </w:r>
      <w:r w:rsidRPr="008D2506">
        <w:rPr>
          <w:rFonts w:ascii="Segoe UI" w:hAnsi="Segoe UI" w:cs="Segoe UI"/>
          <w:sz w:val="22"/>
          <w:szCs w:val="22"/>
          <w:lang w:eastAsia="ja-JP" w:bidi="ar-SA"/>
        </w:rPr>
        <w:t>to</w:t>
      </w:r>
      <w:r w:rsidRPr="008D2506" w:rsidR="005C18B2">
        <w:rPr>
          <w:rFonts w:ascii="Segoe UI" w:hAnsi="Segoe UI" w:cs="Segoe UI"/>
          <w:sz w:val="22"/>
          <w:szCs w:val="22"/>
          <w:lang w:eastAsia="ja-JP" w:bidi="ar-SA"/>
        </w:rPr>
        <w:t>-</w:t>
      </w:r>
      <w:r w:rsidRPr="008D2506">
        <w:rPr>
          <w:rFonts w:ascii="Segoe UI" w:hAnsi="Segoe UI" w:cs="Segoe UI"/>
          <w:sz w:val="22"/>
          <w:szCs w:val="22"/>
          <w:lang w:eastAsia="ja-JP" w:bidi="ar-SA"/>
        </w:rPr>
        <w:t xml:space="preserve">pupil ratio </w:t>
      </w:r>
    </w:p>
    <w:p xmlns:wp14="http://schemas.microsoft.com/office/word/2010/wordml" w:rsidRPr="008D2506" w:rsidR="006074FD" w:rsidP="006074FD" w:rsidRDefault="006074FD" w14:paraId="71A3C52A"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As part of the planning stage, information will be gathered by staff proposing the visit, including:</w:t>
      </w:r>
    </w:p>
    <w:p xmlns:wp14="http://schemas.microsoft.com/office/word/2010/wordml" w:rsidRPr="008D2506" w:rsidR="006074FD" w:rsidP="006074FD" w:rsidRDefault="006074FD" w14:paraId="53649E54"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Location and travel distance</w:t>
      </w:r>
    </w:p>
    <w:p xmlns:wp14="http://schemas.microsoft.com/office/word/2010/wordml" w:rsidRPr="008D2506" w:rsidR="006074FD" w:rsidP="006074FD" w:rsidRDefault="006074FD" w14:paraId="27EE980F"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Travel plans or options</w:t>
      </w:r>
    </w:p>
    <w:p xmlns:wp14="http://schemas.microsoft.com/office/word/2010/wordml" w:rsidRPr="008D2506" w:rsidR="006074FD" w:rsidP="006074FD" w:rsidRDefault="006074FD" w14:paraId="213498CF"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Full cost breakdown, including multiple options where available</w:t>
      </w:r>
    </w:p>
    <w:p xmlns:wp14="http://schemas.microsoft.com/office/word/2010/wordml" w:rsidRPr="008D2506" w:rsidR="006074FD" w:rsidP="006074FD" w:rsidRDefault="006074FD" w14:paraId="3C4BF701"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Resources, including staffing, volunteer, and physical supplies</w:t>
      </w:r>
    </w:p>
    <w:p xmlns:wp14="http://schemas.microsoft.com/office/word/2010/wordml" w:rsidRPr="008D2506" w:rsidR="006074FD" w:rsidP="006074FD" w:rsidRDefault="006074FD" w14:paraId="5AEF1E6C"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Accommodation options, where needed</w:t>
      </w:r>
    </w:p>
    <w:p xmlns:wp14="http://schemas.microsoft.com/office/word/2010/wordml" w:rsidRPr="008D2506" w:rsidR="006074FD" w:rsidP="006074FD" w:rsidRDefault="006074FD" w14:paraId="4F1A6531"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Insurance detailed, where needed</w:t>
      </w:r>
    </w:p>
    <w:p xmlns:wp14="http://schemas.microsoft.com/office/word/2010/wordml" w:rsidRPr="008D2506" w:rsidR="006074FD" w:rsidP="006074FD" w:rsidRDefault="006074FD" w14:paraId="057C58A2"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Risk assessment plans and first aid provision</w:t>
      </w:r>
    </w:p>
    <w:p xmlns:wp14="http://schemas.microsoft.com/office/word/2010/wordml" w:rsidRPr="008D2506" w:rsidR="006074FD" w:rsidP="006074FD" w:rsidRDefault="006074FD" w14:paraId="141F4814"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eastAsia="ja-JP" w:bidi="ar-SA"/>
        </w:rPr>
        <w:t xml:space="preserve">What safety measures can be put in place in order to reduce any risks </w:t>
      </w:r>
    </w:p>
    <w:p xmlns:wp14="http://schemas.microsoft.com/office/word/2010/wordml" w:rsidRPr="008D2506" w:rsidR="006074FD" w:rsidP="00D46409" w:rsidRDefault="006074FD" w14:paraId="23DE523C" wp14:textId="77777777">
      <w:pPr>
        <w:pStyle w:val="4Bulletedcopyblue"/>
        <w:numPr>
          <w:ilvl w:val="0"/>
          <w:numId w:val="0"/>
        </w:numPr>
        <w:ind w:left="340"/>
        <w:rPr>
          <w:rFonts w:ascii="Segoe UI" w:hAnsi="Segoe UI" w:cs="Segoe UI"/>
          <w:color w:val="FF0000"/>
          <w:sz w:val="22"/>
          <w:szCs w:val="22"/>
          <w:lang w:val="en-GB" w:eastAsia="ja-JP" w:bidi="ar-SA"/>
        </w:rPr>
      </w:pPr>
    </w:p>
    <w:p xmlns:wp14="http://schemas.microsoft.com/office/word/2010/wordml" w:rsidRPr="008D2506" w:rsidR="006074FD" w:rsidP="006074FD" w:rsidRDefault="006074FD" w14:paraId="34BE55F8" wp14:textId="77777777">
      <w:pPr>
        <w:ind w:left="170" w:hanging="170"/>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See </w:t>
      </w:r>
      <w:r w:rsidRPr="008D2506">
        <w:rPr>
          <w:rFonts w:ascii="Segoe UI" w:hAnsi="Segoe UI" w:cs="Segoe UI"/>
          <w:b/>
          <w:bCs/>
          <w:sz w:val="22"/>
          <w:szCs w:val="22"/>
          <w:lang w:val="en-US" w:eastAsia="ja-JP" w:bidi="ar-SA"/>
        </w:rPr>
        <w:t>appendix 1</w:t>
      </w:r>
      <w:r w:rsidRPr="008D2506">
        <w:rPr>
          <w:rFonts w:ascii="Segoe UI" w:hAnsi="Segoe UI" w:cs="Segoe UI"/>
          <w:sz w:val="22"/>
          <w:szCs w:val="22"/>
          <w:lang w:val="en-US" w:eastAsia="ja-JP" w:bidi="ar-SA"/>
        </w:rPr>
        <w:t xml:space="preserve"> for our trip information form</w:t>
      </w:r>
      <w:r w:rsidRPr="008D2506" w:rsidR="00363186">
        <w:rPr>
          <w:rFonts w:ascii="Segoe UI" w:hAnsi="Segoe UI" w:cs="Segoe UI"/>
          <w:sz w:val="22"/>
          <w:szCs w:val="22"/>
          <w:lang w:eastAsia="ja-JP" w:bidi="ar-SA"/>
        </w:rPr>
        <w:t xml:space="preserve"> for the planning and approval of a visit</w:t>
      </w:r>
      <w:r w:rsidRPr="008D2506" w:rsidR="00DF77DC">
        <w:rPr>
          <w:rFonts w:ascii="Segoe UI" w:hAnsi="Segoe UI" w:cs="Segoe UI"/>
          <w:sz w:val="22"/>
          <w:szCs w:val="22"/>
          <w:lang w:eastAsia="ja-JP" w:bidi="ar-SA"/>
        </w:rPr>
        <w:t>.</w:t>
      </w:r>
    </w:p>
    <w:p xmlns:wp14="http://schemas.microsoft.com/office/word/2010/wordml" w:rsidRPr="008D2506" w:rsidR="006074FD" w:rsidP="006074FD" w:rsidRDefault="006074FD" w14:paraId="3B89AA54"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In cases where a trip involves activities for more than 24 hours, an overnight stay and/or travel overseas, the headteacher will seek approval of the governing board. </w:t>
      </w:r>
    </w:p>
    <w:p xmlns:wp14="http://schemas.microsoft.com/office/word/2010/wordml" w:rsidRPr="008D2506" w:rsidR="006074FD" w:rsidP="006074FD" w:rsidRDefault="006074FD" w14:paraId="328AAD4B"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Once the risk assessment has been approved by the headteacher, and the governing board where relevant, staff will communicate with parents/carers and provide trip information.</w:t>
      </w:r>
    </w:p>
    <w:p xmlns:wp14="http://schemas.microsoft.com/office/word/2010/wordml" w:rsidRPr="008D2506" w:rsidR="006074FD" w:rsidP="006074FD" w:rsidRDefault="006074FD" w14:paraId="45794764" wp14:textId="77777777">
      <w:pPr>
        <w:rPr>
          <w:rFonts w:ascii="Segoe UI" w:hAnsi="Segoe UI" w:cs="Segoe UI"/>
          <w:sz w:val="22"/>
          <w:szCs w:val="22"/>
          <w:lang w:val="en-GB" w:eastAsia="ja-JP" w:bidi="ar-SA"/>
        </w:rPr>
      </w:pPr>
      <w:r w:rsidRPr="008D2506">
        <w:rPr>
          <w:rFonts w:ascii="Segoe UI" w:hAnsi="Segoe UI" w:cs="Segoe UI"/>
          <w:sz w:val="22"/>
          <w:szCs w:val="22"/>
          <w:lang w:eastAsia="ja-JP" w:bidi="ar-SA"/>
        </w:rPr>
        <w:t>Written parental consent will be required for trips that take place outside of normal school hours, and for any trips requiring a higher-than-normal level of risk assessment.</w:t>
      </w:r>
    </w:p>
    <w:p xmlns:wp14="http://schemas.microsoft.com/office/word/2010/wordml" w:rsidRPr="008D2506" w:rsidR="006074FD" w:rsidP="006074FD" w:rsidRDefault="006074FD" w14:paraId="3C71C957"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We will evaluate each visit after its conclusion, from the planning through to the visit itself, to continually improve the planning and experience of our future visits. </w:t>
      </w:r>
    </w:p>
    <w:p xmlns:wp14="http://schemas.microsoft.com/office/word/2010/wordml" w:rsidRPr="008D2506" w:rsidR="006074FD" w:rsidP="008500E9" w:rsidRDefault="006074FD" w14:paraId="3EFC7081" wp14:textId="77777777">
      <w:pPr>
        <w:spacing w:before="240" w:line="259" w:lineRule="auto"/>
        <w:rPr>
          <w:rFonts w:ascii="Segoe UI" w:hAnsi="Segoe UI" w:cs="Segoe UI"/>
          <w:sz w:val="22"/>
          <w:szCs w:val="22"/>
          <w:lang w:val="en-US" w:eastAsia="ja-JP" w:bidi="ar-SA"/>
        </w:rPr>
      </w:pPr>
      <w:r w:rsidRPr="008D2506">
        <w:rPr>
          <w:rFonts w:ascii="Segoe UI" w:hAnsi="Segoe UI" w:cs="Segoe UI"/>
          <w:b/>
          <w:bCs/>
          <w:color w:val="12263F"/>
          <w:sz w:val="22"/>
          <w:szCs w:val="22"/>
          <w:lang w:val="en-US" w:eastAsia="ja-JP" w:bidi="ar-SA"/>
        </w:rPr>
        <w:t>4.1. Inclusion</w:t>
      </w:r>
    </w:p>
    <w:p xmlns:wp14="http://schemas.microsoft.com/office/word/2010/wordml" w:rsidRPr="008D2506" w:rsidR="006074FD" w:rsidP="006074FD" w:rsidRDefault="006074FD" w14:paraId="72137719" wp14:textId="77777777">
      <w:pPr>
        <w:spacing w:line="259" w:lineRule="auto"/>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All pupils, regardless of background or abilities, should be able to take part in every aspect of our school life, including visits. </w:t>
      </w:r>
    </w:p>
    <w:p xmlns:wp14="http://schemas.microsoft.com/office/word/2010/wordml" w:rsidRPr="008D2506" w:rsidR="006074FD" w:rsidP="006074FD" w:rsidRDefault="006074FD" w14:paraId="5E3AFB5C"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If a pupil with a disability, statement of special educational needs (SEN) </w:t>
      </w:r>
      <w:r w:rsidRPr="008D2506" w:rsidR="005C18B2">
        <w:rPr>
          <w:rFonts w:ascii="Segoe UI" w:hAnsi="Segoe UI" w:cs="Segoe UI"/>
          <w:sz w:val="22"/>
          <w:szCs w:val="22"/>
          <w:lang w:eastAsia="ja-JP" w:bidi="ar-SA"/>
        </w:rPr>
        <w:t xml:space="preserve">or </w:t>
      </w:r>
      <w:r w:rsidRPr="008D2506">
        <w:rPr>
          <w:rFonts w:ascii="Segoe UI" w:hAnsi="Segoe UI" w:cs="Segoe UI"/>
          <w:sz w:val="22"/>
          <w:szCs w:val="22"/>
          <w:lang w:val="en-US" w:eastAsia="ja-JP" w:bidi="ar-SA"/>
        </w:rPr>
        <w:t xml:space="preserve">an education health and care </w:t>
      </w:r>
      <w:r w:rsidRPr="008D2506" w:rsidR="005C18B2">
        <w:rPr>
          <w:rFonts w:ascii="Segoe UI" w:hAnsi="Segoe UI" w:cs="Segoe UI"/>
          <w:sz w:val="22"/>
          <w:szCs w:val="22"/>
          <w:lang w:eastAsia="ja-JP" w:bidi="ar-SA"/>
        </w:rPr>
        <w:t xml:space="preserve">(EHC) </w:t>
      </w:r>
      <w:r w:rsidRPr="008D2506">
        <w:rPr>
          <w:rFonts w:ascii="Segoe UI" w:hAnsi="Segoe UI" w:cs="Segoe UI"/>
          <w:sz w:val="22"/>
          <w:szCs w:val="22"/>
          <w:lang w:val="en-US" w:eastAsia="ja-JP" w:bidi="ar-SA"/>
        </w:rPr>
        <w:t>plan</w:t>
      </w:r>
      <w:r w:rsidRPr="008D2506">
        <w:rPr>
          <w:rFonts w:ascii="Segoe UI" w:hAnsi="Segoe UI" w:cs="Segoe UI"/>
          <w:sz w:val="22"/>
          <w:szCs w:val="22"/>
          <w:lang w:eastAsia="ja-JP" w:bidi="ar-SA"/>
        </w:rPr>
        <w:t xml:space="preserve">, or </w:t>
      </w:r>
      <w:r w:rsidRPr="008D2506" w:rsidR="005C18B2">
        <w:rPr>
          <w:rFonts w:ascii="Segoe UI" w:hAnsi="Segoe UI" w:cs="Segoe UI"/>
          <w:sz w:val="22"/>
          <w:szCs w:val="22"/>
          <w:lang w:eastAsia="ja-JP" w:bidi="ar-SA"/>
        </w:rPr>
        <w:t>any other</w:t>
      </w:r>
      <w:r w:rsidRPr="008D2506">
        <w:rPr>
          <w:rFonts w:ascii="Segoe UI" w:hAnsi="Segoe UI" w:cs="Segoe UI"/>
          <w:sz w:val="22"/>
          <w:szCs w:val="22"/>
          <w:lang w:eastAsia="ja-JP" w:bidi="ar-SA"/>
        </w:rPr>
        <w:t xml:space="preserve"> </w:t>
      </w:r>
      <w:r w:rsidRPr="008D2506" w:rsidR="005C18B2">
        <w:rPr>
          <w:rFonts w:ascii="Segoe UI" w:hAnsi="Segoe UI" w:cs="Segoe UI"/>
          <w:sz w:val="22"/>
          <w:szCs w:val="22"/>
          <w:lang w:eastAsia="ja-JP" w:bidi="ar-SA"/>
        </w:rPr>
        <w:t xml:space="preserve">specific </w:t>
      </w:r>
      <w:r w:rsidRPr="008D2506">
        <w:rPr>
          <w:rFonts w:ascii="Segoe UI" w:hAnsi="Segoe UI" w:cs="Segoe UI"/>
          <w:sz w:val="22"/>
          <w:szCs w:val="22"/>
          <w:lang w:eastAsia="ja-JP" w:bidi="ar-SA"/>
        </w:rPr>
        <w:t>needs (</w:t>
      </w:r>
      <w:r w:rsidRPr="008D2506" w:rsidR="005C18B2">
        <w:rPr>
          <w:rFonts w:ascii="Segoe UI" w:hAnsi="Segoe UI" w:cs="Segoe UI"/>
          <w:sz w:val="22"/>
          <w:szCs w:val="22"/>
          <w:lang w:eastAsia="ja-JP" w:bidi="ar-SA"/>
        </w:rPr>
        <w:t>e.g.</w:t>
      </w:r>
      <w:r w:rsidRPr="008D2506">
        <w:rPr>
          <w:rFonts w:ascii="Segoe UI" w:hAnsi="Segoe UI" w:cs="Segoe UI"/>
          <w:sz w:val="22"/>
          <w:szCs w:val="22"/>
          <w:lang w:eastAsia="ja-JP" w:bidi="ar-SA"/>
        </w:rPr>
        <w:t xml:space="preserve"> </w:t>
      </w:r>
      <w:r w:rsidRPr="008D2506" w:rsidR="005C18B2">
        <w:rPr>
          <w:rFonts w:ascii="Segoe UI" w:hAnsi="Segoe UI" w:cs="Segoe UI"/>
          <w:sz w:val="22"/>
          <w:szCs w:val="22"/>
          <w:lang w:eastAsia="ja-JP" w:bidi="ar-SA"/>
        </w:rPr>
        <w:t>medical conditions including allergies</w:t>
      </w:r>
      <w:r w:rsidRPr="008D2506">
        <w:rPr>
          <w:rFonts w:ascii="Segoe UI" w:hAnsi="Segoe UI" w:cs="Segoe UI"/>
          <w:sz w:val="22"/>
          <w:szCs w:val="22"/>
          <w:lang w:eastAsia="ja-JP" w:bidi="ar-SA"/>
        </w:rPr>
        <w:t>)</w:t>
      </w:r>
      <w:r w:rsidRPr="008D2506">
        <w:rPr>
          <w:rFonts w:ascii="Segoe UI" w:hAnsi="Segoe UI" w:cs="Segoe UI"/>
          <w:sz w:val="22"/>
          <w:szCs w:val="22"/>
          <w:lang w:val="en-US" w:eastAsia="ja-JP" w:bidi="ar-SA"/>
        </w:rPr>
        <w:t xml:space="preserve"> is participating in the visit, they will have the same support that is available to them during the school day. </w:t>
      </w:r>
    </w:p>
    <w:p xmlns:wp14="http://schemas.microsoft.com/office/word/2010/wordml" w:rsidRPr="008D2506" w:rsidR="006074FD" w:rsidP="006074FD" w:rsidRDefault="006074FD" w14:paraId="2D5393AD" wp14:textId="77777777">
      <w:pPr>
        <w:spacing w:line="259" w:lineRule="auto"/>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We will adjust the trip programme where necessary, working with parents/carers to provide additional support, making reasonable adjustments to itineraries, providing additional support staff, and other adjustments as appropriate. </w:t>
      </w:r>
    </w:p>
    <w:p xmlns:wp14="http://schemas.microsoft.com/office/word/2010/wordml" w:rsidRPr="008D2506" w:rsidR="006074FD" w:rsidP="006074FD" w:rsidRDefault="006074FD" w14:paraId="0413FA8E" wp14:textId="77777777">
      <w:pPr>
        <w:spacing w:line="259" w:lineRule="auto"/>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Additional risk assessments may be carried out to ensure the safety of all staff and pupils. </w:t>
      </w:r>
    </w:p>
    <w:p xmlns:wp14="http://schemas.microsoft.com/office/word/2010/wordml" w:rsidRPr="008D2506" w:rsidR="006074FD" w:rsidP="006074FD" w:rsidRDefault="006074FD" w14:paraId="6652B092" wp14:textId="77777777">
      <w:pPr>
        <w:pStyle w:val="Heading1"/>
        <w:rPr>
          <w:rFonts w:ascii="Segoe UI" w:hAnsi="Segoe UI" w:cs="Segoe UI"/>
          <w:color w:val="auto"/>
          <w:sz w:val="22"/>
          <w:szCs w:val="22"/>
          <w:lang w:val="en-US" w:eastAsia="ja-JP" w:bidi="ar-SA"/>
        </w:rPr>
      </w:pPr>
      <w:bookmarkStart w:name="_Toc108780800" w:id="9"/>
      <w:bookmarkStart w:name="_Toc112159602" w:id="10"/>
      <w:r w:rsidRPr="008D2506">
        <w:rPr>
          <w:rFonts w:ascii="Segoe UI" w:hAnsi="Segoe UI" w:eastAsia="Arial" w:cs="Segoe UI"/>
          <w:color w:val="auto"/>
          <w:sz w:val="22"/>
          <w:szCs w:val="22"/>
          <w:lang w:val="en-US" w:eastAsia="ja-JP" w:bidi="ar-SA"/>
        </w:rPr>
        <w:t>5. Risk assessment</w:t>
      </w:r>
      <w:bookmarkEnd w:id="9"/>
      <w:bookmarkEnd w:id="10"/>
    </w:p>
    <w:p xmlns:wp14="http://schemas.microsoft.com/office/word/2010/wordml" w:rsidRPr="008D2506" w:rsidR="006074FD" w:rsidP="006074FD" w:rsidRDefault="006074FD" w14:paraId="07BF0833"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We will carry out a full risk assessment at least 2 weeks before the start of all trips. </w:t>
      </w:r>
    </w:p>
    <w:p xmlns:wp14="http://schemas.microsoft.com/office/word/2010/wordml" w:rsidRPr="008D2506" w:rsidR="006074FD" w:rsidP="00D46409" w:rsidRDefault="006074FD" w14:paraId="5B88D1E9" wp14:textId="77777777">
      <w:pPr>
        <w:rPr>
          <w:rFonts w:ascii="Segoe UI" w:hAnsi="Segoe UI" w:cs="Segoe UI"/>
          <w:sz w:val="22"/>
          <w:szCs w:val="22"/>
          <w:lang w:val="en-GB" w:eastAsia="ja-JP" w:bidi="ar-SA"/>
        </w:rPr>
      </w:pPr>
      <w:r w:rsidRPr="008D2506">
        <w:rPr>
          <w:rFonts w:ascii="Segoe UI" w:hAnsi="Segoe UI" w:cs="Segoe UI"/>
          <w:sz w:val="22"/>
          <w:szCs w:val="22"/>
          <w:lang w:val="en-US" w:eastAsia="ja-JP" w:bidi="ar-SA"/>
        </w:rPr>
        <w:t>This will be completed using the sc</w:t>
      </w:r>
      <w:r w:rsidRPr="008D2506" w:rsidR="00D46409">
        <w:rPr>
          <w:rFonts w:ascii="Segoe UI" w:hAnsi="Segoe UI" w:cs="Segoe UI"/>
          <w:sz w:val="22"/>
          <w:szCs w:val="22"/>
          <w:lang w:val="en-US" w:eastAsia="ja-JP" w:bidi="ar-SA"/>
        </w:rPr>
        <w:t>hool’s risk assessment template</w:t>
      </w:r>
      <w:r w:rsidRPr="008D2506">
        <w:rPr>
          <w:rFonts w:ascii="Segoe UI" w:hAnsi="Segoe UI" w:cs="Segoe UI"/>
          <w:sz w:val="22"/>
          <w:szCs w:val="22"/>
          <w:lang w:val="en-US" w:eastAsia="ja-JP" w:bidi="ar-SA"/>
        </w:rPr>
        <w:t xml:space="preserve"> in </w:t>
      </w:r>
      <w:r w:rsidRPr="008D2506">
        <w:rPr>
          <w:rFonts w:ascii="Segoe UI" w:hAnsi="Segoe UI" w:cs="Segoe UI"/>
          <w:b/>
          <w:bCs/>
          <w:sz w:val="22"/>
          <w:szCs w:val="22"/>
          <w:lang w:val="en-US" w:eastAsia="ja-JP" w:bidi="ar-SA"/>
        </w:rPr>
        <w:t>appendix 2</w:t>
      </w:r>
      <w:r w:rsidRPr="008D2506">
        <w:rPr>
          <w:rFonts w:ascii="Segoe UI" w:hAnsi="Segoe UI" w:cs="Segoe UI"/>
          <w:sz w:val="22"/>
          <w:szCs w:val="22"/>
          <w:lang w:val="en-US" w:eastAsia="ja-JP" w:bidi="ar-SA"/>
        </w:rPr>
        <w:t>, and approved b</w:t>
      </w:r>
      <w:r w:rsidRPr="008D2506" w:rsidR="00D46409">
        <w:rPr>
          <w:rFonts w:ascii="Segoe UI" w:hAnsi="Segoe UI" w:cs="Segoe UI"/>
          <w:sz w:val="22"/>
          <w:szCs w:val="22"/>
          <w:lang w:val="en-US" w:eastAsia="ja-JP" w:bidi="ar-SA"/>
        </w:rPr>
        <w:t xml:space="preserve">y the </w:t>
      </w:r>
      <w:r w:rsidRPr="008D2506" w:rsidR="00D46409">
        <w:rPr>
          <w:rFonts w:ascii="Segoe UI" w:hAnsi="Segoe UI" w:cs="Segoe UI"/>
          <w:sz w:val="22"/>
          <w:szCs w:val="22"/>
          <w:lang w:val="en-GB" w:eastAsia="ja-JP" w:bidi="ar-SA"/>
        </w:rPr>
        <w:t xml:space="preserve">Director. This process might be supported by other RA’s including potential risk assessments from the place being visited. </w:t>
      </w:r>
    </w:p>
    <w:p xmlns:wp14="http://schemas.microsoft.com/office/word/2010/wordml" w:rsidRPr="008D2506" w:rsidR="006074FD" w:rsidP="006074FD" w:rsidRDefault="006074FD" w14:paraId="1F8B499A"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The risk assessment will include any specific medical issues</w:t>
      </w:r>
      <w:r w:rsidRPr="008D2506">
        <w:rPr>
          <w:rFonts w:ascii="Segoe UI" w:hAnsi="Segoe UI" w:cs="Segoe UI"/>
          <w:sz w:val="22"/>
          <w:szCs w:val="22"/>
          <w:lang w:eastAsia="ja-JP" w:bidi="ar-SA"/>
        </w:rPr>
        <w:t xml:space="preserve"> and allergies</w:t>
      </w:r>
      <w:r w:rsidRPr="008D2506">
        <w:rPr>
          <w:rFonts w:ascii="Segoe UI" w:hAnsi="Segoe UI" w:cs="Segoe UI"/>
          <w:sz w:val="22"/>
          <w:szCs w:val="22"/>
          <w:lang w:val="en-US" w:eastAsia="ja-JP" w:bidi="ar-SA"/>
        </w:rPr>
        <w:t xml:space="preserve"> (for staff and pupils), the role of additional support on the visit, </w:t>
      </w:r>
      <w:r w:rsidRPr="008D2506">
        <w:rPr>
          <w:rFonts w:ascii="Segoe UI" w:hAnsi="Segoe UI" w:cs="Segoe UI"/>
          <w:sz w:val="22"/>
          <w:szCs w:val="22"/>
          <w:lang w:eastAsia="ja-JP" w:bidi="ar-SA"/>
        </w:rPr>
        <w:t xml:space="preserve">specified activities to be carried out, </w:t>
      </w:r>
      <w:r w:rsidRPr="008D2506">
        <w:rPr>
          <w:rFonts w:ascii="Segoe UI" w:hAnsi="Segoe UI" w:cs="Segoe UI"/>
          <w:sz w:val="22"/>
          <w:szCs w:val="22"/>
          <w:lang w:val="en-US" w:eastAsia="ja-JP" w:bidi="ar-SA"/>
        </w:rPr>
        <w:t>as well as risks associated with transport to and from the destination.</w:t>
      </w:r>
    </w:p>
    <w:p xmlns:wp14="http://schemas.microsoft.com/office/word/2010/wordml" w:rsidRPr="008D2506" w:rsidR="006074FD" w:rsidP="006074FD" w:rsidRDefault="006074FD" w14:paraId="5D7CB992"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Where practical, staff may make a preliminary visit to the trip destination as part of the planning and risk assessment process, but this is not mandatory.</w:t>
      </w:r>
    </w:p>
    <w:p xmlns:wp14="http://schemas.microsoft.com/office/word/2010/wordml" w:rsidRPr="008D2506" w:rsidR="006074FD" w:rsidP="006074FD" w:rsidRDefault="006074FD" w14:paraId="60037478"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Trip leads will raise any concerns or questions about potential risks and safety measures with the headteacher and, where appropriate, third party vendors.</w:t>
      </w:r>
    </w:p>
    <w:p xmlns:wp14="http://schemas.microsoft.com/office/word/2010/wordml" w:rsidRPr="008D2506" w:rsidR="006074FD" w:rsidP="006074FD" w:rsidRDefault="006074FD" w14:paraId="0E2C84BE"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Every risk assess</w:t>
      </w:r>
      <w:r w:rsidRPr="008D2506" w:rsidR="00CD43F0">
        <w:rPr>
          <w:rFonts w:ascii="Segoe UI" w:hAnsi="Segoe UI" w:cs="Segoe UI"/>
          <w:sz w:val="22"/>
          <w:szCs w:val="22"/>
          <w:lang w:val="en-US" w:eastAsia="ja-JP" w:bidi="ar-SA"/>
        </w:rPr>
        <w:t>ment will be approved by the director</w:t>
      </w:r>
      <w:r w:rsidRPr="008D2506">
        <w:rPr>
          <w:rFonts w:ascii="Segoe UI" w:hAnsi="Segoe UI" w:cs="Segoe UI"/>
          <w:sz w:val="22"/>
          <w:szCs w:val="22"/>
          <w:lang w:val="en-US" w:eastAsia="ja-JP" w:bidi="ar-SA"/>
        </w:rPr>
        <w:t>, and a copy taken on the v</w:t>
      </w:r>
      <w:r w:rsidRPr="008D2506" w:rsidR="00CD43F0">
        <w:rPr>
          <w:rFonts w:ascii="Segoe UI" w:hAnsi="Segoe UI" w:cs="Segoe UI"/>
          <w:sz w:val="22"/>
          <w:szCs w:val="22"/>
          <w:lang w:val="en-US" w:eastAsia="ja-JP" w:bidi="ar-SA"/>
        </w:rPr>
        <w:t>isit and another copy left with staff member onsite.</w:t>
      </w:r>
    </w:p>
    <w:p xmlns:wp14="http://schemas.microsoft.com/office/word/2010/wordml" w:rsidRPr="008D2506" w:rsidR="006074FD" w:rsidP="00DF77DC" w:rsidRDefault="006074FD" w14:paraId="7B63DB18" wp14:textId="77777777">
      <w:pPr>
        <w:spacing w:before="240" w:line="259" w:lineRule="auto"/>
        <w:rPr>
          <w:rFonts w:ascii="Segoe UI" w:hAnsi="Segoe UI" w:cs="Segoe UI"/>
          <w:sz w:val="22"/>
          <w:szCs w:val="22"/>
          <w:lang w:val="en-US" w:eastAsia="ja-JP" w:bidi="ar-SA"/>
        </w:rPr>
      </w:pPr>
      <w:r w:rsidRPr="008D2506">
        <w:rPr>
          <w:rFonts w:ascii="Segoe UI" w:hAnsi="Segoe UI" w:cs="Segoe UI"/>
          <w:b/>
          <w:bCs/>
          <w:color w:val="12263F"/>
          <w:sz w:val="22"/>
          <w:szCs w:val="22"/>
          <w:lang w:val="en-US" w:eastAsia="ja-JP" w:bidi="ar-SA"/>
        </w:rPr>
        <w:t>5.1 Staff ratios and first aid</w:t>
      </w:r>
    </w:p>
    <w:p xmlns:wp14="http://schemas.microsoft.com/office/word/2010/wordml" w:rsidRPr="008D2506" w:rsidR="006074FD" w:rsidP="006074FD" w:rsidRDefault="006074FD" w14:paraId="5E995E82"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Risk assessment</w:t>
      </w:r>
      <w:r w:rsidRPr="008D2506">
        <w:rPr>
          <w:rFonts w:ascii="Segoe UI" w:hAnsi="Segoe UI" w:cs="Segoe UI"/>
          <w:sz w:val="22"/>
          <w:szCs w:val="22"/>
          <w:lang w:eastAsia="ja-JP" w:bidi="ar-SA"/>
        </w:rPr>
        <w:t>s</w:t>
      </w:r>
      <w:r w:rsidRPr="008D2506">
        <w:rPr>
          <w:rFonts w:ascii="Segoe UI" w:hAnsi="Segoe UI" w:cs="Segoe UI"/>
          <w:sz w:val="22"/>
          <w:szCs w:val="22"/>
          <w:lang w:val="en-US" w:eastAsia="ja-JP" w:bidi="ar-SA"/>
        </w:rPr>
        <w:t xml:space="preserve"> for each visit will ascertain the safe level of supervision required. On all educational visits, we will make sure:</w:t>
      </w:r>
    </w:p>
    <w:p xmlns:wp14="http://schemas.microsoft.com/office/word/2010/wordml" w:rsidRPr="008D2506" w:rsidR="006074FD" w:rsidP="006074FD" w:rsidRDefault="006074FD" w14:paraId="6ED14B79"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At least 1 male and 1 female supervising adult is present (for mixed pupil groups)</w:t>
      </w:r>
    </w:p>
    <w:p xmlns:wp14="http://schemas.microsoft.com/office/word/2010/wordml" w:rsidRPr="008D2506" w:rsidR="006074FD" w:rsidP="006074FD" w:rsidRDefault="006074FD" w14:paraId="7EB75A5C"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At least 1 supervising adult able to administer first aid is present on all trips</w:t>
      </w:r>
    </w:p>
    <w:p xmlns:wp14="http://schemas.microsoft.com/office/word/2010/wordml" w:rsidRPr="008D2506" w:rsidR="006074FD" w:rsidP="006074FD" w:rsidRDefault="006074FD" w14:paraId="0BBB8D0B"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Appropriate first aid equipment will be take on all trips, in accordance with the school’s first aid and health and safe</w:t>
      </w:r>
      <w:r w:rsidRPr="008D2506" w:rsidR="00CD43F0">
        <w:rPr>
          <w:rFonts w:ascii="Segoe UI" w:hAnsi="Segoe UI" w:cs="Segoe UI"/>
          <w:sz w:val="22"/>
          <w:szCs w:val="22"/>
          <w:lang w:val="en-US" w:eastAsia="ja-JP" w:bidi="ar-SA"/>
        </w:rPr>
        <w:t xml:space="preserve">ty policies. These can be found in the glove </w:t>
      </w:r>
      <w:r w:rsidRPr="008D2506" w:rsidR="00CD43F0">
        <w:rPr>
          <w:rFonts w:ascii="Segoe UI" w:hAnsi="Segoe UI" w:cs="Segoe UI"/>
          <w:sz w:val="22"/>
          <w:szCs w:val="22"/>
          <w:lang w:val="en-GB" w:eastAsia="ja-JP" w:bidi="ar-SA"/>
        </w:rPr>
        <w:t>box of the minibus.</w:t>
      </w:r>
    </w:p>
    <w:p xmlns:wp14="http://schemas.microsoft.com/office/word/2010/wordml" w:rsidRPr="008D2506" w:rsidR="006074FD" w:rsidP="006074FD" w:rsidRDefault="006074FD" w14:paraId="4CCB6ED6"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All supervising adults will be made aware of any medical issues or allergies at the start of the trip</w:t>
      </w:r>
    </w:p>
    <w:p xmlns:wp14="http://schemas.microsoft.com/office/word/2010/wordml" w:rsidRPr="008D2506" w:rsidR="006074FD" w:rsidP="006074FD" w:rsidRDefault="006074FD" w14:paraId="6E7326EA"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Adults without a DBS check will not be left alone with pupils at any time</w:t>
      </w:r>
    </w:p>
    <w:p xmlns:wp14="http://schemas.microsoft.com/office/word/2010/wordml" w:rsidRPr="008D2506" w:rsidR="006074FD" w:rsidP="006074FD" w:rsidRDefault="006074FD" w14:paraId="6DFFD846"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The trip lead will take regular headcounts and/or rollcalls </w:t>
      </w:r>
    </w:p>
    <w:p xmlns:wp14="http://schemas.microsoft.com/office/word/2010/wordml" w:rsidRPr="008D2506" w:rsidR="006074FD" w:rsidP="00DF77DC" w:rsidRDefault="006074FD" w14:paraId="07035554" wp14:textId="77777777">
      <w:pPr>
        <w:spacing w:before="240"/>
        <w:rPr>
          <w:rFonts w:ascii="Segoe UI" w:hAnsi="Segoe UI" w:cs="Segoe UI"/>
          <w:sz w:val="22"/>
          <w:szCs w:val="22"/>
          <w:lang w:val="en-US" w:eastAsia="ja-JP" w:bidi="ar-SA"/>
        </w:rPr>
      </w:pPr>
      <w:r w:rsidRPr="008D2506">
        <w:rPr>
          <w:rFonts w:ascii="Segoe UI" w:hAnsi="Segoe UI" w:cs="Segoe UI"/>
          <w:b/>
          <w:bCs/>
          <w:color w:val="12263F"/>
          <w:sz w:val="22"/>
          <w:szCs w:val="22"/>
          <w:lang w:val="en-US" w:eastAsia="ja-JP" w:bidi="ar-SA"/>
        </w:rPr>
        <w:t xml:space="preserve">5.2 Transport </w:t>
      </w:r>
    </w:p>
    <w:p xmlns:wp14="http://schemas.microsoft.com/office/word/2010/wordml" w:rsidRPr="008D2506" w:rsidR="006074FD" w:rsidP="006074FD" w:rsidRDefault="006074FD" w14:paraId="7E5BD27E"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Transportation for trips will be organised by the school, in </w:t>
      </w:r>
      <w:r w:rsidRPr="008D2506" w:rsidR="00CD43F0">
        <w:rPr>
          <w:rFonts w:ascii="Segoe UI" w:hAnsi="Segoe UI" w:cs="Segoe UI"/>
          <w:sz w:val="22"/>
          <w:szCs w:val="22"/>
          <w:lang w:val="en-US" w:eastAsia="ja-JP" w:bidi="ar-SA"/>
        </w:rPr>
        <w:t>line with our safety procedures</w:t>
      </w:r>
      <w:r w:rsidRPr="008D2506">
        <w:rPr>
          <w:rFonts w:ascii="Segoe UI" w:hAnsi="Segoe UI" w:cs="Segoe UI"/>
          <w:sz w:val="22"/>
          <w:szCs w:val="22"/>
          <w:lang w:val="en-US" w:eastAsia="ja-JP" w:bidi="ar-SA"/>
        </w:rPr>
        <w:t xml:space="preserve">. We will make sure pupils, staff and volunteers are transported safely and efficiently, with the required first aid provision. </w:t>
      </w:r>
    </w:p>
    <w:p xmlns:wp14="http://schemas.microsoft.com/office/word/2010/wordml" w:rsidRPr="008D2506" w:rsidR="006074FD" w:rsidP="006074FD" w:rsidRDefault="006074FD" w14:paraId="0DE4C508" wp14:textId="77777777">
      <w:pPr>
        <w:rPr>
          <w:rFonts w:ascii="Segoe UI" w:hAnsi="Segoe UI" w:cs="Segoe UI"/>
          <w:sz w:val="22"/>
          <w:szCs w:val="22"/>
          <w:lang w:val="en-GB" w:eastAsia="ja-JP" w:bidi="ar-SA"/>
        </w:rPr>
      </w:pPr>
      <w:r w:rsidRPr="008D2506">
        <w:rPr>
          <w:rFonts w:ascii="Segoe UI" w:hAnsi="Segoe UI" w:cs="Segoe UI"/>
          <w:sz w:val="22"/>
          <w:szCs w:val="22"/>
          <w:lang w:val="en-US" w:eastAsia="ja-JP" w:bidi="ar-SA"/>
        </w:rPr>
        <w:t>Unless previously agreed with parents, transport for visits will leave from, and return to, the school site.</w:t>
      </w:r>
      <w:r w:rsidRPr="008D2506" w:rsidR="00CD43F0">
        <w:rPr>
          <w:rFonts w:ascii="Segoe UI" w:hAnsi="Segoe UI" w:cs="Segoe UI"/>
          <w:sz w:val="22"/>
          <w:szCs w:val="22"/>
          <w:lang w:val="en-GB" w:eastAsia="ja-JP" w:bidi="ar-SA"/>
        </w:rPr>
        <w:t xml:space="preserve"> </w:t>
      </w:r>
    </w:p>
    <w:p xmlns:wp14="http://schemas.microsoft.com/office/word/2010/wordml" w:rsidRPr="008D2506" w:rsidR="00CD43F0" w:rsidP="006074FD" w:rsidRDefault="00CD43F0" w14:paraId="1F365886" wp14:textId="77777777">
      <w:pPr>
        <w:rPr>
          <w:rFonts w:ascii="Segoe UI" w:hAnsi="Segoe UI" w:cs="Segoe UI"/>
          <w:sz w:val="22"/>
          <w:szCs w:val="22"/>
          <w:lang w:val="en-GB" w:eastAsia="ja-JP" w:bidi="ar-SA"/>
        </w:rPr>
      </w:pPr>
      <w:r w:rsidRPr="008D2506">
        <w:rPr>
          <w:rFonts w:ascii="Segoe UI" w:hAnsi="Segoe UI" w:cs="Segoe UI"/>
          <w:sz w:val="22"/>
          <w:szCs w:val="22"/>
          <w:lang w:val="en-GB" w:eastAsia="ja-JP" w:bidi="ar-SA"/>
        </w:rPr>
        <w:t>When using the school minibus, the paperwork must be filled out and the van checks complete before setting off.</w:t>
      </w:r>
    </w:p>
    <w:p xmlns:wp14="http://schemas.microsoft.com/office/word/2010/wordml" w:rsidRPr="008D2506" w:rsidR="006074FD" w:rsidP="006074FD" w:rsidRDefault="006074FD" w14:paraId="5EA15D7C" wp14:textId="77777777">
      <w:pPr>
        <w:pStyle w:val="Heading1"/>
        <w:rPr>
          <w:rFonts w:ascii="Segoe UI" w:hAnsi="Segoe UI" w:cs="Segoe UI"/>
          <w:color w:val="auto"/>
          <w:sz w:val="22"/>
          <w:szCs w:val="22"/>
          <w:lang w:val="en-US" w:eastAsia="ja-JP" w:bidi="ar-SA"/>
        </w:rPr>
      </w:pPr>
      <w:bookmarkStart w:name="_Toc112159603" w:id="11"/>
      <w:r w:rsidRPr="008D2506">
        <w:rPr>
          <w:rFonts w:ascii="Segoe UI" w:hAnsi="Segoe UI" w:eastAsia="Arial" w:cs="Segoe UI"/>
          <w:color w:val="auto"/>
          <w:sz w:val="22"/>
          <w:szCs w:val="22"/>
          <w:lang w:val="en-US" w:eastAsia="ja-JP" w:bidi="ar-SA"/>
        </w:rPr>
        <w:t>6. Volunteers</w:t>
      </w:r>
      <w:bookmarkEnd w:id="11"/>
      <w:r w:rsidRPr="008D2506">
        <w:rPr>
          <w:rFonts w:ascii="Segoe UI" w:hAnsi="Segoe UI" w:eastAsia="Arial" w:cs="Segoe UI"/>
          <w:color w:val="auto"/>
          <w:sz w:val="22"/>
          <w:szCs w:val="22"/>
          <w:lang w:val="en-US" w:eastAsia="ja-JP" w:bidi="ar-SA"/>
        </w:rPr>
        <w:t xml:space="preserve"> </w:t>
      </w:r>
    </w:p>
    <w:p xmlns:wp14="http://schemas.microsoft.com/office/word/2010/wordml" w:rsidRPr="008D2506" w:rsidR="006074FD" w:rsidP="006074FD" w:rsidRDefault="006074FD" w14:paraId="7FCA5717"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Where appropriate, parents and carers may be asked to volunteer to attend and supervise pupils alongside staff members on trips. Where more parents/carers volunteer than required on the visit, those invited to attend will be selected as fairly and transparently as possible, whilst taking into consideration:</w:t>
      </w:r>
    </w:p>
    <w:p xmlns:wp14="http://schemas.microsoft.com/office/word/2010/wordml" w:rsidRPr="008D2506" w:rsidR="006074FD" w:rsidP="006074FD" w:rsidRDefault="006074FD" w14:paraId="32A158FE"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The needs of the pupils going on the trip</w:t>
      </w:r>
    </w:p>
    <w:p xmlns:wp14="http://schemas.microsoft.com/office/word/2010/wordml" w:rsidRPr="008D2506" w:rsidR="006074FD" w:rsidP="006074FD" w:rsidRDefault="006074FD" w14:paraId="5CB773FA"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The setting and circumstances of the trip</w:t>
      </w:r>
    </w:p>
    <w:p xmlns:wp14="http://schemas.microsoft.com/office/word/2010/wordml" w:rsidRPr="008D2506" w:rsidR="006074FD" w:rsidP="006074FD" w:rsidRDefault="006074FD" w14:paraId="521229DA"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Volunteers’ skills, attitude and past behaviour, including previous volunteer experience </w:t>
      </w:r>
    </w:p>
    <w:p xmlns:wp14="http://schemas.microsoft.com/office/word/2010/wordml" w:rsidRPr="008D2506" w:rsidR="006074FD" w:rsidP="006074FD" w:rsidRDefault="006074FD" w14:paraId="7F1F3D1D"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Parents/carers selected to volunteer will be informed at least 2 weeks ahead of the visit, and asked to confirm their attendance in writing. They will also be asked to confirm they agree with the expected behaviour. See </w:t>
      </w:r>
      <w:r w:rsidRPr="008D2506">
        <w:rPr>
          <w:rFonts w:ascii="Segoe UI" w:hAnsi="Segoe UI" w:cs="Segoe UI"/>
          <w:b/>
          <w:bCs/>
          <w:sz w:val="22"/>
          <w:szCs w:val="22"/>
          <w:lang w:val="en-US" w:eastAsia="ja-JP" w:bidi="ar-SA"/>
        </w:rPr>
        <w:t>appendix 3</w:t>
      </w:r>
      <w:r w:rsidRPr="008D2506">
        <w:rPr>
          <w:rFonts w:ascii="Segoe UI" w:hAnsi="Segoe UI" w:cs="Segoe UI"/>
          <w:sz w:val="22"/>
          <w:szCs w:val="22"/>
          <w:lang w:val="en-US" w:eastAsia="ja-JP" w:bidi="ar-SA"/>
        </w:rPr>
        <w:t xml:space="preserve"> for our volunteer code of conduct for educational visits.</w:t>
      </w:r>
    </w:p>
    <w:p xmlns:wp14="http://schemas.microsoft.com/office/word/2010/wordml" w:rsidRPr="008D2506" w:rsidR="006074FD" w:rsidP="006074FD" w:rsidRDefault="006074FD" w14:paraId="116419A7" wp14:textId="77777777">
      <w:pPr>
        <w:rPr>
          <w:rFonts w:ascii="Segoe UI" w:hAnsi="Segoe UI" w:cs="Segoe UI"/>
          <w:sz w:val="22"/>
          <w:szCs w:val="22"/>
          <w:lang w:val="en-GB" w:eastAsia="ja-JP" w:bidi="ar-SA"/>
        </w:rPr>
      </w:pPr>
      <w:r w:rsidRPr="008D2506">
        <w:rPr>
          <w:rFonts w:ascii="Segoe UI" w:hAnsi="Segoe UI" w:cs="Segoe UI"/>
          <w:sz w:val="22"/>
          <w:szCs w:val="22"/>
          <w:lang w:val="en-US" w:eastAsia="ja-JP" w:bidi="ar-SA"/>
        </w:rPr>
        <w:t>Volunteers will receive a full induction from staff members on the day of the visit, prior to departure, including on their responsibilities, expected behaviour, the process for raising concerns, emergency procedures and contact details, and the expected timetable of the trip.</w:t>
      </w:r>
    </w:p>
    <w:p xmlns:wp14="http://schemas.microsoft.com/office/word/2010/wordml" w:rsidRPr="008D2506" w:rsidR="006074FD" w:rsidP="006074FD" w:rsidRDefault="006074FD" w14:paraId="61D2E768"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Where practical and as required by the nature of visits (i.e. when volunteers may be left with children without staff members present), volunteers may be asked or required to undergo safeguarding checks, including DBS checks.</w:t>
      </w:r>
    </w:p>
    <w:p xmlns:wp14="http://schemas.microsoft.com/office/word/2010/wordml" w:rsidRPr="008D2506" w:rsidR="006074FD" w:rsidP="006074FD" w:rsidRDefault="006074FD" w14:paraId="704A09AD"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At no point will volunteers on whom no safeguarding checks have been carried out be left alone with pupils or given sole responsi</w:t>
      </w:r>
      <w:r w:rsidRPr="008D2506" w:rsidR="0018360A">
        <w:rPr>
          <w:rFonts w:ascii="Segoe UI" w:hAnsi="Segoe UI" w:cs="Segoe UI"/>
          <w:sz w:val="22"/>
          <w:szCs w:val="22"/>
          <w:lang w:val="en-US" w:eastAsia="ja-JP" w:bidi="ar-SA"/>
        </w:rPr>
        <w:t>bility for the care of a pupil.</w:t>
      </w:r>
    </w:p>
    <w:p xmlns:wp14="http://schemas.microsoft.com/office/word/2010/wordml" w:rsidRPr="008D2506" w:rsidR="006074FD" w:rsidP="006074FD" w:rsidRDefault="006074FD" w14:paraId="2BE2334B" wp14:textId="77777777">
      <w:pPr>
        <w:pStyle w:val="Heading1"/>
        <w:rPr>
          <w:rFonts w:ascii="Segoe UI" w:hAnsi="Segoe UI" w:cs="Segoe UI"/>
          <w:color w:val="auto"/>
          <w:sz w:val="22"/>
          <w:szCs w:val="22"/>
          <w:lang w:val="en-US" w:eastAsia="ja-JP" w:bidi="ar-SA"/>
        </w:rPr>
      </w:pPr>
      <w:bookmarkStart w:name="_Toc112159604" w:id="12"/>
      <w:r w:rsidRPr="008D2506">
        <w:rPr>
          <w:rFonts w:ascii="Segoe UI" w:hAnsi="Segoe UI" w:eastAsia="Arial" w:cs="Segoe UI"/>
          <w:color w:val="auto"/>
          <w:sz w:val="22"/>
          <w:szCs w:val="22"/>
          <w:lang w:val="en-US" w:eastAsia="ja-JP" w:bidi="ar-SA"/>
        </w:rPr>
        <w:t>7. Communication and consent</w:t>
      </w:r>
      <w:bookmarkEnd w:id="12"/>
    </w:p>
    <w:p xmlns:wp14="http://schemas.microsoft.com/office/word/2010/wordml" w:rsidRPr="008D2506" w:rsidR="006074FD" w:rsidP="006074FD" w:rsidRDefault="00CD43F0" w14:paraId="33815905" wp14:textId="77777777">
      <w:pPr>
        <w:rPr>
          <w:rFonts w:ascii="Segoe UI" w:hAnsi="Segoe UI" w:cs="Segoe UI"/>
          <w:sz w:val="22"/>
          <w:szCs w:val="22"/>
          <w:lang w:val="en-GB" w:eastAsia="ja-JP" w:bidi="ar-SA"/>
        </w:rPr>
      </w:pPr>
      <w:r w:rsidRPr="008D2506">
        <w:rPr>
          <w:rFonts w:ascii="Segoe UI" w:hAnsi="Segoe UI" w:cs="Segoe UI"/>
          <w:sz w:val="22"/>
          <w:szCs w:val="22"/>
          <w:lang w:val="en-GB" w:eastAsia="ja-JP" w:bidi="ar-SA"/>
        </w:rPr>
        <w:t>Parent/carers will be notified on inducti</w:t>
      </w:r>
      <w:r w:rsidRPr="008D2506" w:rsidR="00A77046">
        <w:rPr>
          <w:rFonts w:ascii="Segoe UI" w:hAnsi="Segoe UI" w:cs="Segoe UI"/>
          <w:sz w:val="22"/>
          <w:szCs w:val="22"/>
          <w:lang w:val="en-GB" w:eastAsia="ja-JP" w:bidi="ar-SA"/>
        </w:rPr>
        <w:t>on about the curriculum offer and the fact that trips happen each day as part of the learning experience. A general consent form will be signed by parent/carers for trips within the four main pathways. Any other trips will be signed for on individual consent forms.</w:t>
      </w:r>
    </w:p>
    <w:p xmlns:wp14="http://schemas.microsoft.com/office/word/2010/wordml" w:rsidRPr="008D2506" w:rsidR="006074FD" w:rsidP="006074FD" w:rsidRDefault="006074FD" w14:paraId="7E9F44A3"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We will also communicate:</w:t>
      </w:r>
    </w:p>
    <w:p xmlns:wp14="http://schemas.microsoft.com/office/word/2010/wordml" w:rsidRPr="008D2506" w:rsidR="006074FD" w:rsidP="006074FD" w:rsidRDefault="006074FD" w14:paraId="48A0CDB4"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Times and details of travel, including drop-off and pick-up times</w:t>
      </w:r>
      <w:r w:rsidRPr="008D2506">
        <w:rPr>
          <w:rFonts w:ascii="Segoe UI" w:hAnsi="Segoe UI" w:cs="Segoe UI"/>
          <w:sz w:val="22"/>
          <w:szCs w:val="22"/>
          <w:lang w:eastAsia="ja-JP" w:bidi="ar-SA"/>
        </w:rPr>
        <w:t xml:space="preserve"> and location</w:t>
      </w:r>
    </w:p>
    <w:p xmlns:wp14="http://schemas.microsoft.com/office/word/2010/wordml" w:rsidRPr="008D2506" w:rsidR="006074FD" w:rsidP="006074FD" w:rsidRDefault="006074FD" w14:paraId="27AA13DC"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Pupil</w:t>
      </w:r>
      <w:r w:rsidRPr="008D2506" w:rsidR="009B2650">
        <w:rPr>
          <w:rFonts w:ascii="Segoe UI" w:hAnsi="Segoe UI" w:cs="Segoe UI"/>
          <w:sz w:val="22"/>
          <w:szCs w:val="22"/>
          <w:lang w:eastAsia="ja-JP" w:bidi="ar-SA"/>
        </w:rPr>
        <w:t>-to-</w:t>
      </w:r>
      <w:r w:rsidRPr="008D2506">
        <w:rPr>
          <w:rFonts w:ascii="Segoe UI" w:hAnsi="Segoe UI" w:cs="Segoe UI"/>
          <w:sz w:val="22"/>
          <w:szCs w:val="22"/>
          <w:lang w:val="en-US" w:eastAsia="ja-JP" w:bidi="ar-SA"/>
        </w:rPr>
        <w:t>staff ratios and staff qualifications, where relevant</w:t>
      </w:r>
    </w:p>
    <w:p xmlns:wp14="http://schemas.microsoft.com/office/word/2010/wordml" w:rsidRPr="008D2506" w:rsidR="006074FD" w:rsidP="006074FD" w:rsidRDefault="006074FD" w14:paraId="1683FC5E"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Clothing and equipment required, and whether this is provided by the school</w:t>
      </w:r>
    </w:p>
    <w:p xmlns:wp14="http://schemas.microsoft.com/office/word/2010/wordml" w:rsidRPr="008D2506" w:rsidR="006074FD" w:rsidP="006074FD" w:rsidRDefault="006074FD" w14:paraId="667EC710"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Expected behaviour and consequences of pupils’ failure to meet these standards</w:t>
      </w:r>
    </w:p>
    <w:p xmlns:wp14="http://schemas.microsoft.com/office/word/2010/wordml" w:rsidRPr="008D2506" w:rsidR="006074FD" w:rsidP="006074FD" w:rsidRDefault="006074FD" w14:paraId="0BC436CE"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Where required, parents/carers will be asked to </w:t>
      </w:r>
      <w:r w:rsidRPr="008D2506">
        <w:rPr>
          <w:rFonts w:ascii="Segoe UI" w:hAnsi="Segoe UI" w:cs="Segoe UI"/>
          <w:sz w:val="22"/>
          <w:szCs w:val="22"/>
          <w:lang w:eastAsia="ja-JP" w:bidi="ar-SA"/>
        </w:rPr>
        <w:t>provide</w:t>
      </w:r>
      <w:r w:rsidRPr="008D2506">
        <w:rPr>
          <w:rFonts w:ascii="Segoe UI" w:hAnsi="Segoe UI" w:cs="Segoe UI"/>
          <w:sz w:val="22"/>
          <w:szCs w:val="22"/>
          <w:lang w:val="en-US" w:eastAsia="ja-JP" w:bidi="ar-SA"/>
        </w:rPr>
        <w:t xml:space="preserve"> written consent for educational visits by signing and dating a form to be returned to the school. </w:t>
      </w:r>
    </w:p>
    <w:p xmlns:wp14="http://schemas.microsoft.com/office/word/2010/wordml" w:rsidRPr="008D2506" w:rsidR="006074FD" w:rsidP="006074FD" w:rsidRDefault="006074FD" w14:paraId="4676356D"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Because most visits during the school day will be part of the curriculum, we will not always need written consent. However, we will always inform parents/carers as above about any off-site visits, and give an opportunity for </w:t>
      </w:r>
      <w:r w:rsidRPr="008D2506" w:rsidR="00A77046">
        <w:rPr>
          <w:rFonts w:ascii="Segoe UI" w:hAnsi="Segoe UI" w:cs="Segoe UI"/>
          <w:sz w:val="22"/>
          <w:szCs w:val="22"/>
          <w:lang w:val="en-US" w:eastAsia="ja-JP" w:bidi="ar-SA"/>
        </w:rPr>
        <w:t xml:space="preserve">them to withdraw their child. </w:t>
      </w:r>
    </w:p>
    <w:p xmlns:wp14="http://schemas.microsoft.com/office/word/2010/wordml" w:rsidRPr="008D2506" w:rsidR="006074FD" w:rsidP="006074FD" w:rsidRDefault="006074FD" w14:paraId="46E04A59"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Parents/carers will also be asked to provide current and relevant medical information and dietary requirements, as well as emergency contact numbers where they can be reached.</w:t>
      </w:r>
    </w:p>
    <w:p xmlns:wp14="http://schemas.microsoft.com/office/word/2010/wordml" w:rsidRPr="008D2506" w:rsidR="00FE5AB2" w:rsidP="006074FD" w:rsidRDefault="006074FD" w14:paraId="0C6D5555"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In the case of overseas trips, they will be asked to provide passport information and European Health Insurance Card or UK Global Health Insurance C</w:t>
      </w:r>
      <w:r w:rsidRPr="008D2506" w:rsidR="0018360A">
        <w:rPr>
          <w:rFonts w:ascii="Segoe UI" w:hAnsi="Segoe UI" w:cs="Segoe UI"/>
          <w:sz w:val="22"/>
          <w:szCs w:val="22"/>
          <w:lang w:val="en-US" w:eastAsia="ja-JP" w:bidi="ar-SA"/>
        </w:rPr>
        <w:t xml:space="preserve">ard information, if available. </w:t>
      </w:r>
    </w:p>
    <w:p xmlns:wp14="http://schemas.microsoft.com/office/word/2010/wordml" w:rsidRPr="008D2506" w:rsidR="006074FD" w:rsidP="006074FD" w:rsidRDefault="006074FD" w14:paraId="67DDB326" wp14:textId="77777777">
      <w:pPr>
        <w:pStyle w:val="Heading1"/>
        <w:rPr>
          <w:rFonts w:ascii="Segoe UI" w:hAnsi="Segoe UI" w:cs="Segoe UI"/>
          <w:color w:val="auto"/>
          <w:sz w:val="22"/>
          <w:szCs w:val="22"/>
          <w:lang w:val="en-US" w:eastAsia="ja-JP" w:bidi="ar-SA"/>
        </w:rPr>
      </w:pPr>
      <w:bookmarkStart w:name="_Toc108780803" w:id="13"/>
      <w:bookmarkStart w:name="_Toc112159605" w:id="14"/>
      <w:r w:rsidRPr="008D2506">
        <w:rPr>
          <w:rFonts w:ascii="Segoe UI" w:hAnsi="Segoe UI" w:eastAsia="Arial" w:cs="Segoe UI"/>
          <w:color w:val="auto"/>
          <w:sz w:val="22"/>
          <w:szCs w:val="22"/>
          <w:lang w:val="en-US" w:eastAsia="ja-JP" w:bidi="ar-SA"/>
        </w:rPr>
        <w:t>8. Emergency procedures and incident reporting</w:t>
      </w:r>
      <w:bookmarkEnd w:id="13"/>
      <w:bookmarkEnd w:id="14"/>
    </w:p>
    <w:p xmlns:wp14="http://schemas.microsoft.com/office/word/2010/wordml" w:rsidRPr="008D2506" w:rsidR="006074FD" w:rsidP="006074FD" w:rsidRDefault="006074FD" w14:paraId="553A91C8"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Generally, emergency planning will be defined as planning for:</w:t>
      </w:r>
    </w:p>
    <w:p xmlns:wp14="http://schemas.microsoft.com/office/word/2010/wordml" w:rsidRPr="008D2506" w:rsidR="006074FD" w:rsidP="006074FD" w:rsidRDefault="006074FD" w14:paraId="3AFFE094"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Serious and unexpected risk</w:t>
      </w:r>
    </w:p>
    <w:p xmlns:wp14="http://schemas.microsoft.com/office/word/2010/wordml" w:rsidRPr="008D2506" w:rsidR="006074FD" w:rsidP="006074FD" w:rsidRDefault="006074FD" w14:paraId="73E5CE3A"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Serious and life-threatening injury</w:t>
      </w:r>
    </w:p>
    <w:p xmlns:wp14="http://schemas.microsoft.com/office/word/2010/wordml" w:rsidRPr="008D2506" w:rsidR="006074FD" w:rsidP="006074FD" w:rsidRDefault="006074FD" w14:paraId="5DDEC275"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Individuals going missing </w:t>
      </w:r>
    </w:p>
    <w:p xmlns:wp14="http://schemas.microsoft.com/office/word/2010/wordml" w:rsidRPr="008D2506" w:rsidR="006074FD" w:rsidP="006074FD" w:rsidRDefault="006074FD" w14:paraId="4790CDBA"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A serious breach of safeguarding expectations </w:t>
      </w:r>
    </w:p>
    <w:p xmlns:wp14="http://schemas.microsoft.com/office/word/2010/wordml" w:rsidRPr="008D2506" w:rsidR="006074FD" w:rsidP="006074FD" w:rsidRDefault="006074FD" w14:paraId="4B5571BA"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The trip leader will be familiar with these plans for each visit. </w:t>
      </w:r>
    </w:p>
    <w:p xmlns:wp14="http://schemas.microsoft.com/office/word/2010/wordml" w:rsidRPr="008D2506" w:rsidR="006074FD" w:rsidP="006074FD" w:rsidRDefault="006074FD" w14:paraId="2D3D8534" wp14:textId="77777777">
      <w:pPr>
        <w:rPr>
          <w:rFonts w:ascii="Segoe UI" w:hAnsi="Segoe UI" w:cs="Segoe UI"/>
          <w:sz w:val="22"/>
          <w:szCs w:val="22"/>
          <w:lang w:val="en-GB" w:eastAsia="ja-JP" w:bidi="ar-SA"/>
        </w:rPr>
      </w:pPr>
      <w:r w:rsidRPr="008D2506">
        <w:rPr>
          <w:rFonts w:ascii="Segoe UI" w:hAnsi="Segoe UI" w:cs="Segoe UI"/>
          <w:sz w:val="22"/>
          <w:szCs w:val="22"/>
          <w:lang w:val="en-US" w:eastAsia="ja-JP" w:bidi="ar-SA"/>
        </w:rPr>
        <w:t>In the case of an emergency, the trip leader or other supervising adult will contact the school office. The school office will then contact parents/carers as required, and inform them of changes to plans or cancellations of trips and/or alternative travel plans.</w:t>
      </w:r>
      <w:r w:rsidRPr="008D2506">
        <w:rPr>
          <w:rFonts w:ascii="Segoe UI" w:hAnsi="Segoe UI" w:cs="Segoe UI"/>
          <w:sz w:val="22"/>
          <w:szCs w:val="22"/>
          <w:lang w:eastAsia="ja-JP" w:bidi="ar-SA"/>
        </w:rPr>
        <w:t xml:space="preserve"> This will form part of a wider communication plan that covers how routine communications should be handled in such situations. </w:t>
      </w:r>
    </w:p>
    <w:p xmlns:wp14="http://schemas.microsoft.com/office/word/2010/wordml" w:rsidRPr="008D2506" w:rsidR="006074FD" w:rsidP="006074FD" w:rsidRDefault="006074FD" w14:paraId="67586A4C"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1 member of staff will always accompany a pupil seeking medical treatment.</w:t>
      </w:r>
    </w:p>
    <w:p xmlns:wp14="http://schemas.microsoft.com/office/word/2010/wordml" w:rsidRPr="008D2506" w:rsidR="006074FD" w:rsidP="006074FD" w:rsidRDefault="006074FD" w14:paraId="36244906"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In a case of a pupil being unaccounted for, the trip leader will search the area while another member of staff remains in charge of other pupils. In the unlikely event that a pupil cannot be found within 30 minutes, the trip leader will contact the school office who will notify the parents/carers. The trip leader will then contact the police and provide them with the relevant information so they can take over the search, staying with them to comfort the pupil when found. The remaining staff and adults will return to the school with the rest of the pupils.</w:t>
      </w:r>
    </w:p>
    <w:p xmlns:wp14="http://schemas.microsoft.com/office/word/2010/wordml" w:rsidRPr="008D2506" w:rsidR="006074FD" w:rsidP="006074FD" w:rsidRDefault="006074FD" w14:paraId="4B751B1A"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All incidents and accidents will be reported in line with our health and safety policy, including required reporting to Ofsted and the Health and Safety Executive (HSE).</w:t>
      </w:r>
    </w:p>
    <w:p xmlns:wp14="http://schemas.microsoft.com/office/word/2010/wordml" w:rsidRPr="008D2506" w:rsidR="006074FD" w:rsidP="006074FD" w:rsidRDefault="006074FD" w14:paraId="19935571"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Smaller incidents, accidents or near misses that do not require external reporting will still be covered by an internal report, to include steps that can be taken in the future to avoid similar incidents.</w:t>
      </w:r>
    </w:p>
    <w:p xmlns:wp14="http://schemas.microsoft.com/office/word/2010/wordml" w:rsidRPr="008D2506" w:rsidR="006074FD" w:rsidP="006074FD" w:rsidRDefault="006074FD" w14:paraId="2A4EC110" wp14:textId="77777777">
      <w:pPr>
        <w:rPr>
          <w:rFonts w:ascii="Segoe UI" w:hAnsi="Segoe UI" w:cs="Segoe UI"/>
          <w:sz w:val="22"/>
          <w:szCs w:val="22"/>
          <w:lang w:eastAsia="ja-JP" w:bidi="ar-SA"/>
        </w:rPr>
      </w:pPr>
      <w:r w:rsidRPr="008D2506">
        <w:rPr>
          <w:rFonts w:ascii="Segoe UI" w:hAnsi="Segoe UI" w:cs="Segoe UI"/>
          <w:sz w:val="22"/>
          <w:szCs w:val="22"/>
          <w:lang w:eastAsia="ja-JP" w:bidi="ar-SA"/>
        </w:rPr>
        <w:t xml:space="preserve">There will also be a clear process for evaluating all visits and trips once they have been concluded from the planning through to the visit itself. This will help with evaluating whether planning worked and to learn from any incidents </w:t>
      </w:r>
      <w:r w:rsidRPr="008D2506" w:rsidR="009B2650">
        <w:rPr>
          <w:rFonts w:ascii="Segoe UI" w:hAnsi="Segoe UI" w:cs="Segoe UI"/>
          <w:sz w:val="22"/>
          <w:szCs w:val="22"/>
          <w:lang w:eastAsia="ja-JP" w:bidi="ar-SA"/>
        </w:rPr>
        <w:t xml:space="preserve">that </w:t>
      </w:r>
      <w:r w:rsidRPr="008D2506">
        <w:rPr>
          <w:rFonts w:ascii="Segoe UI" w:hAnsi="Segoe UI" w:cs="Segoe UI"/>
          <w:sz w:val="22"/>
          <w:szCs w:val="22"/>
          <w:lang w:eastAsia="ja-JP" w:bidi="ar-SA"/>
        </w:rPr>
        <w:t xml:space="preserve">took place. </w:t>
      </w:r>
    </w:p>
    <w:p xmlns:wp14="http://schemas.microsoft.com/office/word/2010/wordml" w:rsidRPr="008D2506" w:rsidR="006074FD" w:rsidP="006074FD" w:rsidRDefault="006074FD" w14:paraId="30436624" wp14:textId="77777777">
      <w:pPr>
        <w:pStyle w:val="Heading1"/>
        <w:rPr>
          <w:rFonts w:ascii="Segoe UI" w:hAnsi="Segoe UI" w:cs="Segoe UI"/>
          <w:color w:val="auto"/>
          <w:sz w:val="22"/>
          <w:szCs w:val="22"/>
          <w:lang w:val="en-US" w:eastAsia="ja-JP" w:bidi="ar-SA"/>
        </w:rPr>
      </w:pPr>
      <w:bookmarkStart w:name="_Toc108780804" w:id="15"/>
      <w:bookmarkStart w:name="_Toc112159606" w:id="16"/>
      <w:r w:rsidRPr="008D2506">
        <w:rPr>
          <w:rFonts w:ascii="Segoe UI" w:hAnsi="Segoe UI" w:eastAsia="Arial" w:cs="Segoe UI"/>
          <w:color w:val="auto"/>
          <w:sz w:val="22"/>
          <w:szCs w:val="22"/>
          <w:lang w:val="en-US" w:eastAsia="ja-JP" w:bidi="ar-SA"/>
        </w:rPr>
        <w:t>9. Charging and insurance</w:t>
      </w:r>
      <w:bookmarkEnd w:id="15"/>
      <w:bookmarkEnd w:id="16"/>
    </w:p>
    <w:p xmlns:wp14="http://schemas.microsoft.com/office/word/2010/wordml" w:rsidRPr="008D2506" w:rsidR="006074FD" w:rsidP="006074FD" w:rsidRDefault="006074FD" w14:paraId="53FD6FE3"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We will follow our school’s charging and remissions policy at all times. </w:t>
      </w:r>
    </w:p>
    <w:p xmlns:wp14="http://schemas.microsoft.com/office/word/2010/wordml" w:rsidRPr="008D2506" w:rsidR="006074FD" w:rsidP="006074FD" w:rsidRDefault="006074FD" w14:paraId="3D975550"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Parents/carers won’t be asked to pay for any educational visit that takes place during school hours. They also won’t be asked to pay for any educational visit that takes place outside of school hours </w:t>
      </w:r>
      <w:r w:rsidRPr="008D2506">
        <w:rPr>
          <w:rFonts w:ascii="Segoe UI" w:hAnsi="Segoe UI" w:cs="Segoe UI"/>
          <w:b/>
          <w:bCs/>
          <w:sz w:val="22"/>
          <w:szCs w:val="22"/>
          <w:lang w:val="en-US" w:eastAsia="ja-JP" w:bidi="ar-SA"/>
        </w:rPr>
        <w:t xml:space="preserve">if </w:t>
      </w:r>
      <w:r w:rsidRPr="008D2506">
        <w:rPr>
          <w:rFonts w:ascii="Segoe UI" w:hAnsi="Segoe UI" w:cs="Segoe UI"/>
          <w:sz w:val="22"/>
          <w:szCs w:val="22"/>
          <w:lang w:val="en-US" w:eastAsia="ja-JP" w:bidi="ar-SA"/>
        </w:rPr>
        <w:t>it is part of the National Curriculum, a syllabus for a prescribed public examination</w:t>
      </w:r>
      <w:r w:rsidRPr="008D2506" w:rsidR="000023AB">
        <w:rPr>
          <w:rFonts w:ascii="Segoe UI" w:hAnsi="Segoe UI" w:cs="Segoe UI"/>
          <w:sz w:val="22"/>
          <w:szCs w:val="22"/>
          <w:lang w:eastAsia="ja-JP" w:bidi="ar-SA"/>
        </w:rPr>
        <w:t>,</w:t>
      </w:r>
      <w:r w:rsidRPr="008D2506">
        <w:rPr>
          <w:rFonts w:ascii="Segoe UI" w:hAnsi="Segoe UI" w:cs="Segoe UI"/>
          <w:sz w:val="22"/>
          <w:szCs w:val="22"/>
          <w:lang w:val="en-US" w:eastAsia="ja-JP" w:bidi="ar-SA"/>
        </w:rPr>
        <w:t xml:space="preserve"> or religious education.</w:t>
      </w:r>
    </w:p>
    <w:p xmlns:wp14="http://schemas.microsoft.com/office/word/2010/wordml" w:rsidRPr="008D2506" w:rsidR="006074FD" w:rsidP="006074FD" w:rsidRDefault="006074FD" w14:paraId="0A28A67F"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Where necessary, we may ask for a voluntary contribution to the costs of educational visits, but this will be entirely optional (except for residential visits) and will not affect pupils’ ability to take part fully in the trip. </w:t>
      </w:r>
    </w:p>
    <w:p xmlns:wp14="http://schemas.microsoft.com/office/word/2010/wordml" w:rsidRPr="008D2506" w:rsidR="006074FD" w:rsidP="006074FD" w:rsidRDefault="006074FD" w14:paraId="242296E1"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We will make sure adequate insurance is in place for all trips, including, but not limited to: cancellation insurance for contracts with external providers, travel insurance, accident and medical cover, and loss of luggage and other personal items. </w:t>
      </w:r>
    </w:p>
    <w:p xmlns:wp14="http://schemas.microsoft.com/office/word/2010/wordml" w:rsidRPr="008D2506" w:rsidR="006074FD" w:rsidP="006074FD" w:rsidRDefault="006074FD" w14:paraId="52E56223" wp14:textId="77777777">
      <w:pPr>
        <w:rPr>
          <w:rFonts w:ascii="Segoe UI" w:hAnsi="Segoe UI" w:cs="Segoe UI"/>
          <w:sz w:val="22"/>
          <w:szCs w:val="22"/>
          <w:lang w:val="en-US" w:eastAsia="ja-JP" w:bidi="ar-SA"/>
        </w:rPr>
      </w:pPr>
    </w:p>
    <w:p xmlns:wp14="http://schemas.microsoft.com/office/word/2010/wordml" w:rsidRPr="008D2506" w:rsidR="006074FD" w:rsidP="006074FD" w:rsidRDefault="006074FD" w14:paraId="17B7F55E" wp14:textId="77777777">
      <w:pPr>
        <w:pStyle w:val="Heading1"/>
        <w:rPr>
          <w:rFonts w:ascii="Segoe UI" w:hAnsi="Segoe UI" w:cs="Segoe UI"/>
          <w:color w:val="auto"/>
          <w:sz w:val="22"/>
          <w:szCs w:val="22"/>
          <w:lang w:val="en-US" w:eastAsia="ja-JP" w:bidi="ar-SA"/>
        </w:rPr>
      </w:pPr>
      <w:bookmarkStart w:name="_Toc531168964" w:id="17"/>
      <w:bookmarkStart w:name="_Toc108780805" w:id="18"/>
      <w:bookmarkStart w:name="_Toc112159607" w:id="19"/>
      <w:r w:rsidRPr="008D2506">
        <w:rPr>
          <w:rFonts w:ascii="Segoe UI" w:hAnsi="Segoe UI" w:eastAsia="Arial" w:cs="Segoe UI"/>
          <w:color w:val="auto"/>
          <w:sz w:val="22"/>
          <w:szCs w:val="22"/>
          <w:lang w:val="en-US" w:eastAsia="ja-JP" w:bidi="ar-SA"/>
        </w:rPr>
        <w:t xml:space="preserve">10. </w:t>
      </w:r>
      <w:bookmarkEnd w:id="17"/>
      <w:r w:rsidRPr="008D2506">
        <w:rPr>
          <w:rFonts w:ascii="Segoe UI" w:hAnsi="Segoe UI" w:eastAsia="Arial" w:cs="Segoe UI"/>
          <w:color w:val="auto"/>
          <w:sz w:val="22"/>
          <w:szCs w:val="22"/>
          <w:lang w:val="en-US" w:eastAsia="ja-JP" w:bidi="ar-SA"/>
        </w:rPr>
        <w:t>Residential visits</w:t>
      </w:r>
      <w:bookmarkEnd w:id="18"/>
      <w:bookmarkEnd w:id="19"/>
    </w:p>
    <w:p xmlns:wp14="http://schemas.microsoft.com/office/word/2010/wordml" w:rsidRPr="008D2506" w:rsidR="006074FD" w:rsidP="006074FD" w:rsidRDefault="00A77046" w14:paraId="35818A50"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The director</w:t>
      </w:r>
      <w:r w:rsidRPr="008D2506" w:rsidR="006074FD">
        <w:rPr>
          <w:rFonts w:ascii="Segoe UI" w:hAnsi="Segoe UI" w:cs="Segoe UI"/>
          <w:sz w:val="22"/>
          <w:szCs w:val="22"/>
          <w:lang w:val="en-US" w:eastAsia="ja-JP" w:bidi="ar-SA"/>
        </w:rPr>
        <w:t>, together with the governing body, will approve all residential trips longer than 24 hours.</w:t>
      </w:r>
    </w:p>
    <w:p xmlns:wp14="http://schemas.microsoft.com/office/word/2010/wordml" w:rsidRPr="008D2506" w:rsidR="006074FD" w:rsidP="006074FD" w:rsidRDefault="006074FD" w14:paraId="6D354856"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The planning and preparation laid out in this policy will apply to residential visits as well as 1-day visits. In addition, the trip lead will make sure:</w:t>
      </w:r>
    </w:p>
    <w:p xmlns:wp14="http://schemas.microsoft.com/office/word/2010/wordml" w:rsidRPr="008D2506" w:rsidR="006074FD" w:rsidP="006074FD" w:rsidRDefault="006074FD" w14:paraId="2F4290EB"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Staff have received any necessary training</w:t>
      </w:r>
    </w:p>
    <w:p xmlns:wp14="http://schemas.microsoft.com/office/word/2010/wordml" w:rsidRPr="008D2506" w:rsidR="006074FD" w:rsidP="006074FD" w:rsidRDefault="006074FD" w14:paraId="2D6A9388"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All necessary permissions and medical forms are obtained at least 1 month before the start of the trip</w:t>
      </w:r>
    </w:p>
    <w:p xmlns:wp14="http://schemas.microsoft.com/office/word/2010/wordml" w:rsidRPr="008D2506" w:rsidR="006074FD" w:rsidP="006074FD" w:rsidRDefault="006074FD" w14:paraId="3D7F6432"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All adults, including volunteers, have had adequate safeguarding checks. Where appropriate – e.g. if the volunteer will be in direct unsupervised contact with pupils – this will include relevant DBS checks</w:t>
      </w:r>
    </w:p>
    <w:p xmlns:wp14="http://schemas.microsoft.com/office/word/2010/wordml" w:rsidRPr="008D2506" w:rsidR="006074FD" w:rsidP="006074FD" w:rsidRDefault="006074FD" w14:paraId="731A96FD"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Parents and carers will be given information about the visit and asked for permission at least 2 months before the first day of the visit. Information shared with parents will include:</w:t>
      </w:r>
    </w:p>
    <w:p xmlns:wp14="http://schemas.microsoft.com/office/word/2010/wordml" w:rsidRPr="008D2506" w:rsidR="006074FD" w:rsidP="006074FD" w:rsidRDefault="006074FD" w14:paraId="03D9D3F5"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The dates and time of departure and return to school </w:t>
      </w:r>
    </w:p>
    <w:p xmlns:wp14="http://schemas.microsoft.com/office/word/2010/wordml" w:rsidRPr="008D2506" w:rsidR="006074FD" w:rsidP="006074FD" w:rsidRDefault="006074FD" w14:paraId="67C2D1FD"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The full address and contact details of the destination</w:t>
      </w:r>
    </w:p>
    <w:p xmlns:wp14="http://schemas.microsoft.com/office/word/2010/wordml" w:rsidRPr="008D2506" w:rsidR="006074FD" w:rsidP="006074FD" w:rsidRDefault="006074FD" w14:paraId="105537D1"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Planned activities and options</w:t>
      </w:r>
    </w:p>
    <w:p xmlns:wp14="http://schemas.microsoft.com/office/word/2010/wordml" w:rsidRPr="008D2506" w:rsidR="006074FD" w:rsidP="006074FD" w:rsidRDefault="006074FD" w14:paraId="271607EB"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Meal provision </w:t>
      </w:r>
    </w:p>
    <w:p xmlns:wp14="http://schemas.microsoft.com/office/word/2010/wordml" w:rsidRPr="008D2506" w:rsidR="006074FD" w:rsidP="006074FD" w:rsidRDefault="006074FD" w14:paraId="71FF26C2"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Costs and optional charges, including deposits and the date by which this must be received, in line with our charging and remissions policy (this will include information about exemptions)</w:t>
      </w:r>
    </w:p>
    <w:p xmlns:wp14="http://schemas.microsoft.com/office/word/2010/wordml" w:rsidRPr="008D2506" w:rsidR="006074FD" w:rsidP="006074FD" w:rsidRDefault="006074FD" w14:paraId="0DED605B"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Clothing and equipment provided, and what pupils must bring themselves</w:t>
      </w:r>
    </w:p>
    <w:p xmlns:wp14="http://schemas.microsoft.com/office/word/2010/wordml" w:rsidRPr="008D2506" w:rsidR="006074FD" w:rsidP="006074FD" w:rsidRDefault="006074FD" w14:paraId="62CD7AD7"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Public health requirements, including any required vaccinations </w:t>
      </w:r>
    </w:p>
    <w:p xmlns:wp14="http://schemas.microsoft.com/office/word/2010/wordml" w:rsidRPr="008D2506" w:rsidR="006074FD" w:rsidP="006074FD" w:rsidRDefault="006074FD" w14:paraId="3F223CE3"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Accommodation options and arrangements</w:t>
      </w:r>
    </w:p>
    <w:p xmlns:wp14="http://schemas.microsoft.com/office/word/2010/wordml" w:rsidRPr="008D2506" w:rsidR="006074FD" w:rsidP="006074FD" w:rsidRDefault="006074FD" w14:paraId="0BCF6CF6"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The names of staff attending  </w:t>
      </w:r>
    </w:p>
    <w:p xmlns:wp14="http://schemas.microsoft.com/office/word/2010/wordml" w:rsidRPr="008D2506" w:rsidR="006074FD" w:rsidP="006074FD" w:rsidRDefault="006074FD" w14:paraId="73C567EC"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For visits abroad, we will make sure that any organisation providing activities hold the LOtC Quality badge or similar local accreditation. We will follow the </w:t>
      </w:r>
      <w:hyperlink w:history="1" r:id="rId15">
        <w:r w:rsidRPr="008D2506">
          <w:rPr>
            <w:rFonts w:ascii="Segoe UI" w:hAnsi="Segoe UI" w:cs="Segoe UI"/>
            <w:color w:val="0072CC"/>
            <w:sz w:val="22"/>
            <w:szCs w:val="22"/>
            <w:u w:val="single" w:color="0072CC"/>
            <w:lang w:val="en-US" w:eastAsia="ja-JP" w:bidi="ar-SA"/>
          </w:rPr>
          <w:t>Foreign and Commonwealth Office’s overseas travel guidance</w:t>
        </w:r>
      </w:hyperlink>
      <w:r w:rsidRPr="008D2506">
        <w:rPr>
          <w:rFonts w:ascii="Segoe UI" w:hAnsi="Segoe UI" w:cs="Segoe UI"/>
          <w:sz w:val="22"/>
          <w:szCs w:val="22"/>
          <w:lang w:val="en-US" w:eastAsia="ja-JP" w:bidi="ar-SA"/>
        </w:rPr>
        <w:t xml:space="preserve"> and </w:t>
      </w:r>
      <w:hyperlink w:history="1" r:id="rId16">
        <w:r w:rsidRPr="008D2506">
          <w:rPr>
            <w:rFonts w:ascii="Segoe UI" w:hAnsi="Segoe UI" w:cs="Segoe UI"/>
            <w:color w:val="0072CC"/>
            <w:sz w:val="22"/>
            <w:szCs w:val="22"/>
            <w:u w:val="single" w:color="0072CC"/>
            <w:lang w:val="en-US" w:eastAsia="ja-JP" w:bidi="ar-SA"/>
          </w:rPr>
          <w:t>foreign travel advice</w:t>
        </w:r>
      </w:hyperlink>
      <w:r w:rsidRPr="008D2506">
        <w:rPr>
          <w:rFonts w:ascii="Segoe UI" w:hAnsi="Segoe UI" w:cs="Segoe UI"/>
          <w:sz w:val="22"/>
          <w:szCs w:val="22"/>
          <w:lang w:val="en-US" w:eastAsia="ja-JP" w:bidi="ar-SA"/>
        </w:rPr>
        <w:t xml:space="preserve"> when organising these visits.  </w:t>
      </w:r>
    </w:p>
    <w:p xmlns:wp14="http://schemas.microsoft.com/office/word/2010/wordml" w:rsidRPr="008D2506" w:rsidR="006074FD" w:rsidP="006074FD" w:rsidRDefault="006074FD" w14:paraId="5C63DC26" wp14:textId="77777777">
      <w:pPr>
        <w:pStyle w:val="Heading1"/>
        <w:rPr>
          <w:rFonts w:ascii="Segoe UI" w:hAnsi="Segoe UI" w:cs="Segoe UI"/>
          <w:color w:val="auto"/>
          <w:sz w:val="22"/>
          <w:szCs w:val="22"/>
          <w:lang w:val="en-US" w:eastAsia="ja-JP" w:bidi="ar-SA"/>
        </w:rPr>
      </w:pPr>
      <w:bookmarkStart w:name="_Toc109997120" w:id="20"/>
      <w:bookmarkStart w:name="_Toc112159608" w:id="21"/>
      <w:r w:rsidRPr="008D2506">
        <w:rPr>
          <w:rFonts w:ascii="Segoe UI" w:hAnsi="Segoe UI" w:eastAsia="Arial" w:cs="Segoe UI"/>
          <w:color w:val="auto"/>
          <w:sz w:val="22"/>
          <w:szCs w:val="22"/>
          <w:lang w:val="en-US" w:eastAsia="ja-JP" w:bidi="ar-SA"/>
        </w:rPr>
        <w:t>11. Review</w:t>
      </w:r>
      <w:bookmarkEnd w:id="20"/>
      <w:bookmarkEnd w:id="21"/>
    </w:p>
    <w:p xmlns:wp14="http://schemas.microsoft.com/office/word/2010/wordml" w:rsidRPr="008D2506" w:rsidR="006074FD" w:rsidP="006074FD" w:rsidRDefault="006074FD" w14:paraId="49E83C8E"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This policy will be reviewed </w:t>
      </w:r>
      <w:r w:rsidRPr="008D2506" w:rsidR="00A77046">
        <w:rPr>
          <w:rFonts w:ascii="Segoe UI" w:hAnsi="Segoe UI" w:cs="Segoe UI"/>
          <w:sz w:val="22"/>
          <w:szCs w:val="22"/>
          <w:lang w:val="en-GB" w:eastAsia="ja-JP" w:bidi="ar-SA"/>
        </w:rPr>
        <w:t xml:space="preserve">every year by the director. </w:t>
      </w:r>
      <w:r w:rsidRPr="008D2506">
        <w:rPr>
          <w:rFonts w:ascii="Segoe UI" w:hAnsi="Segoe UI" w:cs="Segoe UI"/>
          <w:sz w:val="22"/>
          <w:szCs w:val="22"/>
          <w:lang w:val="en-US" w:eastAsia="ja-JP" w:bidi="ar-SA"/>
        </w:rPr>
        <w:t>At every review, the policy will be shar</w:t>
      </w:r>
      <w:r w:rsidRPr="008D2506" w:rsidR="00A77046">
        <w:rPr>
          <w:rFonts w:ascii="Segoe UI" w:hAnsi="Segoe UI" w:cs="Segoe UI"/>
          <w:sz w:val="22"/>
          <w:szCs w:val="22"/>
          <w:lang w:val="en-US" w:eastAsia="ja-JP" w:bidi="ar-SA"/>
        </w:rPr>
        <w:t>ed with the full staff team.</w:t>
      </w:r>
      <w:r w:rsidRPr="008D2506">
        <w:rPr>
          <w:rFonts w:ascii="Segoe UI" w:hAnsi="Segoe UI" w:cs="Segoe UI"/>
          <w:sz w:val="22"/>
          <w:szCs w:val="22"/>
          <w:lang w:val="en-US" w:eastAsia="ja-JP" w:bidi="ar-SA"/>
        </w:rPr>
        <w:t>.</w:t>
      </w:r>
    </w:p>
    <w:p xmlns:wp14="http://schemas.microsoft.com/office/word/2010/wordml" w:rsidRPr="008D2506" w:rsidR="006074FD" w:rsidP="006074FD" w:rsidRDefault="006074FD" w14:paraId="271A9F8D" wp14:textId="77777777">
      <w:pPr>
        <w:pStyle w:val="Heading1"/>
        <w:rPr>
          <w:rFonts w:ascii="Segoe UI" w:hAnsi="Segoe UI" w:cs="Segoe UI"/>
          <w:color w:val="auto"/>
          <w:sz w:val="22"/>
          <w:szCs w:val="22"/>
          <w:lang w:val="en-US" w:eastAsia="ja-JP" w:bidi="ar-SA"/>
        </w:rPr>
      </w:pPr>
      <w:bookmarkStart w:name="_Toc109997121" w:id="22"/>
      <w:bookmarkStart w:name="_Toc112159609" w:id="23"/>
      <w:r w:rsidRPr="008D2506">
        <w:rPr>
          <w:rFonts w:ascii="Segoe UI" w:hAnsi="Segoe UI" w:eastAsia="Arial" w:cs="Segoe UI"/>
          <w:color w:val="auto"/>
          <w:sz w:val="22"/>
          <w:szCs w:val="22"/>
          <w:lang w:val="en-US" w:eastAsia="ja-JP" w:bidi="ar-SA"/>
        </w:rPr>
        <w:t>12. Links with other policies</w:t>
      </w:r>
      <w:bookmarkEnd w:id="22"/>
      <w:bookmarkEnd w:id="23"/>
      <w:r w:rsidRPr="008D2506">
        <w:rPr>
          <w:rFonts w:ascii="Segoe UI" w:hAnsi="Segoe UI" w:eastAsia="Arial" w:cs="Segoe UI"/>
          <w:color w:val="auto"/>
          <w:sz w:val="22"/>
          <w:szCs w:val="22"/>
          <w:lang w:val="en-US" w:eastAsia="ja-JP" w:bidi="ar-SA"/>
        </w:rPr>
        <w:t xml:space="preserve"> </w:t>
      </w:r>
    </w:p>
    <w:p xmlns:wp14="http://schemas.microsoft.com/office/word/2010/wordml" w:rsidRPr="008D2506" w:rsidR="006074FD" w:rsidP="006074FD" w:rsidRDefault="006074FD" w14:paraId="143EE0A6"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This policy links with the following policies and procedures: </w:t>
      </w:r>
    </w:p>
    <w:p xmlns:wp14="http://schemas.microsoft.com/office/word/2010/wordml" w:rsidRPr="008D2506" w:rsidR="006074FD" w:rsidP="006074FD" w:rsidRDefault="006074FD" w14:paraId="534CC788"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Health and safety policy</w:t>
      </w:r>
    </w:p>
    <w:p xmlns:wp14="http://schemas.microsoft.com/office/word/2010/wordml" w:rsidRPr="008D2506" w:rsidR="006074FD" w:rsidP="006074FD" w:rsidRDefault="00A77046" w14:paraId="53BFF302"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GB" w:eastAsia="ja-JP" w:bidi="ar-SA"/>
        </w:rPr>
        <w:t xml:space="preserve">Relational and </w:t>
      </w:r>
      <w:r w:rsidRPr="008D2506" w:rsidR="006074FD">
        <w:rPr>
          <w:rFonts w:ascii="Segoe UI" w:hAnsi="Segoe UI" w:cs="Segoe UI"/>
          <w:sz w:val="22"/>
          <w:szCs w:val="22"/>
          <w:lang w:val="en-US" w:eastAsia="ja-JP" w:bidi="ar-SA"/>
        </w:rPr>
        <w:t xml:space="preserve">Behaviour policy </w:t>
      </w:r>
    </w:p>
    <w:p xmlns:wp14="http://schemas.microsoft.com/office/word/2010/wordml" w:rsidRPr="008D2506" w:rsidR="006074FD" w:rsidP="006074FD" w:rsidRDefault="00A77046" w14:paraId="42CDF3A2"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GB" w:eastAsia="ja-JP" w:bidi="ar-SA"/>
        </w:rPr>
        <w:t>Safeguarding</w:t>
      </w:r>
      <w:r w:rsidRPr="008D2506" w:rsidR="006074FD">
        <w:rPr>
          <w:rFonts w:ascii="Segoe UI" w:hAnsi="Segoe UI" w:cs="Segoe UI"/>
          <w:sz w:val="22"/>
          <w:szCs w:val="22"/>
          <w:lang w:val="en-US" w:eastAsia="ja-JP" w:bidi="ar-SA"/>
        </w:rPr>
        <w:t xml:space="preserve"> policy</w:t>
      </w:r>
    </w:p>
    <w:p xmlns:wp14="http://schemas.microsoft.com/office/word/2010/wordml" w:rsidRPr="008D2506" w:rsidR="006074FD" w:rsidP="00A77046" w:rsidRDefault="006074FD" w14:paraId="46BA6939"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First aid policy </w:t>
      </w:r>
    </w:p>
    <w:p xmlns:wp14="http://schemas.microsoft.com/office/word/2010/wordml" w:rsidRPr="008D2506" w:rsidR="006074FD" w:rsidP="006074FD" w:rsidRDefault="006074FD" w14:paraId="305E4273"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Special educational needs (SEN) policy </w:t>
      </w:r>
    </w:p>
    <w:p xmlns:wp14="http://schemas.microsoft.com/office/word/2010/wordml" w:rsidRPr="008D2506" w:rsidR="006074FD" w:rsidP="006074FD" w:rsidRDefault="006074FD" w14:paraId="367A44C7"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Equ</w:t>
      </w:r>
      <w:r w:rsidRPr="008D2506" w:rsidR="00A77046">
        <w:rPr>
          <w:rFonts w:ascii="Segoe UI" w:hAnsi="Segoe UI" w:cs="Segoe UI"/>
          <w:sz w:val="22"/>
          <w:szCs w:val="22"/>
          <w:lang w:val="en-US" w:eastAsia="ja-JP" w:bidi="ar-SA"/>
        </w:rPr>
        <w:t>ality and diversity policy</w:t>
      </w:r>
    </w:p>
    <w:p xmlns:wp14="http://schemas.microsoft.com/office/word/2010/wordml" w:rsidRPr="008D2506" w:rsidR="006074FD" w:rsidP="006074FD" w:rsidRDefault="00A77046" w14:paraId="14123099" wp14:textId="77777777">
      <w:pPr>
        <w:pStyle w:val="4Bulletedcopyblue"/>
        <w:rPr>
          <w:rFonts w:ascii="Segoe UI" w:hAnsi="Segoe UI" w:eastAsia="Times New Roman" w:cs="Segoe UI"/>
          <w:sz w:val="22"/>
          <w:szCs w:val="22"/>
          <w:lang w:val="en-US" w:eastAsia="ja-JP" w:bidi="ar-SA"/>
        </w:rPr>
      </w:pPr>
      <w:r w:rsidRPr="008D2506">
        <w:rPr>
          <w:rFonts w:ascii="Segoe UI" w:hAnsi="Segoe UI" w:cs="Segoe UI"/>
          <w:sz w:val="22"/>
          <w:szCs w:val="22"/>
          <w:lang w:val="en-GB" w:eastAsia="ja-JP" w:bidi="ar-SA"/>
        </w:rPr>
        <w:t>Health and safety policy</w:t>
      </w:r>
    </w:p>
    <w:p xmlns:wp14="http://schemas.microsoft.com/office/word/2010/wordml" w:rsidRPr="008D2506" w:rsidR="006074FD" w:rsidP="006074FD" w:rsidRDefault="006074FD" w14:paraId="07547A01" wp14:textId="77777777">
      <w:pPr>
        <w:spacing w:after="240" w:line="259" w:lineRule="auto"/>
        <w:rPr>
          <w:rFonts w:ascii="Segoe UI" w:hAnsi="Segoe UI" w:cs="Segoe UI"/>
          <w:sz w:val="22"/>
          <w:szCs w:val="22"/>
          <w:lang w:val="en-US" w:eastAsia="ja-JP" w:bidi="ar-SA"/>
        </w:rPr>
      </w:pPr>
    </w:p>
    <w:p xmlns:wp14="http://schemas.microsoft.com/office/word/2010/wordml" w:rsidRPr="008D2506" w:rsidR="006074FD" w:rsidP="006074FD" w:rsidRDefault="006074FD" w14:paraId="5043CB0F" wp14:textId="77777777">
      <w:pPr>
        <w:rPr>
          <w:rFonts w:ascii="Segoe UI" w:hAnsi="Segoe UI" w:cs="Segoe UI"/>
          <w:sz w:val="22"/>
          <w:szCs w:val="22"/>
          <w:lang w:val="en-US" w:eastAsia="ja-JP" w:bidi="ar-SA"/>
        </w:rPr>
      </w:pPr>
    </w:p>
    <w:p xmlns:wp14="http://schemas.microsoft.com/office/word/2010/wordml" w:rsidRPr="008D2506" w:rsidR="006074FD" w:rsidP="006074FD" w:rsidRDefault="006074FD" w14:paraId="07459315" wp14:textId="77777777">
      <w:pPr>
        <w:rPr>
          <w:rFonts w:ascii="Segoe UI" w:hAnsi="Segoe UI" w:cs="Segoe UI"/>
          <w:sz w:val="22"/>
          <w:szCs w:val="22"/>
          <w:lang w:val="en-US" w:eastAsia="ja-JP" w:bidi="ar-SA"/>
        </w:rPr>
      </w:pPr>
    </w:p>
    <w:p xmlns:wp14="http://schemas.microsoft.com/office/word/2010/wordml" w:rsidRPr="008D2506" w:rsidR="006074FD" w:rsidP="006074FD" w:rsidRDefault="006074FD" w14:paraId="6537F28F" wp14:textId="77777777">
      <w:pPr>
        <w:pStyle w:val="Heading1"/>
        <w:rPr>
          <w:rFonts w:ascii="Segoe UI" w:hAnsi="Segoe UI" w:eastAsia="Arial" w:cs="Segoe UI"/>
          <w:sz w:val="22"/>
          <w:szCs w:val="22"/>
          <w:lang w:val="en-US" w:eastAsia="ja-JP" w:bidi="ar-SA"/>
        </w:rPr>
      </w:pPr>
    </w:p>
    <w:p xmlns:wp14="http://schemas.microsoft.com/office/word/2010/wordml" w:rsidRPr="008D2506" w:rsidR="006074FD" w:rsidP="006074FD" w:rsidRDefault="006074FD" w14:paraId="6DFB9E20" wp14:textId="77777777">
      <w:pPr>
        <w:pStyle w:val="Heading1"/>
        <w:rPr>
          <w:rFonts w:ascii="Segoe UI" w:hAnsi="Segoe UI" w:eastAsia="Arial" w:cs="Segoe UI"/>
          <w:sz w:val="22"/>
          <w:szCs w:val="22"/>
          <w:lang w:val="en-US" w:eastAsia="ja-JP" w:bidi="ar-SA"/>
        </w:rPr>
      </w:pPr>
    </w:p>
    <w:p xmlns:wp14="http://schemas.microsoft.com/office/word/2010/wordml" w:rsidRPr="008D2506" w:rsidR="006074FD" w:rsidP="006074FD" w:rsidRDefault="006074FD" w14:paraId="70DF9E56" wp14:textId="77777777">
      <w:pPr>
        <w:pStyle w:val="6Abstract"/>
        <w:rPr>
          <w:rFonts w:ascii="Segoe UI" w:hAnsi="Segoe UI" w:cs="Segoe UI"/>
          <w:sz w:val="22"/>
          <w:szCs w:val="22"/>
          <w:lang w:val="en-US" w:eastAsia="ja-JP" w:bidi="ar-SA"/>
        </w:rPr>
      </w:pPr>
    </w:p>
    <w:p xmlns:wp14="http://schemas.microsoft.com/office/word/2010/wordml" w:rsidRPr="008D2506" w:rsidR="006074FD" w:rsidP="006074FD" w:rsidRDefault="006074FD" w14:paraId="44E871BC" wp14:textId="77777777">
      <w:pPr>
        <w:pStyle w:val="6Abstract"/>
        <w:rPr>
          <w:rFonts w:ascii="Segoe UI" w:hAnsi="Segoe UI" w:cs="Segoe UI"/>
          <w:sz w:val="22"/>
          <w:szCs w:val="22"/>
          <w:lang w:val="en-US" w:eastAsia="ja-JP" w:bidi="ar-SA"/>
        </w:rPr>
      </w:pPr>
    </w:p>
    <w:p xmlns:wp14="http://schemas.microsoft.com/office/word/2010/wordml" w:rsidRPr="008D2506" w:rsidR="00A77046" w:rsidP="006074FD" w:rsidRDefault="00A77046" w14:paraId="144A5D23" wp14:textId="77777777">
      <w:pPr>
        <w:pStyle w:val="Heading1"/>
        <w:rPr>
          <w:rFonts w:ascii="Segoe UI" w:hAnsi="Segoe UI" w:eastAsia="Arial" w:cs="Segoe UI"/>
          <w:sz w:val="22"/>
          <w:szCs w:val="22"/>
          <w:lang w:val="en-US" w:eastAsia="ja-JP" w:bidi="ar-SA"/>
        </w:rPr>
      </w:pPr>
      <w:bookmarkStart w:name="_Toc112159610" w:id="24"/>
    </w:p>
    <w:p xmlns:wp14="http://schemas.microsoft.com/office/word/2010/wordml" w:rsidRPr="008D2506" w:rsidR="00A77046" w:rsidP="006074FD" w:rsidRDefault="00A77046" w14:paraId="738610EB" wp14:textId="77777777">
      <w:pPr>
        <w:pStyle w:val="Heading1"/>
        <w:rPr>
          <w:rFonts w:ascii="Segoe UI" w:hAnsi="Segoe UI" w:eastAsia="Arial" w:cs="Segoe UI"/>
          <w:sz w:val="22"/>
          <w:szCs w:val="22"/>
          <w:lang w:val="en-US" w:eastAsia="ja-JP" w:bidi="ar-SA"/>
        </w:rPr>
      </w:pPr>
    </w:p>
    <w:p xmlns:wp14="http://schemas.microsoft.com/office/word/2010/wordml" w:rsidRPr="008D2506" w:rsidR="00A77046" w:rsidP="006074FD" w:rsidRDefault="00A77046" w14:paraId="637805D2" wp14:textId="77777777">
      <w:pPr>
        <w:pStyle w:val="Heading1"/>
        <w:rPr>
          <w:rFonts w:ascii="Segoe UI" w:hAnsi="Segoe UI" w:eastAsia="Arial" w:cs="Segoe UI"/>
          <w:sz w:val="22"/>
          <w:szCs w:val="22"/>
          <w:lang w:val="en-US" w:eastAsia="ja-JP" w:bidi="ar-SA"/>
        </w:rPr>
      </w:pPr>
    </w:p>
    <w:p xmlns:wp14="http://schemas.microsoft.com/office/word/2010/wordml" w:rsidRPr="008D2506" w:rsidR="00A77046" w:rsidP="006074FD" w:rsidRDefault="00A77046" w14:paraId="463F29E8" wp14:textId="77777777">
      <w:pPr>
        <w:pStyle w:val="Heading1"/>
        <w:rPr>
          <w:rFonts w:ascii="Segoe UI" w:hAnsi="Segoe UI" w:eastAsia="Arial" w:cs="Segoe UI"/>
          <w:sz w:val="22"/>
          <w:szCs w:val="22"/>
          <w:lang w:val="en-US" w:eastAsia="ja-JP" w:bidi="ar-SA"/>
        </w:rPr>
      </w:pPr>
    </w:p>
    <w:p xmlns:wp14="http://schemas.microsoft.com/office/word/2010/wordml" w:rsidRPr="008D2506" w:rsidR="00A77046" w:rsidP="006074FD" w:rsidRDefault="00A77046" w14:paraId="3B7B4B86" wp14:textId="77777777">
      <w:pPr>
        <w:pStyle w:val="Heading1"/>
        <w:rPr>
          <w:rFonts w:ascii="Segoe UI" w:hAnsi="Segoe UI" w:eastAsia="Arial" w:cs="Segoe UI"/>
          <w:sz w:val="22"/>
          <w:szCs w:val="22"/>
          <w:lang w:val="en-US" w:eastAsia="ja-JP" w:bidi="ar-SA"/>
        </w:rPr>
      </w:pPr>
    </w:p>
    <w:p xmlns:wp14="http://schemas.microsoft.com/office/word/2010/wordml" w:rsidRPr="008D2506" w:rsidR="00A77046" w:rsidP="006074FD" w:rsidRDefault="00A77046" w14:paraId="3A0FF5F2" wp14:textId="77777777">
      <w:pPr>
        <w:pStyle w:val="Heading1"/>
        <w:rPr>
          <w:rFonts w:ascii="Segoe UI" w:hAnsi="Segoe UI" w:eastAsia="Arial" w:cs="Segoe UI"/>
          <w:sz w:val="22"/>
          <w:szCs w:val="22"/>
          <w:lang w:val="en-US" w:eastAsia="ja-JP" w:bidi="ar-SA"/>
        </w:rPr>
      </w:pPr>
    </w:p>
    <w:p xmlns:wp14="http://schemas.microsoft.com/office/word/2010/wordml" w:rsidRPr="008D2506" w:rsidR="00A77046" w:rsidP="006074FD" w:rsidRDefault="00A77046" w14:paraId="5630AD66" wp14:textId="77777777">
      <w:pPr>
        <w:pStyle w:val="Heading1"/>
        <w:rPr>
          <w:rFonts w:ascii="Segoe UI" w:hAnsi="Segoe UI" w:eastAsia="Arial" w:cs="Segoe UI"/>
          <w:sz w:val="22"/>
          <w:szCs w:val="22"/>
          <w:lang w:val="en-US" w:eastAsia="ja-JP" w:bidi="ar-SA"/>
        </w:rPr>
      </w:pPr>
    </w:p>
    <w:p xmlns:wp14="http://schemas.microsoft.com/office/word/2010/wordml" w:rsidRPr="008D2506" w:rsidR="0018360A" w:rsidP="006074FD" w:rsidRDefault="0018360A" w14:paraId="61829076" wp14:textId="77777777">
      <w:pPr>
        <w:pStyle w:val="Heading1"/>
        <w:rPr>
          <w:rFonts w:ascii="Segoe UI" w:hAnsi="Segoe UI" w:eastAsia="Arial" w:cs="Segoe UI"/>
          <w:sz w:val="22"/>
          <w:szCs w:val="22"/>
          <w:lang w:val="en-US" w:eastAsia="ja-JP" w:bidi="ar-SA"/>
        </w:rPr>
      </w:pPr>
    </w:p>
    <w:p xmlns:wp14="http://schemas.microsoft.com/office/word/2010/wordml" w:rsidRPr="008D2506" w:rsidR="0018360A" w:rsidP="006074FD" w:rsidRDefault="0018360A" w14:paraId="2BA226A1" wp14:textId="77777777">
      <w:pPr>
        <w:pStyle w:val="Heading1"/>
        <w:rPr>
          <w:rFonts w:ascii="Segoe UI" w:hAnsi="Segoe UI" w:eastAsia="Arial" w:cs="Segoe UI"/>
          <w:sz w:val="22"/>
          <w:szCs w:val="22"/>
          <w:lang w:val="en-US" w:eastAsia="ja-JP" w:bidi="ar-SA"/>
        </w:rPr>
      </w:pPr>
    </w:p>
    <w:p xmlns:wp14="http://schemas.microsoft.com/office/word/2010/wordml" w:rsidRPr="008D2506" w:rsidR="006074FD" w:rsidP="006074FD" w:rsidRDefault="00FE5AB2" w14:paraId="6A516F17" wp14:textId="77777777">
      <w:pPr>
        <w:pStyle w:val="Heading1"/>
        <w:rPr>
          <w:rFonts w:ascii="Segoe UI" w:hAnsi="Segoe UI" w:cs="Segoe UI"/>
          <w:color w:val="auto"/>
          <w:sz w:val="22"/>
          <w:szCs w:val="22"/>
          <w:lang w:val="en-US" w:eastAsia="ja-JP" w:bidi="ar-SA"/>
        </w:rPr>
      </w:pPr>
      <w:r w:rsidRPr="008D2506">
        <w:rPr>
          <w:rFonts w:ascii="Segoe UI" w:hAnsi="Segoe UI" w:eastAsia="Arial" w:cs="Segoe UI"/>
          <w:color w:val="auto"/>
          <w:sz w:val="22"/>
          <w:szCs w:val="22"/>
          <w:lang w:val="en-US" w:eastAsia="ja-JP" w:bidi="ar-SA"/>
        </w:rPr>
        <w:t>A</w:t>
      </w:r>
      <w:r w:rsidRPr="008D2506">
        <w:rPr>
          <w:rFonts w:ascii="Segoe UI" w:hAnsi="Segoe UI" w:eastAsia="Arial" w:cs="Segoe UI"/>
          <w:color w:val="auto"/>
          <w:sz w:val="22"/>
          <w:szCs w:val="22"/>
          <w:lang w:val="en-US" w:eastAsia="ja-JP" w:bidi="ar-SA"/>
        </w:rPr>
        <w:t>ppendix 1: p</w:t>
      </w:r>
      <w:r w:rsidRPr="008D2506" w:rsidR="006074FD">
        <w:rPr>
          <w:rFonts w:ascii="Segoe UI" w:hAnsi="Segoe UI" w:eastAsia="Arial" w:cs="Segoe UI"/>
          <w:color w:val="auto"/>
          <w:sz w:val="22"/>
          <w:szCs w:val="22"/>
          <w:lang w:val="en-US" w:eastAsia="ja-JP" w:bidi="ar-SA"/>
        </w:rPr>
        <w:t>roposed visit planning information</w:t>
      </w:r>
      <w:bookmarkEnd w:id="24"/>
      <w:r w:rsidRPr="008D2506" w:rsidR="006074FD">
        <w:rPr>
          <w:rFonts w:ascii="Segoe UI" w:hAnsi="Segoe UI" w:eastAsia="Arial" w:cs="Segoe UI"/>
          <w:color w:val="auto"/>
          <w:sz w:val="22"/>
          <w:szCs w:val="22"/>
          <w:lang w:val="en-US" w:eastAsia="ja-JP" w:bidi="ar-SA"/>
        </w:rPr>
        <w:t xml:space="preserve"> </w:t>
      </w:r>
    </w:p>
    <w:p xmlns:wp14="http://schemas.microsoft.com/office/word/2010/wordml" w:rsidRPr="008D2506" w:rsidR="006074FD" w:rsidP="006074FD" w:rsidRDefault="006074FD" w14:paraId="5BB73001"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To be completed by the staff member proposing the educat</w:t>
      </w:r>
      <w:r w:rsidRPr="008D2506" w:rsidR="00A77046">
        <w:rPr>
          <w:rFonts w:ascii="Segoe UI" w:hAnsi="Segoe UI" w:cs="Segoe UI"/>
          <w:sz w:val="22"/>
          <w:szCs w:val="22"/>
          <w:lang w:val="en-US" w:eastAsia="ja-JP" w:bidi="ar-SA"/>
        </w:rPr>
        <w:t>ional visit, and submitted to the director</w:t>
      </w:r>
    </w:p>
    <w:p xmlns:wp14="http://schemas.microsoft.com/office/word/2010/wordml" w:rsidRPr="008D2506" w:rsidR="006074FD" w:rsidP="006074FD" w:rsidRDefault="006074FD" w14:paraId="71D0DADB" wp14:textId="77777777">
      <w:pPr>
        <w:rPr>
          <w:rFonts w:ascii="Segoe UI" w:hAnsi="Segoe UI" w:cs="Segoe UI"/>
          <w:sz w:val="22"/>
          <w:szCs w:val="22"/>
          <w:lang w:val="en-US" w:eastAsia="ja-JP" w:bidi="ar-SA"/>
        </w:rPr>
      </w:pPr>
      <w:r w:rsidRPr="008D2506">
        <w:rPr>
          <w:rFonts w:ascii="Segoe UI" w:hAnsi="Segoe UI" w:cs="Segoe UI"/>
          <w:b/>
          <w:bCs/>
          <w:sz w:val="22"/>
          <w:szCs w:val="22"/>
          <w:lang w:val="en-US" w:eastAsia="ja-JP" w:bidi="ar-SA"/>
        </w:rPr>
        <w:t>Name of staff member proposing the visit:</w:t>
      </w:r>
    </w:p>
    <w:p xmlns:wp14="http://schemas.microsoft.com/office/word/2010/wordml" w:rsidRPr="008D2506" w:rsidR="006074FD" w:rsidP="006074FD" w:rsidRDefault="006074FD" w14:paraId="4809C44B" wp14:textId="77777777">
      <w:pPr>
        <w:rPr>
          <w:rFonts w:ascii="Segoe UI" w:hAnsi="Segoe UI" w:cs="Segoe UI"/>
          <w:sz w:val="22"/>
          <w:szCs w:val="22"/>
          <w:lang w:val="en-US" w:eastAsia="ja-JP" w:bidi="ar-SA"/>
        </w:rPr>
      </w:pPr>
      <w:r w:rsidRPr="008D2506">
        <w:rPr>
          <w:rFonts w:ascii="Segoe UI" w:hAnsi="Segoe UI" w:cs="Segoe UI"/>
          <w:b/>
          <w:bCs/>
          <w:sz w:val="22"/>
          <w:szCs w:val="22"/>
          <w:lang w:val="en-US" w:eastAsia="ja-JP" w:bidi="ar-SA"/>
        </w:rPr>
        <w:t>Date of request:</w:t>
      </w:r>
    </w:p>
    <w:p xmlns:wp14="http://schemas.microsoft.com/office/word/2010/wordml" w:rsidRPr="008D2506" w:rsidR="006074FD" w:rsidP="006074FD" w:rsidRDefault="006074FD" w14:paraId="1FB748E1" wp14:textId="77777777">
      <w:pPr>
        <w:rPr>
          <w:rFonts w:ascii="Segoe UI" w:hAnsi="Segoe UI" w:cs="Segoe UI"/>
          <w:sz w:val="22"/>
          <w:szCs w:val="22"/>
          <w:lang w:val="en-US" w:eastAsia="ja-JP" w:bidi="ar-SA"/>
        </w:rPr>
      </w:pPr>
      <w:r w:rsidRPr="008D2506">
        <w:rPr>
          <w:rFonts w:ascii="Segoe UI" w:hAnsi="Segoe UI" w:cs="Segoe UI"/>
          <w:b/>
          <w:bCs/>
          <w:sz w:val="22"/>
          <w:szCs w:val="22"/>
          <w:lang w:val="en-US" w:eastAsia="ja-JP" w:bidi="ar-SA"/>
        </w:rPr>
        <w:t>Response required by (date):</w:t>
      </w:r>
    </w:p>
    <w:p xmlns:wp14="http://schemas.microsoft.com/office/word/2010/wordml" w:rsidRPr="008D2506" w:rsidR="006074FD" w:rsidP="006074FD" w:rsidRDefault="006074FD" w14:paraId="6FD85E85" wp14:textId="77777777">
      <w:pPr>
        <w:spacing w:before="240"/>
        <w:rPr>
          <w:rFonts w:ascii="Segoe UI" w:hAnsi="Segoe UI" w:cs="Segoe UI"/>
          <w:sz w:val="22"/>
          <w:szCs w:val="22"/>
          <w:lang w:val="en-US" w:eastAsia="ja-JP" w:bidi="ar-SA"/>
        </w:rPr>
      </w:pPr>
      <w:r w:rsidRPr="008D2506">
        <w:rPr>
          <w:rFonts w:ascii="Segoe UI" w:hAnsi="Segoe UI" w:cs="Segoe UI"/>
          <w:b/>
          <w:bCs/>
          <w:color w:val="12263F"/>
          <w:sz w:val="22"/>
          <w:szCs w:val="22"/>
          <w:lang w:val="en-US" w:eastAsia="ja-JP" w:bidi="ar-SA"/>
        </w:rPr>
        <w:t>Proposed trip information</w:t>
      </w:r>
    </w:p>
    <w:p xmlns:wp14="http://schemas.microsoft.com/office/word/2010/wordml" w:rsidRPr="008D2506" w:rsidR="006074FD" w:rsidP="006074FD" w:rsidRDefault="006074FD" w14:paraId="17AD93B2" wp14:textId="77777777">
      <w:pPr>
        <w:rPr>
          <w:rFonts w:ascii="Segoe UI" w:hAnsi="Segoe UI" w:cs="Segoe UI"/>
          <w:sz w:val="22"/>
          <w:szCs w:val="22"/>
          <w:lang w:val="en-US" w:eastAsia="ja-JP" w:bidi="ar-SA"/>
        </w:rPr>
      </w:pPr>
    </w:p>
    <w:tbl>
      <w:tblP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left w:w="0" w:type="dxa"/>
          <w:right w:w="0" w:type="dxa"/>
        </w:tblCellMar>
        <w:tblLook w:val="04A0" w:firstRow="1" w:lastRow="0" w:firstColumn="1" w:lastColumn="0" w:noHBand="0" w:noVBand="1"/>
      </w:tblPr>
      <w:tblGrid>
        <w:gridCol w:w="3120"/>
        <w:gridCol w:w="3339"/>
        <w:gridCol w:w="3261"/>
      </w:tblGrid>
      <w:tr xmlns:wp14="http://schemas.microsoft.com/office/word/2010/wordml" w:rsidRPr="008D2506" w:rsidR="006074FD" w:rsidTr="00BB770D" w14:paraId="33FED543" wp14:textId="77777777">
        <w:trPr>
          <w:tblHeader/>
        </w:trPr>
        <w:tc>
          <w:tcPr>
            <w:tcW w:w="3120" w:type="dxa"/>
            <w:tcBorders>
              <w:bottom w:val="single" w:color="B9B9B9" w:sz="4" w:space="0"/>
              <w:right w:val="single" w:color="B9B9B9" w:sz="4" w:space="0"/>
            </w:tcBorders>
            <w:shd w:val="clear" w:color="auto" w:fill="D8DFDE"/>
            <w:tcMar>
              <w:top w:w="58" w:type="dxa"/>
              <w:left w:w="108" w:type="dxa"/>
              <w:bottom w:w="58" w:type="dxa"/>
              <w:right w:w="108" w:type="dxa"/>
            </w:tcMar>
          </w:tcPr>
          <w:p w:rsidRPr="008D2506" w:rsidR="006074FD" w:rsidP="00BB770D" w:rsidRDefault="006074FD" w14:paraId="0DE4B5B7" wp14:textId="77777777">
            <w:pPr>
              <w:rPr>
                <w:rFonts w:ascii="Segoe UI" w:hAnsi="Segoe UI" w:cs="Segoe UI"/>
                <w:caps/>
                <w:color w:val="000000"/>
                <w:sz w:val="22"/>
                <w:szCs w:val="22"/>
                <w:lang w:val="en-US" w:eastAsia="ja-JP" w:bidi="ar-SA"/>
              </w:rPr>
            </w:pPr>
          </w:p>
        </w:tc>
        <w:tc>
          <w:tcPr>
            <w:tcW w:w="3339" w:type="dxa"/>
            <w:tcBorders>
              <w:left w:val="single" w:color="B9B9B9" w:sz="4" w:space="0"/>
              <w:bottom w:val="single" w:color="B9B9B9" w:sz="4" w:space="0"/>
              <w:right w:val="single" w:color="B9B9B9" w:sz="4" w:space="0"/>
            </w:tcBorders>
            <w:shd w:val="clear" w:color="auto" w:fill="D8DFDE"/>
            <w:tcMar>
              <w:top w:w="58" w:type="dxa"/>
              <w:left w:w="108" w:type="dxa"/>
              <w:bottom w:w="58" w:type="dxa"/>
              <w:right w:w="108" w:type="dxa"/>
            </w:tcMar>
            <w:hideMark/>
          </w:tcPr>
          <w:p w:rsidRPr="008D2506" w:rsidR="006074FD" w:rsidP="00BB770D" w:rsidRDefault="006074FD" w14:paraId="0D2BDC8C" wp14:textId="77777777">
            <w:pPr>
              <w:rPr>
                <w:rFonts w:ascii="Segoe UI" w:hAnsi="Segoe UI" w:cs="Segoe UI"/>
                <w:color w:val="000000"/>
                <w:sz w:val="22"/>
                <w:szCs w:val="22"/>
                <w:lang w:val="en-US" w:eastAsia="ja-JP" w:bidi="ar-SA"/>
              </w:rPr>
            </w:pPr>
            <w:r w:rsidRPr="008D2506">
              <w:rPr>
                <w:rFonts w:ascii="Segoe UI" w:hAnsi="Segoe UI" w:cs="Segoe UI"/>
                <w:caps/>
                <w:color w:val="000000"/>
                <w:sz w:val="22"/>
                <w:szCs w:val="22"/>
                <w:lang w:val="en-US" w:eastAsia="ja-JP" w:bidi="ar-SA"/>
              </w:rPr>
              <w:t xml:space="preserve">Trip information </w:t>
            </w:r>
          </w:p>
        </w:tc>
        <w:tc>
          <w:tcPr>
            <w:tcW w:w="3261" w:type="dxa"/>
            <w:tcBorders>
              <w:left w:val="single" w:color="B9B9B9" w:sz="4" w:space="0"/>
              <w:bottom w:val="single" w:color="B9B9B9" w:sz="4" w:space="0"/>
            </w:tcBorders>
            <w:shd w:val="clear" w:color="auto" w:fill="D8DFDE"/>
            <w:tcMar>
              <w:top w:w="58" w:type="dxa"/>
              <w:left w:w="108" w:type="dxa"/>
              <w:bottom w:w="58" w:type="dxa"/>
              <w:right w:w="108" w:type="dxa"/>
            </w:tcMar>
            <w:hideMark/>
          </w:tcPr>
          <w:p w:rsidRPr="008D2506" w:rsidR="006074FD" w:rsidP="00BB770D" w:rsidRDefault="006074FD" w14:paraId="50147042" wp14:textId="77777777">
            <w:pPr>
              <w:rPr>
                <w:rFonts w:ascii="Segoe UI" w:hAnsi="Segoe UI" w:cs="Segoe UI"/>
                <w:color w:val="000000"/>
                <w:sz w:val="22"/>
                <w:szCs w:val="22"/>
                <w:lang w:val="en-US" w:eastAsia="ja-JP" w:bidi="ar-SA"/>
              </w:rPr>
            </w:pPr>
            <w:r w:rsidRPr="008D2506">
              <w:rPr>
                <w:rFonts w:ascii="Segoe UI" w:hAnsi="Segoe UI" w:cs="Segoe UI"/>
                <w:caps/>
                <w:color w:val="000000"/>
                <w:sz w:val="22"/>
                <w:szCs w:val="22"/>
                <w:lang w:val="en-US" w:eastAsia="ja-JP" w:bidi="ar-SA"/>
              </w:rPr>
              <w:t>Additional comments</w:t>
            </w:r>
          </w:p>
        </w:tc>
      </w:tr>
      <w:tr xmlns:wp14="http://schemas.microsoft.com/office/word/2010/wordml" w:rsidRPr="008D2506" w:rsidR="006074FD" w:rsidTr="00BB770D" w14:paraId="1C74CD67" wp14:textId="77777777">
        <w:tc>
          <w:tcPr>
            <w:tcW w:w="3120" w:type="dxa"/>
            <w:tcBorders>
              <w:top w:val="single" w:color="B9B9B9" w:sz="4" w:space="0"/>
              <w:bottom w:val="single" w:color="B9B9B9" w:sz="4" w:space="0"/>
              <w:right w:val="single" w:color="B9B9B9" w:sz="4" w:space="0"/>
            </w:tcBorders>
            <w:tcMar>
              <w:top w:w="58" w:type="dxa"/>
              <w:left w:w="108" w:type="dxa"/>
              <w:bottom w:w="58" w:type="dxa"/>
              <w:right w:w="108" w:type="dxa"/>
            </w:tcMar>
            <w:hideMark/>
          </w:tcPr>
          <w:p w:rsidRPr="008D2506" w:rsidR="006074FD" w:rsidP="00BB770D" w:rsidRDefault="006074FD" w14:paraId="04935685" wp14:textId="77777777">
            <w:pPr>
              <w:keepLines/>
              <w:spacing w:after="60"/>
              <w:rPr>
                <w:rFonts w:ascii="Segoe UI" w:hAnsi="Segoe UI" w:cs="Segoe UI"/>
                <w:color w:val="000000"/>
                <w:sz w:val="22"/>
                <w:szCs w:val="22"/>
                <w:lang w:val="en-US" w:eastAsia="ja-JP" w:bidi="ar-SA"/>
              </w:rPr>
            </w:pPr>
            <w:r w:rsidRPr="008D2506">
              <w:rPr>
                <w:rFonts w:ascii="Segoe UI" w:hAnsi="Segoe UI" w:cs="Segoe UI"/>
                <w:color w:val="000000"/>
                <w:sz w:val="22"/>
                <w:szCs w:val="22"/>
                <w:lang w:val="en-US" w:eastAsia="ja-JP" w:bidi="ar-SA"/>
              </w:rPr>
              <w:t xml:space="preserve">Destination </w:t>
            </w:r>
          </w:p>
        </w:tc>
        <w:tc>
          <w:tcPr>
            <w:tcW w:w="3339" w:type="dxa"/>
            <w:tcBorders>
              <w:top w:val="single" w:color="B9B9B9" w:sz="4" w:space="0"/>
              <w:left w:val="single" w:color="B9B9B9" w:sz="4" w:space="0"/>
              <w:bottom w:val="single" w:color="B9B9B9" w:sz="4" w:space="0"/>
              <w:right w:val="single" w:color="B9B9B9" w:sz="4" w:space="0"/>
            </w:tcBorders>
            <w:tcMar>
              <w:top w:w="58" w:type="dxa"/>
              <w:left w:w="108" w:type="dxa"/>
              <w:bottom w:w="58" w:type="dxa"/>
              <w:right w:w="108" w:type="dxa"/>
            </w:tcMar>
          </w:tcPr>
          <w:p w:rsidRPr="008D2506" w:rsidR="006074FD" w:rsidP="00BB770D" w:rsidRDefault="006074FD" w14:paraId="66204FF1" wp14:textId="77777777">
            <w:pPr>
              <w:keepLines/>
              <w:spacing w:after="60"/>
              <w:rPr>
                <w:rFonts w:ascii="Segoe UI" w:hAnsi="Segoe UI" w:cs="Segoe UI"/>
                <w:color w:val="000000"/>
                <w:sz w:val="22"/>
                <w:szCs w:val="22"/>
                <w:lang w:val="en-US" w:eastAsia="ja-JP" w:bidi="ar-SA"/>
              </w:rPr>
            </w:pPr>
          </w:p>
        </w:tc>
        <w:tc>
          <w:tcPr>
            <w:tcW w:w="3261" w:type="dxa"/>
            <w:tcBorders>
              <w:top w:val="single" w:color="B9B9B9" w:sz="4" w:space="0"/>
              <w:left w:val="single" w:color="B9B9B9" w:sz="4" w:space="0"/>
              <w:bottom w:val="single" w:color="B9B9B9" w:sz="4" w:space="0"/>
            </w:tcBorders>
            <w:tcMar>
              <w:top w:w="58" w:type="dxa"/>
              <w:left w:w="108" w:type="dxa"/>
              <w:bottom w:w="58" w:type="dxa"/>
              <w:right w:w="108" w:type="dxa"/>
            </w:tcMar>
          </w:tcPr>
          <w:p w:rsidRPr="008D2506" w:rsidR="006074FD" w:rsidP="00BB770D" w:rsidRDefault="006074FD" w14:paraId="2DBF0D7D" wp14:textId="77777777">
            <w:pPr>
              <w:rPr>
                <w:rFonts w:ascii="Segoe UI" w:hAnsi="Segoe UI" w:cs="Segoe UI"/>
                <w:color w:val="000000"/>
                <w:sz w:val="22"/>
                <w:szCs w:val="22"/>
                <w:lang w:val="en-US" w:eastAsia="ja-JP" w:bidi="ar-SA"/>
              </w:rPr>
            </w:pPr>
          </w:p>
        </w:tc>
      </w:tr>
      <w:tr xmlns:wp14="http://schemas.microsoft.com/office/word/2010/wordml" w:rsidRPr="008D2506" w:rsidR="006074FD" w:rsidTr="00BB770D" w14:paraId="1BB68416" wp14:textId="77777777">
        <w:tc>
          <w:tcPr>
            <w:tcW w:w="3120" w:type="dxa"/>
            <w:tcBorders>
              <w:top w:val="single" w:color="B9B9B9" w:sz="4" w:space="0"/>
              <w:bottom w:val="single" w:color="B9B9B9" w:sz="4" w:space="0"/>
              <w:right w:val="single" w:color="B9B9B9" w:sz="4" w:space="0"/>
            </w:tcBorders>
            <w:tcMar>
              <w:top w:w="58" w:type="dxa"/>
              <w:left w:w="108" w:type="dxa"/>
              <w:bottom w:w="58" w:type="dxa"/>
              <w:right w:w="108" w:type="dxa"/>
            </w:tcMar>
            <w:hideMark/>
          </w:tcPr>
          <w:p w:rsidRPr="008D2506" w:rsidR="006074FD" w:rsidP="00BB770D" w:rsidRDefault="006074FD" w14:paraId="1A7F7183" wp14:textId="77777777">
            <w:pPr>
              <w:keepLines/>
              <w:spacing w:after="60"/>
              <w:rPr>
                <w:rFonts w:ascii="Segoe UI" w:hAnsi="Segoe UI" w:cs="Segoe UI"/>
                <w:color w:val="000000"/>
                <w:sz w:val="22"/>
                <w:szCs w:val="22"/>
                <w:lang w:val="en-US" w:eastAsia="ja-JP" w:bidi="ar-SA"/>
              </w:rPr>
            </w:pPr>
            <w:r w:rsidRPr="008D2506">
              <w:rPr>
                <w:rFonts w:ascii="Segoe UI" w:hAnsi="Segoe UI" w:cs="Segoe UI"/>
                <w:color w:val="000000"/>
                <w:sz w:val="22"/>
                <w:szCs w:val="22"/>
                <w:lang w:val="en-US" w:eastAsia="ja-JP" w:bidi="ar-SA"/>
              </w:rPr>
              <w:t>Trip date</w:t>
            </w:r>
          </w:p>
        </w:tc>
        <w:tc>
          <w:tcPr>
            <w:tcW w:w="3339" w:type="dxa"/>
            <w:tcBorders>
              <w:top w:val="single" w:color="B9B9B9" w:sz="4" w:space="0"/>
              <w:left w:val="single" w:color="B9B9B9" w:sz="4" w:space="0"/>
              <w:bottom w:val="single" w:color="B9B9B9" w:sz="4" w:space="0"/>
              <w:right w:val="single" w:color="B9B9B9" w:sz="4" w:space="0"/>
            </w:tcBorders>
            <w:tcMar>
              <w:top w:w="58" w:type="dxa"/>
              <w:left w:w="108" w:type="dxa"/>
              <w:bottom w:w="58" w:type="dxa"/>
              <w:right w:w="108" w:type="dxa"/>
            </w:tcMar>
          </w:tcPr>
          <w:p w:rsidRPr="008D2506" w:rsidR="006074FD" w:rsidP="00BB770D" w:rsidRDefault="006074FD" w14:paraId="6B62F1B3" wp14:textId="77777777">
            <w:pPr>
              <w:keepLines/>
              <w:spacing w:after="60"/>
              <w:rPr>
                <w:rFonts w:ascii="Segoe UI" w:hAnsi="Segoe UI" w:cs="Segoe UI"/>
                <w:color w:val="000000"/>
                <w:sz w:val="22"/>
                <w:szCs w:val="22"/>
                <w:lang w:val="en-US" w:eastAsia="ja-JP" w:bidi="ar-SA"/>
              </w:rPr>
            </w:pPr>
          </w:p>
        </w:tc>
        <w:tc>
          <w:tcPr>
            <w:tcW w:w="3261" w:type="dxa"/>
            <w:tcBorders>
              <w:top w:val="single" w:color="B9B9B9" w:sz="4" w:space="0"/>
              <w:left w:val="single" w:color="B9B9B9" w:sz="4" w:space="0"/>
              <w:bottom w:val="single" w:color="B9B9B9" w:sz="4" w:space="0"/>
            </w:tcBorders>
            <w:tcMar>
              <w:top w:w="58" w:type="dxa"/>
              <w:left w:w="108" w:type="dxa"/>
              <w:bottom w:w="58" w:type="dxa"/>
              <w:right w:w="108" w:type="dxa"/>
            </w:tcMar>
          </w:tcPr>
          <w:p w:rsidRPr="008D2506" w:rsidR="006074FD" w:rsidP="00BB770D" w:rsidRDefault="006074FD" w14:paraId="02F2C34E" wp14:textId="77777777">
            <w:pPr>
              <w:rPr>
                <w:rFonts w:ascii="Segoe UI" w:hAnsi="Segoe UI" w:cs="Segoe UI"/>
                <w:color w:val="000000"/>
                <w:sz w:val="22"/>
                <w:szCs w:val="22"/>
                <w:lang w:val="en-US" w:eastAsia="ja-JP" w:bidi="ar-SA"/>
              </w:rPr>
            </w:pPr>
          </w:p>
        </w:tc>
      </w:tr>
      <w:tr xmlns:wp14="http://schemas.microsoft.com/office/word/2010/wordml" w:rsidRPr="008D2506" w:rsidR="006074FD" w:rsidTr="00BB770D" w14:paraId="3A0B7B19" wp14:textId="77777777">
        <w:tc>
          <w:tcPr>
            <w:tcW w:w="3120" w:type="dxa"/>
            <w:tcBorders>
              <w:top w:val="single" w:color="B9B9B9" w:sz="4" w:space="0"/>
              <w:bottom w:val="single" w:color="B9B9B9" w:sz="4" w:space="0"/>
              <w:right w:val="single" w:color="B9B9B9" w:sz="4" w:space="0"/>
            </w:tcBorders>
            <w:tcMar>
              <w:top w:w="58" w:type="dxa"/>
              <w:left w:w="108" w:type="dxa"/>
              <w:bottom w:w="58" w:type="dxa"/>
              <w:right w:w="108" w:type="dxa"/>
            </w:tcMar>
            <w:hideMark/>
          </w:tcPr>
          <w:p w:rsidRPr="008D2506" w:rsidR="006074FD" w:rsidP="00BB770D" w:rsidRDefault="006074FD" w14:paraId="3D25D94B" wp14:textId="77777777">
            <w:pPr>
              <w:rPr>
                <w:rFonts w:ascii="Segoe UI" w:hAnsi="Segoe UI" w:cs="Segoe UI"/>
                <w:color w:val="000000"/>
                <w:sz w:val="22"/>
                <w:szCs w:val="22"/>
                <w:lang w:val="en-US" w:eastAsia="ja-JP" w:bidi="ar-SA"/>
              </w:rPr>
            </w:pPr>
            <w:r w:rsidRPr="008D2506">
              <w:rPr>
                <w:rFonts w:ascii="Segoe UI" w:hAnsi="Segoe UI" w:cs="Segoe UI"/>
                <w:color w:val="000000"/>
                <w:sz w:val="22"/>
                <w:szCs w:val="22"/>
                <w:lang w:val="en-US" w:eastAsia="ja-JP" w:bidi="ar-SA"/>
              </w:rPr>
              <w:t>Travel distance</w:t>
            </w:r>
          </w:p>
        </w:tc>
        <w:tc>
          <w:tcPr>
            <w:tcW w:w="3339" w:type="dxa"/>
            <w:tcBorders>
              <w:top w:val="single" w:color="B9B9B9" w:sz="4" w:space="0"/>
              <w:left w:val="single" w:color="B9B9B9" w:sz="4" w:space="0"/>
              <w:bottom w:val="single" w:color="B9B9B9" w:sz="4" w:space="0"/>
              <w:right w:val="single" w:color="B9B9B9" w:sz="4" w:space="0"/>
            </w:tcBorders>
            <w:tcMar>
              <w:top w:w="58" w:type="dxa"/>
              <w:left w:w="108" w:type="dxa"/>
              <w:bottom w:w="58" w:type="dxa"/>
              <w:right w:w="108" w:type="dxa"/>
            </w:tcMar>
          </w:tcPr>
          <w:p w:rsidRPr="008D2506" w:rsidR="006074FD" w:rsidP="00BB770D" w:rsidRDefault="006074FD" w14:paraId="680A4E5D" wp14:textId="77777777">
            <w:pPr>
              <w:keepLines/>
              <w:spacing w:after="60"/>
              <w:rPr>
                <w:rFonts w:ascii="Segoe UI" w:hAnsi="Segoe UI" w:cs="Segoe UI"/>
                <w:color w:val="000000"/>
                <w:sz w:val="22"/>
                <w:szCs w:val="22"/>
                <w:lang w:val="en-US" w:eastAsia="ja-JP" w:bidi="ar-SA"/>
              </w:rPr>
            </w:pPr>
          </w:p>
        </w:tc>
        <w:tc>
          <w:tcPr>
            <w:tcW w:w="3261" w:type="dxa"/>
            <w:tcBorders>
              <w:top w:val="single" w:color="B9B9B9" w:sz="4" w:space="0"/>
              <w:left w:val="single" w:color="B9B9B9" w:sz="4" w:space="0"/>
              <w:bottom w:val="single" w:color="B9B9B9" w:sz="4" w:space="0"/>
            </w:tcBorders>
            <w:tcMar>
              <w:top w:w="58" w:type="dxa"/>
              <w:left w:w="108" w:type="dxa"/>
              <w:bottom w:w="58" w:type="dxa"/>
              <w:right w:w="108" w:type="dxa"/>
            </w:tcMar>
          </w:tcPr>
          <w:p w:rsidRPr="008D2506" w:rsidR="006074FD" w:rsidP="00BB770D" w:rsidRDefault="006074FD" w14:paraId="19219836" wp14:textId="77777777">
            <w:pPr>
              <w:rPr>
                <w:rFonts w:ascii="Segoe UI" w:hAnsi="Segoe UI" w:cs="Segoe UI"/>
                <w:color w:val="000000"/>
                <w:sz w:val="22"/>
                <w:szCs w:val="22"/>
                <w:lang w:val="en-US" w:eastAsia="ja-JP" w:bidi="ar-SA"/>
              </w:rPr>
            </w:pPr>
          </w:p>
        </w:tc>
      </w:tr>
      <w:tr xmlns:wp14="http://schemas.microsoft.com/office/word/2010/wordml" w:rsidRPr="008D2506" w:rsidR="006074FD" w:rsidTr="00BB770D" w14:paraId="2F899478" wp14:textId="77777777">
        <w:tc>
          <w:tcPr>
            <w:tcW w:w="3120" w:type="dxa"/>
            <w:tcBorders>
              <w:top w:val="single" w:color="B9B9B9" w:sz="4" w:space="0"/>
              <w:bottom w:val="single" w:color="B9B9B9" w:sz="4" w:space="0"/>
              <w:right w:val="single" w:color="B9B9B9" w:sz="4" w:space="0"/>
            </w:tcBorders>
            <w:tcMar>
              <w:top w:w="58" w:type="dxa"/>
              <w:left w:w="108" w:type="dxa"/>
              <w:bottom w:w="58" w:type="dxa"/>
              <w:right w:w="108" w:type="dxa"/>
            </w:tcMar>
            <w:hideMark/>
          </w:tcPr>
          <w:p w:rsidRPr="008D2506" w:rsidR="006074FD" w:rsidP="00BB770D" w:rsidRDefault="006074FD" w14:paraId="5C3D3145" wp14:textId="77777777">
            <w:pPr>
              <w:rPr>
                <w:rFonts w:ascii="Segoe UI" w:hAnsi="Segoe UI" w:cs="Segoe UI"/>
                <w:color w:val="000000"/>
                <w:sz w:val="22"/>
                <w:szCs w:val="22"/>
                <w:lang w:val="en-US" w:eastAsia="ja-JP" w:bidi="ar-SA"/>
              </w:rPr>
            </w:pPr>
            <w:r w:rsidRPr="008D2506">
              <w:rPr>
                <w:rFonts w:ascii="Segoe UI" w:hAnsi="Segoe UI" w:cs="Segoe UI"/>
                <w:color w:val="000000"/>
                <w:sz w:val="22"/>
                <w:szCs w:val="22"/>
                <w:lang w:val="en-US" w:eastAsia="ja-JP" w:bidi="ar-SA"/>
              </w:rPr>
              <w:t>Length of stay</w:t>
            </w:r>
          </w:p>
        </w:tc>
        <w:tc>
          <w:tcPr>
            <w:tcW w:w="3339" w:type="dxa"/>
            <w:tcBorders>
              <w:top w:val="single" w:color="B9B9B9" w:sz="4" w:space="0"/>
              <w:left w:val="single" w:color="B9B9B9" w:sz="4" w:space="0"/>
              <w:bottom w:val="single" w:color="B9B9B9" w:sz="4" w:space="0"/>
              <w:right w:val="single" w:color="B9B9B9" w:sz="4" w:space="0"/>
            </w:tcBorders>
            <w:tcMar>
              <w:top w:w="58" w:type="dxa"/>
              <w:left w:w="108" w:type="dxa"/>
              <w:bottom w:w="58" w:type="dxa"/>
              <w:right w:w="108" w:type="dxa"/>
            </w:tcMar>
          </w:tcPr>
          <w:p w:rsidRPr="008D2506" w:rsidR="006074FD" w:rsidP="00BB770D" w:rsidRDefault="006074FD" w14:paraId="296FEF7D" wp14:textId="77777777">
            <w:pPr>
              <w:keepLines/>
              <w:spacing w:after="60"/>
              <w:rPr>
                <w:rFonts w:ascii="Segoe UI" w:hAnsi="Segoe UI" w:cs="Segoe UI"/>
                <w:color w:val="000000"/>
                <w:sz w:val="22"/>
                <w:szCs w:val="22"/>
                <w:lang w:val="en-US" w:eastAsia="ja-JP" w:bidi="ar-SA"/>
              </w:rPr>
            </w:pPr>
          </w:p>
        </w:tc>
        <w:tc>
          <w:tcPr>
            <w:tcW w:w="3261" w:type="dxa"/>
            <w:tcBorders>
              <w:top w:val="single" w:color="B9B9B9" w:sz="4" w:space="0"/>
              <w:left w:val="single" w:color="B9B9B9" w:sz="4" w:space="0"/>
              <w:bottom w:val="single" w:color="B9B9B9" w:sz="4" w:space="0"/>
            </w:tcBorders>
            <w:tcMar>
              <w:top w:w="58" w:type="dxa"/>
              <w:left w:w="108" w:type="dxa"/>
              <w:bottom w:w="58" w:type="dxa"/>
              <w:right w:w="108" w:type="dxa"/>
            </w:tcMar>
          </w:tcPr>
          <w:p w:rsidRPr="008D2506" w:rsidR="006074FD" w:rsidP="00BB770D" w:rsidRDefault="006074FD" w14:paraId="7194DBDC" wp14:textId="77777777">
            <w:pPr>
              <w:rPr>
                <w:rFonts w:ascii="Segoe UI" w:hAnsi="Segoe UI" w:cs="Segoe UI"/>
                <w:color w:val="000000"/>
                <w:sz w:val="22"/>
                <w:szCs w:val="22"/>
                <w:lang w:val="en-US" w:eastAsia="ja-JP" w:bidi="ar-SA"/>
              </w:rPr>
            </w:pPr>
          </w:p>
        </w:tc>
      </w:tr>
      <w:tr xmlns:wp14="http://schemas.microsoft.com/office/word/2010/wordml" w:rsidRPr="008D2506" w:rsidR="006074FD" w:rsidTr="00BB770D" w14:paraId="6A45DFF5" wp14:textId="77777777">
        <w:tc>
          <w:tcPr>
            <w:tcW w:w="3120" w:type="dxa"/>
            <w:tcBorders>
              <w:top w:val="single" w:color="B9B9B9" w:sz="4" w:space="0"/>
              <w:bottom w:val="single" w:color="B9B9B9" w:sz="4" w:space="0"/>
              <w:right w:val="single" w:color="B9B9B9" w:sz="4" w:space="0"/>
            </w:tcBorders>
            <w:tcMar>
              <w:top w:w="58" w:type="dxa"/>
              <w:left w:w="108" w:type="dxa"/>
              <w:bottom w:w="58" w:type="dxa"/>
              <w:right w:w="108" w:type="dxa"/>
            </w:tcMar>
            <w:hideMark/>
          </w:tcPr>
          <w:p w:rsidRPr="008D2506" w:rsidR="006074FD" w:rsidP="00BB770D" w:rsidRDefault="006074FD" w14:paraId="1DF0B814" wp14:textId="77777777">
            <w:pPr>
              <w:rPr>
                <w:rFonts w:ascii="Segoe UI" w:hAnsi="Segoe UI" w:cs="Segoe UI"/>
                <w:color w:val="000000"/>
                <w:sz w:val="22"/>
                <w:szCs w:val="22"/>
                <w:lang w:val="en-US" w:eastAsia="ja-JP" w:bidi="ar-SA"/>
              </w:rPr>
            </w:pPr>
            <w:r w:rsidRPr="008D2506">
              <w:rPr>
                <w:rFonts w:ascii="Segoe UI" w:hAnsi="Segoe UI" w:cs="Segoe UI"/>
                <w:color w:val="000000"/>
                <w:sz w:val="22"/>
                <w:szCs w:val="22"/>
                <w:lang w:val="en-US" w:eastAsia="ja-JP" w:bidi="ar-SA"/>
              </w:rPr>
              <w:t>Purpose of visit / educational benefits</w:t>
            </w:r>
          </w:p>
        </w:tc>
        <w:tc>
          <w:tcPr>
            <w:tcW w:w="3339" w:type="dxa"/>
            <w:tcBorders>
              <w:top w:val="single" w:color="B9B9B9" w:sz="4" w:space="0"/>
              <w:left w:val="single" w:color="B9B9B9" w:sz="4" w:space="0"/>
              <w:bottom w:val="single" w:color="B9B9B9" w:sz="4" w:space="0"/>
              <w:right w:val="single" w:color="B9B9B9" w:sz="4" w:space="0"/>
            </w:tcBorders>
            <w:tcMar>
              <w:top w:w="58" w:type="dxa"/>
              <w:left w:w="108" w:type="dxa"/>
              <w:bottom w:w="58" w:type="dxa"/>
              <w:right w:w="108" w:type="dxa"/>
            </w:tcMar>
          </w:tcPr>
          <w:p w:rsidRPr="008D2506" w:rsidR="006074FD" w:rsidP="00BB770D" w:rsidRDefault="006074FD" w14:paraId="769D0D3C" wp14:textId="77777777">
            <w:pPr>
              <w:keepLines/>
              <w:spacing w:after="60"/>
              <w:rPr>
                <w:rFonts w:ascii="Segoe UI" w:hAnsi="Segoe UI" w:cs="Segoe UI"/>
                <w:color w:val="000000"/>
                <w:sz w:val="22"/>
                <w:szCs w:val="22"/>
                <w:lang w:val="en-US" w:eastAsia="ja-JP" w:bidi="ar-SA"/>
              </w:rPr>
            </w:pPr>
          </w:p>
        </w:tc>
        <w:tc>
          <w:tcPr>
            <w:tcW w:w="3261" w:type="dxa"/>
            <w:tcBorders>
              <w:top w:val="single" w:color="B9B9B9" w:sz="4" w:space="0"/>
              <w:left w:val="single" w:color="B9B9B9" w:sz="4" w:space="0"/>
              <w:bottom w:val="single" w:color="B9B9B9" w:sz="4" w:space="0"/>
            </w:tcBorders>
            <w:tcMar>
              <w:top w:w="58" w:type="dxa"/>
              <w:left w:w="108" w:type="dxa"/>
              <w:bottom w:w="58" w:type="dxa"/>
              <w:right w:w="108" w:type="dxa"/>
            </w:tcMar>
          </w:tcPr>
          <w:p w:rsidRPr="008D2506" w:rsidR="006074FD" w:rsidP="00BB770D" w:rsidRDefault="006074FD" w14:paraId="54CD245A" wp14:textId="77777777">
            <w:pPr>
              <w:rPr>
                <w:rFonts w:ascii="Segoe UI" w:hAnsi="Segoe UI" w:cs="Segoe UI"/>
                <w:color w:val="000000"/>
                <w:sz w:val="22"/>
                <w:szCs w:val="22"/>
                <w:lang w:val="en-US" w:eastAsia="ja-JP" w:bidi="ar-SA"/>
              </w:rPr>
            </w:pPr>
          </w:p>
        </w:tc>
      </w:tr>
      <w:tr xmlns:wp14="http://schemas.microsoft.com/office/word/2010/wordml" w:rsidRPr="008D2506" w:rsidR="006074FD" w:rsidTr="00BB770D" w14:paraId="34198438" wp14:textId="77777777">
        <w:tc>
          <w:tcPr>
            <w:tcW w:w="3120" w:type="dxa"/>
            <w:tcBorders>
              <w:top w:val="single" w:color="B9B9B9" w:sz="4" w:space="0"/>
              <w:bottom w:val="single" w:color="B9B9B9" w:sz="4" w:space="0"/>
              <w:right w:val="single" w:color="B9B9B9" w:sz="4" w:space="0"/>
            </w:tcBorders>
            <w:tcMar>
              <w:top w:w="58" w:type="dxa"/>
              <w:left w:w="108" w:type="dxa"/>
              <w:bottom w:w="58" w:type="dxa"/>
              <w:right w:w="108" w:type="dxa"/>
            </w:tcMar>
            <w:hideMark/>
          </w:tcPr>
          <w:p w:rsidRPr="008D2506" w:rsidR="006074FD" w:rsidP="00BB770D" w:rsidRDefault="006074FD" w14:paraId="4148AF23" wp14:textId="77777777">
            <w:pPr>
              <w:rPr>
                <w:rFonts w:ascii="Segoe UI" w:hAnsi="Segoe UI" w:cs="Segoe UI"/>
                <w:color w:val="000000"/>
                <w:sz w:val="22"/>
                <w:szCs w:val="22"/>
                <w:lang w:val="en-US" w:eastAsia="ja-JP" w:bidi="ar-SA"/>
              </w:rPr>
            </w:pPr>
            <w:r w:rsidRPr="008D2506">
              <w:rPr>
                <w:rFonts w:ascii="Segoe UI" w:hAnsi="Segoe UI" w:cs="Segoe UI"/>
                <w:color w:val="000000"/>
                <w:sz w:val="22"/>
                <w:szCs w:val="22"/>
                <w:lang w:val="en-US" w:eastAsia="ja-JP" w:bidi="ar-SA"/>
              </w:rPr>
              <w:t>Number and age of pupils</w:t>
            </w:r>
          </w:p>
        </w:tc>
        <w:tc>
          <w:tcPr>
            <w:tcW w:w="3339" w:type="dxa"/>
            <w:tcBorders>
              <w:top w:val="single" w:color="B9B9B9" w:sz="4" w:space="0"/>
              <w:left w:val="single" w:color="B9B9B9" w:sz="4" w:space="0"/>
              <w:bottom w:val="single" w:color="B9B9B9" w:sz="4" w:space="0"/>
              <w:right w:val="single" w:color="B9B9B9" w:sz="4" w:space="0"/>
            </w:tcBorders>
            <w:tcMar>
              <w:top w:w="58" w:type="dxa"/>
              <w:left w:w="108" w:type="dxa"/>
              <w:bottom w:w="58" w:type="dxa"/>
              <w:right w:w="108" w:type="dxa"/>
            </w:tcMar>
          </w:tcPr>
          <w:p w:rsidRPr="008D2506" w:rsidR="006074FD" w:rsidP="00BB770D" w:rsidRDefault="006074FD" w14:paraId="1231BE67" wp14:textId="77777777">
            <w:pPr>
              <w:keepLines/>
              <w:spacing w:after="60"/>
              <w:rPr>
                <w:rFonts w:ascii="Segoe UI" w:hAnsi="Segoe UI" w:cs="Segoe UI"/>
                <w:color w:val="000000"/>
                <w:sz w:val="22"/>
                <w:szCs w:val="22"/>
                <w:lang w:val="en-US" w:eastAsia="ja-JP" w:bidi="ar-SA"/>
              </w:rPr>
            </w:pPr>
          </w:p>
        </w:tc>
        <w:tc>
          <w:tcPr>
            <w:tcW w:w="3261" w:type="dxa"/>
            <w:tcBorders>
              <w:top w:val="single" w:color="B9B9B9" w:sz="4" w:space="0"/>
              <w:left w:val="single" w:color="B9B9B9" w:sz="4" w:space="0"/>
              <w:bottom w:val="single" w:color="B9B9B9" w:sz="4" w:space="0"/>
            </w:tcBorders>
            <w:tcMar>
              <w:top w:w="58" w:type="dxa"/>
              <w:left w:w="108" w:type="dxa"/>
              <w:bottom w:w="58" w:type="dxa"/>
              <w:right w:w="108" w:type="dxa"/>
            </w:tcMar>
          </w:tcPr>
          <w:p w:rsidRPr="008D2506" w:rsidR="006074FD" w:rsidP="00BB770D" w:rsidRDefault="006074FD" w14:paraId="36FEB5B0" wp14:textId="77777777">
            <w:pPr>
              <w:rPr>
                <w:rFonts w:ascii="Segoe UI" w:hAnsi="Segoe UI" w:cs="Segoe UI"/>
                <w:color w:val="000000"/>
                <w:sz w:val="22"/>
                <w:szCs w:val="22"/>
                <w:lang w:val="en-US" w:eastAsia="ja-JP" w:bidi="ar-SA"/>
              </w:rPr>
            </w:pPr>
          </w:p>
        </w:tc>
      </w:tr>
      <w:tr xmlns:wp14="http://schemas.microsoft.com/office/word/2010/wordml" w:rsidRPr="008D2506" w:rsidR="006074FD" w:rsidTr="00BB770D" w14:paraId="6E3FAFDD" wp14:textId="77777777">
        <w:tc>
          <w:tcPr>
            <w:tcW w:w="3120" w:type="dxa"/>
            <w:tcBorders>
              <w:top w:val="single" w:color="B9B9B9" w:sz="4" w:space="0"/>
              <w:bottom w:val="single" w:color="B9B9B9" w:sz="4" w:space="0"/>
              <w:right w:val="single" w:color="B9B9B9" w:sz="4" w:space="0"/>
            </w:tcBorders>
            <w:tcMar>
              <w:top w:w="58" w:type="dxa"/>
              <w:left w:w="108" w:type="dxa"/>
              <w:bottom w:w="58" w:type="dxa"/>
              <w:right w:w="108" w:type="dxa"/>
            </w:tcMar>
            <w:hideMark/>
          </w:tcPr>
          <w:p w:rsidRPr="008D2506" w:rsidR="006074FD" w:rsidP="00BB770D" w:rsidRDefault="006074FD" w14:paraId="3033ACD5" wp14:textId="77777777">
            <w:pPr>
              <w:rPr>
                <w:rFonts w:ascii="Segoe UI" w:hAnsi="Segoe UI" w:cs="Segoe UI"/>
                <w:color w:val="000000"/>
                <w:sz w:val="22"/>
                <w:szCs w:val="22"/>
                <w:lang w:val="en-US" w:eastAsia="ja-JP" w:bidi="ar-SA"/>
              </w:rPr>
            </w:pPr>
            <w:r w:rsidRPr="008D2506">
              <w:rPr>
                <w:rFonts w:ascii="Segoe UI" w:hAnsi="Segoe UI" w:cs="Segoe UI"/>
                <w:color w:val="000000"/>
                <w:sz w:val="22"/>
                <w:szCs w:val="22"/>
                <w:lang w:val="en-US" w:eastAsia="ja-JP" w:bidi="ar-SA"/>
              </w:rPr>
              <w:t>Transportation options</w:t>
            </w:r>
          </w:p>
        </w:tc>
        <w:tc>
          <w:tcPr>
            <w:tcW w:w="3339" w:type="dxa"/>
            <w:tcBorders>
              <w:top w:val="single" w:color="B9B9B9" w:sz="4" w:space="0"/>
              <w:left w:val="single" w:color="B9B9B9" w:sz="4" w:space="0"/>
              <w:bottom w:val="single" w:color="B9B9B9" w:sz="4" w:space="0"/>
              <w:right w:val="single" w:color="B9B9B9" w:sz="4" w:space="0"/>
            </w:tcBorders>
            <w:tcMar>
              <w:top w:w="58" w:type="dxa"/>
              <w:left w:w="108" w:type="dxa"/>
              <w:bottom w:w="58" w:type="dxa"/>
              <w:right w:w="108" w:type="dxa"/>
            </w:tcMar>
          </w:tcPr>
          <w:p w:rsidRPr="008D2506" w:rsidR="006074FD" w:rsidP="00BB770D" w:rsidRDefault="006074FD" w14:paraId="30D7AA69" wp14:textId="77777777">
            <w:pPr>
              <w:keepLines/>
              <w:spacing w:after="60"/>
              <w:rPr>
                <w:rFonts w:ascii="Segoe UI" w:hAnsi="Segoe UI" w:cs="Segoe UI"/>
                <w:color w:val="000000"/>
                <w:sz w:val="22"/>
                <w:szCs w:val="22"/>
                <w:lang w:val="en-US" w:eastAsia="ja-JP" w:bidi="ar-SA"/>
              </w:rPr>
            </w:pPr>
          </w:p>
        </w:tc>
        <w:tc>
          <w:tcPr>
            <w:tcW w:w="3261" w:type="dxa"/>
            <w:tcBorders>
              <w:top w:val="single" w:color="B9B9B9" w:sz="4" w:space="0"/>
              <w:left w:val="single" w:color="B9B9B9" w:sz="4" w:space="0"/>
              <w:bottom w:val="single" w:color="B9B9B9" w:sz="4" w:space="0"/>
            </w:tcBorders>
            <w:tcMar>
              <w:top w:w="58" w:type="dxa"/>
              <w:left w:w="108" w:type="dxa"/>
              <w:bottom w:w="58" w:type="dxa"/>
              <w:right w:w="108" w:type="dxa"/>
            </w:tcMar>
          </w:tcPr>
          <w:p w:rsidRPr="008D2506" w:rsidR="006074FD" w:rsidP="00BB770D" w:rsidRDefault="006074FD" w14:paraId="7196D064" wp14:textId="77777777">
            <w:pPr>
              <w:rPr>
                <w:rFonts w:ascii="Segoe UI" w:hAnsi="Segoe UI" w:cs="Segoe UI"/>
                <w:color w:val="000000"/>
                <w:sz w:val="22"/>
                <w:szCs w:val="22"/>
                <w:lang w:val="en-US" w:eastAsia="ja-JP" w:bidi="ar-SA"/>
              </w:rPr>
            </w:pPr>
          </w:p>
        </w:tc>
      </w:tr>
      <w:tr xmlns:wp14="http://schemas.microsoft.com/office/word/2010/wordml" w:rsidRPr="008D2506" w:rsidR="006074FD" w:rsidTr="00BB770D" w14:paraId="4C060BCE" wp14:textId="77777777">
        <w:tc>
          <w:tcPr>
            <w:tcW w:w="3120" w:type="dxa"/>
            <w:tcBorders>
              <w:top w:val="single" w:color="B9B9B9" w:sz="4" w:space="0"/>
              <w:bottom w:val="single" w:color="B9B9B9" w:sz="4" w:space="0"/>
              <w:right w:val="single" w:color="B9B9B9" w:sz="4" w:space="0"/>
            </w:tcBorders>
            <w:tcMar>
              <w:top w:w="58" w:type="dxa"/>
              <w:left w:w="108" w:type="dxa"/>
              <w:bottom w:w="58" w:type="dxa"/>
              <w:right w:w="108" w:type="dxa"/>
            </w:tcMar>
            <w:hideMark/>
          </w:tcPr>
          <w:p w:rsidRPr="008D2506" w:rsidR="006074FD" w:rsidP="00BB770D" w:rsidRDefault="006074FD" w14:paraId="48BA29AC" wp14:textId="77777777">
            <w:pPr>
              <w:rPr>
                <w:rFonts w:ascii="Segoe UI" w:hAnsi="Segoe UI" w:cs="Segoe UI"/>
                <w:color w:val="000000"/>
                <w:sz w:val="22"/>
                <w:szCs w:val="22"/>
                <w:lang w:val="en-US" w:eastAsia="ja-JP" w:bidi="ar-SA"/>
              </w:rPr>
            </w:pPr>
            <w:r w:rsidRPr="008D2506">
              <w:rPr>
                <w:rFonts w:ascii="Segoe UI" w:hAnsi="Segoe UI" w:cs="Segoe UI"/>
                <w:color w:val="000000"/>
                <w:sz w:val="22"/>
                <w:szCs w:val="22"/>
                <w:lang w:val="en-US" w:eastAsia="ja-JP" w:bidi="ar-SA"/>
              </w:rPr>
              <w:t>Cost breakdown, including multiple options where available</w:t>
            </w:r>
          </w:p>
        </w:tc>
        <w:tc>
          <w:tcPr>
            <w:tcW w:w="3339" w:type="dxa"/>
            <w:tcBorders>
              <w:top w:val="single" w:color="B9B9B9" w:sz="4" w:space="0"/>
              <w:left w:val="single" w:color="B9B9B9" w:sz="4" w:space="0"/>
              <w:bottom w:val="single" w:color="B9B9B9" w:sz="4" w:space="0"/>
              <w:right w:val="single" w:color="B9B9B9" w:sz="4" w:space="0"/>
            </w:tcBorders>
            <w:tcMar>
              <w:top w:w="58" w:type="dxa"/>
              <w:left w:w="108" w:type="dxa"/>
              <w:bottom w:w="58" w:type="dxa"/>
              <w:right w:w="108" w:type="dxa"/>
            </w:tcMar>
            <w:hideMark/>
          </w:tcPr>
          <w:p w:rsidRPr="008D2506" w:rsidR="006074FD" w:rsidP="00BB770D" w:rsidRDefault="006074FD" w14:paraId="34FF1C98" wp14:textId="77777777">
            <w:pPr>
              <w:keepLines/>
              <w:spacing w:after="60"/>
              <w:rPr>
                <w:rFonts w:ascii="Segoe UI" w:hAnsi="Segoe UI" w:cs="Segoe UI"/>
                <w:color w:val="000000"/>
                <w:sz w:val="22"/>
                <w:szCs w:val="22"/>
                <w:lang w:val="en-US" w:eastAsia="ja-JP" w:bidi="ar-SA"/>
              </w:rPr>
            </w:pPr>
          </w:p>
          <w:p w:rsidRPr="008D2506" w:rsidR="006074FD" w:rsidP="00BB770D" w:rsidRDefault="006074FD" w14:paraId="6D072C0D" wp14:textId="77777777">
            <w:pPr>
              <w:keepLines/>
              <w:spacing w:after="60"/>
              <w:rPr>
                <w:rFonts w:ascii="Segoe UI" w:hAnsi="Segoe UI" w:cs="Segoe UI"/>
                <w:color w:val="000000"/>
                <w:sz w:val="22"/>
                <w:szCs w:val="22"/>
                <w:lang w:val="en-US" w:eastAsia="ja-JP" w:bidi="ar-SA"/>
              </w:rPr>
            </w:pPr>
          </w:p>
          <w:p w:rsidRPr="008D2506" w:rsidR="006074FD" w:rsidP="00BB770D" w:rsidRDefault="006074FD" w14:paraId="48A21919" wp14:textId="77777777">
            <w:pPr>
              <w:keepLines/>
              <w:spacing w:after="60"/>
              <w:rPr>
                <w:rFonts w:ascii="Segoe UI" w:hAnsi="Segoe UI" w:cs="Segoe UI"/>
                <w:color w:val="000000"/>
                <w:sz w:val="22"/>
                <w:szCs w:val="22"/>
                <w:lang w:val="en-US" w:eastAsia="ja-JP" w:bidi="ar-SA"/>
              </w:rPr>
            </w:pPr>
          </w:p>
          <w:p w:rsidRPr="008D2506" w:rsidR="006074FD" w:rsidP="00BB770D" w:rsidRDefault="006074FD" w14:paraId="6BD18F9B" wp14:textId="77777777">
            <w:pPr>
              <w:keepLines/>
              <w:spacing w:after="60"/>
              <w:rPr>
                <w:rFonts w:ascii="Segoe UI" w:hAnsi="Segoe UI" w:cs="Segoe UI"/>
                <w:color w:val="000000"/>
                <w:sz w:val="22"/>
                <w:szCs w:val="22"/>
                <w:lang w:val="en-US" w:eastAsia="ja-JP" w:bidi="ar-SA"/>
              </w:rPr>
            </w:pPr>
          </w:p>
        </w:tc>
        <w:tc>
          <w:tcPr>
            <w:tcW w:w="3261" w:type="dxa"/>
            <w:tcBorders>
              <w:top w:val="single" w:color="B9B9B9" w:sz="4" w:space="0"/>
              <w:left w:val="single" w:color="B9B9B9" w:sz="4" w:space="0"/>
              <w:bottom w:val="single" w:color="B9B9B9" w:sz="4" w:space="0"/>
            </w:tcBorders>
            <w:tcMar>
              <w:top w:w="58" w:type="dxa"/>
              <w:left w:w="108" w:type="dxa"/>
              <w:bottom w:w="58" w:type="dxa"/>
              <w:right w:w="108" w:type="dxa"/>
            </w:tcMar>
          </w:tcPr>
          <w:p w:rsidRPr="008D2506" w:rsidR="006074FD" w:rsidP="00BB770D" w:rsidRDefault="006074FD" w14:paraId="238601FE" wp14:textId="77777777">
            <w:pPr>
              <w:rPr>
                <w:rFonts w:ascii="Segoe UI" w:hAnsi="Segoe UI" w:cs="Segoe UI"/>
                <w:color w:val="000000"/>
                <w:sz w:val="22"/>
                <w:szCs w:val="22"/>
                <w:lang w:val="en-US" w:eastAsia="ja-JP" w:bidi="ar-SA"/>
              </w:rPr>
            </w:pPr>
          </w:p>
        </w:tc>
      </w:tr>
      <w:tr xmlns:wp14="http://schemas.microsoft.com/office/word/2010/wordml" w:rsidRPr="008D2506" w:rsidR="006074FD" w:rsidTr="00BB770D" w14:paraId="4A081FF2" wp14:textId="77777777">
        <w:tc>
          <w:tcPr>
            <w:tcW w:w="3120" w:type="dxa"/>
            <w:tcBorders>
              <w:top w:val="single" w:color="B9B9B9" w:sz="4" w:space="0"/>
              <w:bottom w:val="single" w:color="B9B9B9" w:sz="4" w:space="0"/>
              <w:right w:val="single" w:color="B9B9B9" w:sz="4" w:space="0"/>
            </w:tcBorders>
            <w:tcMar>
              <w:top w:w="58" w:type="dxa"/>
              <w:left w:w="108" w:type="dxa"/>
              <w:bottom w:w="58" w:type="dxa"/>
              <w:right w:w="108" w:type="dxa"/>
            </w:tcMar>
            <w:hideMark/>
          </w:tcPr>
          <w:p w:rsidRPr="008D2506" w:rsidR="006074FD" w:rsidP="00BB770D" w:rsidRDefault="006074FD" w14:paraId="14F1AF0E" wp14:textId="77777777">
            <w:pPr>
              <w:rPr>
                <w:rFonts w:ascii="Segoe UI" w:hAnsi="Segoe UI" w:cs="Segoe UI"/>
                <w:color w:val="000000"/>
                <w:sz w:val="22"/>
                <w:szCs w:val="22"/>
                <w:lang w:val="en-US" w:eastAsia="ja-JP" w:bidi="ar-SA"/>
              </w:rPr>
            </w:pPr>
            <w:r w:rsidRPr="008D2506">
              <w:rPr>
                <w:rFonts w:ascii="Segoe UI" w:hAnsi="Segoe UI" w:cs="Segoe UI"/>
                <w:color w:val="000000"/>
                <w:sz w:val="22"/>
                <w:szCs w:val="22"/>
                <w:lang w:val="en-US" w:eastAsia="ja-JP" w:bidi="ar-SA"/>
              </w:rPr>
              <w:t xml:space="preserve">Resources required, including: </w:t>
            </w:r>
          </w:p>
          <w:p w:rsidRPr="008D2506" w:rsidR="006074FD" w:rsidP="006074FD" w:rsidRDefault="006074FD" w14:paraId="61D66A40" wp14:textId="77777777">
            <w:pPr>
              <w:keepLines/>
              <w:numPr>
                <w:ilvl w:val="0"/>
                <w:numId w:val="23"/>
              </w:numPr>
              <w:spacing w:after="60"/>
              <w:ind w:left="340" w:hanging="256"/>
              <w:rPr>
                <w:rFonts w:ascii="Segoe UI" w:hAnsi="Segoe UI" w:eastAsia="Times New Roman" w:cs="Segoe UI"/>
                <w:color w:val="000000"/>
                <w:sz w:val="22"/>
                <w:szCs w:val="22"/>
                <w:lang w:val="en-US" w:eastAsia="ja-JP" w:bidi="ar-SA"/>
              </w:rPr>
            </w:pPr>
            <w:r w:rsidRPr="008D2506">
              <w:rPr>
                <w:rFonts w:ascii="Segoe UI" w:hAnsi="Segoe UI" w:cs="Segoe UI"/>
                <w:color w:val="000000"/>
                <w:sz w:val="22"/>
                <w:szCs w:val="22"/>
                <w:lang w:val="en-US" w:eastAsia="ja-JP" w:bidi="ar-SA"/>
              </w:rPr>
              <w:t>Staffing</w:t>
            </w:r>
          </w:p>
          <w:p w:rsidRPr="008D2506" w:rsidR="006074FD" w:rsidP="006074FD" w:rsidRDefault="006074FD" w14:paraId="4D0A98BA" wp14:textId="77777777">
            <w:pPr>
              <w:keepLines/>
              <w:numPr>
                <w:ilvl w:val="0"/>
                <w:numId w:val="23"/>
              </w:numPr>
              <w:spacing w:after="60"/>
              <w:ind w:left="340" w:hanging="256"/>
              <w:rPr>
                <w:rFonts w:ascii="Segoe UI" w:hAnsi="Segoe UI" w:eastAsia="Times New Roman" w:cs="Segoe UI"/>
                <w:color w:val="000000"/>
                <w:sz w:val="22"/>
                <w:szCs w:val="22"/>
                <w:lang w:val="en-US" w:eastAsia="ja-JP" w:bidi="ar-SA"/>
              </w:rPr>
            </w:pPr>
            <w:r w:rsidRPr="008D2506">
              <w:rPr>
                <w:rFonts w:ascii="Segoe UI" w:hAnsi="Segoe UI" w:cs="Segoe UI"/>
                <w:color w:val="000000"/>
                <w:sz w:val="22"/>
                <w:szCs w:val="22"/>
                <w:lang w:val="en-US" w:eastAsia="ja-JP" w:bidi="ar-SA"/>
              </w:rPr>
              <w:t>Volunteers</w:t>
            </w:r>
          </w:p>
          <w:p w:rsidRPr="008D2506" w:rsidR="006074FD" w:rsidP="006074FD" w:rsidRDefault="006074FD" w14:paraId="3FBF6014" wp14:textId="77777777">
            <w:pPr>
              <w:keepLines/>
              <w:numPr>
                <w:ilvl w:val="0"/>
                <w:numId w:val="23"/>
              </w:numPr>
              <w:spacing w:after="60"/>
              <w:ind w:left="340" w:hanging="256"/>
              <w:rPr>
                <w:rFonts w:ascii="Segoe UI" w:hAnsi="Segoe UI" w:eastAsia="Times New Roman" w:cs="Segoe UI"/>
                <w:color w:val="000000"/>
                <w:sz w:val="22"/>
                <w:szCs w:val="22"/>
                <w:lang w:val="en-US" w:eastAsia="ja-JP" w:bidi="ar-SA"/>
              </w:rPr>
            </w:pPr>
            <w:r w:rsidRPr="008D2506">
              <w:rPr>
                <w:rFonts w:ascii="Segoe UI" w:hAnsi="Segoe UI" w:cs="Segoe UI"/>
                <w:color w:val="000000"/>
                <w:sz w:val="22"/>
                <w:szCs w:val="22"/>
                <w:lang w:val="en-US" w:eastAsia="ja-JP" w:bidi="ar-SA"/>
              </w:rPr>
              <w:t>Physical supplies</w:t>
            </w:r>
          </w:p>
          <w:p w:rsidRPr="008D2506" w:rsidR="006074FD" w:rsidP="006074FD" w:rsidRDefault="006074FD" w14:paraId="18480DA9" wp14:textId="77777777">
            <w:pPr>
              <w:keepLines/>
              <w:numPr>
                <w:ilvl w:val="0"/>
                <w:numId w:val="23"/>
              </w:numPr>
              <w:spacing w:after="60"/>
              <w:ind w:left="340" w:hanging="256"/>
              <w:rPr>
                <w:rFonts w:ascii="Segoe UI" w:hAnsi="Segoe UI" w:eastAsia="Times New Roman" w:cs="Segoe UI"/>
                <w:color w:val="000000"/>
                <w:sz w:val="22"/>
                <w:szCs w:val="22"/>
                <w:lang w:val="en-US" w:eastAsia="ja-JP" w:bidi="ar-SA"/>
              </w:rPr>
            </w:pPr>
            <w:r w:rsidRPr="008D2506">
              <w:rPr>
                <w:rFonts w:ascii="Segoe UI" w:hAnsi="Segoe UI" w:cs="Segoe UI"/>
                <w:color w:val="000000"/>
                <w:sz w:val="22"/>
                <w:szCs w:val="22"/>
                <w:lang w:val="en-US" w:eastAsia="ja-JP" w:bidi="ar-SA"/>
              </w:rPr>
              <w:t xml:space="preserve">Transportation </w:t>
            </w:r>
          </w:p>
        </w:tc>
        <w:tc>
          <w:tcPr>
            <w:tcW w:w="3339" w:type="dxa"/>
            <w:tcBorders>
              <w:top w:val="single" w:color="B9B9B9" w:sz="4" w:space="0"/>
              <w:left w:val="single" w:color="B9B9B9" w:sz="4" w:space="0"/>
              <w:bottom w:val="single" w:color="B9B9B9" w:sz="4" w:space="0"/>
              <w:right w:val="single" w:color="B9B9B9" w:sz="4" w:space="0"/>
            </w:tcBorders>
            <w:tcMar>
              <w:top w:w="58" w:type="dxa"/>
              <w:left w:w="108" w:type="dxa"/>
              <w:bottom w:w="58" w:type="dxa"/>
              <w:right w:w="108" w:type="dxa"/>
            </w:tcMar>
          </w:tcPr>
          <w:p w:rsidRPr="008D2506" w:rsidR="006074FD" w:rsidP="00BB770D" w:rsidRDefault="006074FD" w14:paraId="0F3CABC7" wp14:textId="77777777">
            <w:pPr>
              <w:keepLines/>
              <w:spacing w:after="60"/>
              <w:rPr>
                <w:rFonts w:ascii="Segoe UI" w:hAnsi="Segoe UI" w:cs="Segoe UI"/>
                <w:color w:val="000000"/>
                <w:sz w:val="22"/>
                <w:szCs w:val="22"/>
                <w:lang w:val="en-US" w:eastAsia="ja-JP" w:bidi="ar-SA"/>
              </w:rPr>
            </w:pPr>
          </w:p>
        </w:tc>
        <w:tc>
          <w:tcPr>
            <w:tcW w:w="3261" w:type="dxa"/>
            <w:tcBorders>
              <w:top w:val="single" w:color="B9B9B9" w:sz="4" w:space="0"/>
              <w:left w:val="single" w:color="B9B9B9" w:sz="4" w:space="0"/>
              <w:bottom w:val="single" w:color="B9B9B9" w:sz="4" w:space="0"/>
            </w:tcBorders>
            <w:tcMar>
              <w:top w:w="58" w:type="dxa"/>
              <w:left w:w="108" w:type="dxa"/>
              <w:bottom w:w="58" w:type="dxa"/>
              <w:right w:w="108" w:type="dxa"/>
            </w:tcMar>
          </w:tcPr>
          <w:p w:rsidRPr="008D2506" w:rsidR="006074FD" w:rsidP="00BB770D" w:rsidRDefault="006074FD" w14:paraId="5B08B5D1" wp14:textId="77777777">
            <w:pPr>
              <w:rPr>
                <w:rFonts w:ascii="Segoe UI" w:hAnsi="Segoe UI" w:cs="Segoe UI"/>
                <w:color w:val="000000"/>
                <w:sz w:val="22"/>
                <w:szCs w:val="22"/>
                <w:lang w:val="en-US" w:eastAsia="ja-JP" w:bidi="ar-SA"/>
              </w:rPr>
            </w:pPr>
          </w:p>
        </w:tc>
      </w:tr>
      <w:tr xmlns:wp14="http://schemas.microsoft.com/office/word/2010/wordml" w:rsidRPr="008D2506" w:rsidR="006074FD" w:rsidTr="00BB770D" w14:paraId="48A32D02" wp14:textId="77777777">
        <w:tc>
          <w:tcPr>
            <w:tcW w:w="3120" w:type="dxa"/>
            <w:tcBorders>
              <w:top w:val="single" w:color="B9B9B9" w:sz="4" w:space="0"/>
              <w:bottom w:val="single" w:color="B9B9B9" w:sz="4" w:space="0"/>
              <w:right w:val="single" w:color="B9B9B9" w:sz="4" w:space="0"/>
            </w:tcBorders>
            <w:tcMar>
              <w:top w:w="58" w:type="dxa"/>
              <w:left w:w="108" w:type="dxa"/>
              <w:bottom w:w="58" w:type="dxa"/>
              <w:right w:w="108" w:type="dxa"/>
            </w:tcMar>
            <w:hideMark/>
          </w:tcPr>
          <w:p w:rsidRPr="008D2506" w:rsidR="006074FD" w:rsidP="00BB770D" w:rsidRDefault="006074FD" w14:paraId="08080F28" wp14:textId="77777777">
            <w:pPr>
              <w:rPr>
                <w:rFonts w:ascii="Segoe UI" w:hAnsi="Segoe UI" w:cs="Segoe UI"/>
                <w:color w:val="000000"/>
                <w:sz w:val="22"/>
                <w:szCs w:val="22"/>
                <w:lang w:val="en-US" w:eastAsia="ja-JP" w:bidi="ar-SA"/>
              </w:rPr>
            </w:pPr>
            <w:r w:rsidRPr="008D2506">
              <w:rPr>
                <w:rFonts w:ascii="Segoe UI" w:hAnsi="Segoe UI" w:cs="Segoe UI"/>
                <w:color w:val="000000"/>
                <w:sz w:val="22"/>
                <w:szCs w:val="22"/>
                <w:lang w:val="en-US" w:eastAsia="ja-JP" w:bidi="ar-SA"/>
              </w:rPr>
              <w:t>Accommodation options, where needed</w:t>
            </w:r>
          </w:p>
        </w:tc>
        <w:tc>
          <w:tcPr>
            <w:tcW w:w="3339" w:type="dxa"/>
            <w:tcBorders>
              <w:top w:val="single" w:color="B9B9B9" w:sz="4" w:space="0"/>
              <w:left w:val="single" w:color="B9B9B9" w:sz="4" w:space="0"/>
              <w:bottom w:val="single" w:color="B9B9B9" w:sz="4" w:space="0"/>
              <w:right w:val="single" w:color="B9B9B9" w:sz="4" w:space="0"/>
            </w:tcBorders>
            <w:tcMar>
              <w:top w:w="58" w:type="dxa"/>
              <w:left w:w="108" w:type="dxa"/>
              <w:bottom w:w="58" w:type="dxa"/>
              <w:right w:w="108" w:type="dxa"/>
            </w:tcMar>
          </w:tcPr>
          <w:p w:rsidRPr="008D2506" w:rsidR="006074FD" w:rsidP="00BB770D" w:rsidRDefault="006074FD" w14:paraId="16DEB4AB" wp14:textId="77777777">
            <w:pPr>
              <w:keepLines/>
              <w:spacing w:after="60"/>
              <w:rPr>
                <w:rFonts w:ascii="Segoe UI" w:hAnsi="Segoe UI" w:cs="Segoe UI"/>
                <w:color w:val="000000"/>
                <w:sz w:val="22"/>
                <w:szCs w:val="22"/>
                <w:lang w:val="en-US" w:eastAsia="ja-JP" w:bidi="ar-SA"/>
              </w:rPr>
            </w:pPr>
          </w:p>
        </w:tc>
        <w:tc>
          <w:tcPr>
            <w:tcW w:w="3261" w:type="dxa"/>
            <w:tcBorders>
              <w:top w:val="single" w:color="B9B9B9" w:sz="4" w:space="0"/>
              <w:left w:val="single" w:color="B9B9B9" w:sz="4" w:space="0"/>
              <w:bottom w:val="single" w:color="B9B9B9" w:sz="4" w:space="0"/>
            </w:tcBorders>
            <w:tcMar>
              <w:top w:w="58" w:type="dxa"/>
              <w:left w:w="108" w:type="dxa"/>
              <w:bottom w:w="58" w:type="dxa"/>
              <w:right w:w="108" w:type="dxa"/>
            </w:tcMar>
          </w:tcPr>
          <w:p w:rsidRPr="008D2506" w:rsidR="006074FD" w:rsidP="00BB770D" w:rsidRDefault="006074FD" w14:paraId="0AD9C6F4" wp14:textId="77777777">
            <w:pPr>
              <w:rPr>
                <w:rFonts w:ascii="Segoe UI" w:hAnsi="Segoe UI" w:cs="Segoe UI"/>
                <w:color w:val="000000"/>
                <w:sz w:val="22"/>
                <w:szCs w:val="22"/>
                <w:lang w:val="en-US" w:eastAsia="ja-JP" w:bidi="ar-SA"/>
              </w:rPr>
            </w:pPr>
          </w:p>
        </w:tc>
      </w:tr>
      <w:tr xmlns:wp14="http://schemas.microsoft.com/office/word/2010/wordml" w:rsidRPr="008D2506" w:rsidR="006074FD" w:rsidTr="00BB770D" w14:paraId="7ABC7B1C" wp14:textId="77777777">
        <w:tc>
          <w:tcPr>
            <w:tcW w:w="3120" w:type="dxa"/>
            <w:tcBorders>
              <w:top w:val="single" w:color="B9B9B9" w:sz="4" w:space="0"/>
              <w:bottom w:val="single" w:color="B9B9B9" w:sz="4" w:space="0"/>
              <w:right w:val="single" w:color="B9B9B9" w:sz="4" w:space="0"/>
            </w:tcBorders>
            <w:tcMar>
              <w:top w:w="58" w:type="dxa"/>
              <w:left w:w="108" w:type="dxa"/>
              <w:bottom w:w="58" w:type="dxa"/>
              <w:right w:w="108" w:type="dxa"/>
            </w:tcMar>
            <w:hideMark/>
          </w:tcPr>
          <w:p w:rsidRPr="008D2506" w:rsidR="006074FD" w:rsidP="00B721DB" w:rsidRDefault="006074FD" w14:paraId="53978FA4" wp14:textId="77777777">
            <w:pPr>
              <w:rPr>
                <w:rFonts w:ascii="Segoe UI" w:hAnsi="Segoe UI" w:cs="Segoe UI"/>
                <w:color w:val="000000"/>
                <w:sz w:val="22"/>
                <w:szCs w:val="22"/>
                <w:lang w:eastAsia="ja-JP" w:bidi="ar-SA"/>
              </w:rPr>
            </w:pPr>
            <w:r w:rsidRPr="008D2506">
              <w:rPr>
                <w:rFonts w:ascii="Segoe UI" w:hAnsi="Segoe UI" w:cs="Segoe UI"/>
                <w:color w:val="000000"/>
                <w:sz w:val="22"/>
                <w:szCs w:val="22"/>
                <w:lang w:val="en-US" w:eastAsia="ja-JP" w:bidi="ar-SA"/>
              </w:rPr>
              <w:t xml:space="preserve">Insurance </w:t>
            </w:r>
            <w:r w:rsidRPr="008D2506" w:rsidR="00B721DB">
              <w:rPr>
                <w:rFonts w:ascii="Segoe UI" w:hAnsi="Segoe UI" w:cs="Segoe UI"/>
                <w:color w:val="000000"/>
                <w:sz w:val="22"/>
                <w:szCs w:val="22"/>
                <w:lang w:eastAsia="ja-JP" w:bidi="ar-SA"/>
              </w:rPr>
              <w:t>needed</w:t>
            </w:r>
            <w:r w:rsidRPr="008D2506">
              <w:rPr>
                <w:rFonts w:ascii="Segoe UI" w:hAnsi="Segoe UI" w:cs="Segoe UI"/>
                <w:color w:val="000000"/>
                <w:sz w:val="22"/>
                <w:szCs w:val="22"/>
                <w:lang w:val="en-US" w:eastAsia="ja-JP" w:bidi="ar-SA"/>
              </w:rPr>
              <w:t xml:space="preserve">, where </w:t>
            </w:r>
            <w:r w:rsidRPr="008D2506" w:rsidR="00B721DB">
              <w:rPr>
                <w:rFonts w:ascii="Segoe UI" w:hAnsi="Segoe UI" w:cs="Segoe UI"/>
                <w:color w:val="000000"/>
                <w:sz w:val="22"/>
                <w:szCs w:val="22"/>
                <w:lang w:eastAsia="ja-JP" w:bidi="ar-SA"/>
              </w:rPr>
              <w:t>applicable</w:t>
            </w:r>
          </w:p>
        </w:tc>
        <w:tc>
          <w:tcPr>
            <w:tcW w:w="3339" w:type="dxa"/>
            <w:tcBorders>
              <w:top w:val="single" w:color="B9B9B9" w:sz="4" w:space="0"/>
              <w:left w:val="single" w:color="B9B9B9" w:sz="4" w:space="0"/>
              <w:bottom w:val="single" w:color="B9B9B9" w:sz="4" w:space="0"/>
              <w:right w:val="single" w:color="B9B9B9" w:sz="4" w:space="0"/>
            </w:tcBorders>
            <w:tcMar>
              <w:top w:w="58" w:type="dxa"/>
              <w:left w:w="108" w:type="dxa"/>
              <w:bottom w:w="58" w:type="dxa"/>
              <w:right w:w="108" w:type="dxa"/>
            </w:tcMar>
          </w:tcPr>
          <w:p w:rsidRPr="008D2506" w:rsidR="006074FD" w:rsidP="00BB770D" w:rsidRDefault="006074FD" w14:paraId="4B1F511A" wp14:textId="77777777">
            <w:pPr>
              <w:keepLines/>
              <w:spacing w:after="60"/>
              <w:rPr>
                <w:rFonts w:ascii="Segoe UI" w:hAnsi="Segoe UI" w:cs="Segoe UI"/>
                <w:color w:val="000000"/>
                <w:sz w:val="22"/>
                <w:szCs w:val="22"/>
                <w:lang w:val="en-US" w:eastAsia="ja-JP" w:bidi="ar-SA"/>
              </w:rPr>
            </w:pPr>
          </w:p>
        </w:tc>
        <w:tc>
          <w:tcPr>
            <w:tcW w:w="3261" w:type="dxa"/>
            <w:tcBorders>
              <w:top w:val="single" w:color="B9B9B9" w:sz="4" w:space="0"/>
              <w:left w:val="single" w:color="B9B9B9" w:sz="4" w:space="0"/>
              <w:bottom w:val="single" w:color="B9B9B9" w:sz="4" w:space="0"/>
            </w:tcBorders>
            <w:tcMar>
              <w:top w:w="58" w:type="dxa"/>
              <w:left w:w="108" w:type="dxa"/>
              <w:bottom w:w="58" w:type="dxa"/>
              <w:right w:w="108" w:type="dxa"/>
            </w:tcMar>
          </w:tcPr>
          <w:p w:rsidRPr="008D2506" w:rsidR="006074FD" w:rsidP="00BB770D" w:rsidRDefault="006074FD" w14:paraId="65F9C3DC" wp14:textId="77777777">
            <w:pPr>
              <w:rPr>
                <w:rFonts w:ascii="Segoe UI" w:hAnsi="Segoe UI" w:cs="Segoe UI"/>
                <w:color w:val="000000"/>
                <w:sz w:val="22"/>
                <w:szCs w:val="22"/>
                <w:lang w:val="en-US" w:eastAsia="ja-JP" w:bidi="ar-SA"/>
              </w:rPr>
            </w:pPr>
          </w:p>
        </w:tc>
      </w:tr>
      <w:tr xmlns:wp14="http://schemas.microsoft.com/office/word/2010/wordml" w:rsidRPr="008D2506" w:rsidR="006074FD" w:rsidTr="00BB770D" w14:paraId="2363FD1E" wp14:textId="77777777">
        <w:tc>
          <w:tcPr>
            <w:tcW w:w="3120" w:type="dxa"/>
            <w:tcBorders>
              <w:top w:val="single" w:color="B9B9B9" w:sz="4" w:space="0"/>
              <w:bottom w:val="single" w:color="B9B9B9" w:sz="4" w:space="0"/>
              <w:right w:val="single" w:color="B9B9B9" w:sz="4" w:space="0"/>
            </w:tcBorders>
            <w:tcMar>
              <w:top w:w="58" w:type="dxa"/>
              <w:left w:w="108" w:type="dxa"/>
              <w:bottom w:w="58" w:type="dxa"/>
              <w:right w:w="108" w:type="dxa"/>
            </w:tcMar>
            <w:hideMark/>
          </w:tcPr>
          <w:p w:rsidRPr="008D2506" w:rsidR="006074FD" w:rsidP="00BB770D" w:rsidRDefault="006074FD" w14:paraId="619A61AE" wp14:textId="77777777">
            <w:pPr>
              <w:rPr>
                <w:rFonts w:ascii="Segoe UI" w:hAnsi="Segoe UI" w:cs="Segoe UI"/>
                <w:color w:val="000000"/>
                <w:sz w:val="22"/>
                <w:szCs w:val="22"/>
                <w:lang w:val="en-US" w:eastAsia="ja-JP" w:bidi="ar-SA"/>
              </w:rPr>
            </w:pPr>
            <w:r w:rsidRPr="008D2506">
              <w:rPr>
                <w:rFonts w:ascii="Segoe UI" w:hAnsi="Segoe UI" w:cs="Segoe UI"/>
                <w:color w:val="000000"/>
                <w:sz w:val="22"/>
                <w:szCs w:val="22"/>
                <w:lang w:val="en-US" w:eastAsia="ja-JP" w:bidi="ar-SA"/>
              </w:rPr>
              <w:t>Risk assessment plans and first aid provision</w:t>
            </w:r>
          </w:p>
        </w:tc>
        <w:tc>
          <w:tcPr>
            <w:tcW w:w="3339" w:type="dxa"/>
            <w:tcBorders>
              <w:top w:val="single" w:color="B9B9B9" w:sz="4" w:space="0"/>
              <w:left w:val="single" w:color="B9B9B9" w:sz="4" w:space="0"/>
              <w:bottom w:val="single" w:color="B9B9B9" w:sz="4" w:space="0"/>
              <w:right w:val="single" w:color="B9B9B9" w:sz="4" w:space="0"/>
            </w:tcBorders>
            <w:tcMar>
              <w:top w:w="58" w:type="dxa"/>
              <w:left w:w="108" w:type="dxa"/>
              <w:bottom w:w="58" w:type="dxa"/>
              <w:right w:w="108" w:type="dxa"/>
            </w:tcMar>
          </w:tcPr>
          <w:p w:rsidRPr="008D2506" w:rsidR="006074FD" w:rsidP="00BB770D" w:rsidRDefault="006074FD" w14:paraId="5023141B" wp14:textId="77777777">
            <w:pPr>
              <w:keepLines/>
              <w:spacing w:after="60"/>
              <w:rPr>
                <w:rFonts w:ascii="Segoe UI" w:hAnsi="Segoe UI" w:cs="Segoe UI"/>
                <w:color w:val="000000"/>
                <w:sz w:val="22"/>
                <w:szCs w:val="22"/>
                <w:lang w:val="en-US" w:eastAsia="ja-JP" w:bidi="ar-SA"/>
              </w:rPr>
            </w:pPr>
          </w:p>
        </w:tc>
        <w:tc>
          <w:tcPr>
            <w:tcW w:w="3261" w:type="dxa"/>
            <w:tcBorders>
              <w:top w:val="single" w:color="B9B9B9" w:sz="4" w:space="0"/>
              <w:left w:val="single" w:color="B9B9B9" w:sz="4" w:space="0"/>
              <w:bottom w:val="single" w:color="B9B9B9" w:sz="4" w:space="0"/>
            </w:tcBorders>
            <w:tcMar>
              <w:top w:w="58" w:type="dxa"/>
              <w:left w:w="108" w:type="dxa"/>
              <w:bottom w:w="58" w:type="dxa"/>
              <w:right w:w="108" w:type="dxa"/>
            </w:tcMar>
          </w:tcPr>
          <w:p w:rsidRPr="008D2506" w:rsidR="006074FD" w:rsidP="00BB770D" w:rsidRDefault="006074FD" w14:paraId="1F3B1409" wp14:textId="77777777">
            <w:pPr>
              <w:rPr>
                <w:rFonts w:ascii="Segoe UI" w:hAnsi="Segoe UI" w:cs="Segoe UI"/>
                <w:color w:val="000000"/>
                <w:sz w:val="22"/>
                <w:szCs w:val="22"/>
                <w:lang w:val="en-US" w:eastAsia="ja-JP" w:bidi="ar-SA"/>
              </w:rPr>
            </w:pPr>
          </w:p>
        </w:tc>
      </w:tr>
      <w:tr xmlns:wp14="http://schemas.microsoft.com/office/word/2010/wordml" w:rsidRPr="008D2506" w:rsidR="006074FD" w:rsidTr="00BB770D" w14:paraId="562C75D1" wp14:textId="77777777">
        <w:tc>
          <w:tcPr>
            <w:tcW w:w="3120" w:type="dxa"/>
            <w:tcBorders>
              <w:top w:val="single" w:color="B9B9B9" w:sz="4" w:space="0"/>
              <w:right w:val="single" w:color="B9B9B9" w:sz="4" w:space="0"/>
            </w:tcBorders>
            <w:tcMar>
              <w:top w:w="58" w:type="dxa"/>
              <w:left w:w="108" w:type="dxa"/>
              <w:bottom w:w="58" w:type="dxa"/>
              <w:right w:w="108" w:type="dxa"/>
            </w:tcMar>
            <w:hideMark/>
          </w:tcPr>
          <w:p w:rsidRPr="008D2506" w:rsidR="006074FD" w:rsidP="00BB770D" w:rsidRDefault="006074FD" w14:paraId="664355AD" wp14:textId="77777777">
            <w:pPr>
              <w:rPr>
                <w:rFonts w:ascii="Segoe UI" w:hAnsi="Segoe UI" w:cs="Segoe UI"/>
                <w:color w:val="000000"/>
                <w:sz w:val="22"/>
                <w:szCs w:val="22"/>
                <w:lang w:val="en-GB" w:eastAsia="ja-JP" w:bidi="ar-SA"/>
              </w:rPr>
            </w:pPr>
          </w:p>
        </w:tc>
        <w:tc>
          <w:tcPr>
            <w:tcW w:w="3339" w:type="dxa"/>
            <w:tcBorders>
              <w:top w:val="single" w:color="B9B9B9" w:sz="4" w:space="0"/>
              <w:left w:val="single" w:color="B9B9B9" w:sz="4" w:space="0"/>
              <w:right w:val="single" w:color="B9B9B9" w:sz="4" w:space="0"/>
            </w:tcBorders>
            <w:tcMar>
              <w:top w:w="58" w:type="dxa"/>
              <w:left w:w="108" w:type="dxa"/>
              <w:bottom w:w="58" w:type="dxa"/>
              <w:right w:w="108" w:type="dxa"/>
            </w:tcMar>
          </w:tcPr>
          <w:p w:rsidRPr="008D2506" w:rsidR="006074FD" w:rsidP="00BB770D" w:rsidRDefault="006074FD" w14:paraId="1A965116" wp14:textId="77777777">
            <w:pPr>
              <w:keepLines/>
              <w:spacing w:after="60"/>
              <w:rPr>
                <w:rFonts w:ascii="Segoe UI" w:hAnsi="Segoe UI" w:cs="Segoe UI"/>
                <w:color w:val="000000"/>
                <w:sz w:val="22"/>
                <w:szCs w:val="22"/>
                <w:lang w:val="en-US" w:eastAsia="ja-JP" w:bidi="ar-SA"/>
              </w:rPr>
            </w:pPr>
          </w:p>
        </w:tc>
        <w:tc>
          <w:tcPr>
            <w:tcW w:w="3261" w:type="dxa"/>
            <w:tcBorders>
              <w:top w:val="single" w:color="B9B9B9" w:sz="4" w:space="0"/>
              <w:left w:val="single" w:color="B9B9B9" w:sz="4" w:space="0"/>
            </w:tcBorders>
            <w:tcMar>
              <w:top w:w="58" w:type="dxa"/>
              <w:left w:w="108" w:type="dxa"/>
              <w:bottom w:w="58" w:type="dxa"/>
              <w:right w:w="108" w:type="dxa"/>
            </w:tcMar>
          </w:tcPr>
          <w:p w:rsidRPr="008D2506" w:rsidR="006074FD" w:rsidP="00BB770D" w:rsidRDefault="006074FD" w14:paraId="7DF4E37C" wp14:textId="77777777">
            <w:pPr>
              <w:rPr>
                <w:rFonts w:ascii="Segoe UI" w:hAnsi="Segoe UI" w:cs="Segoe UI"/>
                <w:color w:val="000000"/>
                <w:sz w:val="22"/>
                <w:szCs w:val="22"/>
                <w:lang w:val="en-US" w:eastAsia="ja-JP" w:bidi="ar-SA"/>
              </w:rPr>
            </w:pPr>
          </w:p>
        </w:tc>
      </w:tr>
    </w:tbl>
    <w:p xmlns:wp14="http://schemas.microsoft.com/office/word/2010/wordml" w:rsidRPr="008D2506" w:rsidR="006074FD" w:rsidP="006074FD" w:rsidRDefault="006074FD" w14:paraId="44FB30F8" wp14:textId="77777777">
      <w:pPr>
        <w:rPr>
          <w:rFonts w:ascii="Segoe UI" w:hAnsi="Segoe UI" w:cs="Segoe UI"/>
          <w:sz w:val="22"/>
          <w:szCs w:val="22"/>
          <w:lang w:val="en-US" w:eastAsia="ja-JP" w:bidi="ar-SA"/>
        </w:rPr>
        <w:sectPr w:rsidRPr="008D2506" w:rsidR="006074FD">
          <w:headerReference w:type="default" r:id="rId17"/>
          <w:footerReference w:type="default" r:id="rId18"/>
          <w:pgSz w:w="11906" w:h="16838" w:orient="portrait"/>
          <w:pgMar w:top="992" w:right="1077" w:bottom="1701" w:left="1077" w:header="720" w:footer="720" w:gutter="0"/>
          <w:cols w:space="720"/>
        </w:sectPr>
      </w:pPr>
    </w:p>
    <w:p xmlns:wp14="http://schemas.microsoft.com/office/word/2010/wordml" w:rsidRPr="008D2506" w:rsidR="006074FD" w:rsidP="006074FD" w:rsidRDefault="00FE5AB2" w14:paraId="313197BD" wp14:textId="77777777">
      <w:pPr>
        <w:pStyle w:val="Heading1"/>
        <w:rPr>
          <w:rFonts w:ascii="Segoe UI" w:hAnsi="Segoe UI" w:cs="Segoe UI"/>
          <w:sz w:val="22"/>
          <w:szCs w:val="22"/>
          <w:lang w:val="en-US" w:eastAsia="ja-JP" w:bidi="ar-SA"/>
        </w:rPr>
      </w:pPr>
      <w:bookmarkStart w:name="_Toc112159611" w:id="25"/>
      <w:r w:rsidRPr="008D2506">
        <w:rPr>
          <w:rFonts w:ascii="Segoe UI" w:hAnsi="Segoe UI" w:eastAsia="Arial" w:cs="Segoe UI"/>
          <w:sz w:val="22"/>
          <w:szCs w:val="22"/>
          <w:lang w:val="en-US" w:eastAsia="ja-JP" w:bidi="ar-SA"/>
        </w:rPr>
        <w:t>Appendix 2: r</w:t>
      </w:r>
      <w:r w:rsidRPr="008D2506" w:rsidR="006074FD">
        <w:rPr>
          <w:rFonts w:ascii="Segoe UI" w:hAnsi="Segoe UI" w:eastAsia="Arial" w:cs="Segoe UI"/>
          <w:sz w:val="22"/>
          <w:szCs w:val="22"/>
          <w:lang w:val="en-US" w:eastAsia="ja-JP" w:bidi="ar-SA"/>
        </w:rPr>
        <w:t>isk assessment template</w:t>
      </w:r>
      <w:bookmarkEnd w:id="25"/>
    </w:p>
    <w:p xmlns:wp14="http://schemas.microsoft.com/office/word/2010/wordml" w:rsidRPr="008D2506" w:rsidR="006074FD" w:rsidP="006074FD" w:rsidRDefault="006074FD" w14:paraId="1DA6542E" wp14:textId="77777777">
      <w:pPr>
        <w:spacing w:after="240" w:line="259" w:lineRule="auto"/>
        <w:rPr>
          <w:rFonts w:ascii="Segoe UI" w:hAnsi="Segoe UI" w:cs="Segoe UI"/>
          <w:sz w:val="22"/>
          <w:szCs w:val="22"/>
          <w:lang w:val="en-US" w:eastAsia="ja-JP" w:bidi="ar-SA"/>
        </w:rPr>
        <w:sectPr w:rsidRPr="008D2506" w:rsidR="006074FD">
          <w:pgSz w:w="16838" w:h="11906" w:orient="landscape"/>
          <w:pgMar w:top="1077" w:right="992" w:bottom="1077" w:left="1701" w:header="720" w:footer="720" w:gutter="0"/>
          <w:cols w:space="720"/>
        </w:sectPr>
      </w:pPr>
    </w:p>
    <w:p xmlns:wp14="http://schemas.microsoft.com/office/word/2010/wordml" w:rsidRPr="008D2506" w:rsidR="006074FD" w:rsidP="006074FD" w:rsidRDefault="006074FD" w14:paraId="5B22260E" wp14:textId="77777777">
      <w:pPr>
        <w:rPr>
          <w:rFonts w:ascii="Segoe UI" w:hAnsi="Segoe UI" w:cs="Segoe UI"/>
          <w:sz w:val="22"/>
          <w:szCs w:val="22"/>
          <w:lang w:val="en-US" w:eastAsia="ja-JP" w:bidi="ar-SA"/>
        </w:rPr>
      </w:pPr>
      <w:r w:rsidRPr="008D2506">
        <w:rPr>
          <w:rFonts w:ascii="Segoe UI" w:hAnsi="Segoe UI" w:cs="Segoe UI"/>
          <w:b/>
          <w:bCs/>
          <w:sz w:val="22"/>
          <w:szCs w:val="22"/>
          <w:lang w:val="en-US" w:eastAsia="ja-JP" w:bidi="ar-SA"/>
        </w:rPr>
        <w:t>Date of assessment:</w:t>
      </w:r>
    </w:p>
    <w:p xmlns:wp14="http://schemas.microsoft.com/office/word/2010/wordml" w:rsidRPr="008D2506" w:rsidR="006074FD" w:rsidP="006074FD" w:rsidRDefault="006074FD" w14:paraId="5714BF58" wp14:textId="77777777">
      <w:pPr>
        <w:rPr>
          <w:rFonts w:ascii="Segoe UI" w:hAnsi="Segoe UI" w:cs="Segoe UI"/>
          <w:sz w:val="22"/>
          <w:szCs w:val="22"/>
          <w:lang w:val="en-US" w:eastAsia="ja-JP" w:bidi="ar-SA"/>
        </w:rPr>
      </w:pPr>
      <w:r w:rsidRPr="008D2506">
        <w:rPr>
          <w:rFonts w:ascii="Segoe UI" w:hAnsi="Segoe UI" w:cs="Segoe UI"/>
          <w:b/>
          <w:bCs/>
          <w:sz w:val="22"/>
          <w:szCs w:val="22"/>
          <w:lang w:val="en-US" w:eastAsia="ja-JP" w:bidi="ar-SA"/>
        </w:rPr>
        <w:t>Date(s) of trip:</w:t>
      </w:r>
    </w:p>
    <w:p xmlns:wp14="http://schemas.microsoft.com/office/word/2010/wordml" w:rsidRPr="008D2506" w:rsidR="006074FD" w:rsidP="006074FD" w:rsidRDefault="006074FD" w14:paraId="7C3B1318" wp14:textId="77777777">
      <w:pPr>
        <w:rPr>
          <w:rFonts w:ascii="Segoe UI" w:hAnsi="Segoe UI" w:cs="Segoe UI"/>
          <w:sz w:val="22"/>
          <w:szCs w:val="22"/>
          <w:lang w:val="en-US" w:eastAsia="ja-JP" w:bidi="ar-SA"/>
        </w:rPr>
      </w:pPr>
      <w:r w:rsidRPr="008D2506">
        <w:rPr>
          <w:rFonts w:ascii="Segoe UI" w:hAnsi="Segoe UI" w:cs="Segoe UI"/>
          <w:b/>
          <w:bCs/>
          <w:sz w:val="22"/>
          <w:szCs w:val="22"/>
          <w:lang w:val="en-US" w:eastAsia="ja-JP" w:bidi="ar-SA"/>
        </w:rPr>
        <w:t>Trip leader:</w:t>
      </w:r>
    </w:p>
    <w:p xmlns:wp14="http://schemas.microsoft.com/office/word/2010/wordml" w:rsidRPr="008D2506" w:rsidR="006074FD" w:rsidP="006074FD" w:rsidRDefault="006074FD" w14:paraId="448233DD" wp14:textId="77777777">
      <w:pPr>
        <w:rPr>
          <w:rFonts w:ascii="Segoe UI" w:hAnsi="Segoe UI" w:cs="Segoe UI"/>
          <w:sz w:val="22"/>
          <w:szCs w:val="22"/>
          <w:lang w:val="en-US" w:eastAsia="ja-JP" w:bidi="ar-SA"/>
        </w:rPr>
      </w:pPr>
      <w:r w:rsidRPr="008D2506">
        <w:rPr>
          <w:rFonts w:ascii="Segoe UI" w:hAnsi="Segoe UI" w:cs="Segoe UI"/>
          <w:b/>
          <w:bCs/>
          <w:sz w:val="22"/>
          <w:szCs w:val="22"/>
          <w:lang w:val="en-US" w:eastAsia="ja-JP" w:bidi="ar-SA"/>
        </w:rPr>
        <w:t>Assessor:</w:t>
      </w:r>
    </w:p>
    <w:p xmlns:wp14="http://schemas.microsoft.com/office/word/2010/wordml" w:rsidRPr="008D2506" w:rsidR="006074FD" w:rsidP="006074FD" w:rsidRDefault="006074FD" w14:paraId="3162F043" wp14:textId="77777777">
      <w:pPr>
        <w:rPr>
          <w:rFonts w:ascii="Segoe UI" w:hAnsi="Segoe UI" w:cs="Segoe UI"/>
          <w:sz w:val="22"/>
          <w:szCs w:val="22"/>
          <w:lang w:val="en-US" w:eastAsia="ja-JP" w:bidi="ar-SA"/>
        </w:rPr>
      </w:pPr>
      <w:r w:rsidRPr="008D2506">
        <w:rPr>
          <w:rFonts w:ascii="Segoe UI" w:hAnsi="Segoe UI" w:cs="Segoe UI"/>
          <w:b/>
          <w:bCs/>
          <w:sz w:val="22"/>
          <w:szCs w:val="22"/>
          <w:lang w:val="en-US" w:eastAsia="ja-JP" w:bidi="ar-SA"/>
        </w:rPr>
        <w:t>Trip destination:</w:t>
      </w:r>
    </w:p>
    <w:p xmlns:wp14="http://schemas.microsoft.com/office/word/2010/wordml" w:rsidRPr="008D2506" w:rsidR="006074FD" w:rsidP="006074FD" w:rsidRDefault="006074FD" w14:paraId="48CC39B3" wp14:textId="77777777">
      <w:pPr>
        <w:rPr>
          <w:rFonts w:ascii="Segoe UI" w:hAnsi="Segoe UI" w:cs="Segoe UI"/>
          <w:sz w:val="22"/>
          <w:szCs w:val="22"/>
          <w:lang w:val="en-US" w:eastAsia="ja-JP" w:bidi="ar-SA"/>
        </w:rPr>
        <w:sectPr w:rsidRPr="008D2506" w:rsidR="006074FD">
          <w:type w:val="continuous"/>
          <w:pgSz w:w="16838" w:h="11906" w:orient="landscape"/>
          <w:pgMar w:top="1077" w:right="992" w:bottom="1077" w:left="1701" w:header="720" w:footer="720" w:gutter="0"/>
          <w:cols w:space="720"/>
        </w:sectPr>
      </w:pPr>
      <w:r w:rsidRPr="008D2506">
        <w:rPr>
          <w:rFonts w:ascii="Segoe UI" w:hAnsi="Segoe UI" w:cs="Segoe UI"/>
          <w:b/>
          <w:bCs/>
          <w:sz w:val="22"/>
          <w:szCs w:val="22"/>
          <w:lang w:val="en-US" w:eastAsia="ja-JP" w:bidi="ar-SA"/>
        </w:rPr>
        <w:t xml:space="preserve">Checked by: </w:t>
      </w:r>
    </w:p>
    <w:p xmlns:wp14="http://schemas.microsoft.com/office/word/2010/wordml" w:rsidRPr="008D2506" w:rsidR="006074FD" w:rsidP="006074FD" w:rsidRDefault="006074FD" w14:paraId="3041E394" wp14:textId="77777777">
      <w:pPr>
        <w:rPr>
          <w:rFonts w:ascii="Segoe UI" w:hAnsi="Segoe UI" w:cs="Segoe UI"/>
          <w:sz w:val="22"/>
          <w:szCs w:val="22"/>
          <w:lang w:val="en-US" w:eastAsia="ja-JP" w:bidi="ar-SA"/>
        </w:rPr>
      </w:pPr>
    </w:p>
    <w:tbl>
      <w:tblPr>
        <w:tblW w:w="14459" w:type="dxa"/>
        <w:tblBorders>
          <w:top w:val="nil"/>
          <w:left w:val="nil"/>
          <w:bottom w:val="nil"/>
          <w:right w:val="nil"/>
          <w:insideH w:val="single" w:color="B9B9B9" w:sz="4" w:space="0"/>
          <w:insideV w:val="single" w:color="B9B9B9" w:sz="4" w:space="0"/>
        </w:tblBorders>
        <w:tblCellMar>
          <w:left w:w="0" w:type="dxa"/>
          <w:right w:w="0" w:type="dxa"/>
        </w:tblCellMar>
        <w:tblLook w:val="04A0" w:firstRow="1" w:lastRow="0" w:firstColumn="1" w:lastColumn="0" w:noHBand="0" w:noVBand="1"/>
      </w:tblPr>
      <w:tblGrid>
        <w:gridCol w:w="1701"/>
        <w:gridCol w:w="2127"/>
        <w:gridCol w:w="2693"/>
        <w:gridCol w:w="2977"/>
        <w:gridCol w:w="1984"/>
        <w:gridCol w:w="1985"/>
        <w:gridCol w:w="992"/>
      </w:tblGrid>
      <w:tr xmlns:wp14="http://schemas.microsoft.com/office/word/2010/wordml" w:rsidRPr="008D2506" w:rsidR="006074FD" w:rsidTr="00BB770D" w14:paraId="60487F6C" wp14:textId="77777777">
        <w:trPr>
          <w:tblHeader/>
        </w:trPr>
        <w:tc>
          <w:tcPr>
            <w:tcW w:w="1701" w:type="dxa"/>
            <w:tcBorders>
              <w:top w:val="single" w:color="12263F" w:sz="4" w:space="0"/>
              <w:left w:val="single" w:color="F8F8F8" w:sz="4" w:space="0"/>
              <w:bottom w:val="single" w:color="12263F" w:sz="4" w:space="0"/>
              <w:right w:val="single" w:color="F8F8F8" w:sz="4" w:space="0"/>
            </w:tcBorders>
            <w:shd w:val="clear" w:color="auto" w:fill="12263F"/>
            <w:tcMar>
              <w:top w:w="0" w:type="dxa"/>
              <w:left w:w="108" w:type="dxa"/>
              <w:bottom w:w="0" w:type="dxa"/>
              <w:right w:w="108" w:type="dxa"/>
            </w:tcMar>
            <w:hideMark/>
          </w:tcPr>
          <w:p w:rsidRPr="008D2506" w:rsidR="006074FD" w:rsidP="00BB770D" w:rsidRDefault="006074FD" w14:paraId="298D6EDB" wp14:textId="77777777">
            <w:pPr>
              <w:jc w:val="center"/>
              <w:rPr>
                <w:rFonts w:ascii="Segoe UI" w:hAnsi="Segoe UI" w:cs="Segoe UI"/>
                <w:color w:val="000000"/>
                <w:sz w:val="22"/>
                <w:szCs w:val="22"/>
                <w:lang w:val="en-US" w:eastAsia="ja-JP" w:bidi="ar-SA"/>
              </w:rPr>
            </w:pPr>
            <w:r w:rsidRPr="008D2506">
              <w:rPr>
                <w:rFonts w:ascii="Segoe UI" w:hAnsi="Segoe UI" w:cs="Segoe UI"/>
                <w:caps/>
                <w:color w:val="F8F8F8"/>
                <w:sz w:val="22"/>
                <w:szCs w:val="22"/>
                <w:lang w:val="en-US" w:eastAsia="ja-JP" w:bidi="ar-SA"/>
              </w:rPr>
              <w:t>Hazard</w:t>
            </w:r>
          </w:p>
        </w:tc>
        <w:tc>
          <w:tcPr>
            <w:tcW w:w="2127" w:type="dxa"/>
            <w:tcBorders>
              <w:top w:val="single" w:color="12263F" w:sz="4" w:space="0"/>
              <w:left w:val="single" w:color="F8F8F8" w:sz="4" w:space="0"/>
              <w:bottom w:val="single" w:color="12263F" w:sz="4" w:space="0"/>
              <w:right w:val="single" w:color="F8F8F8" w:sz="4" w:space="0"/>
            </w:tcBorders>
            <w:shd w:val="clear" w:color="auto" w:fill="12263F"/>
            <w:tcMar>
              <w:top w:w="0" w:type="dxa"/>
              <w:left w:w="108" w:type="dxa"/>
              <w:bottom w:w="0" w:type="dxa"/>
              <w:right w:w="108" w:type="dxa"/>
            </w:tcMar>
            <w:hideMark/>
          </w:tcPr>
          <w:p w:rsidRPr="008D2506" w:rsidR="006074FD" w:rsidP="00BB770D" w:rsidRDefault="006074FD" w14:paraId="355DC782" wp14:textId="77777777">
            <w:pPr>
              <w:jc w:val="center"/>
              <w:rPr>
                <w:rFonts w:ascii="Segoe UI" w:hAnsi="Segoe UI" w:cs="Segoe UI"/>
                <w:color w:val="000000"/>
                <w:sz w:val="22"/>
                <w:szCs w:val="22"/>
                <w:lang w:val="en-US" w:eastAsia="ja-JP" w:bidi="ar-SA"/>
              </w:rPr>
            </w:pPr>
            <w:r w:rsidRPr="008D2506">
              <w:rPr>
                <w:rFonts w:ascii="Segoe UI" w:hAnsi="Segoe UI" w:cs="Segoe UI"/>
                <w:caps/>
                <w:color w:val="F8F8F8"/>
                <w:sz w:val="22"/>
                <w:szCs w:val="22"/>
                <w:lang w:val="en-US" w:eastAsia="ja-JP" w:bidi="ar-SA"/>
              </w:rPr>
              <w:t>who might be harmed and how?</w:t>
            </w:r>
          </w:p>
        </w:tc>
        <w:tc>
          <w:tcPr>
            <w:tcW w:w="2693" w:type="dxa"/>
            <w:tcBorders>
              <w:top w:val="single" w:color="12263F" w:sz="4" w:space="0"/>
              <w:left w:val="single" w:color="F8F8F8" w:sz="4" w:space="0"/>
              <w:bottom w:val="single" w:color="12263F" w:sz="4" w:space="0"/>
              <w:right w:val="single" w:color="F8F8F8" w:sz="4" w:space="0"/>
            </w:tcBorders>
            <w:shd w:val="clear" w:color="auto" w:fill="12263F"/>
            <w:tcMar>
              <w:top w:w="0" w:type="dxa"/>
              <w:left w:w="108" w:type="dxa"/>
              <w:bottom w:w="0" w:type="dxa"/>
              <w:right w:w="108" w:type="dxa"/>
            </w:tcMar>
            <w:hideMark/>
          </w:tcPr>
          <w:p w:rsidRPr="008D2506" w:rsidR="006074FD" w:rsidP="00BB770D" w:rsidRDefault="006074FD" w14:paraId="44D74969" wp14:textId="77777777">
            <w:pPr>
              <w:jc w:val="center"/>
              <w:rPr>
                <w:rFonts w:ascii="Segoe UI" w:hAnsi="Segoe UI" w:cs="Segoe UI"/>
                <w:color w:val="000000"/>
                <w:sz w:val="22"/>
                <w:szCs w:val="22"/>
                <w:lang w:val="en-US" w:eastAsia="ja-JP" w:bidi="ar-SA"/>
              </w:rPr>
            </w:pPr>
            <w:r w:rsidRPr="008D2506">
              <w:rPr>
                <w:rFonts w:ascii="Segoe UI" w:hAnsi="Segoe UI" w:cs="Segoe UI"/>
                <w:caps/>
                <w:color w:val="F8F8F8"/>
                <w:sz w:val="22"/>
                <w:szCs w:val="22"/>
                <w:lang w:val="en-US" w:eastAsia="ja-JP" w:bidi="ar-SA"/>
              </w:rPr>
              <w:t>what are you already doing?</w:t>
            </w:r>
          </w:p>
        </w:tc>
        <w:tc>
          <w:tcPr>
            <w:tcW w:w="2977" w:type="dxa"/>
            <w:tcBorders>
              <w:top w:val="single" w:color="12263F" w:sz="4" w:space="0"/>
              <w:left w:val="single" w:color="F8F8F8" w:sz="4" w:space="0"/>
              <w:bottom w:val="single" w:color="12263F" w:sz="4" w:space="0"/>
              <w:right w:val="single" w:color="F8F8F8" w:sz="4" w:space="0"/>
            </w:tcBorders>
            <w:shd w:val="clear" w:color="auto" w:fill="12263F"/>
            <w:tcMar>
              <w:top w:w="0" w:type="dxa"/>
              <w:left w:w="108" w:type="dxa"/>
              <w:bottom w:w="0" w:type="dxa"/>
              <w:right w:w="108" w:type="dxa"/>
            </w:tcMar>
            <w:hideMark/>
          </w:tcPr>
          <w:p w:rsidRPr="008D2506" w:rsidR="006074FD" w:rsidP="00BB770D" w:rsidRDefault="006074FD" w14:paraId="4BC76676" wp14:textId="77777777">
            <w:pPr>
              <w:jc w:val="center"/>
              <w:rPr>
                <w:rFonts w:ascii="Segoe UI" w:hAnsi="Segoe UI" w:cs="Segoe UI"/>
                <w:color w:val="000000"/>
                <w:sz w:val="22"/>
                <w:szCs w:val="22"/>
                <w:lang w:val="en-US" w:eastAsia="ja-JP" w:bidi="ar-SA"/>
              </w:rPr>
            </w:pPr>
            <w:r w:rsidRPr="008D2506">
              <w:rPr>
                <w:rFonts w:ascii="Segoe UI" w:hAnsi="Segoe UI" w:cs="Segoe UI"/>
                <w:caps/>
                <w:color w:val="F8F8F8"/>
                <w:sz w:val="22"/>
                <w:szCs w:val="22"/>
                <w:lang w:val="en-US" w:eastAsia="ja-JP" w:bidi="ar-SA"/>
              </w:rPr>
              <w:t>do you need to do anything else to control this risk?</w:t>
            </w:r>
          </w:p>
        </w:tc>
        <w:tc>
          <w:tcPr>
            <w:tcW w:w="1984" w:type="dxa"/>
            <w:tcBorders>
              <w:top w:val="single" w:color="12263F" w:sz="4" w:space="0"/>
              <w:left w:val="single" w:color="F8F8F8" w:sz="4" w:space="0"/>
              <w:bottom w:val="single" w:color="12263F" w:sz="4" w:space="0"/>
              <w:right w:val="single" w:color="F8F8F8" w:sz="4" w:space="0"/>
            </w:tcBorders>
            <w:shd w:val="clear" w:color="auto" w:fill="12263F"/>
            <w:tcMar>
              <w:top w:w="0" w:type="dxa"/>
              <w:left w:w="108" w:type="dxa"/>
              <w:bottom w:w="0" w:type="dxa"/>
              <w:right w:w="108" w:type="dxa"/>
            </w:tcMar>
            <w:hideMark/>
          </w:tcPr>
          <w:p w:rsidRPr="008D2506" w:rsidR="006074FD" w:rsidP="00BB770D" w:rsidRDefault="006074FD" w14:paraId="395F246B" wp14:textId="77777777">
            <w:pPr>
              <w:jc w:val="center"/>
              <w:rPr>
                <w:rFonts w:ascii="Segoe UI" w:hAnsi="Segoe UI" w:cs="Segoe UI"/>
                <w:color w:val="000000"/>
                <w:sz w:val="22"/>
                <w:szCs w:val="22"/>
                <w:lang w:val="en-US" w:eastAsia="ja-JP" w:bidi="ar-SA"/>
              </w:rPr>
            </w:pPr>
            <w:r w:rsidRPr="008D2506">
              <w:rPr>
                <w:rFonts w:ascii="Segoe UI" w:hAnsi="Segoe UI" w:cs="Segoe UI"/>
                <w:caps/>
                <w:color w:val="F8F8F8"/>
                <w:sz w:val="22"/>
                <w:szCs w:val="22"/>
                <w:lang w:val="en-US" w:eastAsia="ja-JP" w:bidi="ar-SA"/>
              </w:rPr>
              <w:t>Action: Who?</w:t>
            </w:r>
          </w:p>
        </w:tc>
        <w:tc>
          <w:tcPr>
            <w:tcW w:w="1985" w:type="dxa"/>
            <w:tcBorders>
              <w:top w:val="single" w:color="12263F" w:sz="4" w:space="0"/>
              <w:left w:val="single" w:color="F8F8F8" w:sz="4" w:space="0"/>
              <w:bottom w:val="single" w:color="12263F" w:sz="4" w:space="0"/>
              <w:right w:val="single" w:color="F8F8F8" w:sz="4" w:space="0"/>
            </w:tcBorders>
            <w:shd w:val="clear" w:color="auto" w:fill="12263F"/>
            <w:tcMar>
              <w:top w:w="0" w:type="dxa"/>
              <w:left w:w="108" w:type="dxa"/>
              <w:bottom w:w="0" w:type="dxa"/>
              <w:right w:w="108" w:type="dxa"/>
            </w:tcMar>
            <w:hideMark/>
          </w:tcPr>
          <w:p w:rsidRPr="008D2506" w:rsidR="006074FD" w:rsidP="00BB770D" w:rsidRDefault="006074FD" w14:paraId="20415BB3" wp14:textId="77777777">
            <w:pPr>
              <w:jc w:val="center"/>
              <w:rPr>
                <w:rFonts w:ascii="Segoe UI" w:hAnsi="Segoe UI" w:cs="Segoe UI"/>
                <w:color w:val="000000"/>
                <w:sz w:val="22"/>
                <w:szCs w:val="22"/>
                <w:lang w:val="en-US" w:eastAsia="ja-JP" w:bidi="ar-SA"/>
              </w:rPr>
            </w:pPr>
            <w:r w:rsidRPr="008D2506">
              <w:rPr>
                <w:rFonts w:ascii="Segoe UI" w:hAnsi="Segoe UI" w:cs="Segoe UI"/>
                <w:caps/>
                <w:color w:val="F8F8F8"/>
                <w:sz w:val="22"/>
                <w:szCs w:val="22"/>
                <w:lang w:val="en-US" w:eastAsia="ja-JP" w:bidi="ar-SA"/>
              </w:rPr>
              <w:t>Action: When?</w:t>
            </w:r>
          </w:p>
        </w:tc>
        <w:tc>
          <w:tcPr>
            <w:tcW w:w="992" w:type="dxa"/>
            <w:tcBorders>
              <w:top w:val="single" w:color="12263F" w:sz="4" w:space="0"/>
              <w:left w:val="single" w:color="F8F8F8" w:sz="4" w:space="0"/>
              <w:bottom w:val="single" w:color="12263F" w:sz="4" w:space="0"/>
              <w:right w:val="single" w:color="12263F" w:sz="4" w:space="0"/>
            </w:tcBorders>
            <w:shd w:val="clear" w:color="auto" w:fill="12263F"/>
            <w:tcMar>
              <w:top w:w="114" w:type="dxa"/>
              <w:left w:w="108" w:type="dxa"/>
              <w:bottom w:w="114" w:type="dxa"/>
              <w:right w:w="108" w:type="dxa"/>
            </w:tcMar>
            <w:hideMark/>
          </w:tcPr>
          <w:p w:rsidRPr="008D2506" w:rsidR="006074FD" w:rsidP="00BB770D" w:rsidRDefault="006074FD" w14:paraId="68533AF2" wp14:textId="77777777">
            <w:pPr>
              <w:jc w:val="center"/>
              <w:rPr>
                <w:rFonts w:ascii="Segoe UI" w:hAnsi="Segoe UI" w:cs="Segoe UI"/>
                <w:color w:val="000000"/>
                <w:sz w:val="22"/>
                <w:szCs w:val="22"/>
                <w:lang w:val="en-US" w:eastAsia="ja-JP" w:bidi="ar-SA"/>
              </w:rPr>
            </w:pPr>
            <w:r w:rsidRPr="008D2506">
              <w:rPr>
                <w:rFonts w:ascii="Segoe UI" w:hAnsi="Segoe UI" w:cs="Segoe UI"/>
                <w:caps/>
                <w:color w:val="F8F8F8"/>
                <w:sz w:val="22"/>
                <w:szCs w:val="22"/>
                <w:lang w:val="en-US" w:eastAsia="ja-JP" w:bidi="ar-SA"/>
              </w:rPr>
              <w:t>Done</w:t>
            </w:r>
          </w:p>
        </w:tc>
      </w:tr>
      <w:tr xmlns:wp14="http://schemas.microsoft.com/office/word/2010/wordml" w:rsidRPr="008D2506" w:rsidR="006074FD" w:rsidTr="00BB770D" w14:paraId="097D1EB4" wp14:textId="77777777">
        <w:tc>
          <w:tcPr>
            <w:tcW w:w="1701"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hideMark/>
          </w:tcPr>
          <w:p w:rsidRPr="008D2506" w:rsidR="006074FD" w:rsidP="00BB770D" w:rsidRDefault="006074FD" w14:paraId="03A52451" wp14:textId="77777777">
            <w:pPr>
              <w:spacing w:after="60"/>
              <w:rPr>
                <w:rFonts w:ascii="Segoe UI" w:hAnsi="Segoe UI" w:cs="Segoe UI"/>
                <w:color w:val="000000"/>
                <w:sz w:val="22"/>
                <w:szCs w:val="22"/>
                <w:lang w:val="en-US" w:eastAsia="ja-JP" w:bidi="ar-SA"/>
              </w:rPr>
            </w:pPr>
            <w:r w:rsidRPr="008D2506">
              <w:rPr>
                <w:rFonts w:ascii="Segoe UI" w:hAnsi="Segoe UI" w:cs="Segoe UI"/>
                <w:color w:val="000000"/>
                <w:sz w:val="22"/>
                <w:szCs w:val="22"/>
                <w:shd w:val="clear" w:color="auto" w:fill="FFFF00"/>
                <w:lang w:val="en-US" w:eastAsia="ja-JP" w:bidi="ar-SA"/>
              </w:rPr>
              <w:t>Slips and falls caused by wet floor</w:t>
            </w:r>
          </w:p>
        </w:tc>
        <w:tc>
          <w:tcPr>
            <w:tcW w:w="2127"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hideMark/>
          </w:tcPr>
          <w:p w:rsidRPr="008D2506" w:rsidR="006074FD" w:rsidP="00BB770D" w:rsidRDefault="006074FD" w14:paraId="1C4016A8" wp14:textId="77777777">
            <w:pPr>
              <w:spacing w:after="60"/>
              <w:ind w:left="227" w:hanging="227"/>
              <w:rPr>
                <w:rFonts w:ascii="Segoe UI" w:hAnsi="Segoe UI" w:cs="Segoe UI"/>
                <w:color w:val="000000"/>
                <w:sz w:val="22"/>
                <w:szCs w:val="22"/>
                <w:lang w:val="en-US" w:eastAsia="ja-JP" w:bidi="ar-SA"/>
              </w:rPr>
            </w:pPr>
            <w:r w:rsidRPr="008D2506">
              <w:rPr>
                <w:rFonts w:ascii="Segoe UI" w:hAnsi="Segoe UI" w:cs="Segoe UI"/>
                <w:color w:val="000000"/>
                <w:sz w:val="22"/>
                <w:szCs w:val="22"/>
                <w:shd w:val="clear" w:color="auto" w:fill="FFFF00"/>
                <w:lang w:val="en-US" w:eastAsia="ja-JP" w:bidi="ar-SA"/>
              </w:rPr>
              <w:t>Pupils and staff</w:t>
            </w:r>
          </w:p>
        </w:tc>
        <w:tc>
          <w:tcPr>
            <w:tcW w:w="2693"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hideMark/>
          </w:tcPr>
          <w:p w:rsidRPr="008D2506" w:rsidR="006074FD" w:rsidP="00BB770D" w:rsidRDefault="006074FD" w14:paraId="16BE0069" wp14:textId="77777777">
            <w:pPr>
              <w:spacing w:after="60"/>
              <w:rPr>
                <w:rFonts w:ascii="Segoe UI" w:hAnsi="Segoe UI" w:cs="Segoe UI"/>
                <w:color w:val="000000"/>
                <w:sz w:val="22"/>
                <w:szCs w:val="22"/>
                <w:lang w:val="en-US" w:eastAsia="ja-JP" w:bidi="ar-SA"/>
              </w:rPr>
            </w:pPr>
            <w:r w:rsidRPr="008D2506">
              <w:rPr>
                <w:rFonts w:ascii="Segoe UI" w:hAnsi="Segoe UI" w:cs="Segoe UI"/>
                <w:color w:val="000000"/>
                <w:sz w:val="22"/>
                <w:szCs w:val="22"/>
                <w:shd w:val="clear" w:color="auto" w:fill="FFFF00"/>
                <w:lang w:val="en-US" w:eastAsia="ja-JP" w:bidi="ar-SA"/>
              </w:rPr>
              <w:t>Appropriate footwear to be worn, first aid kit to be carried at all times</w:t>
            </w:r>
          </w:p>
        </w:tc>
        <w:tc>
          <w:tcPr>
            <w:tcW w:w="2977"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hideMark/>
          </w:tcPr>
          <w:p w:rsidRPr="008D2506" w:rsidR="006074FD" w:rsidP="00BB770D" w:rsidRDefault="006074FD" w14:paraId="50770E6D" wp14:textId="77777777">
            <w:pPr>
              <w:spacing w:after="60"/>
              <w:ind w:left="227" w:hanging="227"/>
              <w:rPr>
                <w:rFonts w:ascii="Segoe UI" w:hAnsi="Segoe UI" w:cs="Segoe UI"/>
                <w:color w:val="000000"/>
                <w:sz w:val="22"/>
                <w:szCs w:val="22"/>
                <w:lang w:val="en-US" w:eastAsia="ja-JP" w:bidi="ar-SA"/>
              </w:rPr>
            </w:pPr>
            <w:r w:rsidRPr="008D2506">
              <w:rPr>
                <w:rFonts w:ascii="Segoe UI" w:hAnsi="Segoe UI" w:cs="Segoe UI"/>
                <w:color w:val="000000"/>
                <w:sz w:val="22"/>
                <w:szCs w:val="22"/>
                <w:shd w:val="clear" w:color="auto" w:fill="FFFF00"/>
                <w:lang w:val="en-US" w:eastAsia="ja-JP" w:bidi="ar-SA"/>
              </w:rPr>
              <w:t xml:space="preserve">Follow additional instructions from destination staff as appropriate </w:t>
            </w:r>
          </w:p>
        </w:tc>
        <w:tc>
          <w:tcPr>
            <w:tcW w:w="1984"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hideMark/>
          </w:tcPr>
          <w:p w:rsidRPr="008D2506" w:rsidR="006074FD" w:rsidP="00BB770D" w:rsidRDefault="006074FD" w14:paraId="1D326CBE" wp14:textId="77777777">
            <w:pPr>
              <w:spacing w:after="60"/>
              <w:rPr>
                <w:rFonts w:ascii="Segoe UI" w:hAnsi="Segoe UI" w:cs="Segoe UI"/>
                <w:color w:val="000000"/>
                <w:sz w:val="22"/>
                <w:szCs w:val="22"/>
                <w:lang w:val="en-US" w:eastAsia="ja-JP" w:bidi="ar-SA"/>
              </w:rPr>
            </w:pPr>
            <w:r w:rsidRPr="008D2506">
              <w:rPr>
                <w:rFonts w:ascii="Segoe UI" w:hAnsi="Segoe UI" w:cs="Segoe UI"/>
                <w:color w:val="000000"/>
                <w:sz w:val="22"/>
                <w:szCs w:val="22"/>
                <w:shd w:val="clear" w:color="auto" w:fill="FFFF00"/>
                <w:lang w:val="en-US" w:eastAsia="ja-JP" w:bidi="ar-SA"/>
              </w:rPr>
              <w:t>Trip leader</w:t>
            </w:r>
          </w:p>
        </w:tc>
        <w:tc>
          <w:tcPr>
            <w:tcW w:w="1985"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hideMark/>
          </w:tcPr>
          <w:p w:rsidRPr="008D2506" w:rsidR="006074FD" w:rsidP="00BB770D" w:rsidRDefault="006074FD" w14:paraId="70C9C2BD" wp14:textId="77777777">
            <w:pPr>
              <w:spacing w:after="60"/>
              <w:rPr>
                <w:rFonts w:ascii="Segoe UI" w:hAnsi="Segoe UI" w:cs="Segoe UI"/>
                <w:color w:val="000000"/>
                <w:sz w:val="22"/>
                <w:szCs w:val="22"/>
                <w:lang w:val="en-US" w:eastAsia="ja-JP" w:bidi="ar-SA"/>
              </w:rPr>
            </w:pPr>
            <w:r w:rsidRPr="008D2506">
              <w:rPr>
                <w:rFonts w:ascii="Segoe UI" w:hAnsi="Segoe UI" w:cs="Segoe UI"/>
                <w:color w:val="000000"/>
                <w:sz w:val="22"/>
                <w:szCs w:val="22"/>
                <w:shd w:val="clear" w:color="auto" w:fill="FFFF00"/>
                <w:lang w:val="en-US" w:eastAsia="ja-JP" w:bidi="ar-SA"/>
              </w:rPr>
              <w:t>Duration of trip</w:t>
            </w:r>
          </w:p>
        </w:tc>
        <w:tc>
          <w:tcPr>
            <w:tcW w:w="992" w:type="dxa"/>
            <w:tcBorders>
              <w:top w:val="single" w:color="B9B9B9" w:sz="4" w:space="0"/>
              <w:left w:val="single" w:color="B9B9B9" w:sz="4" w:space="0"/>
              <w:bottom w:val="single" w:color="B9B9B9" w:sz="4" w:space="0"/>
              <w:right w:val="single" w:color="B9B9B9" w:sz="4" w:space="0"/>
            </w:tcBorders>
            <w:tcMar>
              <w:top w:w="114" w:type="dxa"/>
              <w:left w:w="108" w:type="dxa"/>
              <w:bottom w:w="114" w:type="dxa"/>
              <w:right w:w="108" w:type="dxa"/>
            </w:tcMar>
          </w:tcPr>
          <w:p w:rsidRPr="008D2506" w:rsidR="006074FD" w:rsidP="00BB770D" w:rsidRDefault="006074FD" w14:paraId="722B00AE" wp14:textId="77777777">
            <w:pPr>
              <w:spacing w:after="60"/>
              <w:rPr>
                <w:rFonts w:ascii="Segoe UI" w:hAnsi="Segoe UI" w:cs="Segoe UI"/>
                <w:color w:val="000000"/>
                <w:sz w:val="22"/>
                <w:szCs w:val="22"/>
                <w:lang w:val="en-US" w:eastAsia="ja-JP" w:bidi="ar-SA"/>
              </w:rPr>
            </w:pPr>
          </w:p>
        </w:tc>
      </w:tr>
      <w:tr xmlns:wp14="http://schemas.microsoft.com/office/word/2010/wordml" w:rsidRPr="008D2506" w:rsidR="006074FD" w:rsidTr="00BB770D" w14:paraId="42C6D796" wp14:textId="77777777">
        <w:tc>
          <w:tcPr>
            <w:tcW w:w="1701"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6E1831B3" wp14:textId="77777777">
            <w:pPr>
              <w:spacing w:after="60"/>
              <w:rPr>
                <w:rFonts w:ascii="Segoe UI" w:hAnsi="Segoe UI" w:cs="Segoe UI"/>
                <w:color w:val="000000"/>
                <w:sz w:val="22"/>
                <w:szCs w:val="22"/>
                <w:lang w:val="en-US" w:eastAsia="ja-JP" w:bidi="ar-SA"/>
              </w:rPr>
            </w:pPr>
          </w:p>
        </w:tc>
        <w:tc>
          <w:tcPr>
            <w:tcW w:w="2127"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54E11D2A" wp14:textId="77777777">
            <w:pPr>
              <w:spacing w:after="60"/>
              <w:ind w:left="435"/>
              <w:rPr>
                <w:rFonts w:ascii="Segoe UI" w:hAnsi="Segoe UI" w:cs="Segoe UI"/>
                <w:color w:val="000000"/>
                <w:sz w:val="22"/>
                <w:szCs w:val="22"/>
                <w:lang w:val="en-US" w:eastAsia="ja-JP" w:bidi="ar-SA"/>
              </w:rPr>
            </w:pPr>
          </w:p>
        </w:tc>
        <w:tc>
          <w:tcPr>
            <w:tcW w:w="2693"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31126E5D" wp14:textId="77777777">
            <w:pPr>
              <w:spacing w:after="60"/>
              <w:rPr>
                <w:rFonts w:ascii="Segoe UI" w:hAnsi="Segoe UI" w:cs="Segoe UI"/>
                <w:color w:val="000000"/>
                <w:sz w:val="22"/>
                <w:szCs w:val="22"/>
                <w:lang w:val="en-US" w:eastAsia="ja-JP" w:bidi="ar-SA"/>
              </w:rPr>
            </w:pPr>
          </w:p>
        </w:tc>
        <w:tc>
          <w:tcPr>
            <w:tcW w:w="2977"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2DE403A5" wp14:textId="77777777">
            <w:pPr>
              <w:spacing w:after="60"/>
              <w:rPr>
                <w:rFonts w:ascii="Segoe UI" w:hAnsi="Segoe UI" w:cs="Segoe UI"/>
                <w:color w:val="000000"/>
                <w:sz w:val="22"/>
                <w:szCs w:val="22"/>
                <w:lang w:val="en-US" w:eastAsia="ja-JP" w:bidi="ar-SA"/>
              </w:rPr>
            </w:pPr>
          </w:p>
        </w:tc>
        <w:tc>
          <w:tcPr>
            <w:tcW w:w="1984"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62431CDC" wp14:textId="77777777">
            <w:pPr>
              <w:spacing w:after="60"/>
              <w:rPr>
                <w:rFonts w:ascii="Segoe UI" w:hAnsi="Segoe UI" w:cs="Segoe UI"/>
                <w:color w:val="000000"/>
                <w:sz w:val="22"/>
                <w:szCs w:val="22"/>
                <w:lang w:val="en-US" w:eastAsia="ja-JP" w:bidi="ar-SA"/>
              </w:rPr>
            </w:pPr>
          </w:p>
        </w:tc>
        <w:tc>
          <w:tcPr>
            <w:tcW w:w="1985"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49E398E2" wp14:textId="77777777">
            <w:pPr>
              <w:spacing w:after="60"/>
              <w:rPr>
                <w:rFonts w:ascii="Segoe UI" w:hAnsi="Segoe UI" w:cs="Segoe UI"/>
                <w:color w:val="000000"/>
                <w:sz w:val="22"/>
                <w:szCs w:val="22"/>
                <w:lang w:val="en-US" w:eastAsia="ja-JP" w:bidi="ar-SA"/>
              </w:rPr>
            </w:pPr>
          </w:p>
        </w:tc>
        <w:tc>
          <w:tcPr>
            <w:tcW w:w="992" w:type="dxa"/>
            <w:tcBorders>
              <w:top w:val="single" w:color="B9B9B9" w:sz="4" w:space="0"/>
              <w:left w:val="single" w:color="B9B9B9" w:sz="4" w:space="0"/>
              <w:bottom w:val="single" w:color="B9B9B9" w:sz="4" w:space="0"/>
              <w:right w:val="single" w:color="B9B9B9" w:sz="4" w:space="0"/>
            </w:tcBorders>
            <w:tcMar>
              <w:top w:w="114" w:type="dxa"/>
              <w:left w:w="108" w:type="dxa"/>
              <w:bottom w:w="114" w:type="dxa"/>
              <w:right w:w="108" w:type="dxa"/>
            </w:tcMar>
          </w:tcPr>
          <w:p w:rsidRPr="008D2506" w:rsidR="006074FD" w:rsidP="00BB770D" w:rsidRDefault="006074FD" w14:paraId="16287F21" wp14:textId="77777777">
            <w:pPr>
              <w:spacing w:after="60"/>
              <w:rPr>
                <w:rFonts w:ascii="Segoe UI" w:hAnsi="Segoe UI" w:cs="Segoe UI"/>
                <w:color w:val="000000"/>
                <w:sz w:val="22"/>
                <w:szCs w:val="22"/>
                <w:lang w:val="en-US" w:eastAsia="ja-JP" w:bidi="ar-SA"/>
              </w:rPr>
            </w:pPr>
          </w:p>
        </w:tc>
      </w:tr>
      <w:tr xmlns:wp14="http://schemas.microsoft.com/office/word/2010/wordml" w:rsidRPr="008D2506" w:rsidR="006074FD" w:rsidTr="00BB770D" w14:paraId="5BE93A62" wp14:textId="77777777">
        <w:tc>
          <w:tcPr>
            <w:tcW w:w="1701"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384BA73E" wp14:textId="77777777">
            <w:pPr>
              <w:spacing w:after="60"/>
              <w:rPr>
                <w:rFonts w:ascii="Segoe UI" w:hAnsi="Segoe UI" w:cs="Segoe UI"/>
                <w:color w:val="000000"/>
                <w:sz w:val="22"/>
                <w:szCs w:val="22"/>
                <w:lang w:val="en-US" w:eastAsia="ja-JP" w:bidi="ar-SA"/>
              </w:rPr>
            </w:pPr>
          </w:p>
        </w:tc>
        <w:tc>
          <w:tcPr>
            <w:tcW w:w="2127"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34B3F2EB" wp14:textId="77777777">
            <w:pPr>
              <w:spacing w:after="60"/>
              <w:ind w:left="435"/>
              <w:rPr>
                <w:rFonts w:ascii="Segoe UI" w:hAnsi="Segoe UI" w:cs="Segoe UI"/>
                <w:color w:val="000000"/>
                <w:sz w:val="22"/>
                <w:szCs w:val="22"/>
                <w:lang w:val="en-US" w:eastAsia="ja-JP" w:bidi="ar-SA"/>
              </w:rPr>
            </w:pPr>
          </w:p>
        </w:tc>
        <w:tc>
          <w:tcPr>
            <w:tcW w:w="2693"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7D34F5C7" wp14:textId="77777777">
            <w:pPr>
              <w:spacing w:after="60"/>
              <w:rPr>
                <w:rFonts w:ascii="Segoe UI" w:hAnsi="Segoe UI" w:cs="Segoe UI"/>
                <w:color w:val="000000"/>
                <w:sz w:val="22"/>
                <w:szCs w:val="22"/>
                <w:lang w:val="en-US" w:eastAsia="ja-JP" w:bidi="ar-SA"/>
              </w:rPr>
            </w:pPr>
          </w:p>
        </w:tc>
        <w:tc>
          <w:tcPr>
            <w:tcW w:w="2977"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0B4020A7" wp14:textId="77777777">
            <w:pPr>
              <w:spacing w:after="60"/>
              <w:rPr>
                <w:rFonts w:ascii="Segoe UI" w:hAnsi="Segoe UI" w:cs="Segoe UI"/>
                <w:color w:val="000000"/>
                <w:sz w:val="22"/>
                <w:szCs w:val="22"/>
                <w:lang w:val="en-US" w:eastAsia="ja-JP" w:bidi="ar-SA"/>
              </w:rPr>
            </w:pPr>
          </w:p>
        </w:tc>
        <w:tc>
          <w:tcPr>
            <w:tcW w:w="1984"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1D7B270A" wp14:textId="77777777">
            <w:pPr>
              <w:spacing w:after="60"/>
              <w:rPr>
                <w:rFonts w:ascii="Segoe UI" w:hAnsi="Segoe UI" w:cs="Segoe UI"/>
                <w:color w:val="000000"/>
                <w:sz w:val="22"/>
                <w:szCs w:val="22"/>
                <w:lang w:val="en-US" w:eastAsia="ja-JP" w:bidi="ar-SA"/>
              </w:rPr>
            </w:pPr>
          </w:p>
        </w:tc>
        <w:tc>
          <w:tcPr>
            <w:tcW w:w="1985"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4F904CB7" wp14:textId="77777777">
            <w:pPr>
              <w:spacing w:after="60"/>
              <w:rPr>
                <w:rFonts w:ascii="Segoe UI" w:hAnsi="Segoe UI" w:cs="Segoe UI"/>
                <w:color w:val="000000"/>
                <w:sz w:val="22"/>
                <w:szCs w:val="22"/>
                <w:lang w:val="en-US" w:eastAsia="ja-JP" w:bidi="ar-SA"/>
              </w:rPr>
            </w:pPr>
          </w:p>
        </w:tc>
        <w:tc>
          <w:tcPr>
            <w:tcW w:w="992" w:type="dxa"/>
            <w:tcBorders>
              <w:top w:val="single" w:color="B9B9B9" w:sz="4" w:space="0"/>
              <w:left w:val="single" w:color="B9B9B9" w:sz="4" w:space="0"/>
              <w:bottom w:val="single" w:color="B9B9B9" w:sz="4" w:space="0"/>
              <w:right w:val="single" w:color="B9B9B9" w:sz="4" w:space="0"/>
            </w:tcBorders>
            <w:tcMar>
              <w:top w:w="114" w:type="dxa"/>
              <w:left w:w="108" w:type="dxa"/>
              <w:bottom w:w="114" w:type="dxa"/>
              <w:right w:w="108" w:type="dxa"/>
            </w:tcMar>
          </w:tcPr>
          <w:p w:rsidRPr="008D2506" w:rsidR="006074FD" w:rsidP="00BB770D" w:rsidRDefault="006074FD" w14:paraId="06971CD3" wp14:textId="77777777">
            <w:pPr>
              <w:spacing w:after="60"/>
              <w:rPr>
                <w:rFonts w:ascii="Segoe UI" w:hAnsi="Segoe UI" w:cs="Segoe UI"/>
                <w:color w:val="000000"/>
                <w:sz w:val="22"/>
                <w:szCs w:val="22"/>
                <w:lang w:val="en-US" w:eastAsia="ja-JP" w:bidi="ar-SA"/>
              </w:rPr>
            </w:pPr>
          </w:p>
        </w:tc>
      </w:tr>
      <w:tr xmlns:wp14="http://schemas.microsoft.com/office/word/2010/wordml" w:rsidRPr="008D2506" w:rsidR="006074FD" w:rsidTr="00BB770D" w14:paraId="2A1F701D" wp14:textId="77777777">
        <w:tc>
          <w:tcPr>
            <w:tcW w:w="1701"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03EFCA41" wp14:textId="77777777">
            <w:pPr>
              <w:spacing w:after="60"/>
              <w:rPr>
                <w:rFonts w:ascii="Segoe UI" w:hAnsi="Segoe UI" w:cs="Segoe UI"/>
                <w:color w:val="000000"/>
                <w:sz w:val="22"/>
                <w:szCs w:val="22"/>
                <w:lang w:val="en-US" w:eastAsia="ja-JP" w:bidi="ar-SA"/>
              </w:rPr>
            </w:pPr>
          </w:p>
        </w:tc>
        <w:tc>
          <w:tcPr>
            <w:tcW w:w="2127"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5F96A722" wp14:textId="77777777">
            <w:pPr>
              <w:spacing w:after="60"/>
              <w:ind w:left="435"/>
              <w:rPr>
                <w:rFonts w:ascii="Segoe UI" w:hAnsi="Segoe UI" w:cs="Segoe UI"/>
                <w:color w:val="000000"/>
                <w:sz w:val="22"/>
                <w:szCs w:val="22"/>
                <w:lang w:val="en-US" w:eastAsia="ja-JP" w:bidi="ar-SA"/>
              </w:rPr>
            </w:pPr>
          </w:p>
        </w:tc>
        <w:tc>
          <w:tcPr>
            <w:tcW w:w="2693"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5B95CD12" wp14:textId="77777777">
            <w:pPr>
              <w:spacing w:after="60"/>
              <w:rPr>
                <w:rFonts w:ascii="Segoe UI" w:hAnsi="Segoe UI" w:cs="Segoe UI"/>
                <w:color w:val="000000"/>
                <w:sz w:val="22"/>
                <w:szCs w:val="22"/>
                <w:lang w:val="en-US" w:eastAsia="ja-JP" w:bidi="ar-SA"/>
              </w:rPr>
            </w:pPr>
          </w:p>
        </w:tc>
        <w:tc>
          <w:tcPr>
            <w:tcW w:w="2977"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5220BBB2" wp14:textId="77777777">
            <w:pPr>
              <w:spacing w:after="60"/>
              <w:rPr>
                <w:rFonts w:ascii="Segoe UI" w:hAnsi="Segoe UI" w:cs="Segoe UI"/>
                <w:color w:val="000000"/>
                <w:sz w:val="22"/>
                <w:szCs w:val="22"/>
                <w:lang w:val="en-US" w:eastAsia="ja-JP" w:bidi="ar-SA"/>
              </w:rPr>
            </w:pPr>
          </w:p>
        </w:tc>
        <w:tc>
          <w:tcPr>
            <w:tcW w:w="1984"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13CB595B" wp14:textId="77777777">
            <w:pPr>
              <w:spacing w:after="60"/>
              <w:rPr>
                <w:rFonts w:ascii="Segoe UI" w:hAnsi="Segoe UI" w:cs="Segoe UI"/>
                <w:color w:val="000000"/>
                <w:sz w:val="22"/>
                <w:szCs w:val="22"/>
                <w:lang w:val="en-US" w:eastAsia="ja-JP" w:bidi="ar-SA"/>
              </w:rPr>
            </w:pPr>
          </w:p>
        </w:tc>
        <w:tc>
          <w:tcPr>
            <w:tcW w:w="1985" w:type="dxa"/>
            <w:tcBorders>
              <w:top w:val="single" w:color="B9B9B9" w:sz="4" w:space="0"/>
              <w:left w:val="single" w:color="B9B9B9" w:sz="4" w:space="0"/>
              <w:bottom w:val="single" w:color="B9B9B9" w:sz="4" w:space="0"/>
              <w:right w:val="single" w:color="B9B9B9" w:sz="4" w:space="0"/>
            </w:tcBorders>
            <w:tcMar>
              <w:top w:w="0" w:type="dxa"/>
              <w:left w:w="108" w:type="dxa"/>
              <w:bottom w:w="0" w:type="dxa"/>
              <w:right w:w="108" w:type="dxa"/>
            </w:tcMar>
          </w:tcPr>
          <w:p w:rsidRPr="008D2506" w:rsidR="006074FD" w:rsidP="00BB770D" w:rsidRDefault="006074FD" w14:paraId="6D9C8D39" wp14:textId="77777777">
            <w:pPr>
              <w:spacing w:after="60"/>
              <w:rPr>
                <w:rFonts w:ascii="Segoe UI" w:hAnsi="Segoe UI" w:cs="Segoe UI"/>
                <w:color w:val="000000"/>
                <w:sz w:val="22"/>
                <w:szCs w:val="22"/>
                <w:lang w:val="en-US" w:eastAsia="ja-JP" w:bidi="ar-SA"/>
              </w:rPr>
            </w:pPr>
          </w:p>
        </w:tc>
        <w:tc>
          <w:tcPr>
            <w:tcW w:w="992" w:type="dxa"/>
            <w:tcBorders>
              <w:top w:val="single" w:color="B9B9B9" w:sz="4" w:space="0"/>
              <w:left w:val="single" w:color="B9B9B9" w:sz="4" w:space="0"/>
              <w:bottom w:val="single" w:color="B9B9B9" w:sz="4" w:space="0"/>
              <w:right w:val="single" w:color="B9B9B9" w:sz="4" w:space="0"/>
            </w:tcBorders>
            <w:tcMar>
              <w:top w:w="114" w:type="dxa"/>
              <w:left w:w="108" w:type="dxa"/>
              <w:bottom w:w="114" w:type="dxa"/>
              <w:right w:w="108" w:type="dxa"/>
            </w:tcMar>
          </w:tcPr>
          <w:p w:rsidRPr="008D2506" w:rsidR="006074FD" w:rsidP="00BB770D" w:rsidRDefault="006074FD" w14:paraId="675E05EE" wp14:textId="77777777">
            <w:pPr>
              <w:spacing w:after="60"/>
              <w:rPr>
                <w:rFonts w:ascii="Segoe UI" w:hAnsi="Segoe UI" w:cs="Segoe UI"/>
                <w:color w:val="000000"/>
                <w:sz w:val="22"/>
                <w:szCs w:val="22"/>
                <w:lang w:val="en-US" w:eastAsia="ja-JP" w:bidi="ar-SA"/>
              </w:rPr>
            </w:pPr>
          </w:p>
        </w:tc>
      </w:tr>
    </w:tbl>
    <w:p xmlns:wp14="http://schemas.microsoft.com/office/word/2010/wordml" w:rsidRPr="008D2506" w:rsidR="0018360A" w:rsidP="006074FD" w:rsidRDefault="0018360A" w14:paraId="2FC17F8B" wp14:textId="77777777">
      <w:pPr>
        <w:spacing w:after="240" w:line="259" w:lineRule="auto"/>
        <w:rPr>
          <w:rFonts w:ascii="Segoe UI" w:hAnsi="Segoe UI" w:cs="Segoe UI"/>
          <w:sz w:val="22"/>
          <w:szCs w:val="22"/>
          <w:lang w:val="en-US" w:eastAsia="ja-JP" w:bidi="ar-SA"/>
        </w:rPr>
        <w:sectPr w:rsidRPr="008D2506" w:rsidR="0018360A">
          <w:type w:val="continuous"/>
          <w:pgSz w:w="16838" w:h="11906" w:orient="landscape"/>
          <w:pgMar w:top="1077" w:right="992" w:bottom="1077" w:left="1701" w:header="720" w:footer="720" w:gutter="0"/>
          <w:cols w:space="720"/>
        </w:sectPr>
      </w:pPr>
    </w:p>
    <w:p xmlns:wp14="http://schemas.microsoft.com/office/word/2010/wordml" w:rsidRPr="008D2506" w:rsidR="006074FD" w:rsidP="007423A8" w:rsidRDefault="00FE5AB2" w14:paraId="21A75D6B" wp14:textId="77777777">
      <w:pPr>
        <w:pStyle w:val="Heading1"/>
        <w:spacing w:after="0"/>
        <w:rPr>
          <w:rFonts w:ascii="Segoe UI" w:hAnsi="Segoe UI" w:cs="Segoe UI"/>
          <w:color w:val="auto"/>
          <w:sz w:val="22"/>
          <w:szCs w:val="22"/>
          <w:lang w:val="en-US" w:eastAsia="ja-JP" w:bidi="ar-SA"/>
        </w:rPr>
      </w:pPr>
      <w:bookmarkStart w:name="_Toc112159612" w:id="26"/>
      <w:r w:rsidRPr="008D2506">
        <w:rPr>
          <w:rFonts w:ascii="Segoe UI" w:hAnsi="Segoe UI" w:eastAsia="Arial" w:cs="Segoe UI"/>
          <w:color w:val="auto"/>
          <w:sz w:val="22"/>
          <w:szCs w:val="22"/>
          <w:lang w:val="en-US" w:eastAsia="ja-JP" w:bidi="ar-SA"/>
        </w:rPr>
        <w:t>Appendix 3: v</w:t>
      </w:r>
      <w:r w:rsidRPr="008D2506" w:rsidR="006074FD">
        <w:rPr>
          <w:rFonts w:ascii="Segoe UI" w:hAnsi="Segoe UI" w:eastAsia="Arial" w:cs="Segoe UI"/>
          <w:color w:val="auto"/>
          <w:sz w:val="22"/>
          <w:szCs w:val="22"/>
          <w:lang w:val="en-US" w:eastAsia="ja-JP" w:bidi="ar-SA"/>
        </w:rPr>
        <w:t>olunteer behaviour and code of conduct</w:t>
      </w:r>
      <w:bookmarkEnd w:id="26"/>
    </w:p>
    <w:p xmlns:wp14="http://schemas.microsoft.com/office/word/2010/wordml" w:rsidRPr="008D2506" w:rsidR="006074FD" w:rsidP="00480AF4" w:rsidRDefault="006074FD" w14:paraId="0A4F7224" wp14:textId="77777777">
      <w:pPr>
        <w:spacing w:line="259" w:lineRule="auto"/>
        <w:rPr>
          <w:rFonts w:ascii="Segoe UI" w:hAnsi="Segoe UI" w:cs="Segoe UI"/>
          <w:sz w:val="22"/>
          <w:szCs w:val="22"/>
          <w:lang w:val="en-US" w:eastAsia="ja-JP" w:bidi="ar-SA"/>
        </w:rPr>
      </w:pPr>
    </w:p>
    <w:p xmlns:wp14="http://schemas.microsoft.com/office/word/2010/wordml" w:rsidRPr="008D2506" w:rsidR="006074FD" w:rsidP="006074FD" w:rsidRDefault="006074FD" w14:paraId="31E061A3"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This code of conduct sets out the expected behaviour for volunteers attending school trips. Volunteers should read and sign this form, showing that they understand and agree to follow this code while acting on behalf of the school. If you feel you cannot agree with this code, </w:t>
      </w:r>
      <w:r w:rsidRPr="008D2506">
        <w:rPr>
          <w:rFonts w:ascii="Segoe UI" w:hAnsi="Segoe UI" w:cs="Segoe UI"/>
          <w:sz w:val="22"/>
          <w:szCs w:val="22"/>
          <w:lang w:eastAsia="ja-JP" w:bidi="ar-SA"/>
        </w:rPr>
        <w:t>please</w:t>
      </w:r>
      <w:r w:rsidRPr="008D2506" w:rsidR="0018360A">
        <w:rPr>
          <w:rFonts w:ascii="Segoe UI" w:hAnsi="Segoe UI" w:cs="Segoe UI"/>
          <w:sz w:val="22"/>
          <w:szCs w:val="22"/>
          <w:lang w:val="en-US" w:eastAsia="ja-JP" w:bidi="ar-SA"/>
        </w:rPr>
        <w:t xml:space="preserve"> speak to </w:t>
      </w:r>
      <w:r w:rsidRPr="008D2506" w:rsidR="0018360A">
        <w:rPr>
          <w:rFonts w:ascii="Segoe UI" w:hAnsi="Segoe UI" w:cs="Segoe UI"/>
          <w:sz w:val="22"/>
          <w:szCs w:val="22"/>
          <w:lang w:val="en-GB" w:eastAsia="ja-JP" w:bidi="ar-SA"/>
        </w:rPr>
        <w:t xml:space="preserve">Philip Parker </w:t>
      </w:r>
      <w:r w:rsidRPr="008D2506">
        <w:rPr>
          <w:rFonts w:ascii="Segoe UI" w:hAnsi="Segoe UI" w:cs="Segoe UI"/>
          <w:sz w:val="22"/>
          <w:szCs w:val="22"/>
          <w:lang w:eastAsia="ja-JP" w:bidi="ar-SA"/>
        </w:rPr>
        <w:t xml:space="preserve">at the earliest opportunity </w:t>
      </w:r>
      <w:r w:rsidRPr="008D2506">
        <w:rPr>
          <w:rFonts w:ascii="Segoe UI" w:hAnsi="Segoe UI" w:cs="Segoe UI"/>
          <w:sz w:val="22"/>
          <w:szCs w:val="22"/>
          <w:lang w:val="en-US" w:eastAsia="ja-JP" w:bidi="ar-SA"/>
        </w:rPr>
        <w:t>and withdraw from the trip.</w:t>
      </w:r>
    </w:p>
    <w:p xmlns:wp14="http://schemas.microsoft.com/office/word/2010/wordml" w:rsidRPr="008D2506" w:rsidR="006074FD" w:rsidP="006074FD" w:rsidRDefault="006074FD" w14:paraId="5DD27592"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A copy of this form will be kept in the school office, and you may ask for a photocopy</w:t>
      </w:r>
      <w:r w:rsidRPr="008D2506" w:rsidR="0018360A">
        <w:rPr>
          <w:rFonts w:ascii="Segoe UI" w:hAnsi="Segoe UI" w:cs="Segoe UI"/>
          <w:sz w:val="22"/>
          <w:szCs w:val="22"/>
          <w:lang w:val="en-US" w:eastAsia="ja-JP" w:bidi="ar-SA"/>
        </w:rPr>
        <w:t xml:space="preserve"> to keep for yourself.</w:t>
      </w:r>
    </w:p>
    <w:p xmlns:wp14="http://schemas.microsoft.com/office/word/2010/wordml" w:rsidRPr="008D2506" w:rsidR="006074FD" w:rsidP="006074FD" w:rsidRDefault="006074FD" w14:paraId="24C50AD8"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This volunteer code of conduct will be used alongside the school’s parental code</w:t>
      </w:r>
      <w:r w:rsidRPr="008D2506" w:rsidR="0018360A">
        <w:rPr>
          <w:rFonts w:ascii="Segoe UI" w:hAnsi="Segoe UI" w:cs="Segoe UI"/>
          <w:sz w:val="22"/>
          <w:szCs w:val="22"/>
          <w:lang w:val="en-US" w:eastAsia="ja-JP" w:bidi="ar-SA"/>
        </w:rPr>
        <w:t xml:space="preserve"> of conduct, which can be found on the website or staff handbook</w:t>
      </w:r>
    </w:p>
    <w:p xmlns:wp14="http://schemas.microsoft.com/office/word/2010/wordml" w:rsidRPr="008D2506" w:rsidR="006074FD" w:rsidP="006074FD" w:rsidRDefault="006074FD" w14:paraId="5AE48A43" wp14:textId="77777777">
      <w:pPr>
        <w:rPr>
          <w:rFonts w:ascii="Segoe UI" w:hAnsi="Segoe UI" w:cs="Segoe UI"/>
          <w:sz w:val="22"/>
          <w:szCs w:val="22"/>
          <w:lang w:val="en-US" w:eastAsia="ja-JP" w:bidi="ar-SA"/>
        </w:rPr>
      </w:pPr>
    </w:p>
    <w:p xmlns:wp14="http://schemas.microsoft.com/office/word/2010/wordml" w:rsidRPr="008D2506" w:rsidR="006074FD" w:rsidP="006074FD" w:rsidRDefault="006074FD" w14:paraId="4B1D383E"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Volunteer</w:t>
      </w:r>
      <w:r w:rsidRPr="008D2506" w:rsidR="00B721DB">
        <w:rPr>
          <w:rFonts w:ascii="Segoe UI" w:hAnsi="Segoe UI" w:cs="Segoe UI"/>
          <w:sz w:val="22"/>
          <w:szCs w:val="22"/>
          <w:lang w:val="en-US" w:eastAsia="ja-JP" w:bidi="ar-SA"/>
        </w:rPr>
        <w:t>s agree to:</w:t>
      </w:r>
    </w:p>
    <w:p xmlns:wp14="http://schemas.microsoft.com/office/word/2010/wordml" w:rsidRPr="008D2506" w:rsidR="006074FD" w:rsidP="006074FD" w:rsidRDefault="006074FD" w14:paraId="25B29F0E" wp14:textId="77777777">
      <w:pPr>
        <w:numPr>
          <w:ilvl w:val="0"/>
          <w:numId w:val="46"/>
        </w:numPr>
        <w:ind w:left="340" w:hanging="261"/>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Remain professional and respectful with staff and pupils at all times</w:t>
      </w:r>
    </w:p>
    <w:p xmlns:wp14="http://schemas.microsoft.com/office/word/2010/wordml" w:rsidRPr="008D2506" w:rsidR="006074FD" w:rsidP="006074FD" w:rsidRDefault="006074FD" w14:paraId="2BAC4CD9" wp14:textId="77777777">
      <w:pPr>
        <w:numPr>
          <w:ilvl w:val="0"/>
          <w:numId w:val="46"/>
        </w:numPr>
        <w:ind w:left="340" w:hanging="261"/>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Listen to</w:t>
      </w:r>
      <w:r w:rsidRPr="008D2506">
        <w:rPr>
          <w:rFonts w:ascii="Segoe UI" w:hAnsi="Segoe UI" w:cs="Segoe UI"/>
          <w:sz w:val="22"/>
          <w:szCs w:val="22"/>
          <w:lang w:eastAsia="ja-JP" w:bidi="ar-SA"/>
        </w:rPr>
        <w:t xml:space="preserve"> and act on</w:t>
      </w:r>
      <w:r w:rsidRPr="008D2506">
        <w:rPr>
          <w:rFonts w:ascii="Segoe UI" w:hAnsi="Segoe UI" w:cs="Segoe UI"/>
          <w:sz w:val="22"/>
          <w:szCs w:val="22"/>
          <w:lang w:val="en-US" w:eastAsia="ja-JP" w:bidi="ar-SA"/>
        </w:rPr>
        <w:t xml:space="preserve"> instructions from staff</w:t>
      </w:r>
    </w:p>
    <w:p xmlns:wp14="http://schemas.microsoft.com/office/word/2010/wordml" w:rsidRPr="008D2506" w:rsidR="006074FD" w:rsidP="006074FD" w:rsidRDefault="006074FD" w14:paraId="29B93731" wp14:textId="77777777">
      <w:pPr>
        <w:numPr>
          <w:ilvl w:val="0"/>
          <w:numId w:val="46"/>
        </w:numPr>
        <w:ind w:left="340" w:hanging="261"/>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Dress appropriately for the trip</w:t>
      </w:r>
    </w:p>
    <w:p xmlns:wp14="http://schemas.microsoft.com/office/word/2010/wordml" w:rsidRPr="008D2506" w:rsidR="006074FD" w:rsidP="006074FD" w:rsidRDefault="006074FD" w14:paraId="6D28251D" wp14:textId="77777777">
      <w:pPr>
        <w:numPr>
          <w:ilvl w:val="0"/>
          <w:numId w:val="46"/>
        </w:numPr>
        <w:ind w:left="340" w:hanging="261"/>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Arrive at the agreed time and remain until the trip is concluded and they are told they may leave by staff</w:t>
      </w:r>
    </w:p>
    <w:p xmlns:wp14="http://schemas.microsoft.com/office/word/2010/wordml" w:rsidRPr="008D2506" w:rsidR="006074FD" w:rsidP="006074FD" w:rsidRDefault="006074FD" w14:paraId="750932F9" wp14:textId="77777777">
      <w:pPr>
        <w:numPr>
          <w:ilvl w:val="0"/>
          <w:numId w:val="46"/>
        </w:numPr>
        <w:ind w:left="340" w:hanging="261"/>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Pay attention to potential dangers and raise concerns with staff</w:t>
      </w:r>
    </w:p>
    <w:p xmlns:wp14="http://schemas.microsoft.com/office/word/2010/wordml" w:rsidRPr="008D2506" w:rsidR="006074FD" w:rsidP="006074FD" w:rsidRDefault="006074FD" w14:paraId="0295C899" wp14:textId="77777777">
      <w:pPr>
        <w:numPr>
          <w:ilvl w:val="0"/>
          <w:numId w:val="46"/>
        </w:numPr>
        <w:ind w:left="340" w:hanging="261"/>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Act responsibly and demonstrate good behaviour to pupils </w:t>
      </w:r>
    </w:p>
    <w:p xmlns:wp14="http://schemas.microsoft.com/office/word/2010/wordml" w:rsidRPr="008D2506" w:rsidR="006074FD" w:rsidP="006074FD" w:rsidRDefault="006074FD" w14:paraId="583AC636" wp14:textId="77777777">
      <w:pPr>
        <w:numPr>
          <w:ilvl w:val="0"/>
          <w:numId w:val="46"/>
        </w:numPr>
        <w:ind w:left="340" w:hanging="261"/>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Report any concerns about the safety or wellbeing of a pupil to staff as soon as possible</w:t>
      </w:r>
    </w:p>
    <w:p xmlns:wp14="http://schemas.microsoft.com/office/word/2010/wordml" w:rsidRPr="008D2506" w:rsidR="006074FD" w:rsidP="0018360A" w:rsidRDefault="006074FD" w14:paraId="6B610ACF"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Volunteers agree </w:t>
      </w:r>
      <w:r w:rsidRPr="008D2506">
        <w:rPr>
          <w:rFonts w:ascii="Segoe UI" w:hAnsi="Segoe UI" w:cs="Segoe UI"/>
          <w:b/>
          <w:bCs/>
          <w:sz w:val="22"/>
          <w:szCs w:val="22"/>
          <w:lang w:val="en-US" w:eastAsia="ja-JP" w:bidi="ar-SA"/>
        </w:rPr>
        <w:t>not</w:t>
      </w:r>
      <w:r w:rsidRPr="008D2506" w:rsidR="00B721DB">
        <w:rPr>
          <w:rFonts w:ascii="Segoe UI" w:hAnsi="Segoe UI" w:cs="Segoe UI"/>
          <w:sz w:val="22"/>
          <w:szCs w:val="22"/>
          <w:lang w:val="en-US" w:eastAsia="ja-JP" w:bidi="ar-SA"/>
        </w:rPr>
        <w:t xml:space="preserve"> to:</w:t>
      </w:r>
    </w:p>
    <w:p xmlns:wp14="http://schemas.microsoft.com/office/word/2010/wordml" w:rsidRPr="008D2506" w:rsidR="006074FD" w:rsidP="006074FD" w:rsidRDefault="006074FD" w14:paraId="0B73B90A" wp14:textId="77777777">
      <w:pPr>
        <w:numPr>
          <w:ilvl w:val="0"/>
          <w:numId w:val="47"/>
        </w:numPr>
        <w:ind w:left="340" w:hanging="261"/>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Exchange contact details with pupils unless told to by a member of staff</w:t>
      </w:r>
    </w:p>
    <w:p xmlns:wp14="http://schemas.microsoft.com/office/word/2010/wordml" w:rsidRPr="008D2506" w:rsidR="006074FD" w:rsidP="006074FD" w:rsidRDefault="006074FD" w14:paraId="36B3265B" wp14:textId="77777777">
      <w:pPr>
        <w:numPr>
          <w:ilvl w:val="0"/>
          <w:numId w:val="47"/>
        </w:numPr>
        <w:ind w:left="340" w:hanging="261"/>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Engage in physical contact with pupils unless appropriate or required</w:t>
      </w:r>
    </w:p>
    <w:p xmlns:wp14="http://schemas.microsoft.com/office/word/2010/wordml" w:rsidRPr="008D2506" w:rsidR="006074FD" w:rsidP="006074FD" w:rsidRDefault="006074FD" w14:paraId="50AFAC71" wp14:textId="77777777">
      <w:pPr>
        <w:numPr>
          <w:ilvl w:val="0"/>
          <w:numId w:val="47"/>
        </w:numPr>
        <w:ind w:left="340" w:hanging="261"/>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Share inappropriate personal information (i.e. personal beliefs, religious views, relationship status)</w:t>
      </w:r>
    </w:p>
    <w:p xmlns:wp14="http://schemas.microsoft.com/office/word/2010/wordml" w:rsidRPr="008D2506" w:rsidR="006074FD" w:rsidP="006074FD" w:rsidRDefault="006074FD" w14:paraId="01952B6C" wp14:textId="77777777">
      <w:pPr>
        <w:numPr>
          <w:ilvl w:val="0"/>
          <w:numId w:val="47"/>
        </w:numPr>
        <w:ind w:left="340" w:hanging="261"/>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Use demeaning, offensive, abusive or insensitive language </w:t>
      </w:r>
    </w:p>
    <w:p xmlns:wp14="http://schemas.microsoft.com/office/word/2010/wordml" w:rsidRPr="008D2506" w:rsidR="006074FD" w:rsidP="006074FD" w:rsidRDefault="006074FD" w14:paraId="0CC84E54" wp14:textId="77777777">
      <w:pPr>
        <w:numPr>
          <w:ilvl w:val="0"/>
          <w:numId w:val="47"/>
        </w:numPr>
        <w:ind w:left="340" w:hanging="261"/>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Smoke, drink alcohol, or use drugs (other than those required for medical reasons)</w:t>
      </w:r>
      <w:r w:rsidRPr="008D2506">
        <w:rPr>
          <w:rFonts w:ascii="Segoe UI" w:hAnsi="Segoe UI" w:cs="Segoe UI"/>
          <w:sz w:val="22"/>
          <w:szCs w:val="22"/>
          <w:lang w:eastAsia="ja-JP" w:bidi="ar-SA"/>
        </w:rPr>
        <w:t xml:space="preserve"> or be under the influence of alcohol or drugs (</w:t>
      </w:r>
      <w:r w:rsidRPr="008D2506">
        <w:rPr>
          <w:rFonts w:ascii="Segoe UI" w:hAnsi="Segoe UI" w:cs="Segoe UI"/>
          <w:sz w:val="22"/>
          <w:szCs w:val="22"/>
          <w:lang w:val="en-US" w:eastAsia="ja-JP" w:bidi="ar-SA"/>
        </w:rPr>
        <w:t>other than those required for medical reasons</w:t>
      </w:r>
      <w:r w:rsidRPr="008D2506">
        <w:rPr>
          <w:rFonts w:ascii="Segoe UI" w:hAnsi="Segoe UI" w:cs="Segoe UI"/>
          <w:sz w:val="22"/>
          <w:szCs w:val="22"/>
          <w:lang w:eastAsia="ja-JP" w:bidi="ar-SA"/>
        </w:rPr>
        <w:t>)</w:t>
      </w:r>
      <w:r w:rsidRPr="008D2506">
        <w:rPr>
          <w:rFonts w:ascii="Segoe UI" w:hAnsi="Segoe UI" w:cs="Segoe UI"/>
          <w:sz w:val="22"/>
          <w:szCs w:val="22"/>
          <w:lang w:val="en-US" w:eastAsia="ja-JP" w:bidi="ar-SA"/>
        </w:rPr>
        <w:t xml:space="preserve"> for the duration of the visit</w:t>
      </w:r>
    </w:p>
    <w:p xmlns:wp14="http://schemas.microsoft.com/office/word/2010/wordml" w:rsidRPr="008D2506" w:rsidR="006074FD" w:rsidP="006074FD" w:rsidRDefault="006074FD" w14:paraId="7DE6C7EA" wp14:textId="77777777">
      <w:pPr>
        <w:numPr>
          <w:ilvl w:val="0"/>
          <w:numId w:val="47"/>
        </w:numPr>
        <w:ind w:left="340" w:hanging="261"/>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 xml:space="preserve">Allow themselves to be left alone with a pupil unless previously agreed with staff </w:t>
      </w:r>
    </w:p>
    <w:p xmlns:wp14="http://schemas.microsoft.com/office/word/2010/wordml" w:rsidRPr="008D2506" w:rsidR="006074FD" w:rsidP="006074FD" w:rsidRDefault="006074FD" w14:paraId="066FBD41" wp14:textId="77777777">
      <w:pPr>
        <w:numPr>
          <w:ilvl w:val="0"/>
          <w:numId w:val="47"/>
        </w:numPr>
        <w:ind w:left="340" w:hanging="261"/>
        <w:rPr>
          <w:rFonts w:ascii="Segoe UI" w:hAnsi="Segoe UI" w:eastAsia="Times New Roman" w:cs="Segoe UI"/>
          <w:sz w:val="22"/>
          <w:szCs w:val="22"/>
          <w:lang w:val="en-US" w:eastAsia="ja-JP" w:bidi="ar-SA"/>
        </w:rPr>
      </w:pPr>
      <w:r w:rsidRPr="008D2506">
        <w:rPr>
          <w:rFonts w:ascii="Segoe UI" w:hAnsi="Segoe UI" w:cs="Segoe UI"/>
          <w:sz w:val="22"/>
          <w:szCs w:val="22"/>
          <w:lang w:val="en-US" w:eastAsia="ja-JP" w:bidi="ar-SA"/>
        </w:rPr>
        <w:t>Take photographs or record pupils without the permission of pupils and staff</w:t>
      </w:r>
    </w:p>
    <w:p xmlns:wp14="http://schemas.microsoft.com/office/word/2010/wordml" w:rsidRPr="008D2506" w:rsidR="006074FD" w:rsidP="00BA1BB9" w:rsidRDefault="006074FD" w14:paraId="37E00974" wp14:textId="77777777">
      <w:pPr>
        <w:spacing w:after="240"/>
        <w:rPr>
          <w:rFonts w:ascii="Segoe UI" w:hAnsi="Segoe UI" w:cs="Segoe UI"/>
          <w:sz w:val="22"/>
          <w:szCs w:val="22"/>
          <w:lang w:val="en-US" w:eastAsia="ja-JP" w:bidi="ar-SA"/>
        </w:rPr>
      </w:pPr>
      <w:r w:rsidRPr="008D2506">
        <w:rPr>
          <w:rFonts w:ascii="Segoe UI" w:hAnsi="Segoe UI" w:cs="Segoe UI"/>
          <w:sz w:val="22"/>
          <w:szCs w:val="22"/>
          <w:lang w:val="en-US" w:eastAsia="ja-JP" w:bidi="ar-SA"/>
        </w:rPr>
        <w:t>As a volunteer, I have read and agree to this code of conduct, and will follow the rules set out above.</w:t>
      </w:r>
    </w:p>
    <w:p xmlns:wp14="http://schemas.microsoft.com/office/word/2010/wordml" w:rsidRPr="008D2506" w:rsidR="006074FD" w:rsidP="00BA1BB9" w:rsidRDefault="006074FD" w14:paraId="0C3DE6A6" wp14:textId="77777777">
      <w:pPr>
        <w:spacing w:before="120"/>
        <w:rPr>
          <w:rFonts w:ascii="Segoe UI" w:hAnsi="Segoe UI" w:cs="Segoe UI"/>
          <w:sz w:val="22"/>
          <w:szCs w:val="22"/>
          <w:lang w:val="en-US" w:eastAsia="ja-JP" w:bidi="ar-SA"/>
        </w:rPr>
      </w:pPr>
      <w:r w:rsidRPr="008D2506">
        <w:rPr>
          <w:rFonts w:ascii="Segoe UI" w:hAnsi="Segoe UI" w:cs="Segoe UI"/>
          <w:b/>
          <w:bCs/>
          <w:sz w:val="22"/>
          <w:szCs w:val="22"/>
          <w:lang w:val="en-US" w:eastAsia="ja-JP" w:bidi="ar-SA"/>
        </w:rPr>
        <w:t>Signed:</w:t>
      </w:r>
    </w:p>
    <w:p xmlns:wp14="http://schemas.microsoft.com/office/word/2010/wordml" w:rsidR="0018360A" w:rsidP="0018360A" w:rsidRDefault="006074FD" w14:paraId="3101716D" wp14:textId="77777777">
      <w:pPr>
        <w:rPr>
          <w:rFonts w:ascii="Segoe UI" w:hAnsi="Segoe UI" w:cs="Segoe UI"/>
          <w:b/>
          <w:bCs/>
          <w:sz w:val="22"/>
          <w:szCs w:val="22"/>
          <w:lang w:val="en-US" w:eastAsia="ja-JP" w:bidi="ar-SA"/>
        </w:rPr>
      </w:pPr>
      <w:r w:rsidRPr="008D2506">
        <w:rPr>
          <w:rFonts w:ascii="Segoe UI" w:hAnsi="Segoe UI" w:cs="Segoe UI"/>
          <w:b/>
          <w:bCs/>
          <w:sz w:val="22"/>
          <w:szCs w:val="22"/>
          <w:lang w:val="en-US" w:eastAsia="ja-JP" w:bidi="ar-SA"/>
        </w:rPr>
        <w:t>Date:</w:t>
      </w:r>
      <w:bookmarkStart w:name="_Toc112159613" w:id="27"/>
    </w:p>
    <w:p xmlns:wp14="http://schemas.microsoft.com/office/word/2010/wordml" w:rsidRPr="008D2506" w:rsidR="008D2506" w:rsidP="0018360A" w:rsidRDefault="008D2506" w14:paraId="50F40DEB" wp14:textId="77777777">
      <w:pPr>
        <w:rPr>
          <w:rFonts w:ascii="Segoe UI" w:hAnsi="Segoe UI" w:cs="Segoe UI"/>
          <w:b/>
          <w:bCs/>
          <w:sz w:val="22"/>
          <w:szCs w:val="22"/>
          <w:lang w:val="en-US" w:eastAsia="ja-JP" w:bidi="ar-SA"/>
        </w:rPr>
      </w:pPr>
    </w:p>
    <w:p xmlns:wp14="http://schemas.microsoft.com/office/word/2010/wordml" w:rsidRPr="008D2506" w:rsidR="006074FD" w:rsidP="0018360A" w:rsidRDefault="00FE5AB2" w14:paraId="35E899A7" wp14:textId="77777777">
      <w:pPr>
        <w:rPr>
          <w:rFonts w:ascii="Segoe UI" w:hAnsi="Segoe UI" w:cs="Segoe UI"/>
          <w:b/>
          <w:bCs/>
          <w:sz w:val="22"/>
          <w:szCs w:val="22"/>
          <w:lang w:val="en-US" w:eastAsia="ja-JP" w:bidi="ar-SA"/>
        </w:rPr>
      </w:pPr>
      <w:r w:rsidRPr="008D2506">
        <w:rPr>
          <w:rFonts w:ascii="Segoe UI" w:hAnsi="Segoe UI" w:eastAsia="Arial" w:cs="Segoe UI"/>
          <w:b/>
          <w:sz w:val="22"/>
          <w:szCs w:val="22"/>
          <w:lang w:val="en-US" w:eastAsia="ja-JP" w:bidi="ar-SA"/>
        </w:rPr>
        <w:t>Appendix 4: t</w:t>
      </w:r>
      <w:r w:rsidRPr="008D2506" w:rsidR="006074FD">
        <w:rPr>
          <w:rFonts w:ascii="Segoe UI" w:hAnsi="Segoe UI" w:eastAsia="Arial" w:cs="Segoe UI"/>
          <w:b/>
          <w:sz w:val="22"/>
          <w:szCs w:val="22"/>
          <w:lang w:val="en-US" w:eastAsia="ja-JP" w:bidi="ar-SA"/>
        </w:rPr>
        <w:t>emplate letter for parents</w:t>
      </w:r>
      <w:r w:rsidRPr="008D2506" w:rsidR="007423A8">
        <w:rPr>
          <w:rFonts w:ascii="Segoe UI" w:hAnsi="Segoe UI" w:eastAsia="Arial" w:cs="Segoe UI"/>
          <w:b/>
          <w:sz w:val="22"/>
          <w:szCs w:val="22"/>
          <w:lang w:eastAsia="ja-JP" w:bidi="ar-SA"/>
        </w:rPr>
        <w:t>/carers</w:t>
      </w:r>
      <w:r w:rsidRPr="008D2506" w:rsidR="006074FD">
        <w:rPr>
          <w:rFonts w:ascii="Segoe UI" w:hAnsi="Segoe UI" w:eastAsia="Arial" w:cs="Segoe UI"/>
          <w:b/>
          <w:sz w:val="22"/>
          <w:szCs w:val="22"/>
          <w:lang w:val="en-US" w:eastAsia="ja-JP" w:bidi="ar-SA"/>
        </w:rPr>
        <w:t xml:space="preserve"> and consent form</w:t>
      </w:r>
      <w:bookmarkEnd w:id="27"/>
    </w:p>
    <w:p xmlns:wp14="http://schemas.microsoft.com/office/word/2010/wordml" w:rsidRPr="008D2506" w:rsidR="006074FD" w:rsidP="006074FD" w:rsidRDefault="006074FD" w14:paraId="775779BC"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This form is based on the Department for Education’s </w:t>
      </w:r>
      <w:hyperlink w:history="1" r:id="rId19">
        <w:r w:rsidRPr="008D2506">
          <w:rPr>
            <w:rFonts w:ascii="Segoe UI" w:hAnsi="Segoe UI" w:cs="Segoe UI"/>
            <w:color w:val="0072CC"/>
            <w:sz w:val="22"/>
            <w:szCs w:val="22"/>
            <w:u w:val="single" w:color="0072CC"/>
            <w:lang w:val="en-US" w:eastAsia="ja-JP" w:bidi="ar-SA"/>
          </w:rPr>
          <w:t>consent form for school trips and other off-site activities</w:t>
        </w:r>
      </w:hyperlink>
      <w:r w:rsidRPr="008D2506">
        <w:rPr>
          <w:rFonts w:ascii="Segoe UI" w:hAnsi="Segoe UI" w:cs="Segoe UI"/>
          <w:sz w:val="22"/>
          <w:szCs w:val="22"/>
          <w:lang w:val="en-US" w:eastAsia="ja-JP" w:bidi="ar-SA"/>
        </w:rPr>
        <w:t>.</w:t>
      </w:r>
    </w:p>
    <w:p xmlns:wp14="http://schemas.microsoft.com/office/word/2010/wordml" w:rsidRPr="008D2506" w:rsidR="006074FD" w:rsidP="006074FD" w:rsidRDefault="006074FD" w14:paraId="6D0ACC13" wp14:textId="77777777">
      <w:pPr>
        <w:rPr>
          <w:rFonts w:ascii="Segoe UI" w:hAnsi="Segoe UI" w:cs="Segoe UI"/>
          <w:sz w:val="22"/>
          <w:szCs w:val="22"/>
          <w:lang w:val="en-GB" w:eastAsia="ja-JP" w:bidi="ar-SA"/>
        </w:rPr>
      </w:pPr>
      <w:r w:rsidRPr="008D2506">
        <w:rPr>
          <w:rFonts w:ascii="Segoe UI" w:hAnsi="Segoe UI" w:cs="Segoe UI"/>
          <w:sz w:val="22"/>
          <w:szCs w:val="22"/>
          <w:lang w:val="en-US" w:eastAsia="ja-JP" w:bidi="ar-SA"/>
        </w:rPr>
        <w:t>Parents</w:t>
      </w:r>
      <w:r w:rsidRPr="008D2506" w:rsidR="00571408">
        <w:rPr>
          <w:rFonts w:ascii="Segoe UI" w:hAnsi="Segoe UI" w:cs="Segoe UI"/>
          <w:sz w:val="22"/>
          <w:szCs w:val="22"/>
          <w:lang w:eastAsia="ja-JP" w:bidi="ar-SA"/>
        </w:rPr>
        <w:t xml:space="preserve"> and carers</w:t>
      </w:r>
      <w:r w:rsidRPr="008D2506">
        <w:rPr>
          <w:rFonts w:ascii="Segoe UI" w:hAnsi="Segoe UI" w:cs="Segoe UI"/>
          <w:sz w:val="22"/>
          <w:szCs w:val="22"/>
          <w:lang w:val="en-US" w:eastAsia="ja-JP" w:bidi="ar-SA"/>
        </w:rPr>
        <w:t xml:space="preserve"> should sign and date the form and return it </w:t>
      </w:r>
      <w:r w:rsidRPr="008D2506" w:rsidR="0018360A">
        <w:rPr>
          <w:rFonts w:ascii="Segoe UI" w:hAnsi="Segoe UI" w:cs="Segoe UI"/>
          <w:sz w:val="22"/>
          <w:szCs w:val="22"/>
          <w:lang w:val="en-GB" w:eastAsia="ja-JP" w:bidi="ar-SA"/>
        </w:rPr>
        <w:t>to Philip Parker</w:t>
      </w:r>
    </w:p>
    <w:p xmlns:wp14="http://schemas.microsoft.com/office/word/2010/wordml" w:rsidRPr="008D2506" w:rsidR="006074FD" w:rsidP="006074FD" w:rsidRDefault="006074FD" w14:paraId="77A52294" wp14:textId="77777777">
      <w:pPr>
        <w:rPr>
          <w:rFonts w:ascii="Segoe UI" w:hAnsi="Segoe UI" w:cs="Segoe UI"/>
          <w:b/>
          <w:bCs/>
          <w:sz w:val="22"/>
          <w:szCs w:val="22"/>
          <w:lang w:val="en-US" w:eastAsia="ja-JP" w:bidi="ar-SA"/>
        </w:rPr>
      </w:pPr>
    </w:p>
    <w:p xmlns:wp14="http://schemas.microsoft.com/office/word/2010/wordml" w:rsidRPr="008D2506" w:rsidR="006074FD" w:rsidP="006074FD" w:rsidRDefault="006074FD" w14:paraId="5C65E5E9" wp14:textId="77777777">
      <w:pPr>
        <w:rPr>
          <w:rFonts w:ascii="Segoe UI" w:hAnsi="Segoe UI" w:cs="Segoe UI"/>
          <w:sz w:val="22"/>
          <w:szCs w:val="22"/>
          <w:lang w:val="en-US" w:eastAsia="ja-JP" w:bidi="ar-SA"/>
        </w:rPr>
      </w:pPr>
      <w:r w:rsidRPr="008D2506">
        <w:rPr>
          <w:rFonts w:ascii="Segoe UI" w:hAnsi="Segoe UI" w:cs="Segoe UI"/>
          <w:b/>
          <w:bCs/>
          <w:sz w:val="22"/>
          <w:szCs w:val="22"/>
          <w:lang w:val="en-US" w:eastAsia="ja-JP" w:bidi="ar-SA"/>
        </w:rPr>
        <w:t>Trip destination:</w:t>
      </w:r>
    </w:p>
    <w:p xmlns:wp14="http://schemas.microsoft.com/office/word/2010/wordml" w:rsidRPr="008D2506" w:rsidR="006074FD" w:rsidP="006074FD" w:rsidRDefault="006074FD" w14:paraId="5FBFC305" wp14:textId="77777777">
      <w:pPr>
        <w:rPr>
          <w:rFonts w:ascii="Segoe UI" w:hAnsi="Segoe UI" w:cs="Segoe UI"/>
          <w:sz w:val="22"/>
          <w:szCs w:val="22"/>
          <w:lang w:val="en-US" w:eastAsia="ja-JP" w:bidi="ar-SA"/>
        </w:rPr>
      </w:pPr>
      <w:r w:rsidRPr="008D2506">
        <w:rPr>
          <w:rFonts w:ascii="Segoe UI" w:hAnsi="Segoe UI" w:cs="Segoe UI"/>
          <w:b/>
          <w:bCs/>
          <w:sz w:val="22"/>
          <w:szCs w:val="22"/>
          <w:lang w:val="en-US" w:eastAsia="ja-JP" w:bidi="ar-SA"/>
        </w:rPr>
        <w:t>Trip date(s):</w:t>
      </w:r>
    </w:p>
    <w:p xmlns:wp14="http://schemas.microsoft.com/office/word/2010/wordml" w:rsidRPr="008D2506" w:rsidR="006074FD" w:rsidP="006074FD" w:rsidRDefault="006074FD" w14:paraId="007DCDA8" wp14:textId="77777777">
      <w:pPr>
        <w:rPr>
          <w:rFonts w:ascii="Segoe UI" w:hAnsi="Segoe UI" w:cs="Segoe UI"/>
          <w:sz w:val="22"/>
          <w:szCs w:val="22"/>
          <w:lang w:val="en-US" w:eastAsia="ja-JP" w:bidi="ar-SA"/>
        </w:rPr>
      </w:pPr>
    </w:p>
    <w:p xmlns:wp14="http://schemas.microsoft.com/office/word/2010/wordml" w:rsidRPr="008D2506" w:rsidR="006074FD" w:rsidP="006074FD" w:rsidRDefault="006074FD" w14:paraId="71F5956B"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I, ___________, confirm that I am happy for my child, _________, to take p</w:t>
      </w:r>
      <w:r w:rsidRPr="008D2506" w:rsidR="0018360A">
        <w:rPr>
          <w:rFonts w:ascii="Segoe UI" w:hAnsi="Segoe UI" w:cs="Segoe UI"/>
          <w:sz w:val="22"/>
          <w:szCs w:val="22"/>
          <w:lang w:val="en-US" w:eastAsia="ja-JP" w:bidi="ar-SA"/>
        </w:rPr>
        <w:t>art in the school trip to…</w:t>
      </w:r>
      <w:r w:rsidRPr="008D2506" w:rsidR="0018360A">
        <w:rPr>
          <w:rFonts w:ascii="Segoe UI" w:hAnsi="Segoe UI" w:cs="Segoe UI"/>
          <w:sz w:val="22"/>
          <w:szCs w:val="22"/>
          <w:lang w:val="en-GB" w:eastAsia="ja-JP" w:bidi="ar-SA"/>
        </w:rPr>
        <w:t>….</w:t>
      </w:r>
      <w:r w:rsidRPr="008D2506">
        <w:rPr>
          <w:rFonts w:ascii="Segoe UI" w:hAnsi="Segoe UI" w:cs="Segoe UI"/>
          <w:sz w:val="22"/>
          <w:szCs w:val="22"/>
          <w:lang w:val="en-US" w:eastAsia="ja-JP" w:bidi="ar-SA"/>
        </w:rPr>
        <w:t>.</w:t>
      </w:r>
    </w:p>
    <w:p xmlns:wp14="http://schemas.microsoft.com/office/word/2010/wordml" w:rsidRPr="008D2506" w:rsidR="006074FD" w:rsidP="006074FD" w:rsidRDefault="006074FD" w14:paraId="450EA2D7" wp14:textId="77777777">
      <w:pPr>
        <w:rPr>
          <w:rFonts w:ascii="Segoe UI" w:hAnsi="Segoe UI" w:cs="Segoe UI"/>
          <w:sz w:val="22"/>
          <w:szCs w:val="22"/>
          <w:lang w:val="en-US" w:eastAsia="ja-JP" w:bidi="ar-SA"/>
        </w:rPr>
      </w:pPr>
    </w:p>
    <w:p xmlns:wp14="http://schemas.microsoft.com/office/word/2010/wordml" w:rsidRPr="008D2506" w:rsidR="006074FD" w:rsidP="006074FD" w:rsidRDefault="006074FD" w14:paraId="4621A897"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I understand that it is my responsibility to make sure my child is dressed appropriately for the trip and has everything they need with them. </w:t>
      </w:r>
    </w:p>
    <w:p xmlns:wp14="http://schemas.microsoft.com/office/word/2010/wordml" w:rsidRPr="008D2506" w:rsidR="006074FD" w:rsidP="006074FD" w:rsidRDefault="006074FD" w14:paraId="3DD355C9" wp14:textId="77777777">
      <w:pPr>
        <w:rPr>
          <w:rFonts w:ascii="Segoe UI" w:hAnsi="Segoe UI" w:cs="Segoe UI"/>
          <w:b/>
          <w:bCs/>
          <w:sz w:val="22"/>
          <w:szCs w:val="22"/>
          <w:lang w:val="en-US" w:eastAsia="ja-JP" w:bidi="ar-SA"/>
        </w:rPr>
      </w:pPr>
    </w:p>
    <w:p xmlns:wp14="http://schemas.microsoft.com/office/word/2010/wordml" w:rsidRPr="008D2506" w:rsidR="006074FD" w:rsidP="006074FD" w:rsidRDefault="006074FD" w14:paraId="17CEACD9" wp14:textId="77777777">
      <w:pPr>
        <w:rPr>
          <w:rFonts w:ascii="Segoe UI" w:hAnsi="Segoe UI" w:cs="Segoe UI"/>
          <w:sz w:val="22"/>
          <w:szCs w:val="22"/>
          <w:lang w:val="en-US" w:eastAsia="ja-JP" w:bidi="ar-SA"/>
        </w:rPr>
      </w:pPr>
      <w:r w:rsidRPr="008D2506">
        <w:rPr>
          <w:rFonts w:ascii="Segoe UI" w:hAnsi="Segoe UI" w:cs="Segoe UI"/>
          <w:b/>
          <w:bCs/>
          <w:sz w:val="22"/>
          <w:szCs w:val="22"/>
          <w:lang w:val="en-US" w:eastAsia="ja-JP" w:bidi="ar-SA"/>
        </w:rPr>
        <w:t>Contact information</w:t>
      </w:r>
    </w:p>
    <w:p xmlns:wp14="http://schemas.microsoft.com/office/word/2010/wordml" w:rsidRPr="008D2506" w:rsidR="006074FD" w:rsidP="006074FD" w:rsidRDefault="006074FD" w14:paraId="1A81F0B1" wp14:textId="77777777">
      <w:pPr>
        <w:rPr>
          <w:rFonts w:ascii="Segoe UI" w:hAnsi="Segoe UI" w:cs="Segoe UI"/>
          <w:b/>
          <w:bCs/>
          <w:sz w:val="22"/>
          <w:szCs w:val="22"/>
          <w:lang w:val="en-US" w:eastAsia="ja-JP" w:bidi="ar-SA"/>
        </w:rPr>
      </w:pPr>
    </w:p>
    <w:p xmlns:wp14="http://schemas.microsoft.com/office/word/2010/wordml" w:rsidRPr="008D2506" w:rsidR="006074FD" w:rsidP="006074FD" w:rsidRDefault="006074FD" w14:paraId="683206A4"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I can be contacted using the following details:</w:t>
      </w:r>
    </w:p>
    <w:p xmlns:wp14="http://schemas.microsoft.com/office/word/2010/wordml" w:rsidRPr="008D2506" w:rsidR="006074FD" w:rsidP="006074FD" w:rsidRDefault="006074FD" w14:paraId="717AAFBA" wp14:textId="77777777">
      <w:pPr>
        <w:rPr>
          <w:rFonts w:ascii="Segoe UI" w:hAnsi="Segoe UI" w:cs="Segoe UI"/>
          <w:sz w:val="22"/>
          <w:szCs w:val="22"/>
          <w:lang w:val="en-US" w:eastAsia="ja-JP" w:bidi="ar-SA"/>
        </w:rPr>
      </w:pPr>
    </w:p>
    <w:p xmlns:wp14="http://schemas.microsoft.com/office/word/2010/wordml" w:rsidRPr="008D2506" w:rsidR="006074FD" w:rsidP="006074FD" w:rsidRDefault="006074FD" w14:paraId="6AC23711"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Work telephone:</w:t>
      </w:r>
    </w:p>
    <w:p xmlns:wp14="http://schemas.microsoft.com/office/word/2010/wordml" w:rsidRPr="008D2506" w:rsidR="006074FD" w:rsidP="006074FD" w:rsidRDefault="006074FD" w14:paraId="2E5D42AD"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Home telephone:</w:t>
      </w:r>
    </w:p>
    <w:p xmlns:wp14="http://schemas.microsoft.com/office/word/2010/wordml" w:rsidRPr="008D2506" w:rsidR="006074FD" w:rsidP="006074FD" w:rsidRDefault="006074FD" w14:paraId="75484756"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E-mail address:</w:t>
      </w:r>
    </w:p>
    <w:p xmlns:wp14="http://schemas.microsoft.com/office/word/2010/wordml" w:rsidRPr="008D2506" w:rsidR="006074FD" w:rsidP="006074FD" w:rsidRDefault="006074FD" w14:paraId="56EE48EE" wp14:textId="77777777">
      <w:pPr>
        <w:rPr>
          <w:rFonts w:ascii="Segoe UI" w:hAnsi="Segoe UI" w:cs="Segoe UI"/>
          <w:sz w:val="22"/>
          <w:szCs w:val="22"/>
          <w:lang w:val="en-US" w:eastAsia="ja-JP" w:bidi="ar-SA"/>
        </w:rPr>
      </w:pPr>
    </w:p>
    <w:p xmlns:wp14="http://schemas.microsoft.com/office/word/2010/wordml" w:rsidRPr="008D2506" w:rsidR="006074FD" w:rsidP="006074FD" w:rsidRDefault="006074FD" w14:paraId="7D0496EE"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Alternatively, please contact _________. Their relationship with the pupil is __________</w:t>
      </w:r>
    </w:p>
    <w:p xmlns:wp14="http://schemas.microsoft.com/office/word/2010/wordml" w:rsidRPr="008D2506" w:rsidR="006074FD" w:rsidP="006074FD" w:rsidRDefault="006074FD" w14:paraId="2908EB2C" wp14:textId="77777777">
      <w:pPr>
        <w:rPr>
          <w:rFonts w:ascii="Segoe UI" w:hAnsi="Segoe UI" w:cs="Segoe UI"/>
          <w:sz w:val="22"/>
          <w:szCs w:val="22"/>
          <w:lang w:val="en-US" w:eastAsia="ja-JP" w:bidi="ar-SA"/>
        </w:rPr>
      </w:pPr>
    </w:p>
    <w:p xmlns:wp14="http://schemas.microsoft.com/office/word/2010/wordml" w:rsidRPr="008D2506" w:rsidR="006074FD" w:rsidP="006074FD" w:rsidRDefault="006074FD" w14:paraId="71FE73AA"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Work telephone:</w:t>
      </w:r>
    </w:p>
    <w:p xmlns:wp14="http://schemas.microsoft.com/office/word/2010/wordml" w:rsidRPr="008D2506" w:rsidR="006074FD" w:rsidP="006074FD" w:rsidRDefault="006074FD" w14:paraId="193F0AED"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Home telephone:</w:t>
      </w:r>
    </w:p>
    <w:p xmlns:wp14="http://schemas.microsoft.com/office/word/2010/wordml" w:rsidRPr="008D2506" w:rsidR="006074FD" w:rsidP="006074FD" w:rsidRDefault="006074FD" w14:paraId="62771B97"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E-mail address:</w:t>
      </w:r>
    </w:p>
    <w:p xmlns:wp14="http://schemas.microsoft.com/office/word/2010/wordml" w:rsidRPr="008D2506" w:rsidR="006074FD" w:rsidP="006074FD" w:rsidRDefault="006074FD" w14:paraId="121FD38A" wp14:textId="77777777">
      <w:pPr>
        <w:rPr>
          <w:rFonts w:ascii="Segoe UI" w:hAnsi="Segoe UI" w:cs="Segoe UI"/>
          <w:sz w:val="22"/>
          <w:szCs w:val="22"/>
          <w:lang w:val="en-US" w:eastAsia="ja-JP" w:bidi="ar-SA"/>
        </w:rPr>
      </w:pPr>
    </w:p>
    <w:p xmlns:wp14="http://schemas.microsoft.com/office/word/2010/wordml" w:rsidRPr="008D2506" w:rsidR="006074FD" w:rsidP="006074FD" w:rsidRDefault="006074FD" w14:paraId="692F0305"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 xml:space="preserve">The name and contact details of our family doctor </w:t>
      </w:r>
      <w:r w:rsidRPr="008D2506" w:rsidR="00553AD5">
        <w:rPr>
          <w:rFonts w:ascii="Segoe UI" w:hAnsi="Segoe UI" w:cs="Segoe UI"/>
          <w:sz w:val="22"/>
          <w:szCs w:val="22"/>
          <w:lang w:eastAsia="ja-JP" w:bidi="ar-SA"/>
        </w:rPr>
        <w:t>are</w:t>
      </w:r>
      <w:r w:rsidRPr="008D2506">
        <w:rPr>
          <w:rFonts w:ascii="Segoe UI" w:hAnsi="Segoe UI" w:cs="Segoe UI"/>
          <w:sz w:val="22"/>
          <w:szCs w:val="22"/>
          <w:lang w:val="en-US" w:eastAsia="ja-JP" w:bidi="ar-SA"/>
        </w:rPr>
        <w:t>:</w:t>
      </w:r>
    </w:p>
    <w:p xmlns:wp14="http://schemas.microsoft.com/office/word/2010/wordml" w:rsidRPr="008D2506" w:rsidR="006074FD" w:rsidP="006074FD" w:rsidRDefault="006074FD" w14:paraId="1FE2DD96" wp14:textId="77777777">
      <w:pPr>
        <w:rPr>
          <w:rFonts w:ascii="Segoe UI" w:hAnsi="Segoe UI" w:cs="Segoe UI"/>
          <w:sz w:val="22"/>
          <w:szCs w:val="22"/>
          <w:lang w:val="en-US" w:eastAsia="ja-JP" w:bidi="ar-SA"/>
        </w:rPr>
      </w:pPr>
    </w:p>
    <w:p xmlns:wp14="http://schemas.microsoft.com/office/word/2010/wordml" w:rsidRPr="008D2506" w:rsidR="006074FD" w:rsidP="006074FD" w:rsidRDefault="006074FD" w14:paraId="27357532" wp14:textId="77777777">
      <w:pPr>
        <w:rPr>
          <w:rFonts w:ascii="Segoe UI" w:hAnsi="Segoe UI" w:cs="Segoe UI"/>
          <w:sz w:val="22"/>
          <w:szCs w:val="22"/>
          <w:lang w:val="en-US" w:eastAsia="ja-JP" w:bidi="ar-SA"/>
        </w:rPr>
      </w:pPr>
    </w:p>
    <w:p xmlns:wp14="http://schemas.microsoft.com/office/word/2010/wordml" w:rsidRPr="008D2506" w:rsidR="006074FD" w:rsidP="006074FD" w:rsidRDefault="006074FD" w14:paraId="0BF73CE2" wp14:textId="77777777">
      <w:pPr>
        <w:rPr>
          <w:rFonts w:ascii="Segoe UI" w:hAnsi="Segoe UI" w:cs="Segoe UI"/>
          <w:sz w:val="22"/>
          <w:szCs w:val="22"/>
          <w:lang w:val="en-US" w:eastAsia="ja-JP" w:bidi="ar-SA"/>
        </w:rPr>
      </w:pPr>
      <w:r w:rsidRPr="008D2506">
        <w:rPr>
          <w:rFonts w:ascii="Segoe UI" w:hAnsi="Segoe UI" w:cs="Segoe UI"/>
          <w:b/>
          <w:bCs/>
          <w:sz w:val="22"/>
          <w:szCs w:val="22"/>
          <w:lang w:val="en-US" w:eastAsia="ja-JP" w:bidi="ar-SA"/>
        </w:rPr>
        <w:t>Medical information</w:t>
      </w:r>
    </w:p>
    <w:p xmlns:wp14="http://schemas.microsoft.com/office/word/2010/wordml" w:rsidRPr="008D2506" w:rsidR="006074FD" w:rsidP="006074FD" w:rsidRDefault="006074FD" w14:paraId="07F023C8" wp14:textId="77777777">
      <w:pPr>
        <w:rPr>
          <w:rFonts w:ascii="Segoe UI" w:hAnsi="Segoe UI" w:cs="Segoe UI"/>
          <w:b/>
          <w:bCs/>
          <w:sz w:val="22"/>
          <w:szCs w:val="22"/>
          <w:lang w:val="en-US" w:eastAsia="ja-JP" w:bidi="ar-SA"/>
        </w:rPr>
      </w:pPr>
    </w:p>
    <w:p xmlns:wp14="http://schemas.microsoft.com/office/word/2010/wordml" w:rsidRPr="008D2506" w:rsidR="006074FD" w:rsidP="006074FD" w:rsidRDefault="006074FD" w14:paraId="2269FDB6" wp14:textId="77777777">
      <w:pPr>
        <w:rPr>
          <w:rFonts w:ascii="Segoe UI" w:hAnsi="Segoe UI" w:cs="Segoe UI"/>
          <w:sz w:val="22"/>
          <w:szCs w:val="22"/>
          <w:lang w:eastAsia="ja-JP" w:bidi="ar-SA"/>
        </w:rPr>
      </w:pPr>
      <w:r w:rsidRPr="008D2506">
        <w:rPr>
          <w:rFonts w:ascii="Segoe UI" w:hAnsi="Segoe UI" w:cs="Segoe UI"/>
          <w:sz w:val="22"/>
          <w:szCs w:val="22"/>
          <w:lang w:val="en-US" w:eastAsia="ja-JP" w:bidi="ar-SA"/>
        </w:rPr>
        <w:t>Please provide information below of any medical conditions your child has, including any medication they take and/or will need to bring with them</w:t>
      </w:r>
      <w:r w:rsidRPr="008D2506" w:rsidR="00553AD5">
        <w:rPr>
          <w:rFonts w:ascii="Segoe UI" w:hAnsi="Segoe UI" w:cs="Segoe UI"/>
          <w:sz w:val="22"/>
          <w:szCs w:val="22"/>
          <w:lang w:eastAsia="ja-JP" w:bidi="ar-SA"/>
        </w:rPr>
        <w:t>.</w:t>
      </w:r>
    </w:p>
    <w:p xmlns:wp14="http://schemas.microsoft.com/office/word/2010/wordml" w:rsidRPr="008D2506" w:rsidR="006074FD" w:rsidP="006074FD" w:rsidRDefault="006074FD" w14:paraId="4BDB5498" wp14:textId="77777777">
      <w:pPr>
        <w:rPr>
          <w:rFonts w:ascii="Segoe UI" w:hAnsi="Segoe UI" w:cs="Segoe UI"/>
          <w:sz w:val="22"/>
          <w:szCs w:val="22"/>
          <w:lang w:val="en-US" w:eastAsia="ja-JP" w:bidi="ar-SA"/>
        </w:rPr>
      </w:pPr>
    </w:p>
    <w:p xmlns:wp14="http://schemas.microsoft.com/office/word/2010/wordml" w:rsidRPr="008D2506" w:rsidR="006074FD" w:rsidP="006074FD" w:rsidRDefault="006074FD" w14:paraId="2916C19D" wp14:textId="77777777">
      <w:pPr>
        <w:rPr>
          <w:rFonts w:ascii="Segoe UI" w:hAnsi="Segoe UI" w:cs="Segoe UI"/>
          <w:sz w:val="22"/>
          <w:szCs w:val="22"/>
          <w:lang w:val="en-US" w:eastAsia="ja-JP" w:bidi="ar-SA"/>
        </w:rPr>
      </w:pPr>
    </w:p>
    <w:p xmlns:wp14="http://schemas.microsoft.com/office/word/2010/wordml" w:rsidRPr="008D2506" w:rsidR="00AD2F17" w:rsidP="006074FD" w:rsidRDefault="006074FD" w14:paraId="18058D23" wp14:textId="77777777">
      <w:pPr>
        <w:rPr>
          <w:rFonts w:ascii="Segoe UI" w:hAnsi="Segoe UI" w:cs="Segoe UI"/>
          <w:sz w:val="22"/>
          <w:szCs w:val="22"/>
          <w:lang w:val="en-US" w:eastAsia="ja-JP" w:bidi="ar-SA"/>
        </w:rPr>
      </w:pPr>
      <w:r w:rsidRPr="008D2506">
        <w:rPr>
          <w:rFonts w:ascii="Segoe UI" w:hAnsi="Segoe UI" w:cs="Segoe UI"/>
          <w:sz w:val="22"/>
          <w:szCs w:val="22"/>
          <w:lang w:val="en-US" w:eastAsia="ja-JP" w:bidi="ar-SA"/>
        </w:rPr>
        <w:t>I agree to my child receiving medication and medical treatm</w:t>
      </w:r>
      <w:r w:rsidRPr="008D2506" w:rsidR="00553AD5">
        <w:rPr>
          <w:rFonts w:ascii="Segoe UI" w:hAnsi="Segoe UI" w:cs="Segoe UI"/>
          <w:sz w:val="22"/>
          <w:szCs w:val="22"/>
          <w:lang w:val="en-US" w:eastAsia="ja-JP" w:bidi="ar-SA"/>
        </w:rPr>
        <w:t xml:space="preserve">ent as required and instructed </w:t>
      </w:r>
      <w:r w:rsidRPr="008D2506" w:rsidR="00553AD5">
        <w:rPr>
          <w:rFonts w:ascii="Segoe UI" w:hAnsi="Segoe UI" w:cs="Segoe UI"/>
          <w:sz w:val="22"/>
          <w:szCs w:val="22"/>
          <w:lang w:eastAsia="ja-JP" w:bidi="ar-SA"/>
        </w:rPr>
        <w:t>b</w:t>
      </w:r>
      <w:r w:rsidRPr="008D2506">
        <w:rPr>
          <w:rFonts w:ascii="Segoe UI" w:hAnsi="Segoe UI" w:cs="Segoe UI"/>
          <w:sz w:val="22"/>
          <w:szCs w:val="22"/>
          <w:lang w:val="en-US" w:eastAsia="ja-JP" w:bidi="ar-SA"/>
        </w:rPr>
        <w:t>y medical authorities.</w:t>
      </w:r>
    </w:p>
    <w:sectPr w:rsidRPr="008D2506" w:rsidR="00AD2F17" w:rsidSect="006074FD">
      <w:headerReference w:type="even" r:id="rId20"/>
      <w:headerReference w:type="default" r:id="rId21"/>
      <w:footerReference w:type="even" r:id="rId22"/>
      <w:footerReference w:type="default" r:id="rId23"/>
      <w:headerReference w:type="first" r:id="rId24"/>
      <w:footerReference w:type="first" r:id="rId25"/>
      <w:pgSz w:w="11900" w:h="16840" w:orient="portrait"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991D05" w:rsidP="00626EDA" w:rsidRDefault="00991D05" w14:paraId="38C1F859" wp14:textId="77777777">
      <w:r>
        <w:separator/>
      </w:r>
    </w:p>
  </w:endnote>
  <w:endnote w:type="continuationSeparator" w:id="0">
    <w:p xmlns:wp14="http://schemas.microsoft.com/office/word/2010/wordml" w:rsidR="00991D05" w:rsidP="00626EDA" w:rsidRDefault="00991D05" w14:paraId="0C8FE7C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7172D" w:rsidP="0077172D" w:rsidRDefault="0077172D" w14:paraId="54738AF4" wp14:textId="77777777"/>
  <w:tbl>
    <w:tblPr>
      <w:tblW w:w="9639" w:type="dxa"/>
      <w:tblBorders>
        <w:top w:val="single" w:color="FF1F64" w:sz="8" w:space="0"/>
      </w:tblBorders>
      <w:tblCellMar>
        <w:top w:w="142" w:type="dxa"/>
        <w:left w:w="0" w:type="dxa"/>
        <w:right w:w="0" w:type="dxa"/>
      </w:tblCellMar>
      <w:tblLook w:val="04A0" w:firstRow="1" w:lastRow="0" w:firstColumn="1" w:lastColumn="0" w:noHBand="0" w:noVBand="1"/>
    </w:tblPr>
    <w:tblGrid>
      <w:gridCol w:w="9639"/>
    </w:tblGrid>
    <w:tr xmlns:wp14="http://schemas.microsoft.com/office/word/2010/wordml" w:rsidR="0077172D" w:rsidTr="003A5D5D" w14:paraId="6CC469CC" wp14:textId="77777777">
      <w:tc>
        <w:tcPr>
          <w:tcW w:w="9639" w:type="dxa"/>
        </w:tcPr>
        <w:p w:rsidRPr="00177722" w:rsidR="0077172D" w:rsidP="0077172D" w:rsidRDefault="0077172D" w14:paraId="596165BE" wp14:textId="77777777">
          <w:pPr>
            <w:shd w:val="clear" w:color="auto" w:fill="FFFFFF"/>
            <w:jc w:val="center"/>
            <w:textAlignment w:val="baseline"/>
            <w:rPr>
              <w:rFonts w:eastAsia="Times New Roman" w:cs="Arial"/>
              <w:color w:val="BFBFBF"/>
              <w:sz w:val="17"/>
              <w:szCs w:val="17"/>
              <w:bdr w:val="none" w:color="auto" w:sz="0" w:space="0" w:frame="1"/>
            </w:rPr>
          </w:pPr>
          <w:r>
            <w:rPr>
              <w:rFonts w:eastAsia="Times New Roman" w:cs="Arial"/>
              <w:color w:val="BFBFBF"/>
              <w:sz w:val="17"/>
              <w:szCs w:val="17"/>
              <w:bdr w:val="none" w:color="auto" w:sz="0" w:space="0" w:frame="1"/>
            </w:rPr>
            <w:t>Connect  Engage  Grow</w:t>
          </w:r>
        </w:p>
      </w:tc>
    </w:tr>
  </w:tbl>
  <w:p xmlns:wp14="http://schemas.microsoft.com/office/word/2010/wordml" w:rsidR="0077172D" w:rsidRDefault="0077172D" w14:paraId="46ABBD8F" wp14:textId="77777777">
    <w:pPr>
      <w:shd w:val="clear" w:color="auto" w:fill="FFFFFF"/>
      <w:rPr>
        <w:sz w:val="16"/>
        <w:szCs w:val="16"/>
        <w:lang w:val="en-US" w:eastAsia="ja-JP" w:bidi="ar-SA"/>
      </w:rPr>
    </w:pPr>
  </w:p>
  <w:p xmlns:wp14="http://schemas.microsoft.com/office/word/2010/wordml" w:rsidR="006074FD" w:rsidRDefault="006074FD" w14:paraId="2102BBCB" wp14:textId="77777777">
    <w:pPr>
      <w:shd w:val="clear" w:color="auto" w:fill="FFFFFF"/>
      <w:rPr>
        <w:sz w:val="16"/>
        <w:szCs w:val="16"/>
        <w:lang w:val="en-US" w:eastAsia="ja-JP" w:bidi="ar-SA"/>
      </w:rPr>
    </w:pPr>
    <w:r>
      <w:rPr>
        <w:sz w:val="16"/>
        <w:szCs w:val="16"/>
        <w:lang w:val="en-US" w:eastAsia="ja-JP" w:bidi="ar-SA"/>
      </w:rPr>
      <w:t>Page</w:t>
    </w:r>
    <w:r>
      <w:rPr>
        <w:b/>
        <w:bCs/>
        <w:color w:val="808080"/>
        <w:sz w:val="16"/>
        <w:szCs w:val="16"/>
        <w:lang w:val="en-US" w:eastAsia="ja-JP" w:bidi="ar-SA"/>
      </w:rPr>
      <w:t xml:space="preserve"> </w:t>
    </w:r>
    <w:r>
      <w:rPr>
        <w:b/>
        <w:bCs/>
        <w:color w:val="FF1F64"/>
        <w:sz w:val="16"/>
        <w:szCs w:val="16"/>
        <w:lang w:val="en-US" w:eastAsia="ja-JP" w:bidi="ar-SA"/>
      </w:rPr>
      <w:t>|</w:t>
    </w:r>
    <w:r>
      <w:rPr>
        <w:color w:val="808080"/>
        <w:sz w:val="16"/>
        <w:szCs w:val="16"/>
        <w:lang w:val="en-US" w:eastAsia="ja-JP" w:bidi="ar-SA"/>
      </w:rPr>
      <w:t xml:space="preserve"> </w:t>
    </w:r>
    <w:r>
      <w:rPr>
        <w:color w:val="808080"/>
        <w:sz w:val="16"/>
        <w:szCs w:val="16"/>
        <w:lang w:val="en-US" w:eastAsia="ja-JP" w:bidi="ar-SA"/>
      </w:rPr>
      <w:fldChar w:fldCharType="begin"/>
    </w:r>
    <w:r>
      <w:rPr>
        <w:color w:val="808080"/>
        <w:sz w:val="16"/>
        <w:szCs w:val="16"/>
        <w:lang w:val="en-US" w:eastAsia="ja-JP" w:bidi="ar-SA"/>
      </w:rPr>
      <w:instrText xml:space="preserve"> PAGE   \* MERGEFORMAT </w:instrText>
    </w:r>
    <w:r>
      <w:rPr>
        <w:color w:val="808080"/>
        <w:sz w:val="16"/>
        <w:szCs w:val="16"/>
        <w:lang w:val="en-US" w:eastAsia="ja-JP" w:bidi="ar-SA"/>
      </w:rPr>
      <w:fldChar w:fldCharType="separate"/>
    </w:r>
    <w:r w:rsidRPr="0018360A" w:rsidR="0018360A">
      <w:rPr>
        <w:noProof/>
        <w:sz w:val="16"/>
        <w:szCs w:val="16"/>
        <w:lang w:val="en-US" w:eastAsia="ja-JP" w:bidi="ar-SA"/>
      </w:rPr>
      <w:t>14</w:t>
    </w:r>
    <w:r>
      <w:rPr>
        <w:sz w:val="16"/>
        <w:szCs w:val="16"/>
        <w:lang w:val="en-US" w:eastAsia="ja-JP" w:bidi="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25CE1" w:rsidRDefault="00325CE1" w14:paraId="41004F19"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color="FF1F64" w:sz="8" w:space="0"/>
      </w:tblBorders>
      <w:tblCellMar>
        <w:top w:w="142" w:type="dxa"/>
        <w:left w:w="0" w:type="dxa"/>
        <w:right w:w="0" w:type="dxa"/>
      </w:tblCellMar>
      <w:tblLook w:val="04A0" w:firstRow="1" w:lastRow="0" w:firstColumn="1" w:lastColumn="0" w:noHBand="0" w:noVBand="1"/>
    </w:tblPr>
    <w:tblGrid>
      <w:gridCol w:w="9639"/>
    </w:tblGrid>
    <w:tr xmlns:wp14="http://schemas.microsoft.com/office/word/2010/wordml" w:rsidR="00795EA9" w:rsidTr="0077172D" w14:paraId="4AC97E2D" wp14:textId="77777777">
      <w:tc>
        <w:tcPr>
          <w:tcW w:w="9639" w:type="dxa"/>
        </w:tcPr>
        <w:p w:rsidRPr="00177722" w:rsidR="00795EA9" w:rsidP="00795EA9" w:rsidRDefault="00795EA9" w14:paraId="41C8C63A" wp14:textId="77777777">
          <w:pPr>
            <w:shd w:val="clear" w:color="auto" w:fill="FFFFFF"/>
            <w:jc w:val="center"/>
            <w:textAlignment w:val="baseline"/>
            <w:rPr>
              <w:rFonts w:eastAsia="Times New Roman" w:cs="Arial"/>
              <w:color w:val="BFBFBF"/>
              <w:sz w:val="17"/>
              <w:szCs w:val="17"/>
              <w:bdr w:val="none" w:color="auto" w:sz="0" w:space="0" w:frame="1"/>
            </w:rPr>
          </w:pPr>
          <w:r>
            <w:rPr>
              <w:rFonts w:eastAsia="Times New Roman" w:cs="Arial"/>
              <w:color w:val="BFBFBF"/>
              <w:sz w:val="17"/>
              <w:szCs w:val="17"/>
              <w:bdr w:val="none" w:color="auto" w:sz="0" w:space="0" w:frame="1"/>
            </w:rPr>
            <w:t>Connect  Engage  Grow</w:t>
          </w:r>
        </w:p>
      </w:tc>
    </w:tr>
  </w:tbl>
  <w:p xmlns:wp14="http://schemas.microsoft.com/office/word/2010/wordml" w:rsidRPr="00512916" w:rsidR="00325CE1" w:rsidP="006F569D" w:rsidRDefault="00325CE1" w14:paraId="12EB1DD5" wp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18360A">
      <w:rPr>
        <w:noProof/>
        <w:color w:val="auto"/>
      </w:rPr>
      <w:t>15</w:t>
    </w:r>
    <w:r w:rsidRPr="00874C73">
      <w:rPr>
        <w:noProof/>
        <w:color w:val="auto"/>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xmlns:wp14="http://schemas.microsoft.com/office/word/2010/wordml" w:rsidR="00325CE1" w:rsidTr="001235FA" w14:paraId="7B899F8D" wp14:textId="77777777">
      <w:tc>
        <w:tcPr>
          <w:tcW w:w="6379" w:type="dxa"/>
          <w:shd w:val="clear" w:color="auto" w:fill="auto"/>
        </w:tcPr>
        <w:p w:rsidRPr="00A62B49" w:rsidR="00325CE1" w:rsidP="00510ED3" w:rsidRDefault="00325CE1" w14:paraId="1EBC4F05" wp14:textId="77777777">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color="auto" w:sz="0" w:space="0" w:frame="1"/>
            </w:rPr>
            <w:t>© The Key Support Services Ltd |</w:t>
          </w:r>
          <w:r>
            <w:rPr>
              <w:rFonts w:eastAsia="Times New Roman" w:cs="Arial"/>
              <w:color w:val="808080"/>
              <w:sz w:val="16"/>
              <w:szCs w:val="16"/>
              <w:bdr w:val="none" w:color="auto" w:sz="0" w:space="0" w:frame="1"/>
            </w:rPr>
            <w:t xml:space="preserve"> For terms of use, visit</w:t>
          </w:r>
          <w:r w:rsidRPr="00FF7156">
            <w:rPr>
              <w:rFonts w:eastAsia="Times New Roman" w:cs="Arial"/>
              <w:color w:val="808080"/>
              <w:sz w:val="16"/>
              <w:szCs w:val="16"/>
              <w:bdr w:val="none" w:color="auto" w:sz="0" w:space="0" w:frame="1"/>
            </w:rPr>
            <w:t> </w:t>
          </w:r>
          <w:hyperlink w:tgtFrame="_blank" w:history="1" r:id="rId1">
            <w:r w:rsidRPr="00FF7156">
              <w:rPr>
                <w:rStyle w:val="Hyperlink"/>
                <w:rFonts w:eastAsia="Times New Roman" w:cs="Arial"/>
                <w:color w:val="808080"/>
                <w:sz w:val="16"/>
                <w:szCs w:val="16"/>
                <w:bdr w:val="none" w:color="auto" w:sz="0" w:space="0" w:frame="1"/>
              </w:rPr>
              <w:t>thekeysupport.com/terms</w:t>
            </w:r>
          </w:hyperlink>
        </w:p>
      </w:tc>
      <w:tc>
        <w:tcPr>
          <w:tcW w:w="3402" w:type="dxa"/>
        </w:tcPr>
        <w:p w:rsidRPr="00177722" w:rsidR="00325CE1" w:rsidP="00510ED3" w:rsidRDefault="00325CE1" w14:paraId="0DA123B1" wp14:textId="77777777">
          <w:pPr>
            <w:shd w:val="clear" w:color="auto" w:fill="FFFFFF"/>
            <w:textAlignment w:val="baseline"/>
            <w:rPr>
              <w:rFonts w:eastAsia="Times New Roman" w:cs="Arial"/>
              <w:color w:val="BFBFBF"/>
              <w:sz w:val="17"/>
              <w:szCs w:val="17"/>
              <w:bdr w:val="none" w:color="auto" w:sz="0" w:space="0" w:frame="1"/>
            </w:rPr>
          </w:pPr>
        </w:p>
      </w:tc>
    </w:tr>
  </w:tbl>
  <w:p xmlns:wp14="http://schemas.microsoft.com/office/word/2010/wordml" w:rsidRPr="00510ED3" w:rsidR="00325CE1" w:rsidP="00510ED3" w:rsidRDefault="00325CE1" w14:paraId="7FEF81A8" wp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991D05" w:rsidP="00626EDA" w:rsidRDefault="00991D05" w14:paraId="74869460" wp14:textId="77777777">
      <w:r>
        <w:separator/>
      </w:r>
    </w:p>
  </w:footnote>
  <w:footnote w:type="continuationSeparator" w:id="0">
    <w:p xmlns:wp14="http://schemas.microsoft.com/office/word/2010/wordml" w:rsidR="00991D05" w:rsidP="00626EDA" w:rsidRDefault="00991D05" w14:paraId="187F57B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074FD" w:rsidRDefault="006074FD" w14:paraId="3382A365" wp14:textId="77777777">
    <w:pPr>
      <w:rPr>
        <w:lang w:val="en-US" w:eastAsia="ja-JP" w:bidi="ar-SA"/>
      </w:rPr>
    </w:pPr>
  </w:p>
  <w:p xmlns:wp14="http://schemas.microsoft.com/office/word/2010/wordml" w:rsidR="006074FD" w:rsidRDefault="006074FD" w14:paraId="5C71F136" wp14:textId="77777777">
    <w:pPr>
      <w:rPr>
        <w:lang w:val="en-US" w:eastAsia="ja-JP" w:bidi="ar-SA"/>
      </w:rPr>
    </w:pPr>
  </w:p>
  <w:p xmlns:wp14="http://schemas.microsoft.com/office/word/2010/wordml" w:rsidR="006074FD" w:rsidRDefault="006074FD" w14:paraId="62199465" wp14:textId="77777777">
    <w:pPr>
      <w:rPr>
        <w:lang w:val="en-US" w:eastAsia="ja-JP" w:bidi="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325CE1" w:rsidRDefault="001F0AB3" w14:paraId="527A66CA" wp14:textId="77777777">
    <w:r>
      <w:rPr>
        <w:noProof/>
      </w:rPr>
      <w:drawing>
        <wp:anchor xmlns:wp14="http://schemas.microsoft.com/office/word/2010/wordprocessingDrawing" distT="0" distB="0" distL="114300" distR="114300" simplePos="0" relativeHeight="251657216" behindDoc="1" locked="0" layoutInCell="1" allowOverlap="1" wp14:anchorId="43AA8B35" wp14:editId="7777777">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CE1">
      <w:rPr>
        <w:noProof/>
      </w:rPr>
      <w:pict w14:anchorId="3B6A6E3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1025" type="#_x0000_t75">
          <v:imagedata o:title="keydocs-background" r:id="rId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25CE1" w:rsidRDefault="00325CE1" w14:paraId="06BBA33E" wp14:textId="77777777"/>
  <w:p xmlns:wp14="http://schemas.microsoft.com/office/word/2010/wordml" w:rsidR="00325CE1" w:rsidRDefault="00325CE1" w14:paraId="464FCBC1" wp14:textId="77777777"/>
  <w:p xmlns:wp14="http://schemas.microsoft.com/office/word/2010/wordml" w:rsidR="00325CE1" w:rsidRDefault="00325CE1" w14:paraId="5C8C6B09" wp14:textId="777777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25CE1" w:rsidRDefault="00325CE1" w14:paraId="4C4CEA3D" wp14:textId="77777777"/>
  <w:p xmlns:wp14="http://schemas.microsoft.com/office/word/2010/wordml" w:rsidR="00325CE1" w:rsidP="00FE3F15" w:rsidRDefault="00325CE1" w14:paraId="50895670"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6pt;height:30pt" o:bullet="t" type="#_x0000_t75">
        <v:imagedata o:title="Tick" r:id="rId1"/>
      </v:shape>
    </w:pict>
  </w:numPicBullet>
  <w:numPicBullet w:numPicBulletId="1">
    <w:pict>
      <v:shape id="_x0000_i1026" style="width:30pt;height:30pt" o:bullet="t" type="#_x0000_t75">
        <v:imagedata o:title="Cross" r:id="rId2"/>
      </v:shape>
    </w:pict>
  </w:numPicBullet>
  <w:numPicBullet w:numPicBulletId="2">
    <w:pict>
      <v:shape id="_x0000_i1027" style="width:209.25pt;height:332.25pt" o:bullet="t" type="#_x0000_t75">
        <v:imagedata o:title="art1EF6" r:id="rId3"/>
      </v:shape>
    </w:pict>
  </w:numPicBullet>
  <w:numPicBullet w:numPicBulletId="3">
    <w:pict>
      <v:shape id="_x0000_i1028" style="width:209.25pt;height:332.25pt" o:bullet="t" type="#_x0000_t75">
        <v:imagedata o:title="TK_LOGO_POINTER_RGB_bullet_blue" r:id="rId4"/>
      </v:shape>
    </w:pict>
  </w:numPicBullet>
  <w:numPicBullet w:numPicBulletId="4">
    <w:pict>
      <v:shape id="_x0000_i1029" style="width:567pt;height:903.75pt" o:bullet="t" type="#_x0000_t75">
        <v:imagedata o:title="Blue Pointer-01-01" r:id="rId5"/>
      </v:shape>
    </w:pict>
  </w:numPicBullet>
  <w:numPicBullet w:numPicBulletId="5">
    <w:pict>
      <v:shape id="_x0000_i1030" style="width:6.75pt;height:10.5pt" o:bullet="t" type="#_x0000_t75">
        <v:imagedata o:title="" r:id="rId6"/>
      </v:shape>
    </w:pict>
  </w:numPicBullet>
  <w:numPicBullet w:numPicBulletId="6">
    <w:pict>
      <v:shape id="_x0000_i1031" style="width:8.25pt;height:12.75pt" o:bullet="t" type="#_x0000_t75">
        <v:imagedata o:title="" r:id="rId7"/>
      </v:shape>
    </w:pict>
  </w:numPicBullet>
  <w:abstractNum w:abstractNumId="0" w15:restartNumberingAfterBreak="0">
    <w:nsid w:val="00000001"/>
    <w:multiLevelType w:val="hybridMultilevel"/>
    <w:tmpl w:val="0000000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2A9E6A2E"/>
    <w:lvl w:ilvl="0">
      <w:start w:val="3"/>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Arial" w:hAnsi="Arial" w:eastAsia="Arial" w:cs="Arial"/>
        <w:b/>
        <w:bCs/>
        <w:color w:val="12263F"/>
        <w:sz w:val="24"/>
        <w:szCs w:val="24"/>
        <w:lang w:val="en-US" w:eastAsia="ja-JP" w:bidi="ar-S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D018C71A"/>
    <w:lvl w:ilvl="0">
      <w:start w:val="1"/>
      <w:numFmt w:val="decimal"/>
      <w:lvlText w:val=""/>
      <w:lvlJc w:val="left"/>
      <w:pPr>
        <w:ind w:left="720" w:hanging="360"/>
      </w:pPr>
      <w:rPr>
        <w:rFonts w:ascii="Symbol" w:hAnsi="Symbol"/>
        <w:sz w:val="25"/>
      </w:rPr>
    </w:lvl>
    <w:lvl w:ilvl="1">
      <w:start w:val="2"/>
      <w:numFmt w:val="decimal"/>
      <w:lvlText w:val="%1.%2"/>
      <w:lvlJc w:val="left"/>
      <w:pPr>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2E6652BC"/>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6"/>
      <w:lvlJc w:val="left"/>
      <w:pPr>
        <w:ind w:left="720" w:hanging="360"/>
      </w:pPr>
      <w:rPr>
        <w:rFonts w:ascii="Symbol" w:hAnsi="Symbol"/>
        <w:sz w:val="3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6" w15:restartNumberingAfterBreak="0">
    <w:nsid w:val="11AA63AE"/>
    <w:multiLevelType w:val="hybridMultilevel"/>
    <w:tmpl w:val="68A60EE2"/>
    <w:lvl w:ilvl="0" w:tplc="4B101A06">
      <w:start w:val="1"/>
      <w:numFmt w:val="bullet"/>
      <w:pStyle w:val="7Tablecop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alibr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alibri"/>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alibri"/>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39709F"/>
    <w:multiLevelType w:val="multilevel"/>
    <w:tmpl w:val="839C90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B229B8"/>
    <w:multiLevelType w:val="multilevel"/>
    <w:tmpl w:val="74009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4A928FA"/>
    <w:multiLevelType w:val="hybridMultilevel"/>
    <w:tmpl w:val="51B0532C"/>
    <w:lvl w:ilvl="0" w:tplc="04090001">
      <w:start w:val="1"/>
      <w:numFmt w:val="bullet"/>
      <w:lvlText w:val=""/>
      <w:lvlJc w:val="left"/>
      <w:pPr>
        <w:ind w:left="890" w:hanging="360"/>
      </w:pPr>
      <w:rPr>
        <w:rFonts w:hint="default" w:ascii="Symbol" w:hAnsi="Symbol"/>
      </w:rPr>
    </w:lvl>
    <w:lvl w:ilvl="1" w:tplc="04090003" w:tentative="1">
      <w:start w:val="1"/>
      <w:numFmt w:val="bullet"/>
      <w:lvlText w:val="o"/>
      <w:lvlJc w:val="left"/>
      <w:pPr>
        <w:ind w:left="1610" w:hanging="360"/>
      </w:pPr>
      <w:rPr>
        <w:rFonts w:hint="default" w:ascii="Courier New" w:hAnsi="Courier New"/>
      </w:rPr>
    </w:lvl>
    <w:lvl w:ilvl="2" w:tplc="04090005" w:tentative="1">
      <w:start w:val="1"/>
      <w:numFmt w:val="bullet"/>
      <w:lvlText w:val=""/>
      <w:lvlJc w:val="left"/>
      <w:pPr>
        <w:ind w:left="2330" w:hanging="360"/>
      </w:pPr>
      <w:rPr>
        <w:rFonts w:hint="default" w:ascii="Wingdings" w:hAnsi="Wingdings"/>
      </w:rPr>
    </w:lvl>
    <w:lvl w:ilvl="3" w:tplc="04090001" w:tentative="1">
      <w:start w:val="1"/>
      <w:numFmt w:val="bullet"/>
      <w:lvlText w:val=""/>
      <w:lvlJc w:val="left"/>
      <w:pPr>
        <w:ind w:left="3050" w:hanging="360"/>
      </w:pPr>
      <w:rPr>
        <w:rFonts w:hint="default" w:ascii="Symbol" w:hAnsi="Symbol"/>
      </w:rPr>
    </w:lvl>
    <w:lvl w:ilvl="4" w:tplc="04090003" w:tentative="1">
      <w:start w:val="1"/>
      <w:numFmt w:val="bullet"/>
      <w:lvlText w:val="o"/>
      <w:lvlJc w:val="left"/>
      <w:pPr>
        <w:ind w:left="3770" w:hanging="360"/>
      </w:pPr>
      <w:rPr>
        <w:rFonts w:hint="default" w:ascii="Courier New" w:hAnsi="Courier New"/>
      </w:rPr>
    </w:lvl>
    <w:lvl w:ilvl="5" w:tplc="04090005" w:tentative="1">
      <w:start w:val="1"/>
      <w:numFmt w:val="bullet"/>
      <w:lvlText w:val=""/>
      <w:lvlJc w:val="left"/>
      <w:pPr>
        <w:ind w:left="4490" w:hanging="360"/>
      </w:pPr>
      <w:rPr>
        <w:rFonts w:hint="default" w:ascii="Wingdings" w:hAnsi="Wingdings"/>
      </w:rPr>
    </w:lvl>
    <w:lvl w:ilvl="6" w:tplc="04090001" w:tentative="1">
      <w:start w:val="1"/>
      <w:numFmt w:val="bullet"/>
      <w:lvlText w:val=""/>
      <w:lvlJc w:val="left"/>
      <w:pPr>
        <w:ind w:left="5210" w:hanging="360"/>
      </w:pPr>
      <w:rPr>
        <w:rFonts w:hint="default" w:ascii="Symbol" w:hAnsi="Symbol"/>
      </w:rPr>
    </w:lvl>
    <w:lvl w:ilvl="7" w:tplc="04090003" w:tentative="1">
      <w:start w:val="1"/>
      <w:numFmt w:val="bullet"/>
      <w:lvlText w:val="o"/>
      <w:lvlJc w:val="left"/>
      <w:pPr>
        <w:ind w:left="5930" w:hanging="360"/>
      </w:pPr>
      <w:rPr>
        <w:rFonts w:hint="default" w:ascii="Courier New" w:hAnsi="Courier New"/>
      </w:rPr>
    </w:lvl>
    <w:lvl w:ilvl="8" w:tplc="04090005" w:tentative="1">
      <w:start w:val="1"/>
      <w:numFmt w:val="bullet"/>
      <w:lvlText w:val=""/>
      <w:lvlJc w:val="left"/>
      <w:pPr>
        <w:ind w:left="6650" w:hanging="360"/>
      </w:pPr>
      <w:rPr>
        <w:rFonts w:hint="default" w:ascii="Wingdings" w:hAnsi="Wingdings"/>
      </w:rPr>
    </w:lvl>
  </w:abstractNum>
  <w:abstractNum w:abstractNumId="32" w15:restartNumberingAfterBreak="0">
    <w:nsid w:val="5B1A3A44"/>
    <w:multiLevelType w:val="multilevel"/>
    <w:tmpl w:val="DF0694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890FAB"/>
    <w:multiLevelType w:val="multilevel"/>
    <w:tmpl w:val="6DE08FB8"/>
    <w:styleLink w:val="CurrentList1"/>
    <w:lvl w:ilvl="0">
      <w:start w:val="1"/>
      <w:numFmt w:val="bullet"/>
      <w:lvlText w:val=""/>
      <w:lvlPicBulletId w:val="3"/>
      <w:lvlJc w:val="left"/>
      <w:pPr>
        <w:ind w:left="36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8CF7027"/>
    <w:multiLevelType w:val="hybridMultilevel"/>
    <w:tmpl w:val="25DE2788"/>
    <w:lvl w:ilvl="0" w:tplc="04090001">
      <w:start w:val="1"/>
      <w:numFmt w:val="bullet"/>
      <w:lvlText w:val=""/>
      <w:lvlJc w:val="left"/>
      <w:pPr>
        <w:ind w:left="890" w:hanging="360"/>
      </w:pPr>
      <w:rPr>
        <w:rFonts w:hint="default" w:ascii="Symbol" w:hAnsi="Symbol"/>
      </w:rPr>
    </w:lvl>
    <w:lvl w:ilvl="1" w:tplc="04090003" w:tentative="1">
      <w:start w:val="1"/>
      <w:numFmt w:val="bullet"/>
      <w:lvlText w:val="o"/>
      <w:lvlJc w:val="left"/>
      <w:pPr>
        <w:ind w:left="1610" w:hanging="360"/>
      </w:pPr>
      <w:rPr>
        <w:rFonts w:hint="default" w:ascii="Courier New" w:hAnsi="Courier New"/>
      </w:rPr>
    </w:lvl>
    <w:lvl w:ilvl="2" w:tplc="04090005" w:tentative="1">
      <w:start w:val="1"/>
      <w:numFmt w:val="bullet"/>
      <w:lvlText w:val=""/>
      <w:lvlJc w:val="left"/>
      <w:pPr>
        <w:ind w:left="2330" w:hanging="360"/>
      </w:pPr>
      <w:rPr>
        <w:rFonts w:hint="default" w:ascii="Wingdings" w:hAnsi="Wingdings"/>
      </w:rPr>
    </w:lvl>
    <w:lvl w:ilvl="3" w:tplc="04090001" w:tentative="1">
      <w:start w:val="1"/>
      <w:numFmt w:val="bullet"/>
      <w:lvlText w:val=""/>
      <w:lvlJc w:val="left"/>
      <w:pPr>
        <w:ind w:left="3050" w:hanging="360"/>
      </w:pPr>
      <w:rPr>
        <w:rFonts w:hint="default" w:ascii="Symbol" w:hAnsi="Symbol"/>
      </w:rPr>
    </w:lvl>
    <w:lvl w:ilvl="4" w:tplc="04090003" w:tentative="1">
      <w:start w:val="1"/>
      <w:numFmt w:val="bullet"/>
      <w:lvlText w:val="o"/>
      <w:lvlJc w:val="left"/>
      <w:pPr>
        <w:ind w:left="3770" w:hanging="360"/>
      </w:pPr>
      <w:rPr>
        <w:rFonts w:hint="default" w:ascii="Courier New" w:hAnsi="Courier New"/>
      </w:rPr>
    </w:lvl>
    <w:lvl w:ilvl="5" w:tplc="04090005" w:tentative="1">
      <w:start w:val="1"/>
      <w:numFmt w:val="bullet"/>
      <w:lvlText w:val=""/>
      <w:lvlJc w:val="left"/>
      <w:pPr>
        <w:ind w:left="4490" w:hanging="360"/>
      </w:pPr>
      <w:rPr>
        <w:rFonts w:hint="default" w:ascii="Wingdings" w:hAnsi="Wingdings"/>
      </w:rPr>
    </w:lvl>
    <w:lvl w:ilvl="6" w:tplc="04090001" w:tentative="1">
      <w:start w:val="1"/>
      <w:numFmt w:val="bullet"/>
      <w:lvlText w:val=""/>
      <w:lvlJc w:val="left"/>
      <w:pPr>
        <w:ind w:left="5210" w:hanging="360"/>
      </w:pPr>
      <w:rPr>
        <w:rFonts w:hint="default" w:ascii="Symbol" w:hAnsi="Symbol"/>
      </w:rPr>
    </w:lvl>
    <w:lvl w:ilvl="7" w:tplc="04090003" w:tentative="1">
      <w:start w:val="1"/>
      <w:numFmt w:val="bullet"/>
      <w:lvlText w:val="o"/>
      <w:lvlJc w:val="left"/>
      <w:pPr>
        <w:ind w:left="5930" w:hanging="360"/>
      </w:pPr>
      <w:rPr>
        <w:rFonts w:hint="default" w:ascii="Courier New" w:hAnsi="Courier New"/>
      </w:rPr>
    </w:lvl>
    <w:lvl w:ilvl="8" w:tplc="04090005" w:tentative="1">
      <w:start w:val="1"/>
      <w:numFmt w:val="bullet"/>
      <w:lvlText w:val=""/>
      <w:lvlJc w:val="left"/>
      <w:pPr>
        <w:ind w:left="6650" w:hanging="360"/>
      </w:pPr>
      <w:rPr>
        <w:rFonts w:hint="default" w:ascii="Wingdings" w:hAnsi="Wingdings"/>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16cid:durableId="720979643">
    <w:abstractNumId w:val="34"/>
  </w:num>
  <w:num w:numId="2" w16cid:durableId="1149051050">
    <w:abstractNumId w:val="24"/>
  </w:num>
  <w:num w:numId="3" w16cid:durableId="1469012079">
    <w:abstractNumId w:val="30"/>
  </w:num>
  <w:num w:numId="4" w16cid:durableId="1409957441">
    <w:abstractNumId w:val="35"/>
  </w:num>
  <w:num w:numId="5" w16cid:durableId="6493816">
    <w:abstractNumId w:val="22"/>
  </w:num>
  <w:num w:numId="6" w16cid:durableId="932057197">
    <w:abstractNumId w:val="27"/>
  </w:num>
  <w:num w:numId="7" w16cid:durableId="1350906582">
    <w:abstractNumId w:val="23"/>
  </w:num>
  <w:num w:numId="8" w16cid:durableId="1857034547">
    <w:abstractNumId w:val="25"/>
  </w:num>
  <w:num w:numId="9" w16cid:durableId="1750613086">
    <w:abstractNumId w:val="37"/>
  </w:num>
  <w:num w:numId="10" w16cid:durableId="896554622">
    <w:abstractNumId w:val="30"/>
  </w:num>
  <w:num w:numId="11" w16cid:durableId="1771850774">
    <w:abstractNumId w:val="24"/>
  </w:num>
  <w:num w:numId="12" w16cid:durableId="801384491">
    <w:abstractNumId w:val="37"/>
  </w:num>
  <w:num w:numId="13" w16cid:durableId="978459328">
    <w:abstractNumId w:val="34"/>
  </w:num>
  <w:num w:numId="14" w16cid:durableId="2099788901">
    <w:abstractNumId w:val="35"/>
  </w:num>
  <w:num w:numId="15" w16cid:durableId="835651660">
    <w:abstractNumId w:val="23"/>
  </w:num>
  <w:num w:numId="16" w16cid:durableId="1955284541">
    <w:abstractNumId w:val="25"/>
  </w:num>
  <w:num w:numId="17" w16cid:durableId="1656101727">
    <w:abstractNumId w:val="35"/>
  </w:num>
  <w:num w:numId="18" w16cid:durableId="1246770322">
    <w:abstractNumId w:val="29"/>
  </w:num>
  <w:num w:numId="19" w16cid:durableId="1884713194">
    <w:abstractNumId w:val="33"/>
  </w:num>
  <w:num w:numId="20" w16cid:durableId="491606675">
    <w:abstractNumId w:val="32"/>
  </w:num>
  <w:num w:numId="21" w16cid:durableId="569730258">
    <w:abstractNumId w:val="28"/>
  </w:num>
  <w:num w:numId="22" w16cid:durableId="101608230">
    <w:abstractNumId w:val="37"/>
  </w:num>
  <w:num w:numId="23" w16cid:durableId="1753308868">
    <w:abstractNumId w:val="18"/>
  </w:num>
  <w:num w:numId="24" w16cid:durableId="1626814073">
    <w:abstractNumId w:val="21"/>
  </w:num>
  <w:num w:numId="25" w16cid:durableId="276302538">
    <w:abstractNumId w:val="26"/>
  </w:num>
  <w:num w:numId="26" w16cid:durableId="613438551">
    <w:abstractNumId w:val="31"/>
  </w:num>
  <w:num w:numId="27" w16cid:durableId="1617062679">
    <w:abstractNumId w:val="36"/>
  </w:num>
  <w:num w:numId="28" w16cid:durableId="340276407">
    <w:abstractNumId w:val="0"/>
  </w:num>
  <w:num w:numId="29" w16cid:durableId="467745518">
    <w:abstractNumId w:val="1"/>
  </w:num>
  <w:num w:numId="30" w16cid:durableId="1765952673">
    <w:abstractNumId w:val="2"/>
  </w:num>
  <w:num w:numId="31" w16cid:durableId="2089228759">
    <w:abstractNumId w:val="3"/>
  </w:num>
  <w:num w:numId="32" w16cid:durableId="102000754">
    <w:abstractNumId w:val="4"/>
  </w:num>
  <w:num w:numId="33" w16cid:durableId="1027558209">
    <w:abstractNumId w:val="5"/>
  </w:num>
  <w:num w:numId="34" w16cid:durableId="901060999">
    <w:abstractNumId w:val="6"/>
  </w:num>
  <w:num w:numId="35" w16cid:durableId="225577430">
    <w:abstractNumId w:val="7"/>
  </w:num>
  <w:num w:numId="36" w16cid:durableId="246619042">
    <w:abstractNumId w:val="8"/>
  </w:num>
  <w:num w:numId="37" w16cid:durableId="1423843778">
    <w:abstractNumId w:val="9"/>
  </w:num>
  <w:num w:numId="38" w16cid:durableId="1409690354">
    <w:abstractNumId w:val="10"/>
  </w:num>
  <w:num w:numId="39" w16cid:durableId="1143623872">
    <w:abstractNumId w:val="11"/>
  </w:num>
  <w:num w:numId="40" w16cid:durableId="529880600">
    <w:abstractNumId w:val="12"/>
  </w:num>
  <w:num w:numId="41" w16cid:durableId="550925774">
    <w:abstractNumId w:val="13"/>
  </w:num>
  <w:num w:numId="42" w16cid:durableId="1040469352">
    <w:abstractNumId w:val="14"/>
  </w:num>
  <w:num w:numId="43" w16cid:durableId="1205826649">
    <w:abstractNumId w:val="15"/>
  </w:num>
  <w:num w:numId="44" w16cid:durableId="1321622253">
    <w:abstractNumId w:val="16"/>
  </w:num>
  <w:num w:numId="45" w16cid:durableId="261769004">
    <w:abstractNumId w:val="17"/>
  </w:num>
  <w:num w:numId="46" w16cid:durableId="837188526">
    <w:abstractNumId w:val="19"/>
  </w:num>
  <w:num w:numId="47" w16cid:durableId="501506346">
    <w:abstractNumId w:val="20"/>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3AB"/>
    <w:rsid w:val="00002CA2"/>
    <w:rsid w:val="00015B1A"/>
    <w:rsid w:val="0002254B"/>
    <w:rsid w:val="00026691"/>
    <w:rsid w:val="0003321F"/>
    <w:rsid w:val="000412B7"/>
    <w:rsid w:val="000448CE"/>
    <w:rsid w:val="00052389"/>
    <w:rsid w:val="000573F4"/>
    <w:rsid w:val="000607B9"/>
    <w:rsid w:val="00077F34"/>
    <w:rsid w:val="00081CEC"/>
    <w:rsid w:val="00082050"/>
    <w:rsid w:val="0008244E"/>
    <w:rsid w:val="000A2A1D"/>
    <w:rsid w:val="000A569F"/>
    <w:rsid w:val="000B0D3C"/>
    <w:rsid w:val="000B2CE7"/>
    <w:rsid w:val="000B77E5"/>
    <w:rsid w:val="000C08EE"/>
    <w:rsid w:val="000D3F68"/>
    <w:rsid w:val="000D6968"/>
    <w:rsid w:val="000F0F82"/>
    <w:rsid w:val="000F1FF6"/>
    <w:rsid w:val="000F41CF"/>
    <w:rsid w:val="000F57D1"/>
    <w:rsid w:val="000F5932"/>
    <w:rsid w:val="00101A7F"/>
    <w:rsid w:val="00106105"/>
    <w:rsid w:val="00106B52"/>
    <w:rsid w:val="001201E4"/>
    <w:rsid w:val="001235FA"/>
    <w:rsid w:val="001357C9"/>
    <w:rsid w:val="00154BE7"/>
    <w:rsid w:val="001566F2"/>
    <w:rsid w:val="001614D3"/>
    <w:rsid w:val="0017045F"/>
    <w:rsid w:val="001714F0"/>
    <w:rsid w:val="001732BB"/>
    <w:rsid w:val="0018360A"/>
    <w:rsid w:val="00184677"/>
    <w:rsid w:val="00185E84"/>
    <w:rsid w:val="001978C4"/>
    <w:rsid w:val="001A1860"/>
    <w:rsid w:val="001A4EC6"/>
    <w:rsid w:val="001B2301"/>
    <w:rsid w:val="001B4402"/>
    <w:rsid w:val="001B4DE7"/>
    <w:rsid w:val="001C0CE9"/>
    <w:rsid w:val="001D149D"/>
    <w:rsid w:val="001D7F46"/>
    <w:rsid w:val="001E347F"/>
    <w:rsid w:val="001E3CA3"/>
    <w:rsid w:val="001F0AB3"/>
    <w:rsid w:val="001F145C"/>
    <w:rsid w:val="001F2B16"/>
    <w:rsid w:val="002133D2"/>
    <w:rsid w:val="00216D57"/>
    <w:rsid w:val="00232B39"/>
    <w:rsid w:val="00235450"/>
    <w:rsid w:val="00260EAD"/>
    <w:rsid w:val="002614B4"/>
    <w:rsid w:val="00275D5E"/>
    <w:rsid w:val="00277EF0"/>
    <w:rsid w:val="00283752"/>
    <w:rsid w:val="002E16E7"/>
    <w:rsid w:val="002E3705"/>
    <w:rsid w:val="002E5D89"/>
    <w:rsid w:val="002E7F8A"/>
    <w:rsid w:val="002F04D2"/>
    <w:rsid w:val="002F4E11"/>
    <w:rsid w:val="00300950"/>
    <w:rsid w:val="00310407"/>
    <w:rsid w:val="003114EF"/>
    <w:rsid w:val="00323E3D"/>
    <w:rsid w:val="00325CE1"/>
    <w:rsid w:val="003365A2"/>
    <w:rsid w:val="003550B8"/>
    <w:rsid w:val="00363186"/>
    <w:rsid w:val="00372F45"/>
    <w:rsid w:val="00373E47"/>
    <w:rsid w:val="00375061"/>
    <w:rsid w:val="00377808"/>
    <w:rsid w:val="00377FFC"/>
    <w:rsid w:val="003A0793"/>
    <w:rsid w:val="003A245E"/>
    <w:rsid w:val="003A5D5D"/>
    <w:rsid w:val="003B2EB4"/>
    <w:rsid w:val="003C1D02"/>
    <w:rsid w:val="003D4E0B"/>
    <w:rsid w:val="003E672F"/>
    <w:rsid w:val="003F2BD9"/>
    <w:rsid w:val="003F6230"/>
    <w:rsid w:val="00402F6F"/>
    <w:rsid w:val="0040337A"/>
    <w:rsid w:val="00411BE9"/>
    <w:rsid w:val="00421922"/>
    <w:rsid w:val="00430916"/>
    <w:rsid w:val="00444D30"/>
    <w:rsid w:val="0046077F"/>
    <w:rsid w:val="00465755"/>
    <w:rsid w:val="00466DC1"/>
    <w:rsid w:val="00467EB1"/>
    <w:rsid w:val="00473CFE"/>
    <w:rsid w:val="004750A7"/>
    <w:rsid w:val="00480AF4"/>
    <w:rsid w:val="00492175"/>
    <w:rsid w:val="004944EE"/>
    <w:rsid w:val="00494FE8"/>
    <w:rsid w:val="004B05BB"/>
    <w:rsid w:val="004B12D6"/>
    <w:rsid w:val="004B3C9A"/>
    <w:rsid w:val="004B3D2F"/>
    <w:rsid w:val="004F463D"/>
    <w:rsid w:val="00510ED3"/>
    <w:rsid w:val="00512916"/>
    <w:rsid w:val="0052376A"/>
    <w:rsid w:val="00531C8C"/>
    <w:rsid w:val="00536943"/>
    <w:rsid w:val="00543D26"/>
    <w:rsid w:val="00551BD2"/>
    <w:rsid w:val="00553AD5"/>
    <w:rsid w:val="00564CD3"/>
    <w:rsid w:val="00567D5F"/>
    <w:rsid w:val="00571408"/>
    <w:rsid w:val="00573834"/>
    <w:rsid w:val="00577168"/>
    <w:rsid w:val="00577F22"/>
    <w:rsid w:val="00584A10"/>
    <w:rsid w:val="00590890"/>
    <w:rsid w:val="005918CE"/>
    <w:rsid w:val="00597ED1"/>
    <w:rsid w:val="005A5A3A"/>
    <w:rsid w:val="005B1D35"/>
    <w:rsid w:val="005B25DE"/>
    <w:rsid w:val="005B3CA6"/>
    <w:rsid w:val="005B4650"/>
    <w:rsid w:val="005B7ADF"/>
    <w:rsid w:val="005C18B2"/>
    <w:rsid w:val="005D46EE"/>
    <w:rsid w:val="005E5BFC"/>
    <w:rsid w:val="005F1EF3"/>
    <w:rsid w:val="0060523E"/>
    <w:rsid w:val="006062CC"/>
    <w:rsid w:val="006074FD"/>
    <w:rsid w:val="00613DFF"/>
    <w:rsid w:val="0062626B"/>
    <w:rsid w:val="00626EDA"/>
    <w:rsid w:val="00631B3C"/>
    <w:rsid w:val="0065181B"/>
    <w:rsid w:val="0066085B"/>
    <w:rsid w:val="00671058"/>
    <w:rsid w:val="00671FE5"/>
    <w:rsid w:val="0067572C"/>
    <w:rsid w:val="00677E3C"/>
    <w:rsid w:val="00680CD2"/>
    <w:rsid w:val="0068249F"/>
    <w:rsid w:val="0069251B"/>
    <w:rsid w:val="00695B13"/>
    <w:rsid w:val="006C165F"/>
    <w:rsid w:val="006C3097"/>
    <w:rsid w:val="006E2DF8"/>
    <w:rsid w:val="006E7654"/>
    <w:rsid w:val="006F4A97"/>
    <w:rsid w:val="006F569D"/>
    <w:rsid w:val="006F7E8A"/>
    <w:rsid w:val="007018E3"/>
    <w:rsid w:val="00701C52"/>
    <w:rsid w:val="00703F47"/>
    <w:rsid w:val="00705152"/>
    <w:rsid w:val="007070A1"/>
    <w:rsid w:val="00715DD1"/>
    <w:rsid w:val="00721AAD"/>
    <w:rsid w:val="007239F8"/>
    <w:rsid w:val="0072620F"/>
    <w:rsid w:val="00735B7D"/>
    <w:rsid w:val="00740AC8"/>
    <w:rsid w:val="007423A8"/>
    <w:rsid w:val="00742D09"/>
    <w:rsid w:val="007506B1"/>
    <w:rsid w:val="0076762A"/>
    <w:rsid w:val="0077172D"/>
    <w:rsid w:val="00776C55"/>
    <w:rsid w:val="00785BEE"/>
    <w:rsid w:val="00795EA9"/>
    <w:rsid w:val="007A03B3"/>
    <w:rsid w:val="007A7E05"/>
    <w:rsid w:val="007C5AC9"/>
    <w:rsid w:val="007D268D"/>
    <w:rsid w:val="007D3195"/>
    <w:rsid w:val="007E1AA8"/>
    <w:rsid w:val="007E217D"/>
    <w:rsid w:val="007E4E01"/>
    <w:rsid w:val="007E54D5"/>
    <w:rsid w:val="007E6128"/>
    <w:rsid w:val="007F2F4C"/>
    <w:rsid w:val="007F3A0E"/>
    <w:rsid w:val="007F788B"/>
    <w:rsid w:val="00805A94"/>
    <w:rsid w:val="0080784C"/>
    <w:rsid w:val="008116A6"/>
    <w:rsid w:val="008168F9"/>
    <w:rsid w:val="00820C83"/>
    <w:rsid w:val="0082347F"/>
    <w:rsid w:val="00826393"/>
    <w:rsid w:val="00827CAD"/>
    <w:rsid w:val="008472C3"/>
    <w:rsid w:val="008500E9"/>
    <w:rsid w:val="00866E39"/>
    <w:rsid w:val="0087237B"/>
    <w:rsid w:val="00874C73"/>
    <w:rsid w:val="0087511C"/>
    <w:rsid w:val="00877394"/>
    <w:rsid w:val="00881CA7"/>
    <w:rsid w:val="00887DB6"/>
    <w:rsid w:val="008941E7"/>
    <w:rsid w:val="008A02D0"/>
    <w:rsid w:val="008A053C"/>
    <w:rsid w:val="008A2B03"/>
    <w:rsid w:val="008B4ECB"/>
    <w:rsid w:val="008C1253"/>
    <w:rsid w:val="008D2506"/>
    <w:rsid w:val="008E6B4C"/>
    <w:rsid w:val="008E7D93"/>
    <w:rsid w:val="008F2ECD"/>
    <w:rsid w:val="008F744A"/>
    <w:rsid w:val="009122BB"/>
    <w:rsid w:val="00922041"/>
    <w:rsid w:val="00936984"/>
    <w:rsid w:val="009438E6"/>
    <w:rsid w:val="0095436F"/>
    <w:rsid w:val="009561F1"/>
    <w:rsid w:val="00977891"/>
    <w:rsid w:val="00984556"/>
    <w:rsid w:val="0098521F"/>
    <w:rsid w:val="0099114F"/>
    <w:rsid w:val="00991D05"/>
    <w:rsid w:val="00995C75"/>
    <w:rsid w:val="009A267F"/>
    <w:rsid w:val="009A448F"/>
    <w:rsid w:val="009A4C27"/>
    <w:rsid w:val="009B1F2D"/>
    <w:rsid w:val="009B2650"/>
    <w:rsid w:val="009C10FC"/>
    <w:rsid w:val="009D1474"/>
    <w:rsid w:val="009E331F"/>
    <w:rsid w:val="009F66A8"/>
    <w:rsid w:val="00A00AAF"/>
    <w:rsid w:val="00A274E1"/>
    <w:rsid w:val="00A34C13"/>
    <w:rsid w:val="00A466EE"/>
    <w:rsid w:val="00A477BB"/>
    <w:rsid w:val="00A62B49"/>
    <w:rsid w:val="00A65351"/>
    <w:rsid w:val="00A67B93"/>
    <w:rsid w:val="00A709C6"/>
    <w:rsid w:val="00A77046"/>
    <w:rsid w:val="00A80AA7"/>
    <w:rsid w:val="00A83DF3"/>
    <w:rsid w:val="00A904E2"/>
    <w:rsid w:val="00A908B3"/>
    <w:rsid w:val="00A9112E"/>
    <w:rsid w:val="00A91D2D"/>
    <w:rsid w:val="00A920D2"/>
    <w:rsid w:val="00AA6E73"/>
    <w:rsid w:val="00AD2F17"/>
    <w:rsid w:val="00AD3666"/>
    <w:rsid w:val="00AD7066"/>
    <w:rsid w:val="00B1751D"/>
    <w:rsid w:val="00B279C1"/>
    <w:rsid w:val="00B4263C"/>
    <w:rsid w:val="00B54869"/>
    <w:rsid w:val="00B5559F"/>
    <w:rsid w:val="00B613DC"/>
    <w:rsid w:val="00B61DA4"/>
    <w:rsid w:val="00B6679E"/>
    <w:rsid w:val="00B66F6B"/>
    <w:rsid w:val="00B721DB"/>
    <w:rsid w:val="00B81BD0"/>
    <w:rsid w:val="00B846C2"/>
    <w:rsid w:val="00B84D0C"/>
    <w:rsid w:val="00B95F60"/>
    <w:rsid w:val="00BA078B"/>
    <w:rsid w:val="00BA1BB9"/>
    <w:rsid w:val="00BA50C6"/>
    <w:rsid w:val="00BB1069"/>
    <w:rsid w:val="00BB770D"/>
    <w:rsid w:val="00BD197E"/>
    <w:rsid w:val="00BD3634"/>
    <w:rsid w:val="00BE3E54"/>
    <w:rsid w:val="00BE503C"/>
    <w:rsid w:val="00BF04C9"/>
    <w:rsid w:val="00C00712"/>
    <w:rsid w:val="00C0193A"/>
    <w:rsid w:val="00C2698C"/>
    <w:rsid w:val="00C31397"/>
    <w:rsid w:val="00C37CD4"/>
    <w:rsid w:val="00C4589F"/>
    <w:rsid w:val="00C4731F"/>
    <w:rsid w:val="00C51C6A"/>
    <w:rsid w:val="00C643A2"/>
    <w:rsid w:val="00C66908"/>
    <w:rsid w:val="00C72803"/>
    <w:rsid w:val="00C8314B"/>
    <w:rsid w:val="00C85ADA"/>
    <w:rsid w:val="00C91F46"/>
    <w:rsid w:val="00C95A32"/>
    <w:rsid w:val="00CA1D29"/>
    <w:rsid w:val="00CA7C54"/>
    <w:rsid w:val="00CB1CB9"/>
    <w:rsid w:val="00CB3205"/>
    <w:rsid w:val="00CB3F56"/>
    <w:rsid w:val="00CB4FA8"/>
    <w:rsid w:val="00CC51B6"/>
    <w:rsid w:val="00CC525E"/>
    <w:rsid w:val="00CC563E"/>
    <w:rsid w:val="00CD23C4"/>
    <w:rsid w:val="00CD2BC6"/>
    <w:rsid w:val="00CD43F0"/>
    <w:rsid w:val="00CE5BBF"/>
    <w:rsid w:val="00CF553F"/>
    <w:rsid w:val="00D11C7E"/>
    <w:rsid w:val="00D24A2F"/>
    <w:rsid w:val="00D43E91"/>
    <w:rsid w:val="00D46409"/>
    <w:rsid w:val="00D508B4"/>
    <w:rsid w:val="00D522F0"/>
    <w:rsid w:val="00D822E7"/>
    <w:rsid w:val="00D86752"/>
    <w:rsid w:val="00D95FA0"/>
    <w:rsid w:val="00D97091"/>
    <w:rsid w:val="00DA43DE"/>
    <w:rsid w:val="00DA4963"/>
    <w:rsid w:val="00DA5725"/>
    <w:rsid w:val="00DA7F11"/>
    <w:rsid w:val="00DB457F"/>
    <w:rsid w:val="00DC123A"/>
    <w:rsid w:val="00DC28D6"/>
    <w:rsid w:val="00DC3A04"/>
    <w:rsid w:val="00DC4C0F"/>
    <w:rsid w:val="00DC5FAC"/>
    <w:rsid w:val="00DC6448"/>
    <w:rsid w:val="00DD426B"/>
    <w:rsid w:val="00DF470C"/>
    <w:rsid w:val="00DF66B4"/>
    <w:rsid w:val="00DF77DC"/>
    <w:rsid w:val="00E00085"/>
    <w:rsid w:val="00E12EEC"/>
    <w:rsid w:val="00E16FDF"/>
    <w:rsid w:val="00E24AF6"/>
    <w:rsid w:val="00E24FDF"/>
    <w:rsid w:val="00E3210F"/>
    <w:rsid w:val="00E32DB3"/>
    <w:rsid w:val="00E36879"/>
    <w:rsid w:val="00E46DFA"/>
    <w:rsid w:val="00E606E8"/>
    <w:rsid w:val="00E63624"/>
    <w:rsid w:val="00E647DF"/>
    <w:rsid w:val="00E66BA7"/>
    <w:rsid w:val="00E763E4"/>
    <w:rsid w:val="00E82606"/>
    <w:rsid w:val="00E9136B"/>
    <w:rsid w:val="00EB03F3"/>
    <w:rsid w:val="00EB5DF8"/>
    <w:rsid w:val="00EC2EC2"/>
    <w:rsid w:val="00EC6653"/>
    <w:rsid w:val="00EE5544"/>
    <w:rsid w:val="00EF22F0"/>
    <w:rsid w:val="00EF4D2B"/>
    <w:rsid w:val="00EF631F"/>
    <w:rsid w:val="00F02A4E"/>
    <w:rsid w:val="00F06022"/>
    <w:rsid w:val="00F139E0"/>
    <w:rsid w:val="00F3066F"/>
    <w:rsid w:val="00F41A77"/>
    <w:rsid w:val="00F45A2B"/>
    <w:rsid w:val="00F519DC"/>
    <w:rsid w:val="00F60DB2"/>
    <w:rsid w:val="00F82220"/>
    <w:rsid w:val="00F83FB5"/>
    <w:rsid w:val="00F84228"/>
    <w:rsid w:val="00F9563C"/>
    <w:rsid w:val="00F97695"/>
    <w:rsid w:val="00FA4EC5"/>
    <w:rsid w:val="00FB50C2"/>
    <w:rsid w:val="00FC65AA"/>
    <w:rsid w:val="00FD1DD2"/>
    <w:rsid w:val="00FE189B"/>
    <w:rsid w:val="00FE3F15"/>
    <w:rsid w:val="00FE4FB6"/>
    <w:rsid w:val="00FE5AB2"/>
    <w:rsid w:val="056D62FC"/>
    <w:rsid w:val="12617819"/>
    <w:rsid w:val="1AA4FD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C9858AB"/>
  <w15:chartTrackingRefBased/>
  <w15:docId w15:val="{8A3B4418-2A86-4950-966F-E240F20EB1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styleId="CurrentList1" w:customStyle="1">
    <w:name w:val="Current List1"/>
    <w:uiPriority w:val="99"/>
    <w:rsid w:val="00B81BD0"/>
    <w:pPr>
      <w:numPr>
        <w:numId w:val="19"/>
      </w:numPr>
    </w:pPr>
  </w:style>
  <w:style w:type="character" w:styleId="CommentReference">
    <w:name w:val="annotation reference"/>
    <w:uiPriority w:val="99"/>
    <w:semiHidden/>
    <w:unhideWhenUsed/>
    <w:rsid w:val="00A67B93"/>
    <w:rPr>
      <w:sz w:val="16"/>
      <w:szCs w:val="16"/>
    </w:rPr>
  </w:style>
  <w:style w:type="paragraph" w:styleId="CommentText">
    <w:name w:val="annotation text"/>
    <w:basedOn w:val="Normal"/>
    <w:link w:val="CommentTextChar"/>
    <w:uiPriority w:val="99"/>
    <w:semiHidden/>
    <w:unhideWhenUsed/>
    <w:rsid w:val="00A67B93"/>
    <w:rPr>
      <w:szCs w:val="20"/>
    </w:rPr>
  </w:style>
  <w:style w:type="character" w:styleId="CommentTextChar" w:customStyle="1">
    <w:name w:val="Comment Text Char"/>
    <w:link w:val="CommentText"/>
    <w:uiPriority w:val="99"/>
    <w:semiHidden/>
    <w:rsid w:val="00A67B93"/>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A67B93"/>
    <w:rPr>
      <w:b/>
      <w:bCs/>
    </w:rPr>
  </w:style>
  <w:style w:type="character" w:styleId="CommentSubjectChar" w:customStyle="1">
    <w:name w:val="Comment Subject Char"/>
    <w:link w:val="CommentSubject"/>
    <w:uiPriority w:val="99"/>
    <w:semiHidden/>
    <w:rsid w:val="00A67B93"/>
    <w:rPr>
      <w:rFonts w:eastAsia="MS Mincho"/>
      <w:b/>
      <w:bCs/>
      <w:lang w:val="en-US" w:eastAsia="en-US"/>
    </w:rPr>
  </w:style>
  <w:style w:type="paragraph" w:styleId="1bodycopy" w:customStyle="1">
    <w:name w:val="1 body copy"/>
    <w:basedOn w:val="Normal"/>
    <w:link w:val="1bodycopyChar"/>
    <w:qFormat/>
    <w:rsid w:val="00CA1D29"/>
  </w:style>
  <w:style w:type="character" w:styleId="1bodycopyChar" w:customStyle="1">
    <w:name w:val="1 body copy Char"/>
    <w:link w:val="1bodycopy"/>
    <w:rsid w:val="00CA1D29"/>
    <w:rPr>
      <w:rFonts w:eastAsia="MS Mincho"/>
      <w:szCs w:val="24"/>
      <w:lang w:val="en-US" w:eastAsia="en-US"/>
    </w:rPr>
  </w:style>
  <w:style w:type="paragraph" w:styleId="7Tablebodycopy" w:customStyle="1">
    <w:name w:val="7 Table body copy"/>
    <w:basedOn w:val="1bodycopy"/>
    <w:qFormat/>
    <w:rsid w:val="00CA1D29"/>
    <w:pPr>
      <w:spacing w:after="60"/>
    </w:pPr>
  </w:style>
  <w:style w:type="paragraph" w:styleId="7Tablecopybulleted" w:customStyle="1">
    <w:name w:val="7 Table copy bulleted"/>
    <w:basedOn w:val="7Tablebodycopy"/>
    <w:qFormat/>
    <w:rsid w:val="00CA1D29"/>
    <w:pPr>
      <w:numPr>
        <w:numId w:val="25"/>
      </w:numPr>
      <w:ind w:left="227" w:hanging="227"/>
    </w:pPr>
  </w:style>
  <w:style w:type="paragraph" w:styleId="Header">
    <w:name w:val="header"/>
    <w:basedOn w:val="Normal"/>
    <w:link w:val="HeaderChar"/>
    <w:uiPriority w:val="99"/>
    <w:unhideWhenUsed/>
    <w:rsid w:val="006074FD"/>
    <w:pPr>
      <w:tabs>
        <w:tab w:val="center" w:pos="4513"/>
        <w:tab w:val="right" w:pos="9026"/>
      </w:tabs>
      <w:spacing w:after="0"/>
    </w:pPr>
    <w:rPr>
      <w:rFonts w:eastAsia="Arial" w:cs="Arial"/>
      <w:szCs w:val="20"/>
      <w:lang w:val="en-GB" w:eastAsia="en-GB"/>
    </w:rPr>
  </w:style>
  <w:style w:type="character" w:styleId="HeaderChar" w:customStyle="1">
    <w:name w:val="Header Char"/>
    <w:link w:val="Header"/>
    <w:uiPriority w:val="99"/>
    <w:rsid w:val="006074F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nd-code-of-practice-0-to-25"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gov.uk/government/publications/equality-act-2010-advice-for-schools"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gov.uk/foreign-travel-adv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health-and-safety-on-educational-visits" TargetMode="Externa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www.gov.uk/safer-adventure-travel-and-volunteering-overseas"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image" Target="media/image8.png"/><Relationship Id="rId19" Type="http://schemas.openxmlformats.org/officeDocument/2006/relationships/hyperlink" Target="https://www.gov.uk/government/publications/consent-for-school-trips-and-other-off-site-activ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keeping-children-safe-in-education--2" TargetMode="External"/><Relationship Id="rId22" Type="http://schemas.openxmlformats.org/officeDocument/2006/relationships/footer" Target="footer2.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95a3b7-0b71-40ad-9271-ed812448dd2a">
      <Terms xmlns="http://schemas.microsoft.com/office/infopath/2007/PartnerControls"/>
    </lcf76f155ced4ddcb4097134ff3c332f>
    <TaxCatchAll xmlns="936a49e7-a96b-49c8-8bd8-1156ddb69e8e" xsi:nil="true"/>
  </documentManagement>
</p:properties>
</file>

<file path=customXml/itemProps1.xml><?xml version="1.0" encoding="utf-8"?>
<ds:datastoreItem xmlns:ds="http://schemas.openxmlformats.org/officeDocument/2006/customXml" ds:itemID="{7413D9AB-1076-4715-89C9-A43FB3D33F0A}">
  <ds:schemaRefs>
    <ds:schemaRef ds:uri="http://schemas.openxmlformats.org/officeDocument/2006/bibliography"/>
  </ds:schemaRefs>
</ds:datastoreItem>
</file>

<file path=customXml/itemProps2.xml><?xml version="1.0" encoding="utf-8"?>
<ds:datastoreItem xmlns:ds="http://schemas.openxmlformats.org/officeDocument/2006/customXml" ds:itemID="{1B3D6846-093F-46BA-822B-AA63ED767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5a3b7-0b71-40ad-9271-ed812448dd2a"/>
    <ds:schemaRef ds:uri="936a49e7-a96b-49c8-8bd8-1156ddb69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61772-A6BA-4ACE-9695-F7C008D5AE71}">
  <ds:schemaRefs>
    <ds:schemaRef ds:uri="http://schemas.microsoft.com/sharepoint/v3/contenttype/forms"/>
  </ds:schemaRefs>
</ds:datastoreItem>
</file>

<file path=customXml/itemProps4.xml><?xml version="1.0" encoding="utf-8"?>
<ds:datastoreItem xmlns:ds="http://schemas.openxmlformats.org/officeDocument/2006/customXml" ds:itemID="{12A4C6EC-8271-4527-AC35-FC0C4968C1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InspirED</cp:lastModifiedBy>
  <cp:revision>4</cp:revision>
  <cp:lastPrinted>2018-10-02T22:43:00Z</cp:lastPrinted>
  <dcterms:created xsi:type="dcterms:W3CDTF">2024-09-10T10:43:00Z</dcterms:created>
  <dcterms:modified xsi:type="dcterms:W3CDTF">2024-09-10T10:43:51Z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0x010100A5DF69486291A240AF4195880F65DDD8</vt:lpwstr>
  </property>
</Properties>
</file>