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690D" w14:textId="77777777" w:rsidR="007E5001" w:rsidRPr="0097681B" w:rsidRDefault="007E5001" w:rsidP="007E5001">
      <w:pPr>
        <w:ind w:left="20"/>
        <w:rPr>
          <w:rFonts w:ascii="Calibri" w:eastAsia="Calibri" w:hAnsi="Calibri" w:cs="Calibri"/>
          <w:smallCaps/>
          <w:sz w:val="28"/>
          <w:szCs w:val="28"/>
        </w:rPr>
      </w:pPr>
      <w:r w:rsidRPr="0097681B">
        <w:rPr>
          <w:rFonts w:ascii="Calibri" w:eastAsia="Calibri" w:hAnsi="Calibri" w:cs="Calibri"/>
          <w:b/>
          <w:smallCaps/>
          <w:color w:val="006FC0"/>
          <w:sz w:val="28"/>
          <w:szCs w:val="28"/>
        </w:rPr>
        <w:t>IN</w:t>
      </w:r>
      <w:r w:rsidRPr="0097681B">
        <w:rPr>
          <w:rFonts w:ascii="Calibri" w:eastAsia="Calibri" w:hAnsi="Calibri" w:cs="Calibri"/>
          <w:b/>
          <w:smallCaps/>
          <w:color w:val="006FC0"/>
          <w:spacing w:val="-1"/>
          <w:sz w:val="28"/>
          <w:szCs w:val="28"/>
        </w:rPr>
        <w:t>S</w:t>
      </w:r>
      <w:r w:rsidRPr="0097681B">
        <w:rPr>
          <w:rFonts w:ascii="Calibri" w:eastAsia="Calibri" w:hAnsi="Calibri" w:cs="Calibri"/>
          <w:b/>
          <w:smallCaps/>
          <w:color w:val="006FC0"/>
          <w:sz w:val="28"/>
          <w:szCs w:val="28"/>
        </w:rPr>
        <w:t>TR</w:t>
      </w:r>
      <w:r w:rsidRPr="0097681B">
        <w:rPr>
          <w:rFonts w:ascii="Calibri" w:eastAsia="Calibri" w:hAnsi="Calibri" w:cs="Calibri"/>
          <w:b/>
          <w:smallCaps/>
          <w:color w:val="006FC0"/>
          <w:spacing w:val="-1"/>
          <w:sz w:val="28"/>
          <w:szCs w:val="28"/>
        </w:rPr>
        <w:t>U</w:t>
      </w:r>
      <w:r w:rsidRPr="0097681B">
        <w:rPr>
          <w:rFonts w:ascii="Calibri" w:eastAsia="Calibri" w:hAnsi="Calibri" w:cs="Calibri"/>
          <w:b/>
          <w:smallCaps/>
          <w:color w:val="006FC0"/>
          <w:sz w:val="28"/>
          <w:szCs w:val="28"/>
        </w:rPr>
        <w:t>CT</w:t>
      </w:r>
      <w:r w:rsidRPr="0097681B">
        <w:rPr>
          <w:rFonts w:ascii="Calibri" w:eastAsia="Calibri" w:hAnsi="Calibri" w:cs="Calibri"/>
          <w:b/>
          <w:smallCaps/>
          <w:color w:val="006FC0"/>
          <w:spacing w:val="-1"/>
          <w:sz w:val="28"/>
          <w:szCs w:val="28"/>
        </w:rPr>
        <w:t>I</w:t>
      </w:r>
      <w:r w:rsidRPr="0097681B">
        <w:rPr>
          <w:rFonts w:ascii="Calibri" w:eastAsia="Calibri" w:hAnsi="Calibri" w:cs="Calibri"/>
          <w:b/>
          <w:smallCaps/>
          <w:color w:val="006FC0"/>
          <w:sz w:val="28"/>
          <w:szCs w:val="28"/>
        </w:rPr>
        <w:t>ONS</w:t>
      </w:r>
      <w:r w:rsidRPr="0097681B">
        <w:rPr>
          <w:rFonts w:ascii="Calibri" w:eastAsia="Calibri" w:hAnsi="Calibri" w:cs="Calibri"/>
          <w:b/>
          <w:smallCaps/>
          <w:color w:val="006FC0"/>
          <w:spacing w:val="-2"/>
          <w:sz w:val="28"/>
          <w:szCs w:val="28"/>
        </w:rPr>
        <w:t xml:space="preserve"> </w:t>
      </w:r>
      <w:r w:rsidRPr="0097681B">
        <w:rPr>
          <w:rFonts w:ascii="Calibri" w:eastAsia="Calibri" w:hAnsi="Calibri" w:cs="Calibri"/>
          <w:b/>
          <w:smallCaps/>
          <w:color w:val="006FC0"/>
          <w:sz w:val="28"/>
          <w:szCs w:val="28"/>
        </w:rPr>
        <w:t>TO</w:t>
      </w:r>
      <w:r w:rsidRPr="0097681B">
        <w:rPr>
          <w:rFonts w:ascii="Calibri" w:eastAsia="Calibri" w:hAnsi="Calibri" w:cs="Calibri"/>
          <w:b/>
          <w:smallCaps/>
          <w:color w:val="006FC0"/>
          <w:spacing w:val="-1"/>
          <w:sz w:val="28"/>
          <w:szCs w:val="28"/>
        </w:rPr>
        <w:t xml:space="preserve"> </w:t>
      </w:r>
      <w:r w:rsidRPr="0097681B">
        <w:rPr>
          <w:rFonts w:ascii="Calibri" w:eastAsia="Calibri" w:hAnsi="Calibri" w:cs="Calibri"/>
          <w:b/>
          <w:smallCaps/>
          <w:color w:val="006FC0"/>
          <w:spacing w:val="-2"/>
          <w:sz w:val="28"/>
          <w:szCs w:val="28"/>
        </w:rPr>
        <w:t>A</w:t>
      </w:r>
      <w:r w:rsidRPr="0097681B">
        <w:rPr>
          <w:rFonts w:ascii="Calibri" w:eastAsia="Calibri" w:hAnsi="Calibri" w:cs="Calibri"/>
          <w:b/>
          <w:smallCaps/>
          <w:color w:val="006FC0"/>
          <w:spacing w:val="-1"/>
          <w:sz w:val="28"/>
          <w:szCs w:val="28"/>
        </w:rPr>
        <w:t>PP</w:t>
      </w:r>
      <w:r w:rsidRPr="0097681B">
        <w:rPr>
          <w:rFonts w:ascii="Calibri" w:eastAsia="Calibri" w:hAnsi="Calibri" w:cs="Calibri"/>
          <w:b/>
          <w:smallCaps/>
          <w:color w:val="006FC0"/>
          <w:spacing w:val="1"/>
          <w:sz w:val="28"/>
          <w:szCs w:val="28"/>
        </w:rPr>
        <w:t>L</w:t>
      </w:r>
      <w:r w:rsidRPr="0097681B">
        <w:rPr>
          <w:rFonts w:ascii="Calibri" w:eastAsia="Calibri" w:hAnsi="Calibri" w:cs="Calibri"/>
          <w:b/>
          <w:smallCaps/>
          <w:color w:val="006FC0"/>
          <w:sz w:val="28"/>
          <w:szCs w:val="28"/>
        </w:rPr>
        <w:t>ICANTS</w:t>
      </w:r>
    </w:p>
    <w:p w14:paraId="3AA1B8F6" w14:textId="1AC6F084" w:rsidR="00CD4898" w:rsidRDefault="00CD4898">
      <w:pPr>
        <w:spacing w:before="5" w:line="140" w:lineRule="exact"/>
        <w:rPr>
          <w:sz w:val="15"/>
          <w:szCs w:val="15"/>
        </w:rPr>
      </w:pPr>
    </w:p>
    <w:p w14:paraId="1142D668" w14:textId="3B5EA70C" w:rsidR="00661FAD" w:rsidRDefault="00661FAD">
      <w:pPr>
        <w:tabs>
          <w:tab w:val="left" w:pos="460"/>
        </w:tabs>
        <w:spacing w:line="247" w:lineRule="auto"/>
        <w:ind w:left="480" w:right="511" w:hanging="360"/>
        <w:rPr>
          <w:rFonts w:ascii="Calibri" w:eastAsia="Calibri" w:hAnsi="Calibri" w:cs="Calibri"/>
          <w:b/>
        </w:rPr>
      </w:pPr>
    </w:p>
    <w:p w14:paraId="69418131" w14:textId="5BAAC5DD" w:rsidR="00CD4898" w:rsidRDefault="00930C6D" w:rsidP="007E5001">
      <w:pPr>
        <w:tabs>
          <w:tab w:val="left" w:pos="460"/>
        </w:tabs>
        <w:spacing w:after="120" w:line="247" w:lineRule="auto"/>
        <w:ind w:left="475" w:right="504" w:hanging="360"/>
        <w:rPr>
          <w:rFonts w:ascii="Calibri" w:eastAsia="Calibri" w:hAnsi="Calibri" w:cs="Calibri"/>
        </w:rPr>
      </w:pPr>
      <w:r>
        <w:rPr>
          <w:rFonts w:ascii="Calibri" w:eastAsia="Calibri" w:hAnsi="Calibri" w:cs="Calibri"/>
          <w:b/>
        </w:rPr>
        <w:t>1.</w:t>
      </w:r>
      <w:r>
        <w:rPr>
          <w:rFonts w:ascii="Calibri" w:eastAsia="Calibri" w:hAnsi="Calibri" w:cs="Calibri"/>
          <w:b/>
        </w:rPr>
        <w:tab/>
      </w:r>
      <w:r w:rsidR="006F0676">
        <w:rPr>
          <w:rFonts w:ascii="Calibri" w:eastAsia="Calibri" w:hAnsi="Calibri" w:cs="Calibri"/>
        </w:rPr>
        <w:t xml:space="preserve">The </w:t>
      </w:r>
      <w:r w:rsidR="006F0676" w:rsidRPr="00160787">
        <w:rPr>
          <w:rFonts w:ascii="Calibri" w:eastAsia="Calibri" w:hAnsi="Calibri" w:cs="Calibri"/>
          <w:b/>
          <w:bCs/>
        </w:rPr>
        <w:t>Becki King Memorial Scholarship</w:t>
      </w:r>
      <w:r w:rsidR="006F0676">
        <w:rPr>
          <w:rFonts w:ascii="Calibri" w:eastAsia="Calibri" w:hAnsi="Calibri" w:cs="Calibri"/>
        </w:rPr>
        <w:t>, offered by the Paradise Coast Chapter of The Ninety-Nines, Inc</w:t>
      </w:r>
      <w:r w:rsidR="00F66DC9">
        <w:rPr>
          <w:rFonts w:ascii="Calibri" w:eastAsia="Calibri" w:hAnsi="Calibri" w:cs="Calibri"/>
        </w:rPr>
        <w:t>.</w:t>
      </w:r>
      <w:r w:rsidR="006F0676">
        <w:rPr>
          <w:rFonts w:ascii="Calibri" w:eastAsia="Calibri" w:hAnsi="Calibri" w:cs="Calibri"/>
        </w:rPr>
        <w:t xml:space="preserve"> is</w:t>
      </w:r>
      <w:r>
        <w:rPr>
          <w:rFonts w:ascii="Calibri" w:eastAsia="Calibri" w:hAnsi="Calibri" w:cs="Calibri"/>
          <w:spacing w:val="-3"/>
        </w:rPr>
        <w:t xml:space="preserve"> </w:t>
      </w:r>
      <w:r>
        <w:rPr>
          <w:rFonts w:ascii="Calibri" w:eastAsia="Calibri" w:hAnsi="Calibri" w:cs="Calibri"/>
          <w:spacing w:val="1"/>
        </w:rPr>
        <w:t>op</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sidR="006F0676">
        <w:rPr>
          <w:rFonts w:ascii="Calibri" w:eastAsia="Calibri" w:hAnsi="Calibri" w:cs="Calibri"/>
        </w:rPr>
        <w:t>all</w:t>
      </w:r>
      <w:r>
        <w:rPr>
          <w:rFonts w:ascii="Calibri" w:eastAsia="Calibri" w:hAnsi="Calibri" w:cs="Calibri"/>
          <w:spacing w:val="-5"/>
        </w:rPr>
        <w:t xml:space="preserve"> </w:t>
      </w:r>
      <w:r>
        <w:rPr>
          <w:rFonts w:ascii="Calibri" w:eastAsia="Calibri" w:hAnsi="Calibri" w:cs="Calibri"/>
        </w:rPr>
        <w:t>99</w:t>
      </w:r>
      <w:r>
        <w:rPr>
          <w:rFonts w:ascii="Calibri" w:eastAsia="Calibri" w:hAnsi="Calibri" w:cs="Calibri"/>
          <w:spacing w:val="1"/>
        </w:rPr>
        <w:t>s</w:t>
      </w:r>
      <w:r w:rsidR="00160787">
        <w:rPr>
          <w:rFonts w:ascii="Calibri" w:eastAsia="Calibri" w:hAnsi="Calibri" w:cs="Calibri"/>
          <w:spacing w:val="1"/>
        </w:rPr>
        <w:t xml:space="preserve"> residing in Florida</w:t>
      </w:r>
      <w:r>
        <w:rPr>
          <w:rFonts w:ascii="Calibri" w:eastAsia="Calibri" w:hAnsi="Calibri" w:cs="Calibri"/>
        </w:rPr>
        <w:t>.</w:t>
      </w:r>
      <w:r>
        <w:rPr>
          <w:rFonts w:ascii="Calibri" w:eastAsia="Calibri" w:hAnsi="Calibri" w:cs="Calibri"/>
          <w:spacing w:val="-2"/>
        </w:rPr>
        <w:t xml:space="preserve"> </w:t>
      </w:r>
      <w:r w:rsidR="00CD443B">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w:t>
      </w:r>
      <w:r>
        <w:rPr>
          <w:rFonts w:ascii="Calibri" w:eastAsia="Calibri" w:hAnsi="Calibri" w:cs="Calibri"/>
          <w:spacing w:val="1"/>
        </w:rPr>
        <w:t>an</w:t>
      </w:r>
      <w:r>
        <w:rPr>
          <w:rFonts w:ascii="Calibri" w:eastAsia="Calibri" w:hAnsi="Calibri" w:cs="Calibri"/>
        </w:rPr>
        <w:t>ts</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us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mem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rs</w:t>
      </w:r>
      <w:r w:rsidR="006F0676">
        <w:rPr>
          <w:rFonts w:ascii="Calibri" w:eastAsia="Calibri" w:hAnsi="Calibri" w:cs="Calibri"/>
        </w:rPr>
        <w:t xml:space="preserve"> or student members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y</w:t>
      </w:r>
      <w:r>
        <w:rPr>
          <w:rFonts w:ascii="Calibri" w:eastAsia="Calibri" w:hAnsi="Calibri" w:cs="Calibri"/>
          <w:spacing w:val="-1"/>
        </w:rPr>
        <w:t>-</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sub</w:t>
      </w:r>
      <w:r>
        <w:rPr>
          <w:rFonts w:ascii="Calibri" w:eastAsia="Calibri" w:hAnsi="Calibri" w:cs="Calibri"/>
          <w:spacing w:val="-1"/>
        </w:rPr>
        <w:t>m</w:t>
      </w:r>
      <w:r>
        <w:rPr>
          <w:rFonts w:ascii="Calibri" w:eastAsia="Calibri" w:hAnsi="Calibri" w:cs="Calibri"/>
        </w:rPr>
        <w:t>itti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ho</w:t>
      </w:r>
      <w:r>
        <w:rPr>
          <w:rFonts w:ascii="Calibri" w:eastAsia="Calibri" w:hAnsi="Calibri" w:cs="Calibri"/>
        </w:rPr>
        <w:t>l</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sh</w:t>
      </w:r>
      <w:r>
        <w:rPr>
          <w:rFonts w:ascii="Calibri" w:eastAsia="Calibri" w:hAnsi="Calibri" w:cs="Calibri"/>
        </w:rPr>
        <w:t>ip</w:t>
      </w:r>
      <w:r>
        <w:rPr>
          <w:rFonts w:ascii="Calibri" w:eastAsia="Calibri" w:hAnsi="Calibri" w:cs="Calibri"/>
          <w:spacing w:val="-8"/>
        </w:rPr>
        <w:t xml:space="preserve">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rPr>
        <w:t>lic</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w:t>
      </w:r>
    </w:p>
    <w:p w14:paraId="3D95DAD3" w14:textId="2BFC0DA7" w:rsidR="001B7375" w:rsidRPr="0019313A" w:rsidRDefault="00930C6D" w:rsidP="007E5001">
      <w:pPr>
        <w:tabs>
          <w:tab w:val="left" w:pos="460"/>
        </w:tabs>
        <w:spacing w:after="180" w:line="247" w:lineRule="auto"/>
        <w:ind w:left="475" w:right="504" w:hanging="360"/>
        <w:rPr>
          <w:rFonts w:ascii="Calibri" w:eastAsia="Calibri" w:hAnsi="Calibri" w:cs="Calibri"/>
          <w:spacing w:val="-9"/>
        </w:rPr>
      </w:pPr>
      <w:r>
        <w:rPr>
          <w:rFonts w:ascii="Calibri" w:eastAsia="Calibri" w:hAnsi="Calibri" w:cs="Calibri"/>
          <w:b/>
        </w:rPr>
        <w:t>2.</w:t>
      </w:r>
      <w:r>
        <w:rPr>
          <w:rFonts w:ascii="Calibri" w:eastAsia="Calibri" w:hAnsi="Calibri" w:cs="Calibri"/>
          <w:b/>
        </w:rPr>
        <w:tab/>
      </w:r>
      <w:r>
        <w:rPr>
          <w:rFonts w:ascii="Calibri" w:eastAsia="Calibri" w:hAnsi="Calibri" w:cs="Calibri"/>
          <w:b/>
          <w:spacing w:val="-1"/>
          <w:u w:val="single" w:color="000000"/>
        </w:rPr>
        <w:t>A</w:t>
      </w:r>
      <w:r>
        <w:rPr>
          <w:rFonts w:ascii="Calibri" w:eastAsia="Calibri" w:hAnsi="Calibri" w:cs="Calibri"/>
          <w:b/>
          <w:spacing w:val="1"/>
          <w:u w:val="single" w:color="000000"/>
        </w:rPr>
        <w:t>pp</w:t>
      </w:r>
      <w:r>
        <w:rPr>
          <w:rFonts w:ascii="Calibri" w:eastAsia="Calibri" w:hAnsi="Calibri" w:cs="Calibri"/>
          <w:b/>
          <w:spacing w:val="-1"/>
          <w:u w:val="single" w:color="000000"/>
        </w:rPr>
        <w:t>li</w:t>
      </w:r>
      <w:r>
        <w:rPr>
          <w:rFonts w:ascii="Calibri" w:eastAsia="Calibri" w:hAnsi="Calibri" w:cs="Calibri"/>
          <w:b/>
          <w:spacing w:val="1"/>
          <w:u w:val="single" w:color="000000"/>
        </w:rPr>
        <w:t>c</w:t>
      </w:r>
      <w:r>
        <w:rPr>
          <w:rFonts w:ascii="Calibri" w:eastAsia="Calibri" w:hAnsi="Calibri" w:cs="Calibri"/>
          <w:b/>
          <w:u w:val="single" w:color="000000"/>
        </w:rPr>
        <w:t>a</w:t>
      </w:r>
      <w:r>
        <w:rPr>
          <w:rFonts w:ascii="Calibri" w:eastAsia="Calibri" w:hAnsi="Calibri" w:cs="Calibri"/>
          <w:b/>
          <w:spacing w:val="1"/>
          <w:u w:val="single" w:color="000000"/>
        </w:rPr>
        <w:t>t</w:t>
      </w:r>
      <w:r>
        <w:rPr>
          <w:rFonts w:ascii="Calibri" w:eastAsia="Calibri" w:hAnsi="Calibri" w:cs="Calibri"/>
          <w:b/>
          <w:spacing w:val="-1"/>
          <w:u w:val="single" w:color="000000"/>
        </w:rPr>
        <w:t>i</w:t>
      </w:r>
      <w:r>
        <w:rPr>
          <w:rFonts w:ascii="Calibri" w:eastAsia="Calibri" w:hAnsi="Calibri" w:cs="Calibri"/>
          <w:b/>
          <w:spacing w:val="1"/>
          <w:u w:val="single" w:color="000000"/>
        </w:rPr>
        <w:t>o</w:t>
      </w:r>
      <w:r>
        <w:rPr>
          <w:rFonts w:ascii="Calibri" w:eastAsia="Calibri" w:hAnsi="Calibri" w:cs="Calibri"/>
          <w:b/>
          <w:u w:val="single" w:color="000000"/>
        </w:rPr>
        <w:t>n</w:t>
      </w:r>
      <w:r>
        <w:rPr>
          <w:rFonts w:ascii="Calibri" w:eastAsia="Calibri" w:hAnsi="Calibri" w:cs="Calibri"/>
          <w:b/>
          <w:spacing w:val="-8"/>
          <w:u w:val="single" w:color="000000"/>
        </w:rPr>
        <w:t xml:space="preserve"> </w:t>
      </w:r>
      <w:r>
        <w:rPr>
          <w:rFonts w:ascii="Calibri" w:eastAsia="Calibri" w:hAnsi="Calibri" w:cs="Calibri"/>
          <w:b/>
          <w:u w:val="single" w:color="000000"/>
        </w:rPr>
        <w:t>s</w:t>
      </w:r>
      <w:r>
        <w:rPr>
          <w:rFonts w:ascii="Calibri" w:eastAsia="Calibri" w:hAnsi="Calibri" w:cs="Calibri"/>
          <w:b/>
          <w:spacing w:val="1"/>
          <w:u w:val="single" w:color="000000"/>
        </w:rPr>
        <w:t>ubm</w:t>
      </w:r>
      <w:r>
        <w:rPr>
          <w:rFonts w:ascii="Calibri" w:eastAsia="Calibri" w:hAnsi="Calibri" w:cs="Calibri"/>
          <w:b/>
          <w:spacing w:val="-1"/>
          <w:u w:val="single" w:color="000000"/>
        </w:rPr>
        <w:t>i</w:t>
      </w:r>
      <w:r>
        <w:rPr>
          <w:rFonts w:ascii="Calibri" w:eastAsia="Calibri" w:hAnsi="Calibri" w:cs="Calibri"/>
          <w:b/>
          <w:u w:val="single" w:color="000000"/>
        </w:rPr>
        <w:t>s</w:t>
      </w:r>
      <w:r>
        <w:rPr>
          <w:rFonts w:ascii="Calibri" w:eastAsia="Calibri" w:hAnsi="Calibri" w:cs="Calibri"/>
          <w:b/>
          <w:spacing w:val="2"/>
          <w:u w:val="single" w:color="000000"/>
        </w:rPr>
        <w:t>s</w:t>
      </w:r>
      <w:r>
        <w:rPr>
          <w:rFonts w:ascii="Calibri" w:eastAsia="Calibri" w:hAnsi="Calibri" w:cs="Calibri"/>
          <w:b/>
          <w:spacing w:val="-1"/>
          <w:u w:val="single" w:color="000000"/>
        </w:rPr>
        <w:t>i</w:t>
      </w:r>
      <w:r>
        <w:rPr>
          <w:rFonts w:ascii="Calibri" w:eastAsia="Calibri" w:hAnsi="Calibri" w:cs="Calibri"/>
          <w:b/>
          <w:spacing w:val="1"/>
          <w:u w:val="single" w:color="000000"/>
        </w:rPr>
        <w:t>on</w:t>
      </w:r>
      <w:r>
        <w:rPr>
          <w:rFonts w:ascii="Calibri" w:eastAsia="Calibri" w:hAnsi="Calibri" w:cs="Calibri"/>
          <w:b/>
        </w:rPr>
        <w:t>:</w:t>
      </w:r>
      <w:r>
        <w:rPr>
          <w:rFonts w:ascii="Calibri" w:eastAsia="Calibri" w:hAnsi="Calibri" w:cs="Calibri"/>
          <w:b/>
          <w:spacing w:val="-9"/>
        </w:rPr>
        <w:t xml:space="preserve"> </w:t>
      </w:r>
      <w:r w:rsidR="001B7375" w:rsidRPr="0019313A">
        <w:rPr>
          <w:rFonts w:ascii="Calibri" w:eastAsia="Calibri" w:hAnsi="Calibri" w:cs="Calibri"/>
          <w:spacing w:val="-9"/>
        </w:rPr>
        <w:t>In order to submit your best scholarship application, please review the information on the following links:</w:t>
      </w:r>
    </w:p>
    <w:p w14:paraId="4424CD85" w14:textId="27F91790" w:rsidR="001B7375" w:rsidRPr="0019313A" w:rsidRDefault="001B7375" w:rsidP="001B7375">
      <w:pPr>
        <w:tabs>
          <w:tab w:val="left" w:pos="460"/>
        </w:tabs>
        <w:spacing w:after="180" w:line="247" w:lineRule="auto"/>
        <w:ind w:left="475" w:right="504" w:hanging="360"/>
        <w:rPr>
          <w:rFonts w:ascii="Calibri" w:eastAsia="Calibri" w:hAnsi="Calibri" w:cs="Calibri"/>
          <w:spacing w:val="-9"/>
        </w:rPr>
      </w:pPr>
      <w:r>
        <w:rPr>
          <w:rFonts w:ascii="Calibri" w:eastAsia="Calibri" w:hAnsi="Calibri" w:cs="Calibri"/>
          <w:b/>
          <w:spacing w:val="-9"/>
        </w:rPr>
        <w:tab/>
      </w:r>
      <w:r w:rsidR="00804481" w:rsidRPr="00804481">
        <w:rPr>
          <w:rFonts w:ascii="Calibri" w:eastAsia="Calibri" w:hAnsi="Calibri" w:cs="Calibri"/>
          <w:color w:val="FF0000"/>
          <w:spacing w:val="-9"/>
        </w:rPr>
        <w:t>https://paradisecoast99s.com/becki-king-memorial</w:t>
      </w:r>
    </w:p>
    <w:p w14:paraId="3523C4EF" w14:textId="74FBA5C8" w:rsidR="00CD4898" w:rsidRPr="006177E8" w:rsidRDefault="001B7375" w:rsidP="007E5001">
      <w:pPr>
        <w:tabs>
          <w:tab w:val="left" w:pos="460"/>
        </w:tabs>
        <w:spacing w:after="180" w:line="247" w:lineRule="auto"/>
        <w:ind w:left="475" w:right="504" w:hanging="360"/>
        <w:rPr>
          <w:rFonts w:ascii="Calibri" w:eastAsia="Calibri" w:hAnsi="Calibri" w:cs="Calibri"/>
          <w:b/>
          <w:bCs/>
          <w:spacing w:val="-1"/>
        </w:rPr>
      </w:pPr>
      <w:r>
        <w:rPr>
          <w:rFonts w:ascii="Calibri" w:eastAsia="Calibri" w:hAnsi="Calibri" w:cs="Calibri"/>
        </w:rPr>
        <w:t>3.</w:t>
      </w:r>
      <w:r>
        <w:rPr>
          <w:rFonts w:ascii="Calibri" w:eastAsia="Calibri" w:hAnsi="Calibri" w:cs="Calibri"/>
        </w:rPr>
        <w:tab/>
      </w:r>
      <w:r w:rsidR="00930C6D">
        <w:rPr>
          <w:rFonts w:ascii="Calibri" w:eastAsia="Calibri" w:hAnsi="Calibri" w:cs="Calibri"/>
        </w:rPr>
        <w:t>Pl</w:t>
      </w:r>
      <w:r w:rsidR="00930C6D">
        <w:rPr>
          <w:rFonts w:ascii="Calibri" w:eastAsia="Calibri" w:hAnsi="Calibri" w:cs="Calibri"/>
          <w:spacing w:val="-1"/>
        </w:rPr>
        <w:t>e</w:t>
      </w:r>
      <w:r w:rsidR="00930C6D">
        <w:rPr>
          <w:rFonts w:ascii="Calibri" w:eastAsia="Calibri" w:hAnsi="Calibri" w:cs="Calibri"/>
          <w:spacing w:val="1"/>
        </w:rPr>
        <w:t>as</w:t>
      </w:r>
      <w:r w:rsidR="00930C6D">
        <w:rPr>
          <w:rFonts w:ascii="Calibri" w:eastAsia="Calibri" w:hAnsi="Calibri" w:cs="Calibri"/>
        </w:rPr>
        <w:t>e</w:t>
      </w:r>
      <w:r w:rsidR="00930C6D">
        <w:rPr>
          <w:rFonts w:ascii="Calibri" w:eastAsia="Calibri" w:hAnsi="Calibri" w:cs="Calibri"/>
          <w:spacing w:val="-5"/>
        </w:rPr>
        <w:t xml:space="preserve"> </w:t>
      </w:r>
      <w:r w:rsidR="00930C6D">
        <w:rPr>
          <w:rFonts w:ascii="Calibri" w:eastAsia="Calibri" w:hAnsi="Calibri" w:cs="Calibri"/>
          <w:spacing w:val="1"/>
        </w:rPr>
        <w:t>sub</w:t>
      </w:r>
      <w:r w:rsidR="00930C6D">
        <w:rPr>
          <w:rFonts w:ascii="Calibri" w:eastAsia="Calibri" w:hAnsi="Calibri" w:cs="Calibri"/>
          <w:spacing w:val="-1"/>
        </w:rPr>
        <w:t>m</w:t>
      </w:r>
      <w:r w:rsidR="00930C6D">
        <w:rPr>
          <w:rFonts w:ascii="Calibri" w:eastAsia="Calibri" w:hAnsi="Calibri" w:cs="Calibri"/>
        </w:rPr>
        <w:t>it</w:t>
      </w:r>
      <w:r w:rsidR="00930C6D">
        <w:rPr>
          <w:rFonts w:ascii="Calibri" w:eastAsia="Calibri" w:hAnsi="Calibri" w:cs="Calibri"/>
          <w:spacing w:val="-5"/>
        </w:rPr>
        <w:t xml:space="preserve"> </w:t>
      </w:r>
      <w:r w:rsidR="00930C6D">
        <w:rPr>
          <w:rFonts w:ascii="Calibri" w:eastAsia="Calibri" w:hAnsi="Calibri" w:cs="Calibri"/>
          <w:spacing w:val="1"/>
        </w:rPr>
        <w:t>you</w:t>
      </w:r>
      <w:r w:rsidR="00930C6D">
        <w:rPr>
          <w:rFonts w:ascii="Calibri" w:eastAsia="Calibri" w:hAnsi="Calibri" w:cs="Calibri"/>
        </w:rPr>
        <w:t>r</w:t>
      </w:r>
      <w:r w:rsidR="00930C6D">
        <w:rPr>
          <w:rFonts w:ascii="Calibri" w:eastAsia="Calibri" w:hAnsi="Calibri" w:cs="Calibri"/>
          <w:spacing w:val="-4"/>
        </w:rPr>
        <w:t xml:space="preserve"> </w:t>
      </w:r>
      <w:r w:rsidR="00930C6D">
        <w:rPr>
          <w:rFonts w:ascii="Calibri" w:eastAsia="Calibri" w:hAnsi="Calibri" w:cs="Calibri"/>
          <w:b/>
        </w:rPr>
        <w:t>FULLY</w:t>
      </w:r>
      <w:r w:rsidR="00930C6D">
        <w:rPr>
          <w:rFonts w:ascii="Calibri" w:eastAsia="Calibri" w:hAnsi="Calibri" w:cs="Calibri"/>
          <w:b/>
          <w:spacing w:val="-5"/>
        </w:rPr>
        <w:t xml:space="preserve"> </w:t>
      </w:r>
      <w:r w:rsidR="00930C6D">
        <w:rPr>
          <w:rFonts w:ascii="Calibri" w:eastAsia="Calibri" w:hAnsi="Calibri" w:cs="Calibri"/>
          <w:b/>
        </w:rPr>
        <w:t>CO</w:t>
      </w:r>
      <w:r w:rsidR="00930C6D">
        <w:rPr>
          <w:rFonts w:ascii="Calibri" w:eastAsia="Calibri" w:hAnsi="Calibri" w:cs="Calibri"/>
          <w:b/>
          <w:spacing w:val="1"/>
        </w:rPr>
        <w:t>M</w:t>
      </w:r>
      <w:r w:rsidR="00930C6D">
        <w:rPr>
          <w:rFonts w:ascii="Calibri" w:eastAsia="Calibri" w:hAnsi="Calibri" w:cs="Calibri"/>
          <w:b/>
        </w:rPr>
        <w:t>PL</w:t>
      </w:r>
      <w:r w:rsidR="00930C6D">
        <w:rPr>
          <w:rFonts w:ascii="Calibri" w:eastAsia="Calibri" w:hAnsi="Calibri" w:cs="Calibri"/>
          <w:b/>
          <w:spacing w:val="4"/>
        </w:rPr>
        <w:t>E</w:t>
      </w:r>
      <w:r w:rsidR="00930C6D">
        <w:rPr>
          <w:rFonts w:ascii="Calibri" w:eastAsia="Calibri" w:hAnsi="Calibri" w:cs="Calibri"/>
          <w:b/>
        </w:rPr>
        <w:t>T</w:t>
      </w:r>
      <w:r w:rsidR="00930C6D">
        <w:rPr>
          <w:rFonts w:ascii="Calibri" w:eastAsia="Calibri" w:hAnsi="Calibri" w:cs="Calibri"/>
          <w:b/>
          <w:spacing w:val="1"/>
        </w:rPr>
        <w:t>E</w:t>
      </w:r>
      <w:r w:rsidR="00930C6D">
        <w:rPr>
          <w:rFonts w:ascii="Calibri" w:eastAsia="Calibri" w:hAnsi="Calibri" w:cs="Calibri"/>
          <w:b/>
        </w:rPr>
        <w:t>D</w:t>
      </w:r>
      <w:r w:rsidR="00930C6D">
        <w:rPr>
          <w:rFonts w:ascii="Calibri" w:eastAsia="Calibri" w:hAnsi="Calibri" w:cs="Calibri"/>
          <w:b/>
          <w:spacing w:val="-11"/>
        </w:rPr>
        <w:t xml:space="preserve"> </w:t>
      </w:r>
      <w:r w:rsidR="00930C6D">
        <w:rPr>
          <w:rFonts w:ascii="Calibri" w:eastAsia="Calibri" w:hAnsi="Calibri" w:cs="Calibri"/>
          <w:b/>
          <w:spacing w:val="-1"/>
        </w:rPr>
        <w:t>A</w:t>
      </w:r>
      <w:r w:rsidR="00930C6D">
        <w:rPr>
          <w:rFonts w:ascii="Calibri" w:eastAsia="Calibri" w:hAnsi="Calibri" w:cs="Calibri"/>
          <w:b/>
          <w:spacing w:val="1"/>
        </w:rPr>
        <w:t>N</w:t>
      </w:r>
      <w:r w:rsidR="00930C6D">
        <w:rPr>
          <w:rFonts w:ascii="Calibri" w:eastAsia="Calibri" w:hAnsi="Calibri" w:cs="Calibri"/>
          <w:b/>
        </w:rPr>
        <w:t>D</w:t>
      </w:r>
      <w:r w:rsidR="00930C6D">
        <w:rPr>
          <w:rFonts w:ascii="Calibri" w:eastAsia="Calibri" w:hAnsi="Calibri" w:cs="Calibri"/>
          <w:b/>
          <w:spacing w:val="-4"/>
        </w:rPr>
        <w:t xml:space="preserve"> </w:t>
      </w:r>
      <w:r w:rsidR="00930C6D">
        <w:rPr>
          <w:rFonts w:ascii="Calibri" w:eastAsia="Calibri" w:hAnsi="Calibri" w:cs="Calibri"/>
          <w:b/>
          <w:spacing w:val="2"/>
        </w:rPr>
        <w:t>S</w:t>
      </w:r>
      <w:r w:rsidR="00930C6D">
        <w:rPr>
          <w:rFonts w:ascii="Calibri" w:eastAsia="Calibri" w:hAnsi="Calibri" w:cs="Calibri"/>
          <w:b/>
        </w:rPr>
        <w:t>IG</w:t>
      </w:r>
      <w:r w:rsidR="00930C6D">
        <w:rPr>
          <w:rFonts w:ascii="Calibri" w:eastAsia="Calibri" w:hAnsi="Calibri" w:cs="Calibri"/>
          <w:b/>
          <w:spacing w:val="1"/>
        </w:rPr>
        <w:t>NE</w:t>
      </w:r>
      <w:r w:rsidR="00930C6D">
        <w:rPr>
          <w:rFonts w:ascii="Calibri" w:eastAsia="Calibri" w:hAnsi="Calibri" w:cs="Calibri"/>
          <w:b/>
        </w:rPr>
        <w:t>D</w:t>
      </w:r>
      <w:r w:rsidR="00930C6D">
        <w:rPr>
          <w:rFonts w:ascii="Calibri" w:eastAsia="Calibri" w:hAnsi="Calibri" w:cs="Calibri"/>
          <w:b/>
          <w:spacing w:val="-7"/>
        </w:rPr>
        <w:t xml:space="preserve"> </w:t>
      </w:r>
      <w:r w:rsidR="00930C6D">
        <w:rPr>
          <w:rFonts w:ascii="Calibri" w:eastAsia="Calibri" w:hAnsi="Calibri" w:cs="Calibri"/>
          <w:spacing w:val="1"/>
        </w:rPr>
        <w:t>app</w:t>
      </w:r>
      <w:r w:rsidR="00930C6D">
        <w:rPr>
          <w:rFonts w:ascii="Calibri" w:eastAsia="Calibri" w:hAnsi="Calibri" w:cs="Calibri"/>
        </w:rPr>
        <w:t>lic</w:t>
      </w:r>
      <w:r w:rsidR="00930C6D">
        <w:rPr>
          <w:rFonts w:ascii="Calibri" w:eastAsia="Calibri" w:hAnsi="Calibri" w:cs="Calibri"/>
          <w:spacing w:val="1"/>
        </w:rPr>
        <w:t>a</w:t>
      </w:r>
      <w:r w:rsidR="00930C6D">
        <w:rPr>
          <w:rFonts w:ascii="Calibri" w:eastAsia="Calibri" w:hAnsi="Calibri" w:cs="Calibri"/>
        </w:rPr>
        <w:t>ti</w:t>
      </w:r>
      <w:r w:rsidR="00930C6D">
        <w:rPr>
          <w:rFonts w:ascii="Calibri" w:eastAsia="Calibri" w:hAnsi="Calibri" w:cs="Calibri"/>
          <w:spacing w:val="1"/>
        </w:rPr>
        <w:t>o</w:t>
      </w:r>
      <w:r w:rsidR="00930C6D">
        <w:rPr>
          <w:rFonts w:ascii="Calibri" w:eastAsia="Calibri" w:hAnsi="Calibri" w:cs="Calibri"/>
        </w:rPr>
        <w:t>n</w:t>
      </w:r>
      <w:r w:rsidR="00930C6D">
        <w:rPr>
          <w:rFonts w:ascii="Calibri" w:eastAsia="Calibri" w:hAnsi="Calibri" w:cs="Calibri"/>
          <w:spacing w:val="-8"/>
        </w:rPr>
        <w:t xml:space="preserve"> </w:t>
      </w:r>
      <w:r w:rsidR="00930C6D">
        <w:rPr>
          <w:rFonts w:ascii="Calibri" w:eastAsia="Calibri" w:hAnsi="Calibri" w:cs="Calibri"/>
          <w:spacing w:val="1"/>
        </w:rPr>
        <w:t>pa</w:t>
      </w:r>
      <w:r w:rsidR="00930C6D">
        <w:rPr>
          <w:rFonts w:ascii="Calibri" w:eastAsia="Calibri" w:hAnsi="Calibri" w:cs="Calibri"/>
        </w:rPr>
        <w:t>c</w:t>
      </w:r>
      <w:r w:rsidR="00930C6D">
        <w:rPr>
          <w:rFonts w:ascii="Calibri" w:eastAsia="Calibri" w:hAnsi="Calibri" w:cs="Calibri"/>
          <w:spacing w:val="1"/>
        </w:rPr>
        <w:t>k</w:t>
      </w:r>
      <w:r w:rsidR="00930C6D">
        <w:rPr>
          <w:rFonts w:ascii="Calibri" w:eastAsia="Calibri" w:hAnsi="Calibri" w:cs="Calibri"/>
          <w:spacing w:val="-1"/>
        </w:rPr>
        <w:t>e</w:t>
      </w:r>
      <w:r w:rsidR="00930C6D">
        <w:rPr>
          <w:rFonts w:ascii="Calibri" w:eastAsia="Calibri" w:hAnsi="Calibri" w:cs="Calibri"/>
        </w:rPr>
        <w:t>t</w:t>
      </w:r>
      <w:r w:rsidR="00930C6D">
        <w:rPr>
          <w:rFonts w:ascii="Calibri" w:eastAsia="Calibri" w:hAnsi="Calibri" w:cs="Calibri"/>
          <w:spacing w:val="-4"/>
        </w:rPr>
        <w:t xml:space="preserve"> </w:t>
      </w:r>
      <w:r w:rsidR="00CD443B" w:rsidRPr="00E10536">
        <w:rPr>
          <w:rFonts w:ascii="Calibri" w:eastAsia="Calibri" w:hAnsi="Calibri" w:cs="Calibri"/>
          <w:b/>
          <w:bCs/>
        </w:rPr>
        <w:t>as one .PDF file</w:t>
      </w:r>
      <w:r w:rsidR="00E33CA5">
        <w:rPr>
          <w:rFonts w:ascii="Calibri" w:eastAsia="Calibri" w:hAnsi="Calibri" w:cs="Calibri"/>
          <w:b/>
          <w:bCs/>
        </w:rPr>
        <w:t xml:space="preserve"> titled with your</w:t>
      </w:r>
      <w:r w:rsidR="00CD443B" w:rsidRPr="00E10536">
        <w:rPr>
          <w:rFonts w:ascii="Calibri" w:eastAsia="Calibri" w:hAnsi="Calibri" w:cs="Calibri"/>
          <w:b/>
          <w:bCs/>
        </w:rPr>
        <w:t xml:space="preserve"> </w:t>
      </w:r>
      <w:r w:rsidR="00930C6D">
        <w:rPr>
          <w:rFonts w:ascii="Calibri" w:eastAsia="Calibri" w:hAnsi="Calibri" w:cs="Calibri"/>
          <w:spacing w:val="-4"/>
        </w:rPr>
        <w:t xml:space="preserve"> </w:t>
      </w:r>
      <w:r w:rsidR="00E33CA5">
        <w:rPr>
          <w:rFonts w:ascii="Calibri" w:eastAsia="Calibri" w:hAnsi="Calibri" w:cs="Calibri"/>
          <w:spacing w:val="-4"/>
        </w:rPr>
        <w:t>“</w:t>
      </w:r>
      <w:r w:rsidR="00E33CA5" w:rsidRPr="00E33CA5">
        <w:rPr>
          <w:rFonts w:ascii="Calibri" w:eastAsia="Calibri" w:hAnsi="Calibri" w:cs="Calibri"/>
          <w:b/>
          <w:bCs/>
          <w:spacing w:val="-4"/>
        </w:rPr>
        <w:t>FirstName_LastName.pdf</w:t>
      </w:r>
      <w:r w:rsidR="00E33CA5">
        <w:rPr>
          <w:rFonts w:ascii="Calibri" w:eastAsia="Calibri" w:hAnsi="Calibri" w:cs="Calibri"/>
          <w:spacing w:val="-4"/>
        </w:rPr>
        <w:t xml:space="preserve">” </w:t>
      </w:r>
      <w:r w:rsidR="00930C6D">
        <w:rPr>
          <w:rFonts w:ascii="Calibri" w:eastAsia="Calibri" w:hAnsi="Calibri" w:cs="Calibri"/>
          <w:spacing w:val="1"/>
        </w:rPr>
        <w:t>v</w:t>
      </w:r>
      <w:r w:rsidR="00930C6D">
        <w:rPr>
          <w:rFonts w:ascii="Calibri" w:eastAsia="Calibri" w:hAnsi="Calibri" w:cs="Calibri"/>
        </w:rPr>
        <w:t>ia</w:t>
      </w:r>
      <w:r w:rsidR="00930C6D">
        <w:rPr>
          <w:rFonts w:ascii="Calibri" w:eastAsia="Calibri" w:hAnsi="Calibri" w:cs="Calibri"/>
          <w:spacing w:val="-1"/>
        </w:rPr>
        <w:t xml:space="preserve"> em</w:t>
      </w:r>
      <w:r w:rsidR="00930C6D">
        <w:rPr>
          <w:rFonts w:ascii="Calibri" w:eastAsia="Calibri" w:hAnsi="Calibri" w:cs="Calibri"/>
          <w:spacing w:val="1"/>
        </w:rPr>
        <w:t>a</w:t>
      </w:r>
      <w:r w:rsidR="00930C6D">
        <w:rPr>
          <w:rFonts w:ascii="Calibri" w:eastAsia="Calibri" w:hAnsi="Calibri" w:cs="Calibri"/>
        </w:rPr>
        <w:t>il</w:t>
      </w:r>
      <w:r w:rsidR="00930C6D">
        <w:rPr>
          <w:rFonts w:ascii="Calibri" w:eastAsia="Calibri" w:hAnsi="Calibri" w:cs="Calibri"/>
          <w:spacing w:val="-4"/>
        </w:rPr>
        <w:t xml:space="preserve"> </w:t>
      </w:r>
      <w:r w:rsidR="00930C6D">
        <w:rPr>
          <w:rFonts w:ascii="Calibri" w:eastAsia="Calibri" w:hAnsi="Calibri" w:cs="Calibri"/>
        </w:rPr>
        <w:t>to</w:t>
      </w:r>
      <w:r w:rsidR="00930C6D">
        <w:rPr>
          <w:rFonts w:ascii="Calibri" w:eastAsia="Calibri" w:hAnsi="Calibri" w:cs="Calibri"/>
          <w:spacing w:val="-1"/>
        </w:rPr>
        <w:t xml:space="preserve"> </w:t>
      </w:r>
      <w:r w:rsidR="00930C6D">
        <w:rPr>
          <w:rFonts w:ascii="Calibri" w:eastAsia="Calibri" w:hAnsi="Calibri" w:cs="Calibri"/>
        </w:rPr>
        <w:t>t</w:t>
      </w:r>
      <w:r w:rsidR="00930C6D">
        <w:rPr>
          <w:rFonts w:ascii="Calibri" w:eastAsia="Calibri" w:hAnsi="Calibri" w:cs="Calibri"/>
          <w:spacing w:val="1"/>
        </w:rPr>
        <w:t>h</w:t>
      </w:r>
      <w:r w:rsidR="00930C6D">
        <w:rPr>
          <w:rFonts w:ascii="Calibri" w:eastAsia="Calibri" w:hAnsi="Calibri" w:cs="Calibri"/>
        </w:rPr>
        <w:t>e</w:t>
      </w:r>
      <w:r w:rsidR="00930C6D">
        <w:rPr>
          <w:rFonts w:ascii="Calibri" w:eastAsia="Calibri" w:hAnsi="Calibri" w:cs="Calibri"/>
          <w:spacing w:val="-4"/>
        </w:rPr>
        <w:t xml:space="preserve"> </w:t>
      </w:r>
      <w:r w:rsidR="006F0676">
        <w:rPr>
          <w:rFonts w:ascii="Calibri" w:eastAsia="Calibri" w:hAnsi="Calibri" w:cs="Calibri"/>
        </w:rPr>
        <w:t>Paradise Coast Chapter Scholarship Chair</w:t>
      </w:r>
      <w:r w:rsidR="00930C6D">
        <w:rPr>
          <w:rFonts w:ascii="Calibri" w:eastAsia="Calibri" w:hAnsi="Calibri" w:cs="Calibri"/>
          <w:spacing w:val="-8"/>
        </w:rPr>
        <w:t xml:space="preserve"> </w:t>
      </w:r>
      <w:hyperlink r:id="rId8" w:history="1">
        <w:r w:rsidR="005B25AC" w:rsidRPr="0019313A">
          <w:rPr>
            <w:rStyle w:val="Hyperlink"/>
            <w:rFonts w:asciiTheme="minorHAnsi" w:eastAsiaTheme="majorEastAsia" w:hAnsiTheme="minorHAnsi" w:cstheme="minorHAnsi"/>
            <w:sz w:val="18"/>
            <w:szCs w:val="18"/>
          </w:rPr>
          <w:t>paradisecoast99sscholarship@gmail.com</w:t>
        </w:r>
      </w:hyperlink>
      <w:r w:rsidR="00CD443B">
        <w:rPr>
          <w:rFonts w:asciiTheme="minorHAnsi" w:hAnsiTheme="minorHAnsi" w:cstheme="minorHAnsi"/>
          <w:sz w:val="18"/>
          <w:szCs w:val="18"/>
        </w:rPr>
        <w:t xml:space="preserve">. </w:t>
      </w:r>
      <w:r w:rsidR="00930C6D" w:rsidRPr="00B139A0">
        <w:rPr>
          <w:rFonts w:asciiTheme="minorHAnsi" w:eastAsia="Calibri" w:hAnsiTheme="minorHAnsi" w:cstheme="minorHAnsi"/>
          <w:spacing w:val="1"/>
          <w:w w:val="99"/>
          <w:sz w:val="18"/>
          <w:szCs w:val="18"/>
        </w:rPr>
        <w:t xml:space="preserve"> </w:t>
      </w:r>
      <w:r w:rsidR="00F53856" w:rsidRPr="00846EE5">
        <w:rPr>
          <w:rFonts w:ascii="Calibri" w:eastAsia="Calibri" w:hAnsi="Calibri" w:cs="Calibri"/>
          <w:spacing w:val="1"/>
        </w:rPr>
        <w:t>“</w:t>
      </w:r>
      <w:r w:rsidR="00F53856" w:rsidRPr="00846EE5">
        <w:rPr>
          <w:rFonts w:ascii="Calibri" w:eastAsia="Calibri" w:hAnsi="Calibri" w:cs="Calibri"/>
          <w:b/>
          <w:bCs/>
          <w:spacing w:val="-1"/>
        </w:rPr>
        <w:t>S</w:t>
      </w:r>
      <w:r w:rsidR="00F53856" w:rsidRPr="00846EE5">
        <w:rPr>
          <w:rFonts w:ascii="Calibri" w:eastAsia="Calibri" w:hAnsi="Calibri" w:cs="Calibri"/>
          <w:b/>
          <w:bCs/>
          <w:spacing w:val="1"/>
        </w:rPr>
        <w:t>cho</w:t>
      </w:r>
      <w:r w:rsidR="00F53856" w:rsidRPr="00846EE5">
        <w:rPr>
          <w:rFonts w:ascii="Calibri" w:eastAsia="Calibri" w:hAnsi="Calibri" w:cs="Calibri"/>
          <w:b/>
          <w:bCs/>
          <w:spacing w:val="-1"/>
        </w:rPr>
        <w:t>l</w:t>
      </w:r>
      <w:r w:rsidR="00F53856" w:rsidRPr="00846EE5">
        <w:rPr>
          <w:rFonts w:ascii="Calibri" w:eastAsia="Calibri" w:hAnsi="Calibri" w:cs="Calibri"/>
          <w:b/>
          <w:bCs/>
        </w:rPr>
        <w:t>a</w:t>
      </w:r>
      <w:r w:rsidR="00F53856" w:rsidRPr="00846EE5">
        <w:rPr>
          <w:rFonts w:ascii="Calibri" w:eastAsia="Calibri" w:hAnsi="Calibri" w:cs="Calibri"/>
          <w:b/>
          <w:bCs/>
          <w:spacing w:val="1"/>
        </w:rPr>
        <w:t>r</w:t>
      </w:r>
      <w:r w:rsidR="00F53856" w:rsidRPr="00846EE5">
        <w:rPr>
          <w:rFonts w:ascii="Calibri" w:eastAsia="Calibri" w:hAnsi="Calibri" w:cs="Calibri"/>
          <w:b/>
          <w:bCs/>
        </w:rPr>
        <w:t>s</w:t>
      </w:r>
      <w:r w:rsidR="00F53856" w:rsidRPr="00846EE5">
        <w:rPr>
          <w:rFonts w:ascii="Calibri" w:eastAsia="Calibri" w:hAnsi="Calibri" w:cs="Calibri"/>
          <w:b/>
          <w:bCs/>
          <w:spacing w:val="1"/>
        </w:rPr>
        <w:t>h</w:t>
      </w:r>
      <w:r w:rsidR="00F53856" w:rsidRPr="00846EE5">
        <w:rPr>
          <w:rFonts w:ascii="Calibri" w:eastAsia="Calibri" w:hAnsi="Calibri" w:cs="Calibri"/>
          <w:b/>
          <w:bCs/>
          <w:spacing w:val="-1"/>
        </w:rPr>
        <w:t>i</w:t>
      </w:r>
      <w:r w:rsidR="00F53856" w:rsidRPr="00846EE5">
        <w:rPr>
          <w:rFonts w:ascii="Calibri" w:eastAsia="Calibri" w:hAnsi="Calibri" w:cs="Calibri"/>
          <w:b/>
          <w:bCs/>
        </w:rPr>
        <w:t>p</w:t>
      </w:r>
      <w:r w:rsidR="00F53856" w:rsidRPr="00846EE5">
        <w:rPr>
          <w:rFonts w:ascii="Calibri" w:eastAsia="Calibri" w:hAnsi="Calibri" w:cs="Calibri"/>
          <w:b/>
          <w:spacing w:val="-6"/>
        </w:rPr>
        <w:t xml:space="preserve"> </w:t>
      </w:r>
      <w:r w:rsidR="00F53856" w:rsidRPr="00846EE5">
        <w:rPr>
          <w:rFonts w:ascii="Calibri" w:eastAsia="Calibri" w:hAnsi="Calibri" w:cs="Calibri"/>
          <w:b/>
          <w:spacing w:val="-1"/>
        </w:rPr>
        <w:t>A</w:t>
      </w:r>
      <w:r w:rsidR="00F53856" w:rsidRPr="00846EE5">
        <w:rPr>
          <w:rFonts w:ascii="Calibri" w:eastAsia="Calibri" w:hAnsi="Calibri" w:cs="Calibri"/>
          <w:b/>
          <w:spacing w:val="1"/>
        </w:rPr>
        <w:t>pp</w:t>
      </w:r>
      <w:r w:rsidR="00F53856" w:rsidRPr="00846EE5">
        <w:rPr>
          <w:rFonts w:ascii="Calibri" w:eastAsia="Calibri" w:hAnsi="Calibri" w:cs="Calibri"/>
          <w:b/>
          <w:spacing w:val="-1"/>
        </w:rPr>
        <w:t>li</w:t>
      </w:r>
      <w:r w:rsidR="00F53856" w:rsidRPr="00846EE5">
        <w:rPr>
          <w:rFonts w:ascii="Calibri" w:eastAsia="Calibri" w:hAnsi="Calibri" w:cs="Calibri"/>
          <w:b/>
          <w:spacing w:val="1"/>
        </w:rPr>
        <w:t>c</w:t>
      </w:r>
      <w:r w:rsidR="00F53856" w:rsidRPr="00846EE5">
        <w:rPr>
          <w:rFonts w:ascii="Calibri" w:eastAsia="Calibri" w:hAnsi="Calibri" w:cs="Calibri"/>
          <w:b/>
        </w:rPr>
        <w:t>a</w:t>
      </w:r>
      <w:r w:rsidR="00F53856" w:rsidRPr="00846EE5">
        <w:rPr>
          <w:rFonts w:ascii="Calibri" w:eastAsia="Calibri" w:hAnsi="Calibri" w:cs="Calibri"/>
          <w:b/>
          <w:spacing w:val="1"/>
        </w:rPr>
        <w:t>t</w:t>
      </w:r>
      <w:r w:rsidR="00F53856" w:rsidRPr="00846EE5">
        <w:rPr>
          <w:rFonts w:ascii="Calibri" w:eastAsia="Calibri" w:hAnsi="Calibri" w:cs="Calibri"/>
          <w:b/>
          <w:spacing w:val="-1"/>
        </w:rPr>
        <w:t>i</w:t>
      </w:r>
      <w:r w:rsidR="00F53856" w:rsidRPr="00846EE5">
        <w:rPr>
          <w:rFonts w:ascii="Calibri" w:eastAsia="Calibri" w:hAnsi="Calibri" w:cs="Calibri"/>
          <w:b/>
          <w:spacing w:val="1"/>
        </w:rPr>
        <w:t>o</w:t>
      </w:r>
      <w:r w:rsidR="00F53856" w:rsidRPr="00846EE5">
        <w:rPr>
          <w:rFonts w:ascii="Calibri" w:eastAsia="Calibri" w:hAnsi="Calibri" w:cs="Calibri"/>
          <w:b/>
        </w:rPr>
        <w:t>n</w:t>
      </w:r>
      <w:r w:rsidR="00E33CA5">
        <w:rPr>
          <w:rFonts w:ascii="Calibri" w:eastAsia="Calibri" w:hAnsi="Calibri" w:cs="Calibri"/>
          <w:b/>
        </w:rPr>
        <w:t xml:space="preserve"> </w:t>
      </w:r>
      <w:r w:rsidR="005B25AC">
        <w:rPr>
          <w:rFonts w:ascii="Calibri" w:eastAsia="Calibri" w:hAnsi="Calibri" w:cs="Calibri"/>
          <w:b/>
        </w:rPr>
        <w:t>–</w:t>
      </w:r>
      <w:r w:rsidR="00E33CA5">
        <w:rPr>
          <w:rFonts w:ascii="Calibri" w:eastAsia="Calibri" w:hAnsi="Calibri" w:cs="Calibri"/>
          <w:b/>
        </w:rPr>
        <w:t xml:space="preserve"> First Name Last Name</w:t>
      </w:r>
      <w:r w:rsidR="00F53856">
        <w:rPr>
          <w:rFonts w:ascii="Calibri" w:eastAsia="Calibri" w:hAnsi="Calibri" w:cs="Calibri"/>
          <w:b/>
        </w:rPr>
        <w:t>”</w:t>
      </w:r>
      <w:r w:rsidR="00F53856" w:rsidRPr="00F53856">
        <w:rPr>
          <w:rFonts w:ascii="Calibri" w:eastAsia="Calibri" w:hAnsi="Calibri" w:cs="Calibri"/>
          <w:bCs/>
        </w:rPr>
        <w:t xml:space="preserve"> must be the subject </w:t>
      </w:r>
      <w:r w:rsidR="00F53856">
        <w:rPr>
          <w:rFonts w:ascii="Calibri" w:eastAsia="Calibri" w:hAnsi="Calibri" w:cs="Calibri"/>
          <w:bCs/>
        </w:rPr>
        <w:t>line.</w:t>
      </w:r>
      <w:r w:rsidR="00930C6D" w:rsidRPr="00846EE5">
        <w:rPr>
          <w:rFonts w:ascii="Calibri" w:eastAsia="Calibri" w:hAnsi="Calibri" w:cs="Calibri"/>
          <w:spacing w:val="-4"/>
        </w:rPr>
        <w:t xml:space="preserve"> </w:t>
      </w:r>
      <w:r w:rsidR="00930C6D" w:rsidRPr="00E10536">
        <w:rPr>
          <w:rFonts w:ascii="Calibri" w:eastAsia="Calibri" w:hAnsi="Calibri" w:cs="Calibri"/>
        </w:rPr>
        <w:t>E</w:t>
      </w:r>
      <w:r w:rsidR="00930C6D" w:rsidRPr="00846EE5">
        <w:rPr>
          <w:rFonts w:ascii="Calibri" w:eastAsia="Calibri" w:hAnsi="Calibri" w:cs="Calibri"/>
        </w:rPr>
        <w:t>x</w:t>
      </w:r>
      <w:r w:rsidR="00930C6D" w:rsidRPr="00E10536">
        <w:rPr>
          <w:rFonts w:ascii="Calibri" w:eastAsia="Calibri" w:hAnsi="Calibri" w:cs="Calibri"/>
        </w:rPr>
        <w:t>pe</w:t>
      </w:r>
      <w:r w:rsidR="00930C6D" w:rsidRPr="00846EE5">
        <w:rPr>
          <w:rFonts w:ascii="Calibri" w:eastAsia="Calibri" w:hAnsi="Calibri" w:cs="Calibri"/>
        </w:rPr>
        <w:t>ct</w:t>
      </w:r>
      <w:r w:rsidR="00930C6D" w:rsidRPr="00E10536">
        <w:rPr>
          <w:rFonts w:ascii="Calibri" w:eastAsia="Calibri" w:hAnsi="Calibri" w:cs="Calibri"/>
        </w:rPr>
        <w:t xml:space="preserve"> </w:t>
      </w:r>
      <w:r w:rsidR="00930C6D" w:rsidRPr="00846EE5">
        <w:rPr>
          <w:rFonts w:ascii="Calibri" w:eastAsia="Calibri" w:hAnsi="Calibri" w:cs="Calibri"/>
        </w:rPr>
        <w:t>a</w:t>
      </w:r>
      <w:r w:rsidR="00930C6D" w:rsidRPr="00E10536">
        <w:rPr>
          <w:rFonts w:ascii="Calibri" w:eastAsia="Calibri" w:hAnsi="Calibri" w:cs="Calibri"/>
        </w:rPr>
        <w:t xml:space="preserve"> </w:t>
      </w:r>
      <w:r w:rsidR="00930C6D" w:rsidRPr="00846EE5">
        <w:rPr>
          <w:rFonts w:ascii="Calibri" w:eastAsia="Calibri" w:hAnsi="Calibri" w:cs="Calibri"/>
        </w:rPr>
        <w:t>c</w:t>
      </w:r>
      <w:r w:rsidR="00930C6D" w:rsidRPr="00E10536">
        <w:rPr>
          <w:rFonts w:ascii="Calibri" w:eastAsia="Calibri" w:hAnsi="Calibri" w:cs="Calibri"/>
        </w:rPr>
        <w:t>onf</w:t>
      </w:r>
      <w:r w:rsidR="00930C6D" w:rsidRPr="00846EE5">
        <w:rPr>
          <w:rFonts w:ascii="Calibri" w:eastAsia="Calibri" w:hAnsi="Calibri" w:cs="Calibri"/>
        </w:rPr>
        <w:t>ir</w:t>
      </w:r>
      <w:r w:rsidR="00930C6D" w:rsidRPr="00E10536">
        <w:rPr>
          <w:rFonts w:ascii="Calibri" w:eastAsia="Calibri" w:hAnsi="Calibri" w:cs="Calibri"/>
        </w:rPr>
        <w:t xml:space="preserve">mation of receipt within </w:t>
      </w:r>
      <w:r w:rsidR="005B25AC">
        <w:rPr>
          <w:rFonts w:ascii="Calibri" w:eastAsia="Calibri" w:hAnsi="Calibri" w:cs="Calibri"/>
        </w:rPr>
        <w:t>48</w:t>
      </w:r>
      <w:r w:rsidR="005B25AC" w:rsidRPr="00E10536">
        <w:rPr>
          <w:rFonts w:ascii="Calibri" w:eastAsia="Calibri" w:hAnsi="Calibri" w:cs="Calibri"/>
        </w:rPr>
        <w:t xml:space="preserve"> </w:t>
      </w:r>
      <w:r w:rsidR="00930C6D" w:rsidRPr="00E10536">
        <w:rPr>
          <w:rFonts w:ascii="Calibri" w:eastAsia="Calibri" w:hAnsi="Calibri" w:cs="Calibri"/>
        </w:rPr>
        <w:t>hours.</w:t>
      </w:r>
    </w:p>
    <w:p w14:paraId="5C8B9591" w14:textId="214FAFCB" w:rsidR="00CD4898" w:rsidRDefault="005B25AC" w:rsidP="007E5001">
      <w:pPr>
        <w:tabs>
          <w:tab w:val="left" w:pos="460"/>
        </w:tabs>
        <w:spacing w:after="120" w:line="247" w:lineRule="auto"/>
        <w:ind w:left="475" w:right="504" w:hanging="360"/>
        <w:rPr>
          <w:rFonts w:ascii="Calibri" w:eastAsia="Calibri" w:hAnsi="Calibri" w:cs="Calibri"/>
        </w:rPr>
        <w:sectPr w:rsidR="00CD4898" w:rsidSect="00AC6E6A">
          <w:headerReference w:type="default" r:id="rId9"/>
          <w:pgSz w:w="12240" w:h="15840"/>
          <w:pgMar w:top="2020" w:right="1340" w:bottom="280" w:left="1320" w:header="720" w:footer="0" w:gutter="0"/>
          <w:cols w:space="720"/>
        </w:sectPr>
      </w:pPr>
      <w:r>
        <w:rPr>
          <w:rFonts w:ascii="Calibri" w:eastAsia="Calibri" w:hAnsi="Calibri" w:cs="Calibri"/>
          <w:b/>
          <w:bCs/>
          <w:spacing w:val="-1"/>
        </w:rPr>
        <w:t>4</w:t>
      </w:r>
      <w:r w:rsidR="00CD443B" w:rsidRPr="00CD443B">
        <w:rPr>
          <w:rFonts w:ascii="Calibri" w:eastAsia="Calibri" w:hAnsi="Calibri" w:cs="Calibri"/>
          <w:b/>
          <w:bCs/>
          <w:spacing w:val="-1"/>
        </w:rPr>
        <w:t>.</w:t>
      </w:r>
      <w:r w:rsidR="00CD443B">
        <w:rPr>
          <w:rFonts w:ascii="Calibri" w:eastAsia="Calibri" w:hAnsi="Calibri" w:cs="Calibri"/>
          <w:spacing w:val="-1"/>
        </w:rPr>
        <w:tab/>
      </w:r>
      <w:r w:rsidR="00CD443B" w:rsidRPr="00CD443B">
        <w:rPr>
          <w:rFonts w:ascii="Calibri" w:eastAsia="Calibri" w:hAnsi="Calibri" w:cs="Calibri"/>
          <w:b/>
          <w:bCs/>
          <w:spacing w:val="-1"/>
          <w:u w:val="single"/>
        </w:rPr>
        <w:t xml:space="preserve">Application </w:t>
      </w:r>
      <w:r w:rsidR="00E33CA5">
        <w:rPr>
          <w:rFonts w:ascii="Calibri" w:eastAsia="Calibri" w:hAnsi="Calibri" w:cs="Calibri"/>
          <w:b/>
          <w:bCs/>
          <w:spacing w:val="-1"/>
          <w:u w:val="single"/>
        </w:rPr>
        <w:t>P</w:t>
      </w:r>
      <w:r w:rsidR="00CD443B" w:rsidRPr="00CD443B">
        <w:rPr>
          <w:rFonts w:ascii="Calibri" w:eastAsia="Calibri" w:hAnsi="Calibri" w:cs="Calibri"/>
          <w:b/>
          <w:bCs/>
          <w:spacing w:val="-1"/>
          <w:u w:val="single"/>
        </w:rPr>
        <w:t>acket</w:t>
      </w:r>
      <w:r w:rsidR="0011095D">
        <w:rPr>
          <w:rFonts w:ascii="Calibri" w:eastAsia="Calibri" w:hAnsi="Calibri" w:cs="Calibri"/>
          <w:b/>
          <w:bCs/>
          <w:spacing w:val="-1"/>
          <w:u w:val="single"/>
        </w:rPr>
        <w:t xml:space="preserve"> (.pdf file)</w:t>
      </w:r>
      <w:r w:rsidR="00CD443B" w:rsidRPr="00CD443B">
        <w:rPr>
          <w:rFonts w:ascii="Calibri" w:eastAsia="Calibri" w:hAnsi="Calibri" w:cs="Calibri"/>
          <w:b/>
          <w:bCs/>
          <w:spacing w:val="-1"/>
          <w:u w:val="single"/>
        </w:rPr>
        <w:t>:</w:t>
      </w:r>
      <w:r w:rsidR="00CD443B">
        <w:rPr>
          <w:rFonts w:ascii="Calibri" w:eastAsia="Calibri" w:hAnsi="Calibri" w:cs="Calibri"/>
          <w:spacing w:val="-1"/>
        </w:rPr>
        <w:t xml:space="preserve">  </w:t>
      </w:r>
      <w:r w:rsidR="00930C6D">
        <w:rPr>
          <w:rFonts w:ascii="Calibri" w:eastAsia="Calibri" w:hAnsi="Calibri" w:cs="Calibri"/>
          <w:spacing w:val="-1"/>
        </w:rPr>
        <w:t>C</w:t>
      </w:r>
      <w:r w:rsidR="00930C6D">
        <w:rPr>
          <w:rFonts w:ascii="Calibri" w:eastAsia="Calibri" w:hAnsi="Calibri" w:cs="Calibri"/>
          <w:spacing w:val="1"/>
        </w:rPr>
        <w:t>a</w:t>
      </w:r>
      <w:r w:rsidR="00930C6D">
        <w:rPr>
          <w:rFonts w:ascii="Calibri" w:eastAsia="Calibri" w:hAnsi="Calibri" w:cs="Calibri"/>
        </w:rPr>
        <w:t>r</w:t>
      </w:r>
      <w:r w:rsidR="00930C6D">
        <w:rPr>
          <w:rFonts w:ascii="Calibri" w:eastAsia="Calibri" w:hAnsi="Calibri" w:cs="Calibri"/>
          <w:spacing w:val="-1"/>
        </w:rPr>
        <w:t>ef</w:t>
      </w:r>
      <w:r w:rsidR="00930C6D">
        <w:rPr>
          <w:rFonts w:ascii="Calibri" w:eastAsia="Calibri" w:hAnsi="Calibri" w:cs="Calibri"/>
          <w:spacing w:val="1"/>
        </w:rPr>
        <w:t>u</w:t>
      </w:r>
      <w:r w:rsidR="00930C6D">
        <w:rPr>
          <w:rFonts w:ascii="Calibri" w:eastAsia="Calibri" w:hAnsi="Calibri" w:cs="Calibri"/>
        </w:rPr>
        <w:t>lly</w:t>
      </w:r>
      <w:r w:rsidR="00930C6D">
        <w:rPr>
          <w:rFonts w:ascii="Calibri" w:eastAsia="Calibri" w:hAnsi="Calibri" w:cs="Calibri"/>
          <w:spacing w:val="-6"/>
        </w:rPr>
        <w:t xml:space="preserve"> </w:t>
      </w:r>
      <w:r w:rsidR="00930C6D">
        <w:rPr>
          <w:rFonts w:ascii="Calibri" w:eastAsia="Calibri" w:hAnsi="Calibri" w:cs="Calibri"/>
        </w:rPr>
        <w:t>r</w:t>
      </w:r>
      <w:r w:rsidR="00930C6D">
        <w:rPr>
          <w:rFonts w:ascii="Calibri" w:eastAsia="Calibri" w:hAnsi="Calibri" w:cs="Calibri"/>
          <w:spacing w:val="-1"/>
        </w:rPr>
        <w:t>e</w:t>
      </w:r>
      <w:r w:rsidR="00930C6D">
        <w:rPr>
          <w:rFonts w:ascii="Calibri" w:eastAsia="Calibri" w:hAnsi="Calibri" w:cs="Calibri"/>
          <w:spacing w:val="1"/>
        </w:rPr>
        <w:t>v</w:t>
      </w:r>
      <w:r w:rsidR="00930C6D">
        <w:rPr>
          <w:rFonts w:ascii="Calibri" w:eastAsia="Calibri" w:hAnsi="Calibri" w:cs="Calibri"/>
          <w:spacing w:val="2"/>
        </w:rPr>
        <w:t>i</w:t>
      </w:r>
      <w:r w:rsidR="00930C6D">
        <w:rPr>
          <w:rFonts w:ascii="Calibri" w:eastAsia="Calibri" w:hAnsi="Calibri" w:cs="Calibri"/>
          <w:spacing w:val="-1"/>
        </w:rPr>
        <w:t>e</w:t>
      </w:r>
      <w:r w:rsidR="00930C6D">
        <w:rPr>
          <w:rFonts w:ascii="Calibri" w:eastAsia="Calibri" w:hAnsi="Calibri" w:cs="Calibri"/>
        </w:rPr>
        <w:t>w</w:t>
      </w:r>
      <w:r w:rsidR="00930C6D">
        <w:rPr>
          <w:rFonts w:ascii="Calibri" w:eastAsia="Calibri" w:hAnsi="Calibri" w:cs="Calibri"/>
          <w:spacing w:val="-5"/>
        </w:rPr>
        <w:t xml:space="preserve"> </w:t>
      </w:r>
      <w:r w:rsidR="00930C6D">
        <w:rPr>
          <w:rFonts w:ascii="Calibri" w:eastAsia="Calibri" w:hAnsi="Calibri" w:cs="Calibri"/>
          <w:spacing w:val="1"/>
        </w:rPr>
        <w:t>you</w:t>
      </w:r>
      <w:r w:rsidR="00930C6D">
        <w:rPr>
          <w:rFonts w:ascii="Calibri" w:eastAsia="Calibri" w:hAnsi="Calibri" w:cs="Calibri"/>
        </w:rPr>
        <w:t>r</w:t>
      </w:r>
      <w:r w:rsidR="00930C6D">
        <w:rPr>
          <w:rFonts w:ascii="Calibri" w:eastAsia="Calibri" w:hAnsi="Calibri" w:cs="Calibri"/>
          <w:spacing w:val="-3"/>
        </w:rPr>
        <w:t xml:space="preserve"> </w:t>
      </w:r>
      <w:r w:rsidR="00930C6D">
        <w:rPr>
          <w:rFonts w:ascii="Calibri" w:eastAsia="Calibri" w:hAnsi="Calibri" w:cs="Calibri"/>
          <w:spacing w:val="1"/>
        </w:rPr>
        <w:t>app</w:t>
      </w:r>
      <w:r w:rsidR="00930C6D">
        <w:rPr>
          <w:rFonts w:ascii="Calibri" w:eastAsia="Calibri" w:hAnsi="Calibri" w:cs="Calibri"/>
        </w:rPr>
        <w:t>lic</w:t>
      </w:r>
      <w:r w:rsidR="00930C6D">
        <w:rPr>
          <w:rFonts w:ascii="Calibri" w:eastAsia="Calibri" w:hAnsi="Calibri" w:cs="Calibri"/>
          <w:spacing w:val="1"/>
        </w:rPr>
        <w:t>a</w:t>
      </w:r>
      <w:r w:rsidR="00930C6D">
        <w:rPr>
          <w:rFonts w:ascii="Calibri" w:eastAsia="Calibri" w:hAnsi="Calibri" w:cs="Calibri"/>
        </w:rPr>
        <w:t>ti</w:t>
      </w:r>
      <w:r w:rsidR="00930C6D">
        <w:rPr>
          <w:rFonts w:ascii="Calibri" w:eastAsia="Calibri" w:hAnsi="Calibri" w:cs="Calibri"/>
          <w:spacing w:val="1"/>
        </w:rPr>
        <w:t>o</w:t>
      </w:r>
      <w:r w:rsidR="00930C6D">
        <w:rPr>
          <w:rFonts w:ascii="Calibri" w:eastAsia="Calibri" w:hAnsi="Calibri" w:cs="Calibri"/>
        </w:rPr>
        <w:t>n</w:t>
      </w:r>
      <w:r w:rsidR="00930C6D">
        <w:rPr>
          <w:rFonts w:ascii="Calibri" w:eastAsia="Calibri" w:hAnsi="Calibri" w:cs="Calibri"/>
          <w:spacing w:val="-8"/>
        </w:rPr>
        <w:t xml:space="preserve"> </w:t>
      </w:r>
      <w:r w:rsidR="00930C6D">
        <w:rPr>
          <w:rFonts w:ascii="Calibri" w:eastAsia="Calibri" w:hAnsi="Calibri" w:cs="Calibri"/>
          <w:spacing w:val="1"/>
        </w:rPr>
        <w:t>pa</w:t>
      </w:r>
      <w:r w:rsidR="00930C6D">
        <w:rPr>
          <w:rFonts w:ascii="Calibri" w:eastAsia="Calibri" w:hAnsi="Calibri" w:cs="Calibri"/>
        </w:rPr>
        <w:t>c</w:t>
      </w:r>
      <w:r w:rsidR="00930C6D">
        <w:rPr>
          <w:rFonts w:ascii="Calibri" w:eastAsia="Calibri" w:hAnsi="Calibri" w:cs="Calibri"/>
          <w:spacing w:val="1"/>
        </w:rPr>
        <w:t>k</w:t>
      </w:r>
      <w:r w:rsidR="00930C6D">
        <w:rPr>
          <w:rFonts w:ascii="Calibri" w:eastAsia="Calibri" w:hAnsi="Calibri" w:cs="Calibri"/>
          <w:spacing w:val="-1"/>
        </w:rPr>
        <w:t>e</w:t>
      </w:r>
      <w:r w:rsidR="00160787">
        <w:rPr>
          <w:rFonts w:ascii="Calibri" w:eastAsia="Calibri" w:hAnsi="Calibri" w:cs="Calibri"/>
        </w:rPr>
        <w:t>t</w:t>
      </w:r>
      <w:r w:rsidR="00930C6D">
        <w:rPr>
          <w:rFonts w:ascii="Calibri" w:eastAsia="Calibri" w:hAnsi="Calibri" w:cs="Calibri"/>
          <w:spacing w:val="-7"/>
        </w:rPr>
        <w:t xml:space="preserve"> </w:t>
      </w:r>
      <w:r w:rsidR="00930C6D">
        <w:rPr>
          <w:rFonts w:ascii="Calibri" w:eastAsia="Calibri" w:hAnsi="Calibri" w:cs="Calibri"/>
        </w:rPr>
        <w:t>to</w:t>
      </w:r>
      <w:r w:rsidR="00930C6D">
        <w:rPr>
          <w:rFonts w:ascii="Calibri" w:eastAsia="Calibri" w:hAnsi="Calibri" w:cs="Calibri"/>
          <w:spacing w:val="-1"/>
        </w:rPr>
        <w:t xml:space="preserve"> </w:t>
      </w:r>
      <w:r w:rsidR="00160787">
        <w:rPr>
          <w:rFonts w:ascii="Calibri" w:eastAsia="Calibri" w:hAnsi="Calibri" w:cs="Calibri"/>
          <w:spacing w:val="1"/>
        </w:rPr>
        <w:t>ensure</w:t>
      </w:r>
      <w:r w:rsidR="00930C6D">
        <w:rPr>
          <w:rFonts w:ascii="Calibri" w:eastAsia="Calibri" w:hAnsi="Calibri" w:cs="Calibri"/>
          <w:spacing w:val="-2"/>
        </w:rPr>
        <w:t xml:space="preserve"> </w:t>
      </w:r>
      <w:r w:rsidR="00930C6D">
        <w:rPr>
          <w:rFonts w:ascii="Calibri" w:eastAsia="Calibri" w:hAnsi="Calibri" w:cs="Calibri"/>
          <w:spacing w:val="1"/>
        </w:rPr>
        <w:t>a</w:t>
      </w:r>
      <w:r w:rsidR="00930C6D">
        <w:rPr>
          <w:rFonts w:ascii="Calibri" w:eastAsia="Calibri" w:hAnsi="Calibri" w:cs="Calibri"/>
        </w:rPr>
        <w:t>ll</w:t>
      </w:r>
      <w:r w:rsidR="00930C6D">
        <w:rPr>
          <w:rFonts w:ascii="Calibri" w:eastAsia="Calibri" w:hAnsi="Calibri" w:cs="Calibri"/>
          <w:spacing w:val="-2"/>
        </w:rPr>
        <w:t xml:space="preserve"> </w:t>
      </w:r>
      <w:r w:rsidR="00930C6D">
        <w:rPr>
          <w:rFonts w:ascii="Calibri" w:eastAsia="Calibri" w:hAnsi="Calibri" w:cs="Calibri"/>
        </w:rPr>
        <w:t>r</w:t>
      </w:r>
      <w:r w:rsidR="00930C6D">
        <w:rPr>
          <w:rFonts w:ascii="Calibri" w:eastAsia="Calibri" w:hAnsi="Calibri" w:cs="Calibri"/>
          <w:spacing w:val="-1"/>
        </w:rPr>
        <w:t>e</w:t>
      </w:r>
      <w:r w:rsidR="00930C6D">
        <w:rPr>
          <w:rFonts w:ascii="Calibri" w:eastAsia="Calibri" w:hAnsi="Calibri" w:cs="Calibri"/>
          <w:spacing w:val="1"/>
        </w:rPr>
        <w:t>qu</w:t>
      </w:r>
      <w:r w:rsidR="00930C6D">
        <w:rPr>
          <w:rFonts w:ascii="Calibri" w:eastAsia="Calibri" w:hAnsi="Calibri" w:cs="Calibri"/>
        </w:rPr>
        <w:t>ir</w:t>
      </w:r>
      <w:r w:rsidR="00930C6D">
        <w:rPr>
          <w:rFonts w:ascii="Calibri" w:eastAsia="Calibri" w:hAnsi="Calibri" w:cs="Calibri"/>
          <w:spacing w:val="-1"/>
        </w:rPr>
        <w:t>e</w:t>
      </w:r>
      <w:r w:rsidR="00930C6D">
        <w:rPr>
          <w:rFonts w:ascii="Calibri" w:eastAsia="Calibri" w:hAnsi="Calibri" w:cs="Calibri"/>
        </w:rPr>
        <w:t>d</w:t>
      </w:r>
      <w:r w:rsidR="00930C6D">
        <w:rPr>
          <w:rFonts w:ascii="Calibri" w:eastAsia="Calibri" w:hAnsi="Calibri" w:cs="Calibri"/>
          <w:spacing w:val="-6"/>
        </w:rPr>
        <w:t xml:space="preserve"> </w:t>
      </w:r>
      <w:r w:rsidR="00930C6D">
        <w:rPr>
          <w:rFonts w:ascii="Calibri" w:eastAsia="Calibri" w:hAnsi="Calibri" w:cs="Calibri"/>
        </w:rPr>
        <w:t>it</w:t>
      </w:r>
      <w:r w:rsidR="00930C6D">
        <w:rPr>
          <w:rFonts w:ascii="Calibri" w:eastAsia="Calibri" w:hAnsi="Calibri" w:cs="Calibri"/>
          <w:spacing w:val="-1"/>
        </w:rPr>
        <w:t>em</w:t>
      </w:r>
      <w:r w:rsidR="00930C6D">
        <w:rPr>
          <w:rFonts w:ascii="Calibri" w:eastAsia="Calibri" w:hAnsi="Calibri" w:cs="Calibri"/>
        </w:rPr>
        <w:t>s</w:t>
      </w:r>
      <w:r w:rsidR="00930C6D">
        <w:rPr>
          <w:rFonts w:ascii="Calibri" w:eastAsia="Calibri" w:hAnsi="Calibri" w:cs="Calibri"/>
          <w:spacing w:val="-3"/>
        </w:rPr>
        <w:t xml:space="preserve"> </w:t>
      </w:r>
      <w:r w:rsidR="00930C6D">
        <w:rPr>
          <w:rFonts w:ascii="Calibri" w:eastAsia="Calibri" w:hAnsi="Calibri" w:cs="Calibri"/>
          <w:spacing w:val="1"/>
        </w:rPr>
        <w:t>a</w:t>
      </w:r>
      <w:r w:rsidR="00930C6D">
        <w:rPr>
          <w:rFonts w:ascii="Calibri" w:eastAsia="Calibri" w:hAnsi="Calibri" w:cs="Calibri"/>
        </w:rPr>
        <w:t>re</w:t>
      </w:r>
      <w:r w:rsidR="00930C6D">
        <w:rPr>
          <w:rFonts w:ascii="Calibri" w:eastAsia="Calibri" w:hAnsi="Calibri" w:cs="Calibri"/>
          <w:spacing w:val="-3"/>
        </w:rPr>
        <w:t xml:space="preserve"> </w:t>
      </w:r>
      <w:r w:rsidR="00930C6D">
        <w:rPr>
          <w:rFonts w:ascii="Calibri" w:eastAsia="Calibri" w:hAnsi="Calibri" w:cs="Calibri"/>
        </w:rPr>
        <w:t>i</w:t>
      </w:r>
      <w:r w:rsidR="00930C6D">
        <w:rPr>
          <w:rFonts w:ascii="Calibri" w:eastAsia="Calibri" w:hAnsi="Calibri" w:cs="Calibri"/>
          <w:spacing w:val="1"/>
        </w:rPr>
        <w:t>n</w:t>
      </w:r>
      <w:r w:rsidR="00930C6D">
        <w:rPr>
          <w:rFonts w:ascii="Calibri" w:eastAsia="Calibri" w:hAnsi="Calibri" w:cs="Calibri"/>
        </w:rPr>
        <w:t>cl</w:t>
      </w:r>
      <w:r w:rsidR="00930C6D">
        <w:rPr>
          <w:rFonts w:ascii="Calibri" w:eastAsia="Calibri" w:hAnsi="Calibri" w:cs="Calibri"/>
          <w:spacing w:val="1"/>
        </w:rPr>
        <w:t>u</w:t>
      </w:r>
      <w:r w:rsidR="00930C6D">
        <w:rPr>
          <w:rFonts w:ascii="Calibri" w:eastAsia="Calibri" w:hAnsi="Calibri" w:cs="Calibri"/>
          <w:spacing w:val="3"/>
        </w:rPr>
        <w:t>d</w:t>
      </w:r>
      <w:r w:rsidR="00930C6D">
        <w:rPr>
          <w:rFonts w:ascii="Calibri" w:eastAsia="Calibri" w:hAnsi="Calibri" w:cs="Calibri"/>
          <w:spacing w:val="-1"/>
        </w:rPr>
        <w:t>e</w:t>
      </w:r>
      <w:r w:rsidR="00930C6D">
        <w:rPr>
          <w:rFonts w:ascii="Calibri" w:eastAsia="Calibri" w:hAnsi="Calibri" w:cs="Calibri"/>
        </w:rPr>
        <w:t>d</w:t>
      </w:r>
      <w:r w:rsidR="00930C6D">
        <w:rPr>
          <w:rFonts w:ascii="Calibri" w:eastAsia="Calibri" w:hAnsi="Calibri" w:cs="Calibri"/>
          <w:spacing w:val="-6"/>
        </w:rPr>
        <w:t xml:space="preserve"> </w:t>
      </w:r>
      <w:r w:rsidR="00930C6D">
        <w:rPr>
          <w:rFonts w:ascii="Calibri" w:eastAsia="Calibri" w:hAnsi="Calibri" w:cs="Calibri"/>
        </w:rPr>
        <w:t>in</w:t>
      </w:r>
      <w:r w:rsidR="00930C6D">
        <w:rPr>
          <w:rFonts w:ascii="Calibri" w:eastAsia="Calibri" w:hAnsi="Calibri" w:cs="Calibri"/>
          <w:spacing w:val="-1"/>
        </w:rPr>
        <w:t xml:space="preserve"> </w:t>
      </w:r>
      <w:r w:rsidR="00160787">
        <w:rPr>
          <w:rFonts w:ascii="Calibri" w:eastAsia="Calibri" w:hAnsi="Calibri" w:cs="Calibri"/>
          <w:spacing w:val="-1"/>
        </w:rPr>
        <w:t>the</w:t>
      </w:r>
      <w:r w:rsidR="00930C6D">
        <w:rPr>
          <w:rFonts w:ascii="Calibri" w:eastAsia="Calibri" w:hAnsi="Calibri" w:cs="Calibri"/>
          <w:spacing w:val="-3"/>
        </w:rPr>
        <w:t xml:space="preserve"> </w:t>
      </w:r>
      <w:r w:rsidR="00930C6D">
        <w:rPr>
          <w:rFonts w:ascii="Calibri" w:eastAsia="Calibri" w:hAnsi="Calibri" w:cs="Calibri"/>
          <w:spacing w:val="1"/>
        </w:rPr>
        <w:t>pa</w:t>
      </w:r>
      <w:r w:rsidR="00930C6D">
        <w:rPr>
          <w:rFonts w:ascii="Calibri" w:eastAsia="Calibri" w:hAnsi="Calibri" w:cs="Calibri"/>
        </w:rPr>
        <w:t>c</w:t>
      </w:r>
      <w:r w:rsidR="00930C6D">
        <w:rPr>
          <w:rFonts w:ascii="Calibri" w:eastAsia="Calibri" w:hAnsi="Calibri" w:cs="Calibri"/>
          <w:spacing w:val="1"/>
        </w:rPr>
        <w:t>k</w:t>
      </w:r>
      <w:r w:rsidR="00930C6D">
        <w:rPr>
          <w:rFonts w:ascii="Calibri" w:eastAsia="Calibri" w:hAnsi="Calibri" w:cs="Calibri"/>
          <w:spacing w:val="-1"/>
        </w:rPr>
        <w:t>e</w:t>
      </w:r>
      <w:r w:rsidR="00930C6D">
        <w:rPr>
          <w:rFonts w:ascii="Calibri" w:eastAsia="Calibri" w:hAnsi="Calibri" w:cs="Calibri"/>
        </w:rPr>
        <w:t>t</w:t>
      </w:r>
      <w:r w:rsidR="0011095D">
        <w:rPr>
          <w:rFonts w:ascii="Calibri" w:eastAsia="Calibri" w:hAnsi="Calibri" w:cs="Calibri"/>
        </w:rPr>
        <w:t xml:space="preserve"> (.pdf file)</w:t>
      </w:r>
      <w:r w:rsidR="00930C6D">
        <w:rPr>
          <w:rFonts w:ascii="Calibri" w:eastAsia="Calibri" w:hAnsi="Calibri" w:cs="Calibri"/>
        </w:rPr>
        <w:t>.</w:t>
      </w:r>
      <w:r w:rsidR="00CD443B">
        <w:rPr>
          <w:rFonts w:ascii="Calibri" w:eastAsia="Calibri" w:hAnsi="Calibri" w:cs="Calibri"/>
        </w:rPr>
        <w:t xml:space="preserve"> </w:t>
      </w:r>
      <w:r w:rsidR="00930C6D">
        <w:rPr>
          <w:rFonts w:ascii="Calibri" w:eastAsia="Calibri" w:hAnsi="Calibri" w:cs="Calibri"/>
        </w:rPr>
        <w:t xml:space="preserve"> </w:t>
      </w:r>
      <w:r w:rsidR="00930C6D">
        <w:rPr>
          <w:rFonts w:ascii="Calibri" w:eastAsia="Calibri" w:hAnsi="Calibri" w:cs="Calibri"/>
          <w:b/>
        </w:rPr>
        <w:t>C</w:t>
      </w:r>
      <w:r w:rsidR="00930C6D">
        <w:rPr>
          <w:rFonts w:ascii="Calibri" w:eastAsia="Calibri" w:hAnsi="Calibri" w:cs="Calibri"/>
          <w:b/>
          <w:spacing w:val="1"/>
        </w:rPr>
        <w:t>omp</w:t>
      </w:r>
      <w:r w:rsidR="00930C6D">
        <w:rPr>
          <w:rFonts w:ascii="Calibri" w:eastAsia="Calibri" w:hAnsi="Calibri" w:cs="Calibri"/>
          <w:b/>
          <w:spacing w:val="-1"/>
        </w:rPr>
        <w:t>l</w:t>
      </w:r>
      <w:r w:rsidR="00930C6D">
        <w:rPr>
          <w:rFonts w:ascii="Calibri" w:eastAsia="Calibri" w:hAnsi="Calibri" w:cs="Calibri"/>
          <w:b/>
          <w:spacing w:val="1"/>
        </w:rPr>
        <w:t>ete</w:t>
      </w:r>
      <w:r w:rsidR="00930C6D">
        <w:rPr>
          <w:rFonts w:ascii="Calibri" w:eastAsia="Calibri" w:hAnsi="Calibri" w:cs="Calibri"/>
          <w:b/>
        </w:rPr>
        <w:t>d</w:t>
      </w:r>
      <w:r w:rsidR="00930C6D">
        <w:rPr>
          <w:rFonts w:ascii="Calibri" w:eastAsia="Calibri" w:hAnsi="Calibri" w:cs="Calibri"/>
          <w:b/>
          <w:spacing w:val="-7"/>
        </w:rPr>
        <w:t xml:space="preserve"> </w:t>
      </w:r>
      <w:r w:rsidR="00930C6D">
        <w:rPr>
          <w:rFonts w:ascii="Calibri" w:eastAsia="Calibri" w:hAnsi="Calibri" w:cs="Calibri"/>
          <w:b/>
        </w:rPr>
        <w:t>s</w:t>
      </w:r>
      <w:r w:rsidR="00930C6D">
        <w:rPr>
          <w:rFonts w:ascii="Calibri" w:eastAsia="Calibri" w:hAnsi="Calibri" w:cs="Calibri"/>
          <w:b/>
          <w:spacing w:val="1"/>
        </w:rPr>
        <w:t>cho</w:t>
      </w:r>
      <w:r w:rsidR="00930C6D">
        <w:rPr>
          <w:rFonts w:ascii="Calibri" w:eastAsia="Calibri" w:hAnsi="Calibri" w:cs="Calibri"/>
          <w:b/>
          <w:spacing w:val="-1"/>
        </w:rPr>
        <w:t>l</w:t>
      </w:r>
      <w:r w:rsidR="00930C6D">
        <w:rPr>
          <w:rFonts w:ascii="Calibri" w:eastAsia="Calibri" w:hAnsi="Calibri" w:cs="Calibri"/>
          <w:b/>
        </w:rPr>
        <w:t>a</w:t>
      </w:r>
      <w:r w:rsidR="00930C6D">
        <w:rPr>
          <w:rFonts w:ascii="Calibri" w:eastAsia="Calibri" w:hAnsi="Calibri" w:cs="Calibri"/>
          <w:b/>
          <w:spacing w:val="1"/>
        </w:rPr>
        <w:t>r</w:t>
      </w:r>
      <w:r w:rsidR="00930C6D">
        <w:rPr>
          <w:rFonts w:ascii="Calibri" w:eastAsia="Calibri" w:hAnsi="Calibri" w:cs="Calibri"/>
          <w:b/>
        </w:rPr>
        <w:t>s</w:t>
      </w:r>
      <w:r w:rsidR="00930C6D">
        <w:rPr>
          <w:rFonts w:ascii="Calibri" w:eastAsia="Calibri" w:hAnsi="Calibri" w:cs="Calibri"/>
          <w:b/>
          <w:spacing w:val="1"/>
        </w:rPr>
        <w:t>h</w:t>
      </w:r>
      <w:r w:rsidR="00930C6D">
        <w:rPr>
          <w:rFonts w:ascii="Calibri" w:eastAsia="Calibri" w:hAnsi="Calibri" w:cs="Calibri"/>
          <w:b/>
          <w:spacing w:val="-1"/>
        </w:rPr>
        <w:t>i</w:t>
      </w:r>
      <w:r w:rsidR="00930C6D">
        <w:rPr>
          <w:rFonts w:ascii="Calibri" w:eastAsia="Calibri" w:hAnsi="Calibri" w:cs="Calibri"/>
          <w:b/>
        </w:rPr>
        <w:t>p</w:t>
      </w:r>
      <w:r w:rsidR="00930C6D">
        <w:rPr>
          <w:rFonts w:ascii="Calibri" w:eastAsia="Calibri" w:hAnsi="Calibri" w:cs="Calibri"/>
          <w:b/>
          <w:spacing w:val="-7"/>
        </w:rPr>
        <w:t xml:space="preserve"> </w:t>
      </w:r>
      <w:r w:rsidR="00930C6D">
        <w:rPr>
          <w:rFonts w:ascii="Calibri" w:eastAsia="Calibri" w:hAnsi="Calibri" w:cs="Calibri"/>
          <w:b/>
        </w:rPr>
        <w:t>a</w:t>
      </w:r>
      <w:r w:rsidR="00930C6D">
        <w:rPr>
          <w:rFonts w:ascii="Calibri" w:eastAsia="Calibri" w:hAnsi="Calibri" w:cs="Calibri"/>
          <w:b/>
          <w:spacing w:val="1"/>
        </w:rPr>
        <w:t>pp</w:t>
      </w:r>
      <w:r w:rsidR="00930C6D">
        <w:rPr>
          <w:rFonts w:ascii="Calibri" w:eastAsia="Calibri" w:hAnsi="Calibri" w:cs="Calibri"/>
          <w:b/>
          <w:spacing w:val="-1"/>
        </w:rPr>
        <w:t>li</w:t>
      </w:r>
      <w:r w:rsidR="00930C6D">
        <w:rPr>
          <w:rFonts w:ascii="Calibri" w:eastAsia="Calibri" w:hAnsi="Calibri" w:cs="Calibri"/>
          <w:b/>
          <w:spacing w:val="1"/>
        </w:rPr>
        <w:t>c</w:t>
      </w:r>
      <w:r w:rsidR="00930C6D">
        <w:rPr>
          <w:rFonts w:ascii="Calibri" w:eastAsia="Calibri" w:hAnsi="Calibri" w:cs="Calibri"/>
          <w:b/>
        </w:rPr>
        <w:t>a</w:t>
      </w:r>
      <w:r w:rsidR="00930C6D">
        <w:rPr>
          <w:rFonts w:ascii="Calibri" w:eastAsia="Calibri" w:hAnsi="Calibri" w:cs="Calibri"/>
          <w:b/>
          <w:spacing w:val="1"/>
        </w:rPr>
        <w:t>t</w:t>
      </w:r>
      <w:r w:rsidR="00930C6D">
        <w:rPr>
          <w:rFonts w:ascii="Calibri" w:eastAsia="Calibri" w:hAnsi="Calibri" w:cs="Calibri"/>
          <w:b/>
          <w:spacing w:val="-1"/>
        </w:rPr>
        <w:t>i</w:t>
      </w:r>
      <w:r w:rsidR="00930C6D">
        <w:rPr>
          <w:rFonts w:ascii="Calibri" w:eastAsia="Calibri" w:hAnsi="Calibri" w:cs="Calibri"/>
          <w:b/>
          <w:spacing w:val="1"/>
        </w:rPr>
        <w:t>o</w:t>
      </w:r>
      <w:r w:rsidR="00930C6D">
        <w:rPr>
          <w:rFonts w:ascii="Calibri" w:eastAsia="Calibri" w:hAnsi="Calibri" w:cs="Calibri"/>
          <w:b/>
        </w:rPr>
        <w:t>n</w:t>
      </w:r>
      <w:r w:rsidR="00930C6D">
        <w:rPr>
          <w:rFonts w:ascii="Calibri" w:eastAsia="Calibri" w:hAnsi="Calibri" w:cs="Calibri"/>
          <w:b/>
          <w:spacing w:val="-7"/>
        </w:rPr>
        <w:t xml:space="preserve"> </w:t>
      </w:r>
      <w:r w:rsidR="00930C6D">
        <w:rPr>
          <w:rFonts w:ascii="Calibri" w:eastAsia="Calibri" w:hAnsi="Calibri" w:cs="Calibri"/>
          <w:b/>
          <w:spacing w:val="1"/>
        </w:rPr>
        <w:t>p</w:t>
      </w:r>
      <w:r w:rsidR="00930C6D">
        <w:rPr>
          <w:rFonts w:ascii="Calibri" w:eastAsia="Calibri" w:hAnsi="Calibri" w:cs="Calibri"/>
          <w:b/>
        </w:rPr>
        <w:t>a</w:t>
      </w:r>
      <w:r w:rsidR="00930C6D">
        <w:rPr>
          <w:rFonts w:ascii="Calibri" w:eastAsia="Calibri" w:hAnsi="Calibri" w:cs="Calibri"/>
          <w:b/>
          <w:spacing w:val="1"/>
        </w:rPr>
        <w:t>c</w:t>
      </w:r>
      <w:r w:rsidR="00930C6D">
        <w:rPr>
          <w:rFonts w:ascii="Calibri" w:eastAsia="Calibri" w:hAnsi="Calibri" w:cs="Calibri"/>
          <w:b/>
        </w:rPr>
        <w:t>k</w:t>
      </w:r>
      <w:r w:rsidR="00930C6D">
        <w:rPr>
          <w:rFonts w:ascii="Calibri" w:eastAsia="Calibri" w:hAnsi="Calibri" w:cs="Calibri"/>
          <w:b/>
          <w:spacing w:val="1"/>
        </w:rPr>
        <w:t>et</w:t>
      </w:r>
      <w:r w:rsidR="00930C6D">
        <w:rPr>
          <w:rFonts w:ascii="Calibri" w:eastAsia="Calibri" w:hAnsi="Calibri" w:cs="Calibri"/>
          <w:b/>
          <w:spacing w:val="-6"/>
        </w:rPr>
        <w:t xml:space="preserve"> </w:t>
      </w:r>
      <w:r w:rsidR="0011095D">
        <w:rPr>
          <w:rFonts w:ascii="Calibri" w:eastAsia="Calibri" w:hAnsi="Calibri" w:cs="Calibri"/>
          <w:b/>
          <w:bCs/>
        </w:rPr>
        <w:t xml:space="preserve">- </w:t>
      </w:r>
      <w:r w:rsidR="0011095D" w:rsidRPr="00E10536">
        <w:rPr>
          <w:rFonts w:ascii="Calibri" w:eastAsia="Calibri" w:hAnsi="Calibri" w:cs="Calibri"/>
          <w:b/>
          <w:bCs/>
        </w:rPr>
        <w:t>one .PDF file</w:t>
      </w:r>
      <w:r w:rsidR="0011095D">
        <w:rPr>
          <w:rFonts w:ascii="Calibri" w:eastAsia="Calibri" w:hAnsi="Calibri" w:cs="Calibri"/>
          <w:b/>
          <w:bCs/>
        </w:rPr>
        <w:t xml:space="preserve"> titled with your</w:t>
      </w:r>
      <w:r w:rsidR="0011095D" w:rsidRPr="00E10536">
        <w:rPr>
          <w:rFonts w:ascii="Calibri" w:eastAsia="Calibri" w:hAnsi="Calibri" w:cs="Calibri"/>
          <w:b/>
          <w:bCs/>
        </w:rPr>
        <w:t xml:space="preserve"> </w:t>
      </w:r>
      <w:r w:rsidR="0011095D">
        <w:rPr>
          <w:rFonts w:ascii="Calibri" w:eastAsia="Calibri" w:hAnsi="Calibri" w:cs="Calibri"/>
          <w:spacing w:val="-4"/>
        </w:rPr>
        <w:t xml:space="preserve"> “</w:t>
      </w:r>
      <w:r w:rsidR="0011095D" w:rsidRPr="00E33CA5">
        <w:rPr>
          <w:rFonts w:ascii="Calibri" w:eastAsia="Calibri" w:hAnsi="Calibri" w:cs="Calibri"/>
          <w:b/>
          <w:bCs/>
          <w:spacing w:val="-4"/>
        </w:rPr>
        <w:t>FirstName_LastName.pdf</w:t>
      </w:r>
      <w:r w:rsidR="0011095D">
        <w:rPr>
          <w:rFonts w:ascii="Calibri" w:eastAsia="Calibri" w:hAnsi="Calibri" w:cs="Calibri"/>
          <w:spacing w:val="-4"/>
        </w:rPr>
        <w:t xml:space="preserve">” </w:t>
      </w:r>
      <w:r w:rsidR="00930C6D">
        <w:rPr>
          <w:rFonts w:ascii="Calibri" w:eastAsia="Calibri" w:hAnsi="Calibri" w:cs="Calibri"/>
          <w:b/>
          <w:spacing w:val="1"/>
        </w:rPr>
        <w:t>mu</w:t>
      </w:r>
      <w:r w:rsidR="00930C6D">
        <w:rPr>
          <w:rFonts w:ascii="Calibri" w:eastAsia="Calibri" w:hAnsi="Calibri" w:cs="Calibri"/>
          <w:b/>
        </w:rPr>
        <w:t>st</w:t>
      </w:r>
      <w:r w:rsidR="00930C6D">
        <w:rPr>
          <w:rFonts w:ascii="Calibri" w:eastAsia="Calibri" w:hAnsi="Calibri" w:cs="Calibri"/>
          <w:b/>
          <w:spacing w:val="-3"/>
        </w:rPr>
        <w:t xml:space="preserve"> </w:t>
      </w:r>
      <w:r w:rsidR="00930C6D">
        <w:rPr>
          <w:rFonts w:ascii="Calibri" w:eastAsia="Calibri" w:hAnsi="Calibri" w:cs="Calibri"/>
          <w:b/>
          <w:spacing w:val="1"/>
        </w:rPr>
        <w:t>b</w:t>
      </w:r>
      <w:r w:rsidR="00930C6D">
        <w:rPr>
          <w:rFonts w:ascii="Calibri" w:eastAsia="Calibri" w:hAnsi="Calibri" w:cs="Calibri"/>
          <w:b/>
        </w:rPr>
        <w:t>e</w:t>
      </w:r>
      <w:r w:rsidR="00930C6D">
        <w:rPr>
          <w:rFonts w:ascii="Calibri" w:eastAsia="Calibri" w:hAnsi="Calibri" w:cs="Calibri"/>
          <w:b/>
          <w:spacing w:val="-3"/>
        </w:rPr>
        <w:t xml:space="preserve"> </w:t>
      </w:r>
      <w:r w:rsidR="00930C6D" w:rsidRPr="002A508E">
        <w:rPr>
          <w:rFonts w:ascii="Calibri" w:eastAsia="Calibri" w:hAnsi="Calibri" w:cs="Calibri"/>
          <w:b/>
          <w:spacing w:val="1"/>
          <w:u w:val="single"/>
        </w:rPr>
        <w:t>RE</w:t>
      </w:r>
      <w:r w:rsidR="00930C6D" w:rsidRPr="002A508E">
        <w:rPr>
          <w:rFonts w:ascii="Calibri" w:eastAsia="Calibri" w:hAnsi="Calibri" w:cs="Calibri"/>
          <w:b/>
          <w:u w:val="single"/>
        </w:rPr>
        <w:t>C</w:t>
      </w:r>
      <w:r w:rsidR="00930C6D" w:rsidRPr="002A508E">
        <w:rPr>
          <w:rFonts w:ascii="Calibri" w:eastAsia="Calibri" w:hAnsi="Calibri" w:cs="Calibri"/>
          <w:b/>
          <w:spacing w:val="1"/>
          <w:u w:val="single"/>
        </w:rPr>
        <w:t>E</w:t>
      </w:r>
      <w:r w:rsidR="00930C6D" w:rsidRPr="002A508E">
        <w:rPr>
          <w:rFonts w:ascii="Calibri" w:eastAsia="Calibri" w:hAnsi="Calibri" w:cs="Calibri"/>
          <w:b/>
          <w:spacing w:val="-3"/>
          <w:u w:val="single"/>
        </w:rPr>
        <w:t>I</w:t>
      </w:r>
      <w:r w:rsidR="00930C6D" w:rsidRPr="002A508E">
        <w:rPr>
          <w:rFonts w:ascii="Calibri" w:eastAsia="Calibri" w:hAnsi="Calibri" w:cs="Calibri"/>
          <w:b/>
          <w:u w:val="single"/>
        </w:rPr>
        <w:t>V</w:t>
      </w:r>
      <w:r w:rsidR="00930C6D" w:rsidRPr="002A508E">
        <w:rPr>
          <w:rFonts w:ascii="Calibri" w:eastAsia="Calibri" w:hAnsi="Calibri" w:cs="Calibri"/>
          <w:b/>
          <w:spacing w:val="1"/>
          <w:u w:val="single"/>
        </w:rPr>
        <w:t>E</w:t>
      </w:r>
      <w:r w:rsidR="00930C6D" w:rsidRPr="002A508E">
        <w:rPr>
          <w:rFonts w:ascii="Calibri" w:eastAsia="Calibri" w:hAnsi="Calibri" w:cs="Calibri"/>
          <w:b/>
          <w:u w:val="single"/>
        </w:rPr>
        <w:t>D</w:t>
      </w:r>
      <w:r w:rsidR="00930C6D">
        <w:rPr>
          <w:rFonts w:ascii="Calibri" w:eastAsia="Calibri" w:hAnsi="Calibri" w:cs="Calibri"/>
          <w:b/>
          <w:spacing w:val="-8"/>
        </w:rPr>
        <w:t xml:space="preserve"> </w:t>
      </w:r>
      <w:r w:rsidR="00930C6D">
        <w:rPr>
          <w:rFonts w:ascii="Calibri" w:eastAsia="Calibri" w:hAnsi="Calibri" w:cs="Calibri"/>
          <w:b/>
          <w:spacing w:val="1"/>
        </w:rPr>
        <w:t>B</w:t>
      </w:r>
      <w:r w:rsidR="00930C6D">
        <w:rPr>
          <w:rFonts w:ascii="Calibri" w:eastAsia="Calibri" w:hAnsi="Calibri" w:cs="Calibri"/>
          <w:b/>
        </w:rPr>
        <w:t>Y</w:t>
      </w:r>
      <w:r w:rsidR="00930C6D">
        <w:rPr>
          <w:rFonts w:ascii="Calibri" w:eastAsia="Calibri" w:hAnsi="Calibri" w:cs="Calibri"/>
          <w:b/>
          <w:spacing w:val="-2"/>
        </w:rPr>
        <w:t xml:space="preserve"> </w:t>
      </w:r>
      <w:r w:rsidR="0019313A">
        <w:rPr>
          <w:rFonts w:ascii="Calibri" w:eastAsia="Calibri" w:hAnsi="Calibri" w:cs="Calibri"/>
          <w:b/>
          <w:color w:val="C00000"/>
        </w:rPr>
        <w:t>May</w:t>
      </w:r>
      <w:r w:rsidR="00930C6D">
        <w:rPr>
          <w:rFonts w:ascii="Calibri" w:eastAsia="Calibri" w:hAnsi="Calibri" w:cs="Calibri"/>
          <w:b/>
          <w:color w:val="C00000"/>
          <w:spacing w:val="-4"/>
        </w:rPr>
        <w:t xml:space="preserve"> </w:t>
      </w:r>
      <w:r w:rsidR="00930C6D">
        <w:rPr>
          <w:rFonts w:ascii="Calibri" w:eastAsia="Calibri" w:hAnsi="Calibri" w:cs="Calibri"/>
          <w:b/>
          <w:color w:val="C00000"/>
        </w:rPr>
        <w:t>1</w:t>
      </w:r>
      <w:r w:rsidR="00930C6D">
        <w:rPr>
          <w:rFonts w:ascii="Calibri" w:eastAsia="Calibri" w:hAnsi="Calibri" w:cs="Calibri"/>
          <w:b/>
          <w:color w:val="C00000"/>
          <w:spacing w:val="2"/>
        </w:rPr>
        <w:t>5</w:t>
      </w:r>
      <w:r w:rsidR="00930C6D">
        <w:rPr>
          <w:rFonts w:ascii="Calibri" w:eastAsia="Calibri" w:hAnsi="Calibri" w:cs="Calibri"/>
          <w:b/>
          <w:color w:val="C00000"/>
        </w:rPr>
        <w:t>,</w:t>
      </w:r>
      <w:r w:rsidR="00930C6D">
        <w:rPr>
          <w:rFonts w:ascii="Calibri" w:eastAsia="Calibri" w:hAnsi="Calibri" w:cs="Calibri"/>
          <w:b/>
          <w:color w:val="C00000"/>
          <w:spacing w:val="-4"/>
        </w:rPr>
        <w:t xml:space="preserve"> </w:t>
      </w:r>
      <w:r w:rsidR="00930C6D">
        <w:rPr>
          <w:rFonts w:ascii="Calibri" w:eastAsia="Calibri" w:hAnsi="Calibri" w:cs="Calibri"/>
          <w:b/>
          <w:color w:val="C00000"/>
        </w:rPr>
        <w:t>20</w:t>
      </w:r>
      <w:r w:rsidR="00930C6D">
        <w:rPr>
          <w:rFonts w:ascii="Calibri" w:eastAsia="Calibri" w:hAnsi="Calibri" w:cs="Calibri"/>
          <w:b/>
          <w:color w:val="C00000"/>
          <w:spacing w:val="2"/>
        </w:rPr>
        <w:t>2</w:t>
      </w:r>
      <w:r w:rsidR="001B7375">
        <w:rPr>
          <w:rFonts w:ascii="Calibri" w:eastAsia="Calibri" w:hAnsi="Calibri" w:cs="Calibri"/>
          <w:b/>
          <w:color w:val="C00000"/>
          <w:spacing w:val="2"/>
        </w:rPr>
        <w:t>6</w:t>
      </w:r>
      <w:r w:rsidR="00E33CA5">
        <w:rPr>
          <w:rFonts w:ascii="Calibri" w:eastAsia="Calibri" w:hAnsi="Calibri" w:cs="Calibri"/>
          <w:b/>
          <w:color w:val="C00000"/>
          <w:spacing w:val="2"/>
        </w:rPr>
        <w:t xml:space="preserve"> </w:t>
      </w:r>
      <w:r w:rsidR="0011095D">
        <w:rPr>
          <w:rFonts w:ascii="Calibri" w:eastAsia="Calibri" w:hAnsi="Calibri" w:cs="Calibri"/>
        </w:rPr>
        <w:t>and</w:t>
      </w:r>
      <w:r w:rsidR="00930C6D">
        <w:rPr>
          <w:rFonts w:ascii="Calibri" w:eastAsia="Calibri" w:hAnsi="Calibri" w:cs="Calibri"/>
          <w:color w:val="000000"/>
          <w:spacing w:val="-7"/>
        </w:rPr>
        <w:t xml:space="preserve"> </w:t>
      </w:r>
      <w:r w:rsidR="0019313A">
        <w:rPr>
          <w:rFonts w:ascii="Calibri" w:eastAsia="Calibri" w:hAnsi="Calibri" w:cs="Calibri"/>
          <w:b/>
          <w:color w:val="000000"/>
          <w:spacing w:val="1"/>
        </w:rPr>
        <w:t>MUST</w:t>
      </w:r>
      <w:r>
        <w:rPr>
          <w:rFonts w:ascii="Calibri" w:eastAsia="Calibri" w:hAnsi="Calibri" w:cs="Calibri"/>
          <w:color w:val="000000"/>
          <w:spacing w:val="1"/>
        </w:rPr>
        <w:t xml:space="preserve"> </w:t>
      </w:r>
      <w:r w:rsidR="00930C6D" w:rsidRPr="00E10536">
        <w:rPr>
          <w:rFonts w:ascii="Calibri" w:eastAsia="Calibri" w:hAnsi="Calibri" w:cs="Calibri"/>
        </w:rPr>
        <w:t>c</w:t>
      </w:r>
      <w:r w:rsidR="00930C6D" w:rsidRPr="00E10536">
        <w:rPr>
          <w:rFonts w:ascii="Calibri" w:eastAsia="Calibri" w:hAnsi="Calibri" w:cs="Calibri"/>
          <w:spacing w:val="1"/>
        </w:rPr>
        <w:t>on</w:t>
      </w:r>
      <w:r w:rsidR="00930C6D" w:rsidRPr="00E10536">
        <w:rPr>
          <w:rFonts w:ascii="Calibri" w:eastAsia="Calibri" w:hAnsi="Calibri" w:cs="Calibri"/>
        </w:rPr>
        <w:t>t</w:t>
      </w:r>
      <w:r w:rsidR="00930C6D" w:rsidRPr="00E10536">
        <w:rPr>
          <w:rFonts w:ascii="Calibri" w:eastAsia="Calibri" w:hAnsi="Calibri" w:cs="Calibri"/>
          <w:spacing w:val="1"/>
        </w:rPr>
        <w:t>a</w:t>
      </w:r>
      <w:r w:rsidR="00930C6D" w:rsidRPr="00E10536">
        <w:rPr>
          <w:rFonts w:ascii="Calibri" w:eastAsia="Calibri" w:hAnsi="Calibri" w:cs="Calibri"/>
        </w:rPr>
        <w:t>i</w:t>
      </w:r>
      <w:r w:rsidR="00930C6D" w:rsidRPr="00E10536">
        <w:rPr>
          <w:rFonts w:ascii="Calibri" w:eastAsia="Calibri" w:hAnsi="Calibri" w:cs="Calibri"/>
          <w:spacing w:val="1"/>
        </w:rPr>
        <w:t>n</w:t>
      </w:r>
      <w:r w:rsidR="0011095D">
        <w:rPr>
          <w:rFonts w:ascii="Calibri" w:eastAsia="Calibri" w:hAnsi="Calibri" w:cs="Calibri"/>
          <w:spacing w:val="1"/>
        </w:rPr>
        <w:t xml:space="preserve"> the following</w:t>
      </w:r>
      <w:r w:rsidR="00930C6D">
        <w:rPr>
          <w:rFonts w:ascii="Calibri" w:eastAsia="Calibri" w:hAnsi="Calibri" w:cs="Calibri"/>
          <w:color w:val="000000"/>
        </w:rPr>
        <w:t>:</w:t>
      </w:r>
    </w:p>
    <w:p w14:paraId="71F5B789" w14:textId="46603A9B" w:rsidR="00CD4898" w:rsidRPr="005B25AC" w:rsidRDefault="00930C6D" w:rsidP="0019313A">
      <w:pPr>
        <w:pStyle w:val="ListParagraph"/>
        <w:numPr>
          <w:ilvl w:val="0"/>
          <w:numId w:val="5"/>
        </w:numPr>
        <w:rPr>
          <w:rFonts w:eastAsia="Calibri"/>
        </w:rPr>
      </w:pPr>
      <w:r w:rsidRPr="0019313A">
        <w:rPr>
          <w:rFonts w:eastAsia="Calibri"/>
        </w:rPr>
        <w:t>O</w:t>
      </w:r>
      <w:r w:rsidRPr="005B25AC">
        <w:rPr>
          <w:rFonts w:eastAsia="Calibri"/>
        </w:rPr>
        <w:t>ff</w:t>
      </w:r>
      <w:r w:rsidRPr="0019313A">
        <w:rPr>
          <w:rFonts w:eastAsia="Calibri"/>
        </w:rPr>
        <w:t>ici</w:t>
      </w:r>
      <w:r w:rsidRPr="005B25AC">
        <w:rPr>
          <w:rFonts w:eastAsia="Calibri"/>
        </w:rPr>
        <w:t>al a</w:t>
      </w:r>
      <w:r w:rsidRPr="0019313A">
        <w:rPr>
          <w:rFonts w:eastAsia="Calibri"/>
        </w:rPr>
        <w:t>pplic</w:t>
      </w:r>
      <w:r w:rsidRPr="005B25AC">
        <w:rPr>
          <w:rFonts w:eastAsia="Calibri"/>
        </w:rPr>
        <w:t>at</w:t>
      </w:r>
      <w:r w:rsidRPr="0019313A">
        <w:rPr>
          <w:rFonts w:eastAsia="Calibri"/>
        </w:rPr>
        <w:t>io</w:t>
      </w:r>
      <w:r w:rsidRPr="005B25AC">
        <w:rPr>
          <w:rFonts w:eastAsia="Calibri"/>
        </w:rPr>
        <w:t>n</w:t>
      </w:r>
      <w:r w:rsidRPr="0019313A">
        <w:rPr>
          <w:rFonts w:eastAsia="Calibri"/>
        </w:rPr>
        <w:t xml:space="preserve"> </w:t>
      </w:r>
      <w:r w:rsidRPr="005B25AC">
        <w:rPr>
          <w:rFonts w:eastAsia="Calibri"/>
        </w:rPr>
        <w:t>–</w:t>
      </w:r>
      <w:r w:rsidRPr="0019313A">
        <w:rPr>
          <w:rFonts w:eastAsia="Calibri"/>
        </w:rPr>
        <w:t xml:space="preserve"> signe</w:t>
      </w:r>
      <w:r w:rsidRPr="005B25AC">
        <w:rPr>
          <w:rFonts w:eastAsia="Calibri"/>
        </w:rPr>
        <w:t>d</w:t>
      </w:r>
      <w:r w:rsidRPr="0019313A">
        <w:rPr>
          <w:rFonts w:eastAsia="Calibri"/>
        </w:rPr>
        <w:t xml:space="preserve"> </w:t>
      </w:r>
      <w:r w:rsidRPr="005B25AC">
        <w:rPr>
          <w:rFonts w:eastAsia="Calibri"/>
        </w:rPr>
        <w:t>a</w:t>
      </w:r>
      <w:r w:rsidRPr="0019313A">
        <w:rPr>
          <w:rFonts w:eastAsia="Calibri"/>
        </w:rPr>
        <w:t>n</w:t>
      </w:r>
      <w:r w:rsidRPr="005B25AC">
        <w:rPr>
          <w:rFonts w:eastAsia="Calibri"/>
        </w:rPr>
        <w:t>d</w:t>
      </w:r>
      <w:r w:rsidRPr="0019313A">
        <w:rPr>
          <w:rFonts w:eastAsia="Calibri"/>
        </w:rPr>
        <w:t xml:space="preserve"> d</w:t>
      </w:r>
      <w:r w:rsidRPr="005B25AC">
        <w:rPr>
          <w:rFonts w:eastAsia="Calibri"/>
        </w:rPr>
        <w:t>at</w:t>
      </w:r>
      <w:r w:rsidRPr="0019313A">
        <w:rPr>
          <w:rFonts w:eastAsia="Calibri"/>
        </w:rPr>
        <w:t>ed</w:t>
      </w:r>
    </w:p>
    <w:p w14:paraId="7A8EF721" w14:textId="2C0124AB" w:rsidR="00CD4898" w:rsidRPr="005B25AC" w:rsidRDefault="00593E85" w:rsidP="0019313A">
      <w:pPr>
        <w:pStyle w:val="ListParagraph"/>
        <w:numPr>
          <w:ilvl w:val="0"/>
          <w:numId w:val="5"/>
        </w:numPr>
        <w:rPr>
          <w:rFonts w:eastAsia="Calibri"/>
        </w:rPr>
      </w:pPr>
      <w:r w:rsidRPr="005B25AC">
        <w:rPr>
          <w:rFonts w:eastAsia="Calibri"/>
        </w:rPr>
        <w:t>Legible c</w:t>
      </w:r>
      <w:r w:rsidR="00930C6D" w:rsidRPr="0019313A">
        <w:rPr>
          <w:rFonts w:eastAsia="Calibri"/>
        </w:rPr>
        <w:t>opie</w:t>
      </w:r>
      <w:r w:rsidR="00930C6D" w:rsidRPr="005B25AC">
        <w:rPr>
          <w:rFonts w:eastAsia="Calibri"/>
        </w:rPr>
        <w:t>s</w:t>
      </w:r>
      <w:r w:rsidR="00930C6D" w:rsidRPr="0019313A">
        <w:rPr>
          <w:rFonts w:eastAsia="Calibri"/>
        </w:rPr>
        <w:t xml:space="preserve"> o</w:t>
      </w:r>
      <w:r w:rsidR="00930C6D" w:rsidRPr="005B25AC">
        <w:rPr>
          <w:rFonts w:eastAsia="Calibri"/>
        </w:rPr>
        <w:t>f a</w:t>
      </w:r>
      <w:r w:rsidR="00930C6D" w:rsidRPr="0019313A">
        <w:rPr>
          <w:rFonts w:eastAsia="Calibri"/>
        </w:rPr>
        <w:t>l</w:t>
      </w:r>
      <w:r w:rsidR="00930C6D" w:rsidRPr="005B25AC">
        <w:rPr>
          <w:rFonts w:eastAsia="Calibri"/>
        </w:rPr>
        <w:t>l av</w:t>
      </w:r>
      <w:r w:rsidR="00930C6D" w:rsidRPr="0019313A">
        <w:rPr>
          <w:rFonts w:eastAsia="Calibri"/>
        </w:rPr>
        <w:t>i</w:t>
      </w:r>
      <w:r w:rsidR="00930C6D" w:rsidRPr="005B25AC">
        <w:rPr>
          <w:rFonts w:eastAsia="Calibri"/>
        </w:rPr>
        <w:t>at</w:t>
      </w:r>
      <w:r w:rsidR="00930C6D" w:rsidRPr="0019313A">
        <w:rPr>
          <w:rFonts w:eastAsia="Calibri"/>
        </w:rPr>
        <w:t>io</w:t>
      </w:r>
      <w:r w:rsidR="00930C6D" w:rsidRPr="005B25AC">
        <w:rPr>
          <w:rFonts w:eastAsia="Calibri"/>
        </w:rPr>
        <w:t>n</w:t>
      </w:r>
      <w:r w:rsidR="00930C6D" w:rsidRPr="0019313A">
        <w:rPr>
          <w:rFonts w:eastAsia="Calibri"/>
        </w:rPr>
        <w:t xml:space="preserve"> ce</w:t>
      </w:r>
      <w:r w:rsidR="00930C6D" w:rsidRPr="005B25AC">
        <w:rPr>
          <w:rFonts w:eastAsia="Calibri"/>
        </w:rPr>
        <w:t>r</w:t>
      </w:r>
      <w:r w:rsidR="00930C6D" w:rsidRPr="0019313A">
        <w:rPr>
          <w:rFonts w:eastAsia="Calibri"/>
        </w:rPr>
        <w:t>ti</w:t>
      </w:r>
      <w:r w:rsidR="00930C6D" w:rsidRPr="005B25AC">
        <w:rPr>
          <w:rFonts w:eastAsia="Calibri"/>
        </w:rPr>
        <w:t>f</w:t>
      </w:r>
      <w:r w:rsidR="00930C6D" w:rsidRPr="0019313A">
        <w:rPr>
          <w:rFonts w:eastAsia="Calibri"/>
        </w:rPr>
        <w:t>ic</w:t>
      </w:r>
      <w:r w:rsidR="00930C6D" w:rsidRPr="005B25AC">
        <w:rPr>
          <w:rFonts w:eastAsia="Calibri"/>
        </w:rPr>
        <w:t>at</w:t>
      </w:r>
      <w:r w:rsidR="00930C6D" w:rsidRPr="0019313A">
        <w:rPr>
          <w:rFonts w:eastAsia="Calibri"/>
        </w:rPr>
        <w:t>e</w:t>
      </w:r>
      <w:r w:rsidR="00930C6D" w:rsidRPr="005B25AC">
        <w:rPr>
          <w:rFonts w:eastAsia="Calibri"/>
        </w:rPr>
        <w:t>s</w:t>
      </w:r>
      <w:r w:rsidR="005B25AC" w:rsidRPr="005B25AC">
        <w:rPr>
          <w:rFonts w:eastAsia="Calibri"/>
        </w:rPr>
        <w:t xml:space="preserve"> – front and back</w:t>
      </w:r>
    </w:p>
    <w:p w14:paraId="59ABB0A3" w14:textId="48901786" w:rsidR="00CD4898" w:rsidRPr="00FD082D" w:rsidRDefault="00593E85" w:rsidP="0019313A">
      <w:pPr>
        <w:pStyle w:val="ListParagraph"/>
        <w:numPr>
          <w:ilvl w:val="0"/>
          <w:numId w:val="5"/>
        </w:numPr>
        <w:rPr>
          <w:rFonts w:eastAsia="Calibri"/>
        </w:rPr>
      </w:pPr>
      <w:r w:rsidRPr="0019313A">
        <w:rPr>
          <w:rFonts w:eastAsia="Calibri"/>
        </w:rPr>
        <w:t>Legible c</w:t>
      </w:r>
      <w:r w:rsidR="00930C6D" w:rsidRPr="0019313A">
        <w:rPr>
          <w:rFonts w:eastAsia="Calibri"/>
        </w:rPr>
        <w:t>op</w:t>
      </w:r>
      <w:r w:rsidR="00930C6D" w:rsidRPr="00FD082D">
        <w:rPr>
          <w:rFonts w:eastAsia="Calibri"/>
        </w:rPr>
        <w:t xml:space="preserve">y </w:t>
      </w:r>
      <w:r w:rsidR="00930C6D" w:rsidRPr="0019313A">
        <w:rPr>
          <w:rFonts w:eastAsia="Calibri"/>
        </w:rPr>
        <w:t>o</w:t>
      </w:r>
      <w:r w:rsidR="00930C6D" w:rsidRPr="00FD082D">
        <w:rPr>
          <w:rFonts w:eastAsia="Calibri"/>
        </w:rPr>
        <w:t xml:space="preserve">f </w:t>
      </w:r>
      <w:r w:rsidR="00930C6D" w:rsidRPr="0019313A">
        <w:rPr>
          <w:rFonts w:eastAsia="Calibri"/>
        </w:rPr>
        <w:t>cu</w:t>
      </w:r>
      <w:r w:rsidR="00930C6D" w:rsidRPr="00FD082D">
        <w:rPr>
          <w:rFonts w:eastAsia="Calibri"/>
        </w:rPr>
        <w:t>rr</w:t>
      </w:r>
      <w:r w:rsidR="00930C6D" w:rsidRPr="0019313A">
        <w:rPr>
          <w:rFonts w:eastAsia="Calibri"/>
        </w:rPr>
        <w:t>en</w:t>
      </w:r>
      <w:r w:rsidR="00930C6D" w:rsidRPr="00FD082D">
        <w:rPr>
          <w:rFonts w:eastAsia="Calibri"/>
        </w:rPr>
        <w:t>t m</w:t>
      </w:r>
      <w:r w:rsidR="00930C6D" w:rsidRPr="0019313A">
        <w:rPr>
          <w:rFonts w:eastAsia="Calibri"/>
        </w:rPr>
        <w:t>ed</w:t>
      </w:r>
      <w:r w:rsidR="00930C6D" w:rsidRPr="00FD082D">
        <w:rPr>
          <w:rFonts w:eastAsia="Calibri"/>
        </w:rPr>
        <w:t>i</w:t>
      </w:r>
      <w:r w:rsidR="00930C6D" w:rsidRPr="0019313A">
        <w:rPr>
          <w:rFonts w:eastAsia="Calibri"/>
        </w:rPr>
        <w:t>c</w:t>
      </w:r>
      <w:r w:rsidR="00930C6D" w:rsidRPr="00FD082D">
        <w:rPr>
          <w:rFonts w:eastAsia="Calibri"/>
        </w:rPr>
        <w:t xml:space="preserve">al </w:t>
      </w:r>
      <w:r w:rsidR="00930C6D" w:rsidRPr="0019313A">
        <w:rPr>
          <w:rFonts w:eastAsia="Calibri"/>
        </w:rPr>
        <w:t>ce</w:t>
      </w:r>
      <w:r w:rsidR="00930C6D" w:rsidRPr="00FD082D">
        <w:rPr>
          <w:rFonts w:eastAsia="Calibri"/>
        </w:rPr>
        <w:t>rt</w:t>
      </w:r>
      <w:r w:rsidR="00930C6D" w:rsidRPr="0019313A">
        <w:rPr>
          <w:rFonts w:eastAsia="Calibri"/>
        </w:rPr>
        <w:t>i</w:t>
      </w:r>
      <w:r w:rsidR="00930C6D" w:rsidRPr="00FD082D">
        <w:rPr>
          <w:rFonts w:eastAsia="Calibri"/>
        </w:rPr>
        <w:t>f</w:t>
      </w:r>
      <w:r w:rsidR="00930C6D" w:rsidRPr="0019313A">
        <w:rPr>
          <w:rFonts w:eastAsia="Calibri"/>
        </w:rPr>
        <w:t>ic</w:t>
      </w:r>
      <w:r w:rsidR="00930C6D" w:rsidRPr="00FD082D">
        <w:rPr>
          <w:rFonts w:eastAsia="Calibri"/>
        </w:rPr>
        <w:t>a</w:t>
      </w:r>
      <w:r w:rsidR="00930C6D" w:rsidRPr="0019313A">
        <w:rPr>
          <w:rFonts w:eastAsia="Calibri"/>
        </w:rPr>
        <w:t>t</w:t>
      </w:r>
      <w:r w:rsidR="00930C6D" w:rsidRPr="00FD082D">
        <w:rPr>
          <w:rFonts w:eastAsia="Calibri"/>
        </w:rPr>
        <w:t>e</w:t>
      </w:r>
    </w:p>
    <w:p w14:paraId="79B59C2F" w14:textId="52803C74" w:rsidR="00CD4898" w:rsidRDefault="00FC5DBC" w:rsidP="0019313A">
      <w:pPr>
        <w:pStyle w:val="ListParagraph"/>
        <w:numPr>
          <w:ilvl w:val="0"/>
          <w:numId w:val="5"/>
        </w:numPr>
        <w:rPr>
          <w:rFonts w:eastAsia="Calibri"/>
        </w:rPr>
      </w:pPr>
      <w:r w:rsidRPr="00FD082D">
        <w:rPr>
          <w:rFonts w:eastAsia="Calibri"/>
        </w:rPr>
        <w:t>Legible c</w:t>
      </w:r>
      <w:r w:rsidR="00930C6D" w:rsidRPr="0019313A">
        <w:rPr>
          <w:rFonts w:eastAsia="Calibri"/>
        </w:rPr>
        <w:t>op</w:t>
      </w:r>
      <w:r w:rsidR="00930C6D" w:rsidRPr="00FD082D">
        <w:rPr>
          <w:rFonts w:eastAsia="Calibri"/>
        </w:rPr>
        <w:t xml:space="preserve">y </w:t>
      </w:r>
      <w:r w:rsidR="00930C6D" w:rsidRPr="0019313A">
        <w:rPr>
          <w:rFonts w:eastAsia="Calibri"/>
        </w:rPr>
        <w:t>o</w:t>
      </w:r>
      <w:r w:rsidR="00930C6D" w:rsidRPr="00FD082D">
        <w:rPr>
          <w:rFonts w:eastAsia="Calibri"/>
        </w:rPr>
        <w:t xml:space="preserve">f </w:t>
      </w:r>
      <w:r w:rsidR="00930C6D" w:rsidRPr="0019313A">
        <w:rPr>
          <w:rFonts w:eastAsia="Calibri"/>
        </w:rPr>
        <w:t>l</w:t>
      </w:r>
      <w:r w:rsidR="00930C6D" w:rsidRPr="00FD082D">
        <w:rPr>
          <w:rFonts w:eastAsia="Calibri"/>
        </w:rPr>
        <w:t>a</w:t>
      </w:r>
      <w:r w:rsidR="00930C6D" w:rsidRPr="0019313A">
        <w:rPr>
          <w:rFonts w:eastAsia="Calibri"/>
        </w:rPr>
        <w:t>s</w:t>
      </w:r>
      <w:r w:rsidR="00930C6D" w:rsidRPr="00FD082D">
        <w:rPr>
          <w:rFonts w:eastAsia="Calibri"/>
        </w:rPr>
        <w:t xml:space="preserve">t 3 </w:t>
      </w:r>
      <w:r w:rsidR="00930C6D" w:rsidRPr="0019313A">
        <w:rPr>
          <w:rFonts w:eastAsia="Calibri"/>
        </w:rPr>
        <w:t>p</w:t>
      </w:r>
      <w:r w:rsidR="00930C6D" w:rsidRPr="00FD082D">
        <w:rPr>
          <w:rFonts w:eastAsia="Calibri"/>
        </w:rPr>
        <w:t>a</w:t>
      </w:r>
      <w:r w:rsidR="00930C6D" w:rsidRPr="0019313A">
        <w:rPr>
          <w:rFonts w:eastAsia="Calibri"/>
        </w:rPr>
        <w:t>ge</w:t>
      </w:r>
      <w:r w:rsidR="00930C6D" w:rsidRPr="00FD082D">
        <w:rPr>
          <w:rFonts w:eastAsia="Calibri"/>
        </w:rPr>
        <w:t>s</w:t>
      </w:r>
      <w:r w:rsidR="00930C6D" w:rsidRPr="0019313A">
        <w:rPr>
          <w:rFonts w:eastAsia="Calibri"/>
        </w:rPr>
        <w:t xml:space="preserve"> o</w:t>
      </w:r>
      <w:r w:rsidR="00930C6D" w:rsidRPr="00FD082D">
        <w:rPr>
          <w:rFonts w:eastAsia="Calibri"/>
        </w:rPr>
        <w:t>f y</w:t>
      </w:r>
      <w:r w:rsidR="00930C6D" w:rsidRPr="0019313A">
        <w:rPr>
          <w:rFonts w:eastAsia="Calibri"/>
        </w:rPr>
        <w:t>ou</w:t>
      </w:r>
      <w:r w:rsidR="00930C6D" w:rsidRPr="00FD082D">
        <w:rPr>
          <w:rFonts w:eastAsia="Calibri"/>
        </w:rPr>
        <w:t xml:space="preserve">r </w:t>
      </w:r>
      <w:r w:rsidR="00930C6D" w:rsidRPr="0019313A">
        <w:rPr>
          <w:rFonts w:eastAsia="Calibri"/>
        </w:rPr>
        <w:t>pilo</w:t>
      </w:r>
      <w:r w:rsidR="00930C6D" w:rsidRPr="00FD082D">
        <w:rPr>
          <w:rFonts w:eastAsia="Calibri"/>
        </w:rPr>
        <w:t>t</w:t>
      </w:r>
      <w:r w:rsidR="00930C6D" w:rsidRPr="0019313A">
        <w:rPr>
          <w:rFonts w:eastAsia="Calibri"/>
        </w:rPr>
        <w:t xml:space="preserve"> logbook</w:t>
      </w:r>
      <w:r w:rsidRPr="0019313A">
        <w:rPr>
          <w:rFonts w:eastAsia="Calibri"/>
        </w:rPr>
        <w:t xml:space="preserve"> </w:t>
      </w:r>
      <w:r w:rsidR="00930C6D" w:rsidRPr="0019313A">
        <w:rPr>
          <w:rFonts w:eastAsia="Calibri"/>
        </w:rPr>
        <w:t>(i</w:t>
      </w:r>
      <w:r w:rsidR="00930C6D" w:rsidRPr="00FD082D">
        <w:rPr>
          <w:rFonts w:eastAsia="Calibri"/>
        </w:rPr>
        <w:t>f</w:t>
      </w:r>
      <w:r w:rsidR="00930C6D" w:rsidRPr="0019313A">
        <w:rPr>
          <w:rFonts w:eastAsia="Calibri"/>
        </w:rPr>
        <w:t xml:space="preserve"> </w:t>
      </w:r>
      <w:r w:rsidR="00930C6D" w:rsidRPr="00FD082D">
        <w:rPr>
          <w:rFonts w:eastAsia="Calibri"/>
        </w:rPr>
        <w:t>a</w:t>
      </w:r>
      <w:r w:rsidR="00930C6D" w:rsidRPr="0019313A">
        <w:rPr>
          <w:rFonts w:eastAsia="Calibri"/>
        </w:rPr>
        <w:t>pplic</w:t>
      </w:r>
      <w:r w:rsidR="00930C6D" w:rsidRPr="00FD082D">
        <w:rPr>
          <w:rFonts w:eastAsia="Calibri"/>
        </w:rPr>
        <w:t>a</w:t>
      </w:r>
      <w:r w:rsidR="00930C6D" w:rsidRPr="0019313A">
        <w:rPr>
          <w:rFonts w:eastAsia="Calibri"/>
        </w:rPr>
        <w:t>ble</w:t>
      </w:r>
      <w:r w:rsidR="00930C6D" w:rsidRPr="00FD082D">
        <w:rPr>
          <w:rFonts w:eastAsia="Calibri"/>
        </w:rPr>
        <w:t>)</w:t>
      </w:r>
    </w:p>
    <w:p w14:paraId="35554847" w14:textId="6954D1D8" w:rsidR="00FD082D" w:rsidRDefault="00FD082D" w:rsidP="00FD082D">
      <w:pPr>
        <w:pStyle w:val="ListParagraph"/>
        <w:numPr>
          <w:ilvl w:val="0"/>
          <w:numId w:val="5"/>
        </w:numPr>
        <w:rPr>
          <w:rFonts w:eastAsia="Calibri"/>
        </w:rPr>
      </w:pPr>
      <w:r w:rsidRPr="00FD082D">
        <w:rPr>
          <w:rFonts w:eastAsia="Calibri"/>
        </w:rPr>
        <w:t>1 letter of recommendation from someone with whom you have associated in the aviation community (flight instructor, 99s or other aviation organization member, avia</w:t>
      </w:r>
      <w:r>
        <w:rPr>
          <w:rFonts w:eastAsia="Calibri"/>
        </w:rPr>
        <w:t>tion mentor, etc.) (1 page max)</w:t>
      </w:r>
    </w:p>
    <w:p w14:paraId="2FF2C1C7" w14:textId="77777777" w:rsidR="00FD082D" w:rsidRPr="00FD082D" w:rsidRDefault="00FD082D" w:rsidP="00FD082D">
      <w:pPr>
        <w:pStyle w:val="ListParagraph"/>
        <w:numPr>
          <w:ilvl w:val="0"/>
          <w:numId w:val="5"/>
        </w:numPr>
        <w:rPr>
          <w:rFonts w:eastAsia="Calibri"/>
        </w:rPr>
      </w:pPr>
      <w:r w:rsidRPr="00FD082D">
        <w:rPr>
          <w:rFonts w:eastAsia="Calibri"/>
        </w:rPr>
        <w:t>Proof of Florida residency (legible copy of driver's license, voter registration, utility bill)</w:t>
      </w:r>
    </w:p>
    <w:p w14:paraId="18D09A80" w14:textId="77777777" w:rsidR="00FD082D" w:rsidRPr="00FD082D" w:rsidRDefault="00FD082D" w:rsidP="00FD082D">
      <w:pPr>
        <w:pStyle w:val="ListParagraph"/>
        <w:numPr>
          <w:ilvl w:val="0"/>
          <w:numId w:val="5"/>
        </w:numPr>
        <w:rPr>
          <w:rFonts w:eastAsia="Calibri"/>
        </w:rPr>
      </w:pPr>
      <w:r w:rsidRPr="00FD082D">
        <w:rPr>
          <w:rFonts w:eastAsia="Calibri"/>
        </w:rPr>
        <w:t>Written FAA test results (if applicable for the rating sought)</w:t>
      </w:r>
    </w:p>
    <w:p w14:paraId="67C98439" w14:textId="3D4923C7" w:rsidR="005B25AC" w:rsidRDefault="005B25AC" w:rsidP="00C5544C">
      <w:pPr>
        <w:pStyle w:val="ListParagraph"/>
        <w:numPr>
          <w:ilvl w:val="0"/>
          <w:numId w:val="5"/>
        </w:numPr>
      </w:pPr>
      <w:r w:rsidRPr="00C5544C">
        <w:rPr>
          <w:rFonts w:eastAsia="Calibri"/>
        </w:rPr>
        <w:t>résumé</w:t>
      </w:r>
      <w:r w:rsidRPr="0019313A">
        <w:t xml:space="preserve"> </w:t>
      </w:r>
    </w:p>
    <w:p w14:paraId="26F9BC5E" w14:textId="3E8BDB75" w:rsidR="000D3669" w:rsidRPr="0019313A" w:rsidRDefault="00930C6D" w:rsidP="0019313A">
      <w:pPr>
        <w:rPr>
          <w:rFonts w:eastAsia="Calibri"/>
        </w:rPr>
      </w:pPr>
      <w:r w:rsidRPr="0019313A">
        <w:br w:type="column"/>
      </w:r>
      <w:r w:rsidR="00F2026D" w:rsidRPr="0019313A">
        <w:rPr>
          <w:rFonts w:eastAsia="Calibri"/>
        </w:rPr>
        <w:t xml:space="preserve"> </w:t>
      </w:r>
    </w:p>
    <w:p w14:paraId="611BAB03" w14:textId="5C2281F9" w:rsidR="000D3669" w:rsidRDefault="000D3669">
      <w:pPr>
        <w:spacing w:before="85" w:line="249" w:lineRule="auto"/>
        <w:ind w:left="360" w:right="895" w:hanging="360"/>
        <w:rPr>
          <w:rFonts w:ascii="Calibri" w:eastAsia="Calibri" w:hAnsi="Calibri" w:cs="Calibri"/>
          <w:sz w:val="18"/>
          <w:szCs w:val="18"/>
        </w:rPr>
        <w:sectPr w:rsidR="000D3669" w:rsidSect="00AC6E6A">
          <w:type w:val="continuous"/>
          <w:pgSz w:w="12240" w:h="15840"/>
          <w:pgMar w:top="2020" w:right="1340" w:bottom="280" w:left="1320" w:header="720" w:footer="720" w:gutter="0"/>
          <w:cols w:num="2" w:space="720" w:equalWidth="0">
            <w:col w:w="4236" w:space="1015"/>
            <w:col w:w="4329"/>
          </w:cols>
        </w:sectPr>
      </w:pPr>
    </w:p>
    <w:p w14:paraId="580A8BEA" w14:textId="69829D0D" w:rsidR="00846EE5" w:rsidRDefault="00E10536" w:rsidP="007E5001">
      <w:pPr>
        <w:tabs>
          <w:tab w:val="left" w:pos="450"/>
        </w:tabs>
        <w:spacing w:after="180" w:line="247" w:lineRule="auto"/>
        <w:ind w:left="475" w:right="504" w:hanging="360"/>
        <w:rPr>
          <w:rFonts w:ascii="Calibri" w:eastAsia="Calibri" w:hAnsi="Calibri" w:cs="Calibri"/>
        </w:rPr>
      </w:pPr>
      <w:r>
        <w:rPr>
          <w:rFonts w:ascii="Calibri" w:eastAsia="Calibri" w:hAnsi="Calibri" w:cs="Calibri"/>
          <w:b/>
        </w:rPr>
        <w:t>4</w:t>
      </w:r>
      <w:r w:rsidR="00846EE5">
        <w:rPr>
          <w:rFonts w:ascii="Calibri" w:eastAsia="Calibri" w:hAnsi="Calibri" w:cs="Calibri"/>
          <w:b/>
        </w:rPr>
        <w:t>.</w:t>
      </w:r>
      <w:r w:rsidR="005F135D">
        <w:rPr>
          <w:rFonts w:ascii="Calibri" w:eastAsia="Calibri" w:hAnsi="Calibri" w:cs="Calibri"/>
          <w:b/>
        </w:rPr>
        <w:tab/>
      </w:r>
      <w:r w:rsidR="005F135D">
        <w:rPr>
          <w:rFonts w:ascii="Calibri" w:eastAsia="Calibri" w:hAnsi="Calibri" w:cs="Calibri"/>
          <w:spacing w:val="-1"/>
        </w:rPr>
        <w:t>Among</w:t>
      </w:r>
      <w:r w:rsidR="00F2026D">
        <w:rPr>
          <w:rFonts w:ascii="Calibri" w:eastAsia="Calibri" w:hAnsi="Calibri" w:cs="Calibri"/>
          <w:spacing w:val="-1"/>
        </w:rPr>
        <w:t xml:space="preserve"> those applicants seeking ratings which require </w:t>
      </w:r>
      <w:r w:rsidR="005F135D">
        <w:rPr>
          <w:rFonts w:ascii="Calibri" w:eastAsia="Calibri" w:hAnsi="Calibri" w:cs="Calibri"/>
          <w:spacing w:val="-1"/>
        </w:rPr>
        <w:t>an FAA written test, preference will be given to applicants who have passed the written test</w:t>
      </w:r>
      <w:r w:rsidR="00846EE5">
        <w:rPr>
          <w:rFonts w:ascii="Calibri" w:eastAsia="Calibri" w:hAnsi="Calibri" w:cs="Calibri"/>
          <w:w w:val="99"/>
        </w:rPr>
        <w:t>.</w:t>
      </w:r>
    </w:p>
    <w:p w14:paraId="2CF71096" w14:textId="13E44693" w:rsidR="00CD4898" w:rsidRDefault="00E10536" w:rsidP="007E5001">
      <w:pPr>
        <w:tabs>
          <w:tab w:val="left" w:pos="450"/>
        </w:tabs>
        <w:spacing w:after="180" w:line="247" w:lineRule="auto"/>
        <w:ind w:left="475" w:right="504" w:hanging="360"/>
        <w:rPr>
          <w:rFonts w:ascii="Calibri" w:eastAsia="Calibri" w:hAnsi="Calibri" w:cs="Calibri"/>
        </w:rPr>
      </w:pPr>
      <w:r>
        <w:rPr>
          <w:rFonts w:ascii="Calibri" w:eastAsia="Calibri" w:hAnsi="Calibri" w:cs="Calibri"/>
          <w:b/>
        </w:rPr>
        <w:t>6</w:t>
      </w:r>
      <w:r w:rsidR="00930C6D">
        <w:rPr>
          <w:rFonts w:ascii="Calibri" w:eastAsia="Calibri" w:hAnsi="Calibri" w:cs="Calibri"/>
          <w:b/>
        </w:rPr>
        <w:t>.</w:t>
      </w:r>
      <w:r>
        <w:rPr>
          <w:rFonts w:ascii="Calibri" w:eastAsia="Calibri" w:hAnsi="Calibri" w:cs="Calibri"/>
          <w:b/>
        </w:rPr>
        <w:tab/>
      </w:r>
      <w:r w:rsidR="00930C6D">
        <w:rPr>
          <w:rFonts w:ascii="Calibri" w:eastAsia="Calibri" w:hAnsi="Calibri" w:cs="Calibri"/>
        </w:rPr>
        <w:t>Sc</w:t>
      </w:r>
      <w:r w:rsidR="00930C6D">
        <w:rPr>
          <w:rFonts w:ascii="Calibri" w:eastAsia="Calibri" w:hAnsi="Calibri" w:cs="Calibri"/>
          <w:spacing w:val="1"/>
        </w:rPr>
        <w:t>h</w:t>
      </w:r>
      <w:r w:rsidR="00930C6D">
        <w:rPr>
          <w:rFonts w:ascii="Calibri" w:eastAsia="Calibri" w:hAnsi="Calibri" w:cs="Calibri"/>
        </w:rPr>
        <w:t>ol</w:t>
      </w:r>
      <w:r w:rsidR="00930C6D">
        <w:rPr>
          <w:rFonts w:ascii="Calibri" w:eastAsia="Calibri" w:hAnsi="Calibri" w:cs="Calibri"/>
          <w:spacing w:val="1"/>
        </w:rPr>
        <w:t>a</w:t>
      </w:r>
      <w:r w:rsidR="00930C6D">
        <w:rPr>
          <w:rFonts w:ascii="Calibri" w:eastAsia="Calibri" w:hAnsi="Calibri" w:cs="Calibri"/>
        </w:rPr>
        <w:t>r</w:t>
      </w:r>
      <w:r w:rsidR="00930C6D">
        <w:rPr>
          <w:rFonts w:ascii="Calibri" w:eastAsia="Calibri" w:hAnsi="Calibri" w:cs="Calibri"/>
          <w:spacing w:val="1"/>
        </w:rPr>
        <w:t>sh</w:t>
      </w:r>
      <w:r w:rsidR="00930C6D">
        <w:rPr>
          <w:rFonts w:ascii="Calibri" w:eastAsia="Calibri" w:hAnsi="Calibri" w:cs="Calibri"/>
        </w:rPr>
        <w:t>ip</w:t>
      </w:r>
      <w:r w:rsidR="00930C6D">
        <w:rPr>
          <w:rFonts w:ascii="Calibri" w:eastAsia="Calibri" w:hAnsi="Calibri" w:cs="Calibri"/>
          <w:spacing w:val="-8"/>
        </w:rPr>
        <w:t xml:space="preserve"> </w:t>
      </w:r>
      <w:r w:rsidR="00930C6D">
        <w:rPr>
          <w:rFonts w:ascii="Calibri" w:eastAsia="Calibri" w:hAnsi="Calibri" w:cs="Calibri"/>
          <w:spacing w:val="-1"/>
        </w:rPr>
        <w:t>w</w:t>
      </w:r>
      <w:r w:rsidR="00930C6D">
        <w:rPr>
          <w:rFonts w:ascii="Calibri" w:eastAsia="Calibri" w:hAnsi="Calibri" w:cs="Calibri"/>
        </w:rPr>
        <w:t>i</w:t>
      </w:r>
      <w:r w:rsidR="00930C6D">
        <w:rPr>
          <w:rFonts w:ascii="Calibri" w:eastAsia="Calibri" w:hAnsi="Calibri" w:cs="Calibri"/>
          <w:spacing w:val="1"/>
        </w:rPr>
        <w:t>nn</w:t>
      </w:r>
      <w:r w:rsidR="00930C6D">
        <w:rPr>
          <w:rFonts w:ascii="Calibri" w:eastAsia="Calibri" w:hAnsi="Calibri" w:cs="Calibri"/>
          <w:spacing w:val="-1"/>
        </w:rPr>
        <w:t>e</w:t>
      </w:r>
      <w:r w:rsidR="00930C6D">
        <w:rPr>
          <w:rFonts w:ascii="Calibri" w:eastAsia="Calibri" w:hAnsi="Calibri" w:cs="Calibri"/>
        </w:rPr>
        <w:t>rs</w:t>
      </w:r>
      <w:r w:rsidR="00930C6D">
        <w:rPr>
          <w:rFonts w:ascii="Calibri" w:eastAsia="Calibri" w:hAnsi="Calibri" w:cs="Calibri"/>
          <w:spacing w:val="-4"/>
        </w:rPr>
        <w:t xml:space="preserve"> </w:t>
      </w:r>
      <w:r w:rsidR="00930C6D">
        <w:rPr>
          <w:rFonts w:ascii="Calibri" w:eastAsia="Calibri" w:hAnsi="Calibri" w:cs="Calibri"/>
          <w:spacing w:val="-1"/>
        </w:rPr>
        <w:t>w</w:t>
      </w:r>
      <w:r w:rsidR="00930C6D">
        <w:rPr>
          <w:rFonts w:ascii="Calibri" w:eastAsia="Calibri" w:hAnsi="Calibri" w:cs="Calibri"/>
        </w:rPr>
        <w:t>ill</w:t>
      </w:r>
      <w:r w:rsidR="00930C6D">
        <w:rPr>
          <w:rFonts w:ascii="Calibri" w:eastAsia="Calibri" w:hAnsi="Calibri" w:cs="Calibri"/>
          <w:spacing w:val="-3"/>
        </w:rPr>
        <w:t xml:space="preserve"> </w:t>
      </w:r>
      <w:r w:rsidR="00930C6D">
        <w:rPr>
          <w:rFonts w:ascii="Calibri" w:eastAsia="Calibri" w:hAnsi="Calibri" w:cs="Calibri"/>
          <w:spacing w:val="1"/>
        </w:rPr>
        <w:t>b</w:t>
      </w:r>
      <w:r w:rsidR="00930C6D">
        <w:rPr>
          <w:rFonts w:ascii="Calibri" w:eastAsia="Calibri" w:hAnsi="Calibri" w:cs="Calibri"/>
        </w:rPr>
        <w:t>e</w:t>
      </w:r>
      <w:r w:rsidR="00930C6D">
        <w:rPr>
          <w:rFonts w:ascii="Calibri" w:eastAsia="Calibri" w:hAnsi="Calibri" w:cs="Calibri"/>
          <w:spacing w:val="-2"/>
        </w:rPr>
        <w:t xml:space="preserve"> </w:t>
      </w:r>
      <w:r w:rsidR="00930C6D" w:rsidRPr="007E5001">
        <w:rPr>
          <w:rFonts w:ascii="Calibri" w:eastAsia="Calibri" w:hAnsi="Calibri" w:cs="Calibri"/>
          <w:bCs/>
        </w:rPr>
        <w:t>notified</w:t>
      </w:r>
      <w:r w:rsidR="00930C6D">
        <w:rPr>
          <w:rFonts w:ascii="Calibri" w:eastAsia="Calibri" w:hAnsi="Calibri" w:cs="Calibri"/>
          <w:spacing w:val="-5"/>
        </w:rPr>
        <w:t xml:space="preserve"> </w:t>
      </w:r>
      <w:r w:rsidR="00930C6D">
        <w:rPr>
          <w:rFonts w:ascii="Calibri" w:eastAsia="Calibri" w:hAnsi="Calibri" w:cs="Calibri"/>
          <w:spacing w:val="1"/>
        </w:rPr>
        <w:t>o</w:t>
      </w:r>
      <w:r w:rsidR="00930C6D">
        <w:rPr>
          <w:rFonts w:ascii="Calibri" w:eastAsia="Calibri" w:hAnsi="Calibri" w:cs="Calibri"/>
        </w:rPr>
        <w:t>n</w:t>
      </w:r>
      <w:r w:rsidR="00930C6D">
        <w:rPr>
          <w:rFonts w:ascii="Calibri" w:eastAsia="Calibri" w:hAnsi="Calibri" w:cs="Calibri"/>
          <w:spacing w:val="-1"/>
        </w:rPr>
        <w:t xml:space="preserve"> </w:t>
      </w:r>
      <w:r w:rsidR="00930C6D">
        <w:rPr>
          <w:rFonts w:ascii="Calibri" w:eastAsia="Calibri" w:hAnsi="Calibri" w:cs="Calibri"/>
          <w:spacing w:val="1"/>
        </w:rPr>
        <w:t>o</w:t>
      </w:r>
      <w:r w:rsidR="00930C6D">
        <w:rPr>
          <w:rFonts w:ascii="Calibri" w:eastAsia="Calibri" w:hAnsi="Calibri" w:cs="Calibri"/>
        </w:rPr>
        <w:t>r</w:t>
      </w:r>
      <w:r w:rsidR="00930C6D">
        <w:rPr>
          <w:rFonts w:ascii="Calibri" w:eastAsia="Calibri" w:hAnsi="Calibri" w:cs="Calibri"/>
          <w:spacing w:val="-1"/>
        </w:rPr>
        <w:t xml:space="preserve"> </w:t>
      </w:r>
      <w:r w:rsidR="00930C6D">
        <w:rPr>
          <w:rFonts w:ascii="Calibri" w:eastAsia="Calibri" w:hAnsi="Calibri" w:cs="Calibri"/>
          <w:spacing w:val="1"/>
        </w:rPr>
        <w:t>b</w:t>
      </w:r>
      <w:r w:rsidR="00930C6D">
        <w:rPr>
          <w:rFonts w:ascii="Calibri" w:eastAsia="Calibri" w:hAnsi="Calibri" w:cs="Calibri"/>
          <w:spacing w:val="-1"/>
        </w:rPr>
        <w:t>ef</w:t>
      </w:r>
      <w:r w:rsidR="00930C6D">
        <w:rPr>
          <w:rFonts w:ascii="Calibri" w:eastAsia="Calibri" w:hAnsi="Calibri" w:cs="Calibri"/>
          <w:spacing w:val="1"/>
        </w:rPr>
        <w:t>o</w:t>
      </w:r>
      <w:r w:rsidR="00930C6D">
        <w:rPr>
          <w:rFonts w:ascii="Calibri" w:eastAsia="Calibri" w:hAnsi="Calibri" w:cs="Calibri"/>
        </w:rPr>
        <w:t>re</w:t>
      </w:r>
      <w:r w:rsidR="00930C6D">
        <w:rPr>
          <w:rFonts w:ascii="Calibri" w:eastAsia="Calibri" w:hAnsi="Calibri" w:cs="Calibri"/>
          <w:spacing w:val="-5"/>
        </w:rPr>
        <w:t xml:space="preserve"> </w:t>
      </w:r>
      <w:r w:rsidR="00FD082D">
        <w:rPr>
          <w:rFonts w:ascii="Calibri" w:eastAsia="Calibri" w:hAnsi="Calibri" w:cs="Calibri"/>
          <w:b/>
          <w:spacing w:val="2"/>
        </w:rPr>
        <w:t xml:space="preserve">June 1, 2026 </w:t>
      </w:r>
      <w:r w:rsidR="00930C6D">
        <w:rPr>
          <w:rFonts w:ascii="Calibri" w:eastAsia="Calibri" w:hAnsi="Calibri" w:cs="Calibri"/>
        </w:rPr>
        <w:t>.</w:t>
      </w:r>
    </w:p>
    <w:p w14:paraId="1D4416D9" w14:textId="37744307" w:rsidR="00CD4898" w:rsidRDefault="00F66DC9" w:rsidP="007E5001">
      <w:pPr>
        <w:tabs>
          <w:tab w:val="left" w:pos="480"/>
        </w:tabs>
        <w:spacing w:after="180" w:line="247" w:lineRule="auto"/>
        <w:ind w:left="475" w:right="504" w:hanging="360"/>
        <w:rPr>
          <w:rFonts w:ascii="Calibri" w:eastAsia="Calibri" w:hAnsi="Calibri" w:cs="Calibri"/>
        </w:rPr>
      </w:pPr>
      <w:r>
        <w:rPr>
          <w:rFonts w:ascii="Calibri" w:eastAsia="Calibri" w:hAnsi="Calibri" w:cs="Calibri"/>
          <w:b/>
        </w:rPr>
        <w:t>7</w:t>
      </w:r>
      <w:r w:rsidR="00930C6D">
        <w:rPr>
          <w:rFonts w:ascii="Calibri" w:eastAsia="Calibri" w:hAnsi="Calibri" w:cs="Calibri"/>
          <w:b/>
        </w:rPr>
        <w:t>.</w:t>
      </w:r>
      <w:r w:rsidR="00930C6D">
        <w:rPr>
          <w:rFonts w:ascii="Calibri" w:eastAsia="Calibri" w:hAnsi="Calibri" w:cs="Calibri"/>
          <w:b/>
        </w:rPr>
        <w:tab/>
      </w:r>
      <w:r w:rsidR="00930C6D">
        <w:rPr>
          <w:rFonts w:ascii="Calibri" w:eastAsia="Calibri" w:hAnsi="Calibri" w:cs="Calibri"/>
        </w:rPr>
        <w:t>All</w:t>
      </w:r>
      <w:r w:rsidR="00930C6D">
        <w:rPr>
          <w:rFonts w:ascii="Calibri" w:eastAsia="Calibri" w:hAnsi="Calibri" w:cs="Calibri"/>
          <w:spacing w:val="-2"/>
        </w:rPr>
        <w:t xml:space="preserve"> </w:t>
      </w:r>
      <w:r w:rsidR="00930C6D">
        <w:rPr>
          <w:rFonts w:ascii="Calibri" w:eastAsia="Calibri" w:hAnsi="Calibri" w:cs="Calibri"/>
          <w:spacing w:val="1"/>
        </w:rPr>
        <w:t>a</w:t>
      </w:r>
      <w:r w:rsidR="00930C6D">
        <w:rPr>
          <w:rFonts w:ascii="Calibri" w:eastAsia="Calibri" w:hAnsi="Calibri" w:cs="Calibri"/>
          <w:spacing w:val="-1"/>
        </w:rPr>
        <w:t>w</w:t>
      </w:r>
      <w:r w:rsidR="00930C6D">
        <w:rPr>
          <w:rFonts w:ascii="Calibri" w:eastAsia="Calibri" w:hAnsi="Calibri" w:cs="Calibri"/>
          <w:spacing w:val="1"/>
        </w:rPr>
        <w:t>a</w:t>
      </w:r>
      <w:r w:rsidR="00930C6D">
        <w:rPr>
          <w:rFonts w:ascii="Calibri" w:eastAsia="Calibri" w:hAnsi="Calibri" w:cs="Calibri"/>
        </w:rPr>
        <w:t>rd</w:t>
      </w:r>
      <w:r w:rsidR="00930C6D">
        <w:rPr>
          <w:rFonts w:ascii="Calibri" w:eastAsia="Calibri" w:hAnsi="Calibri" w:cs="Calibri"/>
          <w:spacing w:val="-4"/>
        </w:rPr>
        <w:t xml:space="preserve"> </w:t>
      </w:r>
      <w:r w:rsidR="00930C6D">
        <w:rPr>
          <w:rFonts w:ascii="Calibri" w:eastAsia="Calibri" w:hAnsi="Calibri" w:cs="Calibri"/>
          <w:spacing w:val="-1"/>
        </w:rPr>
        <w:t>m</w:t>
      </w:r>
      <w:r w:rsidR="00930C6D">
        <w:rPr>
          <w:rFonts w:ascii="Calibri" w:eastAsia="Calibri" w:hAnsi="Calibri" w:cs="Calibri"/>
          <w:spacing w:val="1"/>
        </w:rPr>
        <w:t>on</w:t>
      </w:r>
      <w:r w:rsidR="00930C6D">
        <w:rPr>
          <w:rFonts w:ascii="Calibri" w:eastAsia="Calibri" w:hAnsi="Calibri" w:cs="Calibri"/>
          <w:spacing w:val="-1"/>
        </w:rPr>
        <w:t>e</w:t>
      </w:r>
      <w:r w:rsidR="00930C6D">
        <w:rPr>
          <w:rFonts w:ascii="Calibri" w:eastAsia="Calibri" w:hAnsi="Calibri" w:cs="Calibri"/>
        </w:rPr>
        <w:t>y</w:t>
      </w:r>
      <w:r w:rsidR="00930C6D">
        <w:rPr>
          <w:rFonts w:ascii="Calibri" w:eastAsia="Calibri" w:hAnsi="Calibri" w:cs="Calibri"/>
          <w:spacing w:val="-5"/>
        </w:rPr>
        <w:t xml:space="preserve"> </w:t>
      </w:r>
      <w:r w:rsidR="00930C6D">
        <w:rPr>
          <w:rFonts w:ascii="Calibri" w:eastAsia="Calibri" w:hAnsi="Calibri" w:cs="Calibri"/>
          <w:spacing w:val="-1"/>
        </w:rPr>
        <w:t>w</w:t>
      </w:r>
      <w:r w:rsidR="00930C6D">
        <w:rPr>
          <w:rFonts w:ascii="Calibri" w:eastAsia="Calibri" w:hAnsi="Calibri" w:cs="Calibri"/>
          <w:spacing w:val="2"/>
        </w:rPr>
        <w:t>i</w:t>
      </w:r>
      <w:r w:rsidR="00930C6D">
        <w:rPr>
          <w:rFonts w:ascii="Calibri" w:eastAsia="Calibri" w:hAnsi="Calibri" w:cs="Calibri"/>
        </w:rPr>
        <w:t>ll</w:t>
      </w:r>
      <w:r w:rsidR="00930C6D">
        <w:rPr>
          <w:rFonts w:ascii="Calibri" w:eastAsia="Calibri" w:hAnsi="Calibri" w:cs="Calibri"/>
          <w:spacing w:val="-3"/>
        </w:rPr>
        <w:t xml:space="preserve"> </w:t>
      </w:r>
      <w:r w:rsidR="00930C6D">
        <w:rPr>
          <w:rFonts w:ascii="Calibri" w:eastAsia="Calibri" w:hAnsi="Calibri" w:cs="Calibri"/>
          <w:spacing w:val="1"/>
        </w:rPr>
        <w:t>b</w:t>
      </w:r>
      <w:r w:rsidR="00930C6D">
        <w:rPr>
          <w:rFonts w:ascii="Calibri" w:eastAsia="Calibri" w:hAnsi="Calibri" w:cs="Calibri"/>
        </w:rPr>
        <w:t>e</w:t>
      </w:r>
      <w:r w:rsidR="00930C6D">
        <w:rPr>
          <w:rFonts w:ascii="Calibri" w:eastAsia="Calibri" w:hAnsi="Calibri" w:cs="Calibri"/>
          <w:spacing w:val="-2"/>
        </w:rPr>
        <w:t xml:space="preserve"> </w:t>
      </w:r>
      <w:r w:rsidR="00930C6D">
        <w:rPr>
          <w:rFonts w:ascii="Calibri" w:eastAsia="Calibri" w:hAnsi="Calibri" w:cs="Calibri"/>
          <w:spacing w:val="1"/>
        </w:rPr>
        <w:t>pa</w:t>
      </w:r>
      <w:r w:rsidR="00930C6D">
        <w:rPr>
          <w:rFonts w:ascii="Calibri" w:eastAsia="Calibri" w:hAnsi="Calibri" w:cs="Calibri"/>
        </w:rPr>
        <w:t>id</w:t>
      </w:r>
      <w:r w:rsidR="00930C6D">
        <w:rPr>
          <w:rFonts w:ascii="Calibri" w:eastAsia="Calibri" w:hAnsi="Calibri" w:cs="Calibri"/>
          <w:spacing w:val="-3"/>
        </w:rPr>
        <w:t xml:space="preserve"> </w:t>
      </w:r>
      <w:r w:rsidR="00930C6D">
        <w:rPr>
          <w:rFonts w:ascii="Calibri" w:eastAsia="Calibri" w:hAnsi="Calibri" w:cs="Calibri"/>
        </w:rPr>
        <w:t>to</w:t>
      </w:r>
      <w:r w:rsidR="00930C6D">
        <w:rPr>
          <w:rFonts w:ascii="Calibri" w:eastAsia="Calibri" w:hAnsi="Calibri" w:cs="Calibri"/>
          <w:spacing w:val="-1"/>
        </w:rPr>
        <w:t xml:space="preserve"> </w:t>
      </w:r>
      <w:r w:rsidR="00930C6D">
        <w:rPr>
          <w:rFonts w:ascii="Calibri" w:eastAsia="Calibri" w:hAnsi="Calibri" w:cs="Calibri"/>
        </w:rPr>
        <w:t>t</w:t>
      </w:r>
      <w:r w:rsidR="00930C6D">
        <w:rPr>
          <w:rFonts w:ascii="Calibri" w:eastAsia="Calibri" w:hAnsi="Calibri" w:cs="Calibri"/>
          <w:spacing w:val="1"/>
        </w:rPr>
        <w:t>h</w:t>
      </w:r>
      <w:r w:rsidR="00930C6D">
        <w:rPr>
          <w:rFonts w:ascii="Calibri" w:eastAsia="Calibri" w:hAnsi="Calibri" w:cs="Calibri"/>
        </w:rPr>
        <w:t>e</w:t>
      </w:r>
      <w:r w:rsidR="00930C6D">
        <w:rPr>
          <w:rFonts w:ascii="Calibri" w:eastAsia="Calibri" w:hAnsi="Calibri" w:cs="Calibri"/>
          <w:spacing w:val="-3"/>
        </w:rPr>
        <w:t xml:space="preserve"> </w:t>
      </w:r>
      <w:r w:rsidR="00930C6D">
        <w:rPr>
          <w:rFonts w:ascii="Calibri" w:eastAsia="Calibri" w:hAnsi="Calibri" w:cs="Calibri"/>
        </w:rPr>
        <w:t>tr</w:t>
      </w:r>
      <w:r w:rsidR="00930C6D">
        <w:rPr>
          <w:rFonts w:ascii="Calibri" w:eastAsia="Calibri" w:hAnsi="Calibri" w:cs="Calibri"/>
          <w:spacing w:val="1"/>
        </w:rPr>
        <w:t>a</w:t>
      </w:r>
      <w:r w:rsidR="00930C6D">
        <w:rPr>
          <w:rFonts w:ascii="Calibri" w:eastAsia="Calibri" w:hAnsi="Calibri" w:cs="Calibri"/>
        </w:rPr>
        <w:t>i</w:t>
      </w:r>
      <w:r w:rsidR="00930C6D">
        <w:rPr>
          <w:rFonts w:ascii="Calibri" w:eastAsia="Calibri" w:hAnsi="Calibri" w:cs="Calibri"/>
          <w:spacing w:val="1"/>
        </w:rPr>
        <w:t>n</w:t>
      </w:r>
      <w:r w:rsidR="00930C6D">
        <w:rPr>
          <w:rFonts w:ascii="Calibri" w:eastAsia="Calibri" w:hAnsi="Calibri" w:cs="Calibri"/>
        </w:rPr>
        <w:t>i</w:t>
      </w:r>
      <w:r w:rsidR="00930C6D">
        <w:rPr>
          <w:rFonts w:ascii="Calibri" w:eastAsia="Calibri" w:hAnsi="Calibri" w:cs="Calibri"/>
          <w:spacing w:val="1"/>
        </w:rPr>
        <w:t>n</w:t>
      </w:r>
      <w:r w:rsidR="00930C6D">
        <w:rPr>
          <w:rFonts w:ascii="Calibri" w:eastAsia="Calibri" w:hAnsi="Calibri" w:cs="Calibri"/>
        </w:rPr>
        <w:t>g</w:t>
      </w:r>
      <w:r w:rsidR="00930C6D">
        <w:rPr>
          <w:rFonts w:ascii="Calibri" w:eastAsia="Calibri" w:hAnsi="Calibri" w:cs="Calibri"/>
          <w:spacing w:val="-6"/>
        </w:rPr>
        <w:t xml:space="preserve"> </w:t>
      </w:r>
      <w:r w:rsidR="00930C6D">
        <w:rPr>
          <w:rFonts w:ascii="Calibri" w:eastAsia="Calibri" w:hAnsi="Calibri" w:cs="Calibri"/>
        </w:rPr>
        <w:t>i</w:t>
      </w:r>
      <w:r w:rsidR="00930C6D">
        <w:rPr>
          <w:rFonts w:ascii="Calibri" w:eastAsia="Calibri" w:hAnsi="Calibri" w:cs="Calibri"/>
          <w:spacing w:val="1"/>
        </w:rPr>
        <w:t>ns</w:t>
      </w:r>
      <w:r w:rsidR="00930C6D">
        <w:rPr>
          <w:rFonts w:ascii="Calibri" w:eastAsia="Calibri" w:hAnsi="Calibri" w:cs="Calibri"/>
        </w:rPr>
        <w:t>tit</w:t>
      </w:r>
      <w:r w:rsidR="00930C6D">
        <w:rPr>
          <w:rFonts w:ascii="Calibri" w:eastAsia="Calibri" w:hAnsi="Calibri" w:cs="Calibri"/>
          <w:spacing w:val="1"/>
        </w:rPr>
        <w:t>u</w:t>
      </w:r>
      <w:r w:rsidR="00930C6D">
        <w:rPr>
          <w:rFonts w:ascii="Calibri" w:eastAsia="Calibri" w:hAnsi="Calibri" w:cs="Calibri"/>
        </w:rPr>
        <w:t>tio</w:t>
      </w:r>
      <w:r w:rsidR="00930C6D">
        <w:rPr>
          <w:rFonts w:ascii="Calibri" w:eastAsia="Calibri" w:hAnsi="Calibri" w:cs="Calibri"/>
          <w:spacing w:val="-1"/>
        </w:rPr>
        <w:t>n</w:t>
      </w:r>
      <w:r w:rsidR="00930C6D">
        <w:rPr>
          <w:rFonts w:ascii="Calibri" w:eastAsia="Calibri" w:hAnsi="Calibri" w:cs="Calibri"/>
        </w:rPr>
        <w:t>,</w:t>
      </w:r>
      <w:r w:rsidR="00930C6D">
        <w:rPr>
          <w:rFonts w:ascii="Calibri" w:eastAsia="Calibri" w:hAnsi="Calibri" w:cs="Calibri"/>
          <w:spacing w:val="-8"/>
        </w:rPr>
        <w:t xml:space="preserve"> </w:t>
      </w:r>
      <w:r w:rsidR="00930C6D">
        <w:rPr>
          <w:rFonts w:ascii="Calibri" w:eastAsia="Calibri" w:hAnsi="Calibri" w:cs="Calibri"/>
          <w:spacing w:val="-1"/>
        </w:rPr>
        <w:t>f</w:t>
      </w:r>
      <w:r w:rsidR="00930C6D">
        <w:rPr>
          <w:rFonts w:ascii="Calibri" w:eastAsia="Calibri" w:hAnsi="Calibri" w:cs="Calibri"/>
        </w:rPr>
        <w:t>lig</w:t>
      </w:r>
      <w:r w:rsidR="00930C6D">
        <w:rPr>
          <w:rFonts w:ascii="Calibri" w:eastAsia="Calibri" w:hAnsi="Calibri" w:cs="Calibri"/>
          <w:spacing w:val="1"/>
        </w:rPr>
        <w:t>h</w:t>
      </w:r>
      <w:r w:rsidR="00930C6D">
        <w:rPr>
          <w:rFonts w:ascii="Calibri" w:eastAsia="Calibri" w:hAnsi="Calibri" w:cs="Calibri"/>
        </w:rPr>
        <w:t>t</w:t>
      </w:r>
      <w:r w:rsidR="00930C6D">
        <w:rPr>
          <w:rFonts w:ascii="Calibri" w:eastAsia="Calibri" w:hAnsi="Calibri" w:cs="Calibri"/>
          <w:spacing w:val="-3"/>
        </w:rPr>
        <w:t xml:space="preserve"> </w:t>
      </w:r>
      <w:r w:rsidR="00930C6D">
        <w:rPr>
          <w:rFonts w:ascii="Calibri" w:eastAsia="Calibri" w:hAnsi="Calibri" w:cs="Calibri"/>
        </w:rPr>
        <w:t>i</w:t>
      </w:r>
      <w:r w:rsidR="00930C6D">
        <w:rPr>
          <w:rFonts w:ascii="Calibri" w:eastAsia="Calibri" w:hAnsi="Calibri" w:cs="Calibri"/>
          <w:spacing w:val="1"/>
        </w:rPr>
        <w:t>ns</w:t>
      </w:r>
      <w:r w:rsidR="00930C6D">
        <w:rPr>
          <w:rFonts w:ascii="Calibri" w:eastAsia="Calibri" w:hAnsi="Calibri" w:cs="Calibri"/>
        </w:rPr>
        <w:t>tr</w:t>
      </w:r>
      <w:r w:rsidR="00930C6D">
        <w:rPr>
          <w:rFonts w:ascii="Calibri" w:eastAsia="Calibri" w:hAnsi="Calibri" w:cs="Calibri"/>
          <w:spacing w:val="1"/>
        </w:rPr>
        <w:t>u</w:t>
      </w:r>
      <w:r w:rsidR="00930C6D">
        <w:rPr>
          <w:rFonts w:ascii="Calibri" w:eastAsia="Calibri" w:hAnsi="Calibri" w:cs="Calibri"/>
        </w:rPr>
        <w:t>c</w:t>
      </w:r>
      <w:r w:rsidR="00930C6D">
        <w:rPr>
          <w:rFonts w:ascii="Calibri" w:eastAsia="Calibri" w:hAnsi="Calibri" w:cs="Calibri"/>
          <w:spacing w:val="1"/>
        </w:rPr>
        <w:t>to</w:t>
      </w:r>
      <w:r w:rsidR="00930C6D">
        <w:rPr>
          <w:rFonts w:ascii="Calibri" w:eastAsia="Calibri" w:hAnsi="Calibri" w:cs="Calibri"/>
        </w:rPr>
        <w:t>r,</w:t>
      </w:r>
      <w:r w:rsidR="00930C6D">
        <w:rPr>
          <w:rFonts w:ascii="Calibri" w:eastAsia="Calibri" w:hAnsi="Calibri" w:cs="Calibri"/>
          <w:spacing w:val="-7"/>
        </w:rPr>
        <w:t xml:space="preserve"> </w:t>
      </w:r>
      <w:r w:rsidR="00930C6D">
        <w:rPr>
          <w:rFonts w:ascii="Calibri" w:eastAsia="Calibri" w:hAnsi="Calibri" w:cs="Calibri"/>
          <w:spacing w:val="1"/>
        </w:rPr>
        <w:t>o</w:t>
      </w:r>
      <w:r w:rsidR="00930C6D">
        <w:rPr>
          <w:rFonts w:ascii="Calibri" w:eastAsia="Calibri" w:hAnsi="Calibri" w:cs="Calibri"/>
        </w:rPr>
        <w:t>r</w:t>
      </w:r>
      <w:r w:rsidR="00930C6D">
        <w:rPr>
          <w:rFonts w:ascii="Calibri" w:eastAsia="Calibri" w:hAnsi="Calibri" w:cs="Calibri"/>
          <w:spacing w:val="-1"/>
        </w:rPr>
        <w:t xml:space="preserve"> </w:t>
      </w:r>
      <w:r w:rsidR="00930C6D">
        <w:rPr>
          <w:rFonts w:ascii="Calibri" w:eastAsia="Calibri" w:hAnsi="Calibri" w:cs="Calibri"/>
          <w:spacing w:val="-2"/>
        </w:rPr>
        <w:t>a</w:t>
      </w:r>
      <w:r w:rsidR="00930C6D">
        <w:rPr>
          <w:rFonts w:ascii="Calibri" w:eastAsia="Calibri" w:hAnsi="Calibri" w:cs="Calibri"/>
          <w:spacing w:val="1"/>
        </w:rPr>
        <w:t>pp</w:t>
      </w:r>
      <w:r w:rsidR="00930C6D">
        <w:rPr>
          <w:rFonts w:ascii="Calibri" w:eastAsia="Calibri" w:hAnsi="Calibri" w:cs="Calibri"/>
        </w:rPr>
        <w:t>lic</w:t>
      </w:r>
      <w:r w:rsidR="00930C6D">
        <w:rPr>
          <w:rFonts w:ascii="Calibri" w:eastAsia="Calibri" w:hAnsi="Calibri" w:cs="Calibri"/>
          <w:spacing w:val="1"/>
        </w:rPr>
        <w:t>an</w:t>
      </w:r>
      <w:r w:rsidR="00930C6D">
        <w:rPr>
          <w:rFonts w:ascii="Calibri" w:eastAsia="Calibri" w:hAnsi="Calibri" w:cs="Calibri"/>
        </w:rPr>
        <w:t>t</w:t>
      </w:r>
      <w:r w:rsidR="00930C6D">
        <w:rPr>
          <w:rFonts w:ascii="Calibri" w:eastAsia="Calibri" w:hAnsi="Calibri" w:cs="Calibri"/>
          <w:spacing w:val="-6"/>
        </w:rPr>
        <w:t xml:space="preserve"> </w:t>
      </w:r>
      <w:r w:rsidR="00930C6D">
        <w:rPr>
          <w:rFonts w:ascii="Calibri" w:eastAsia="Calibri" w:hAnsi="Calibri" w:cs="Calibri"/>
          <w:spacing w:val="1"/>
        </w:rPr>
        <w:t>a</w:t>
      </w:r>
      <w:r w:rsidR="00930C6D">
        <w:rPr>
          <w:rFonts w:ascii="Calibri" w:eastAsia="Calibri" w:hAnsi="Calibri" w:cs="Calibri"/>
        </w:rPr>
        <w:t>s</w:t>
      </w:r>
      <w:r w:rsidR="00930C6D">
        <w:rPr>
          <w:rFonts w:ascii="Calibri" w:eastAsia="Calibri" w:hAnsi="Calibri" w:cs="Calibri"/>
          <w:spacing w:val="-3"/>
        </w:rPr>
        <w:t xml:space="preserve"> </w:t>
      </w:r>
      <w:r w:rsidR="00930C6D">
        <w:rPr>
          <w:rFonts w:ascii="Calibri" w:eastAsia="Calibri" w:hAnsi="Calibri" w:cs="Calibri"/>
          <w:spacing w:val="1"/>
        </w:rPr>
        <w:t>d</w:t>
      </w:r>
      <w:r w:rsidR="00930C6D">
        <w:rPr>
          <w:rFonts w:ascii="Calibri" w:eastAsia="Calibri" w:hAnsi="Calibri" w:cs="Calibri"/>
          <w:spacing w:val="-1"/>
        </w:rPr>
        <w:t>e</w:t>
      </w:r>
      <w:r w:rsidR="00930C6D">
        <w:rPr>
          <w:rFonts w:ascii="Calibri" w:eastAsia="Calibri" w:hAnsi="Calibri" w:cs="Calibri"/>
        </w:rPr>
        <w:t>t</w:t>
      </w:r>
      <w:r w:rsidR="00930C6D">
        <w:rPr>
          <w:rFonts w:ascii="Calibri" w:eastAsia="Calibri" w:hAnsi="Calibri" w:cs="Calibri"/>
          <w:spacing w:val="-1"/>
        </w:rPr>
        <w:t>e</w:t>
      </w:r>
      <w:r w:rsidR="00930C6D">
        <w:rPr>
          <w:rFonts w:ascii="Calibri" w:eastAsia="Calibri" w:hAnsi="Calibri" w:cs="Calibri"/>
        </w:rPr>
        <w:t>r</w:t>
      </w:r>
      <w:r w:rsidR="00930C6D">
        <w:rPr>
          <w:rFonts w:ascii="Calibri" w:eastAsia="Calibri" w:hAnsi="Calibri" w:cs="Calibri"/>
          <w:spacing w:val="-1"/>
        </w:rPr>
        <w:t>m</w:t>
      </w:r>
      <w:r w:rsidR="00930C6D">
        <w:rPr>
          <w:rFonts w:ascii="Calibri" w:eastAsia="Calibri" w:hAnsi="Calibri" w:cs="Calibri"/>
        </w:rPr>
        <w:t>i</w:t>
      </w:r>
      <w:r w:rsidR="00930C6D">
        <w:rPr>
          <w:rFonts w:ascii="Calibri" w:eastAsia="Calibri" w:hAnsi="Calibri" w:cs="Calibri"/>
          <w:spacing w:val="1"/>
        </w:rPr>
        <w:t>n</w:t>
      </w:r>
      <w:r w:rsidR="00930C6D">
        <w:rPr>
          <w:rFonts w:ascii="Calibri" w:eastAsia="Calibri" w:hAnsi="Calibri" w:cs="Calibri"/>
          <w:spacing w:val="-1"/>
        </w:rPr>
        <w:t>e</w:t>
      </w:r>
      <w:r w:rsidR="00930C6D">
        <w:rPr>
          <w:rFonts w:ascii="Calibri" w:eastAsia="Calibri" w:hAnsi="Calibri" w:cs="Calibri"/>
        </w:rPr>
        <w:t>d</w:t>
      </w:r>
      <w:r w:rsidR="00930C6D">
        <w:rPr>
          <w:rFonts w:ascii="Calibri" w:eastAsia="Calibri" w:hAnsi="Calibri" w:cs="Calibri"/>
          <w:spacing w:val="-9"/>
        </w:rPr>
        <w:t xml:space="preserve"> </w:t>
      </w:r>
      <w:r w:rsidR="00930C6D">
        <w:rPr>
          <w:rFonts w:ascii="Calibri" w:eastAsia="Calibri" w:hAnsi="Calibri" w:cs="Calibri"/>
          <w:spacing w:val="1"/>
        </w:rPr>
        <w:t>b</w:t>
      </w:r>
      <w:r w:rsidR="00930C6D">
        <w:rPr>
          <w:rFonts w:ascii="Calibri" w:eastAsia="Calibri" w:hAnsi="Calibri" w:cs="Calibri"/>
        </w:rPr>
        <w:t>y</w:t>
      </w:r>
      <w:r w:rsidR="00930C6D">
        <w:rPr>
          <w:rFonts w:ascii="Calibri" w:eastAsia="Calibri" w:hAnsi="Calibri" w:cs="Calibri"/>
          <w:spacing w:val="-1"/>
        </w:rPr>
        <w:t xml:space="preserve"> </w:t>
      </w:r>
      <w:r w:rsidR="007D2AEB">
        <w:rPr>
          <w:rFonts w:ascii="Calibri" w:eastAsia="Calibri" w:hAnsi="Calibri" w:cs="Calibri"/>
          <w:spacing w:val="-1"/>
        </w:rPr>
        <w:t>Scholarship Chair</w:t>
      </w:r>
      <w:r w:rsidR="00930C6D">
        <w:rPr>
          <w:rFonts w:ascii="Calibri" w:eastAsia="Calibri" w:hAnsi="Calibri" w:cs="Calibri"/>
        </w:rPr>
        <w:t>.</w:t>
      </w:r>
      <w:r w:rsidR="00930C6D">
        <w:rPr>
          <w:rFonts w:ascii="Calibri" w:eastAsia="Calibri" w:hAnsi="Calibri" w:cs="Calibri"/>
          <w:spacing w:val="-7"/>
        </w:rPr>
        <w:t xml:space="preserve"> </w:t>
      </w:r>
      <w:r w:rsidR="00930C6D">
        <w:rPr>
          <w:rFonts w:ascii="Calibri" w:eastAsia="Calibri" w:hAnsi="Calibri" w:cs="Calibri"/>
        </w:rPr>
        <w:t>All</w:t>
      </w:r>
      <w:r w:rsidR="00930C6D">
        <w:rPr>
          <w:rFonts w:ascii="Calibri" w:eastAsia="Calibri" w:hAnsi="Calibri" w:cs="Calibri"/>
          <w:spacing w:val="-2"/>
        </w:rPr>
        <w:t xml:space="preserve"> </w:t>
      </w:r>
      <w:r w:rsidR="00930C6D">
        <w:rPr>
          <w:rFonts w:ascii="Calibri" w:eastAsia="Calibri" w:hAnsi="Calibri" w:cs="Calibri"/>
        </w:rPr>
        <w:t>tr</w:t>
      </w:r>
      <w:r w:rsidR="00930C6D">
        <w:rPr>
          <w:rFonts w:ascii="Calibri" w:eastAsia="Calibri" w:hAnsi="Calibri" w:cs="Calibri"/>
          <w:spacing w:val="1"/>
        </w:rPr>
        <w:t>a</w:t>
      </w:r>
      <w:r w:rsidR="00930C6D">
        <w:rPr>
          <w:rFonts w:ascii="Calibri" w:eastAsia="Calibri" w:hAnsi="Calibri" w:cs="Calibri"/>
        </w:rPr>
        <w:t>i</w:t>
      </w:r>
      <w:r w:rsidR="00930C6D">
        <w:rPr>
          <w:rFonts w:ascii="Calibri" w:eastAsia="Calibri" w:hAnsi="Calibri" w:cs="Calibri"/>
          <w:spacing w:val="1"/>
        </w:rPr>
        <w:t>n</w:t>
      </w:r>
      <w:r w:rsidR="00930C6D">
        <w:rPr>
          <w:rFonts w:ascii="Calibri" w:eastAsia="Calibri" w:hAnsi="Calibri" w:cs="Calibri"/>
        </w:rPr>
        <w:t>i</w:t>
      </w:r>
      <w:r w:rsidR="00930C6D">
        <w:rPr>
          <w:rFonts w:ascii="Calibri" w:eastAsia="Calibri" w:hAnsi="Calibri" w:cs="Calibri"/>
          <w:spacing w:val="1"/>
        </w:rPr>
        <w:t>n</w:t>
      </w:r>
      <w:r w:rsidR="00930C6D">
        <w:rPr>
          <w:rFonts w:ascii="Calibri" w:eastAsia="Calibri" w:hAnsi="Calibri" w:cs="Calibri"/>
        </w:rPr>
        <w:t>g</w:t>
      </w:r>
      <w:r w:rsidR="00930C6D">
        <w:rPr>
          <w:rFonts w:ascii="Calibri" w:eastAsia="Calibri" w:hAnsi="Calibri" w:cs="Calibri"/>
          <w:spacing w:val="-6"/>
        </w:rPr>
        <w:t xml:space="preserve"> </w:t>
      </w:r>
      <w:r w:rsidR="00930C6D">
        <w:rPr>
          <w:rFonts w:ascii="Calibri" w:eastAsia="Calibri" w:hAnsi="Calibri" w:cs="Calibri"/>
          <w:spacing w:val="-1"/>
        </w:rPr>
        <w:t>m</w:t>
      </w:r>
      <w:r w:rsidR="00930C6D">
        <w:rPr>
          <w:rFonts w:ascii="Calibri" w:eastAsia="Calibri" w:hAnsi="Calibri" w:cs="Calibri"/>
          <w:spacing w:val="1"/>
        </w:rPr>
        <w:t>us</w:t>
      </w:r>
      <w:r w:rsidR="00930C6D">
        <w:rPr>
          <w:rFonts w:ascii="Calibri" w:eastAsia="Calibri" w:hAnsi="Calibri" w:cs="Calibri"/>
        </w:rPr>
        <w:t>t</w:t>
      </w:r>
      <w:r w:rsidR="00930C6D">
        <w:rPr>
          <w:rFonts w:ascii="Calibri" w:eastAsia="Calibri" w:hAnsi="Calibri" w:cs="Calibri"/>
          <w:spacing w:val="-3"/>
        </w:rPr>
        <w:t xml:space="preserve"> </w:t>
      </w:r>
      <w:r w:rsidR="00930C6D">
        <w:rPr>
          <w:rFonts w:ascii="Calibri" w:eastAsia="Calibri" w:hAnsi="Calibri" w:cs="Calibri"/>
          <w:spacing w:val="1"/>
        </w:rPr>
        <w:t>b</w:t>
      </w:r>
      <w:r w:rsidR="00930C6D">
        <w:rPr>
          <w:rFonts w:ascii="Calibri" w:eastAsia="Calibri" w:hAnsi="Calibri" w:cs="Calibri"/>
        </w:rPr>
        <w:t>e</w:t>
      </w:r>
      <w:r w:rsidR="00930C6D">
        <w:rPr>
          <w:rFonts w:ascii="Calibri" w:eastAsia="Calibri" w:hAnsi="Calibri" w:cs="Calibri"/>
          <w:spacing w:val="-2"/>
        </w:rPr>
        <w:t xml:space="preserve"> </w:t>
      </w:r>
      <w:r w:rsidR="00930C6D">
        <w:rPr>
          <w:rFonts w:ascii="Calibri" w:eastAsia="Calibri" w:hAnsi="Calibri" w:cs="Calibri"/>
        </w:rPr>
        <w:t>c</w:t>
      </w:r>
      <w:r w:rsidR="00930C6D">
        <w:rPr>
          <w:rFonts w:ascii="Calibri" w:eastAsia="Calibri" w:hAnsi="Calibri" w:cs="Calibri"/>
          <w:spacing w:val="1"/>
        </w:rPr>
        <w:t>o</w:t>
      </w:r>
      <w:r w:rsidR="00930C6D">
        <w:rPr>
          <w:rFonts w:ascii="Calibri" w:eastAsia="Calibri" w:hAnsi="Calibri" w:cs="Calibri"/>
          <w:spacing w:val="-1"/>
        </w:rPr>
        <w:t>m</w:t>
      </w:r>
      <w:r w:rsidR="00930C6D">
        <w:rPr>
          <w:rFonts w:ascii="Calibri" w:eastAsia="Calibri" w:hAnsi="Calibri" w:cs="Calibri"/>
          <w:spacing w:val="1"/>
        </w:rPr>
        <w:t>p</w:t>
      </w:r>
      <w:r w:rsidR="00930C6D">
        <w:rPr>
          <w:rFonts w:ascii="Calibri" w:eastAsia="Calibri" w:hAnsi="Calibri" w:cs="Calibri"/>
        </w:rPr>
        <w:t>l</w:t>
      </w:r>
      <w:r w:rsidR="00930C6D">
        <w:rPr>
          <w:rFonts w:ascii="Calibri" w:eastAsia="Calibri" w:hAnsi="Calibri" w:cs="Calibri"/>
          <w:spacing w:val="-1"/>
        </w:rPr>
        <w:t>e</w:t>
      </w:r>
      <w:r w:rsidR="00930C6D">
        <w:rPr>
          <w:rFonts w:ascii="Calibri" w:eastAsia="Calibri" w:hAnsi="Calibri" w:cs="Calibri"/>
        </w:rPr>
        <w:t>t</w:t>
      </w:r>
      <w:r w:rsidR="00930C6D">
        <w:rPr>
          <w:rFonts w:ascii="Calibri" w:eastAsia="Calibri" w:hAnsi="Calibri" w:cs="Calibri"/>
          <w:spacing w:val="2"/>
        </w:rPr>
        <w:t>e</w:t>
      </w:r>
      <w:r w:rsidR="00930C6D">
        <w:rPr>
          <w:rFonts w:ascii="Calibri" w:eastAsia="Calibri" w:hAnsi="Calibri" w:cs="Calibri"/>
        </w:rPr>
        <w:t>d</w:t>
      </w:r>
      <w:r w:rsidR="00930C6D">
        <w:rPr>
          <w:rFonts w:ascii="Calibri" w:eastAsia="Calibri" w:hAnsi="Calibri" w:cs="Calibri"/>
          <w:spacing w:val="-8"/>
        </w:rPr>
        <w:t xml:space="preserve"> </w:t>
      </w:r>
      <w:r w:rsidR="00930C6D">
        <w:rPr>
          <w:rFonts w:ascii="Calibri" w:eastAsia="Calibri" w:hAnsi="Calibri" w:cs="Calibri"/>
          <w:spacing w:val="1"/>
        </w:rPr>
        <w:t>b</w:t>
      </w:r>
      <w:r w:rsidR="00930C6D">
        <w:rPr>
          <w:rFonts w:ascii="Calibri" w:eastAsia="Calibri" w:hAnsi="Calibri" w:cs="Calibri"/>
        </w:rPr>
        <w:t>y</w:t>
      </w:r>
      <w:r w:rsidR="00930C6D">
        <w:rPr>
          <w:rFonts w:ascii="Calibri" w:eastAsia="Calibri" w:hAnsi="Calibri" w:cs="Calibri"/>
          <w:spacing w:val="-1"/>
        </w:rPr>
        <w:t xml:space="preserve"> </w:t>
      </w:r>
      <w:r w:rsidR="00930C6D">
        <w:rPr>
          <w:rFonts w:ascii="Calibri" w:eastAsia="Calibri" w:hAnsi="Calibri" w:cs="Calibri"/>
          <w:b/>
          <w:spacing w:val="-1"/>
        </w:rPr>
        <w:t>J</w:t>
      </w:r>
      <w:r w:rsidR="00930C6D">
        <w:rPr>
          <w:rFonts w:ascii="Calibri" w:eastAsia="Calibri" w:hAnsi="Calibri" w:cs="Calibri"/>
          <w:b/>
          <w:spacing w:val="1"/>
        </w:rPr>
        <w:t>un</w:t>
      </w:r>
      <w:r w:rsidR="00930C6D">
        <w:rPr>
          <w:rFonts w:ascii="Calibri" w:eastAsia="Calibri" w:hAnsi="Calibri" w:cs="Calibri"/>
          <w:b/>
        </w:rPr>
        <w:t>e</w:t>
      </w:r>
      <w:r w:rsidR="00930C6D">
        <w:rPr>
          <w:rFonts w:ascii="Calibri" w:eastAsia="Calibri" w:hAnsi="Calibri" w:cs="Calibri"/>
          <w:b/>
          <w:spacing w:val="-3"/>
        </w:rPr>
        <w:t xml:space="preserve"> </w:t>
      </w:r>
      <w:r w:rsidR="00930C6D">
        <w:rPr>
          <w:rFonts w:ascii="Calibri" w:eastAsia="Calibri" w:hAnsi="Calibri" w:cs="Calibri"/>
          <w:b/>
        </w:rPr>
        <w:t>30,</w:t>
      </w:r>
      <w:r w:rsidR="00930C6D">
        <w:rPr>
          <w:rFonts w:ascii="Calibri" w:eastAsia="Calibri" w:hAnsi="Calibri" w:cs="Calibri"/>
          <w:b/>
          <w:spacing w:val="-3"/>
        </w:rPr>
        <w:t xml:space="preserve"> </w:t>
      </w:r>
      <w:r w:rsidR="00930C6D">
        <w:rPr>
          <w:rFonts w:ascii="Calibri" w:eastAsia="Calibri" w:hAnsi="Calibri" w:cs="Calibri"/>
          <w:b/>
        </w:rPr>
        <w:t>202</w:t>
      </w:r>
      <w:r w:rsidR="00FD082D">
        <w:rPr>
          <w:rFonts w:ascii="Calibri" w:eastAsia="Calibri" w:hAnsi="Calibri" w:cs="Calibri"/>
          <w:b/>
        </w:rPr>
        <w:t>7</w:t>
      </w:r>
      <w:r w:rsidR="00930C6D">
        <w:rPr>
          <w:rFonts w:ascii="Calibri" w:eastAsia="Calibri" w:hAnsi="Calibri" w:cs="Calibri"/>
          <w:b/>
          <w:spacing w:val="-3"/>
        </w:rPr>
        <w:t xml:space="preserve"> </w:t>
      </w:r>
      <w:r w:rsidR="00930C6D">
        <w:rPr>
          <w:rFonts w:ascii="Calibri" w:eastAsia="Calibri" w:hAnsi="Calibri" w:cs="Calibri"/>
        </w:rPr>
        <w:t>(</w:t>
      </w:r>
      <w:r w:rsidR="00930C6D">
        <w:rPr>
          <w:rFonts w:ascii="Calibri" w:eastAsia="Calibri" w:hAnsi="Calibri" w:cs="Calibri"/>
          <w:spacing w:val="1"/>
        </w:rPr>
        <w:t>un</w:t>
      </w:r>
      <w:r w:rsidR="00930C6D">
        <w:rPr>
          <w:rFonts w:ascii="Calibri" w:eastAsia="Calibri" w:hAnsi="Calibri" w:cs="Calibri"/>
        </w:rPr>
        <w:t>l</w:t>
      </w:r>
      <w:r w:rsidR="00930C6D">
        <w:rPr>
          <w:rFonts w:ascii="Calibri" w:eastAsia="Calibri" w:hAnsi="Calibri" w:cs="Calibri"/>
          <w:spacing w:val="-1"/>
        </w:rPr>
        <w:t>e</w:t>
      </w:r>
      <w:r w:rsidR="00930C6D">
        <w:rPr>
          <w:rFonts w:ascii="Calibri" w:eastAsia="Calibri" w:hAnsi="Calibri" w:cs="Calibri"/>
          <w:spacing w:val="1"/>
        </w:rPr>
        <w:t>s</w:t>
      </w:r>
      <w:r w:rsidR="00930C6D">
        <w:rPr>
          <w:rFonts w:ascii="Calibri" w:eastAsia="Calibri" w:hAnsi="Calibri" w:cs="Calibri"/>
        </w:rPr>
        <w:t>s</w:t>
      </w:r>
      <w:r w:rsidR="00930C6D">
        <w:rPr>
          <w:rFonts w:ascii="Calibri" w:eastAsia="Calibri" w:hAnsi="Calibri" w:cs="Calibri"/>
          <w:spacing w:val="-4"/>
        </w:rPr>
        <w:t xml:space="preserve"> </w:t>
      </w:r>
      <w:r w:rsidR="00930C6D">
        <w:rPr>
          <w:rFonts w:ascii="Calibri" w:eastAsia="Calibri" w:hAnsi="Calibri" w:cs="Calibri"/>
          <w:spacing w:val="1"/>
        </w:rPr>
        <w:t>o</w:t>
      </w:r>
      <w:r w:rsidR="00930C6D">
        <w:rPr>
          <w:rFonts w:ascii="Calibri" w:eastAsia="Calibri" w:hAnsi="Calibri" w:cs="Calibri"/>
        </w:rPr>
        <w:t>t</w:t>
      </w:r>
      <w:r w:rsidR="00930C6D">
        <w:rPr>
          <w:rFonts w:ascii="Calibri" w:eastAsia="Calibri" w:hAnsi="Calibri" w:cs="Calibri"/>
          <w:spacing w:val="1"/>
        </w:rPr>
        <w:t>h</w:t>
      </w:r>
      <w:r w:rsidR="00930C6D">
        <w:rPr>
          <w:rFonts w:ascii="Calibri" w:eastAsia="Calibri" w:hAnsi="Calibri" w:cs="Calibri"/>
          <w:spacing w:val="-1"/>
        </w:rPr>
        <w:t>e</w:t>
      </w:r>
      <w:r w:rsidR="00930C6D">
        <w:rPr>
          <w:rFonts w:ascii="Calibri" w:eastAsia="Calibri" w:hAnsi="Calibri" w:cs="Calibri"/>
        </w:rPr>
        <w:t>r</w:t>
      </w:r>
      <w:r w:rsidR="00930C6D">
        <w:rPr>
          <w:rFonts w:ascii="Calibri" w:eastAsia="Calibri" w:hAnsi="Calibri" w:cs="Calibri"/>
          <w:spacing w:val="-1"/>
        </w:rPr>
        <w:t>w</w:t>
      </w:r>
      <w:r w:rsidR="00930C6D">
        <w:rPr>
          <w:rFonts w:ascii="Calibri" w:eastAsia="Calibri" w:hAnsi="Calibri" w:cs="Calibri"/>
        </w:rPr>
        <w:t>i</w:t>
      </w:r>
      <w:r w:rsidR="00930C6D">
        <w:rPr>
          <w:rFonts w:ascii="Calibri" w:eastAsia="Calibri" w:hAnsi="Calibri" w:cs="Calibri"/>
          <w:spacing w:val="1"/>
        </w:rPr>
        <w:t>s</w:t>
      </w:r>
      <w:r w:rsidR="00930C6D">
        <w:rPr>
          <w:rFonts w:ascii="Calibri" w:eastAsia="Calibri" w:hAnsi="Calibri" w:cs="Calibri"/>
        </w:rPr>
        <w:t>e</w:t>
      </w:r>
      <w:r w:rsidR="00930C6D">
        <w:rPr>
          <w:rFonts w:ascii="Calibri" w:eastAsia="Calibri" w:hAnsi="Calibri" w:cs="Calibri"/>
          <w:spacing w:val="-8"/>
        </w:rPr>
        <w:t xml:space="preserve"> </w:t>
      </w:r>
      <w:r w:rsidR="00930C6D">
        <w:rPr>
          <w:rFonts w:ascii="Calibri" w:eastAsia="Calibri" w:hAnsi="Calibri" w:cs="Calibri"/>
          <w:spacing w:val="1"/>
        </w:rPr>
        <w:t>d</w:t>
      </w:r>
      <w:r w:rsidR="00930C6D">
        <w:rPr>
          <w:rFonts w:ascii="Calibri" w:eastAsia="Calibri" w:hAnsi="Calibri" w:cs="Calibri"/>
          <w:spacing w:val="2"/>
        </w:rPr>
        <w:t>e</w:t>
      </w:r>
      <w:r w:rsidR="00930C6D">
        <w:rPr>
          <w:rFonts w:ascii="Calibri" w:eastAsia="Calibri" w:hAnsi="Calibri" w:cs="Calibri"/>
          <w:spacing w:val="-1"/>
        </w:rPr>
        <w:t>f</w:t>
      </w:r>
      <w:r w:rsidR="00930C6D">
        <w:rPr>
          <w:rFonts w:ascii="Calibri" w:eastAsia="Calibri" w:hAnsi="Calibri" w:cs="Calibri"/>
        </w:rPr>
        <w:t>i</w:t>
      </w:r>
      <w:r w:rsidR="00930C6D">
        <w:rPr>
          <w:rFonts w:ascii="Calibri" w:eastAsia="Calibri" w:hAnsi="Calibri" w:cs="Calibri"/>
          <w:spacing w:val="1"/>
        </w:rPr>
        <w:t>n</w:t>
      </w:r>
      <w:r w:rsidR="00930C6D">
        <w:rPr>
          <w:rFonts w:ascii="Calibri" w:eastAsia="Calibri" w:hAnsi="Calibri" w:cs="Calibri"/>
          <w:spacing w:val="-1"/>
        </w:rPr>
        <w:t>e</w:t>
      </w:r>
      <w:r w:rsidR="00930C6D">
        <w:rPr>
          <w:rFonts w:ascii="Calibri" w:eastAsia="Calibri" w:hAnsi="Calibri" w:cs="Calibri"/>
        </w:rPr>
        <w:t>d</w:t>
      </w:r>
      <w:r w:rsidR="00930C6D">
        <w:rPr>
          <w:rFonts w:ascii="Calibri" w:eastAsia="Calibri" w:hAnsi="Calibri" w:cs="Calibri"/>
          <w:spacing w:val="-5"/>
        </w:rPr>
        <w:t xml:space="preserve"> </w:t>
      </w:r>
      <w:r w:rsidR="00930C6D">
        <w:rPr>
          <w:rFonts w:ascii="Calibri" w:eastAsia="Calibri" w:hAnsi="Calibri" w:cs="Calibri"/>
          <w:spacing w:val="1"/>
        </w:rPr>
        <w:t xml:space="preserve">by </w:t>
      </w:r>
      <w:r w:rsidR="00930C6D">
        <w:rPr>
          <w:rFonts w:ascii="Calibri" w:eastAsia="Calibri" w:hAnsi="Calibri" w:cs="Calibri"/>
        </w:rPr>
        <w:t>t</w:t>
      </w:r>
      <w:r w:rsidR="00930C6D">
        <w:rPr>
          <w:rFonts w:ascii="Calibri" w:eastAsia="Calibri" w:hAnsi="Calibri" w:cs="Calibri"/>
          <w:spacing w:val="1"/>
        </w:rPr>
        <w:t>h</w:t>
      </w:r>
      <w:r w:rsidR="00930C6D">
        <w:rPr>
          <w:rFonts w:ascii="Calibri" w:eastAsia="Calibri" w:hAnsi="Calibri" w:cs="Calibri"/>
        </w:rPr>
        <w:t>e</w:t>
      </w:r>
      <w:r w:rsidR="00930C6D">
        <w:rPr>
          <w:rFonts w:ascii="Calibri" w:eastAsia="Calibri" w:hAnsi="Calibri" w:cs="Calibri"/>
          <w:spacing w:val="-3"/>
        </w:rPr>
        <w:t xml:space="preserve"> </w:t>
      </w:r>
      <w:r w:rsidR="00930C6D">
        <w:rPr>
          <w:rFonts w:ascii="Calibri" w:eastAsia="Calibri" w:hAnsi="Calibri" w:cs="Calibri"/>
          <w:spacing w:val="1"/>
        </w:rPr>
        <w:t>s</w:t>
      </w:r>
      <w:r w:rsidR="00930C6D">
        <w:rPr>
          <w:rFonts w:ascii="Calibri" w:eastAsia="Calibri" w:hAnsi="Calibri" w:cs="Calibri"/>
        </w:rPr>
        <w:t>c</w:t>
      </w:r>
      <w:r w:rsidR="00930C6D">
        <w:rPr>
          <w:rFonts w:ascii="Calibri" w:eastAsia="Calibri" w:hAnsi="Calibri" w:cs="Calibri"/>
          <w:spacing w:val="1"/>
        </w:rPr>
        <w:t>h</w:t>
      </w:r>
      <w:r w:rsidR="00930C6D">
        <w:rPr>
          <w:rFonts w:ascii="Calibri" w:eastAsia="Calibri" w:hAnsi="Calibri" w:cs="Calibri"/>
        </w:rPr>
        <w:t>ol</w:t>
      </w:r>
      <w:r w:rsidR="00930C6D">
        <w:rPr>
          <w:rFonts w:ascii="Calibri" w:eastAsia="Calibri" w:hAnsi="Calibri" w:cs="Calibri"/>
          <w:spacing w:val="1"/>
        </w:rPr>
        <w:t>a</w:t>
      </w:r>
      <w:r w:rsidR="00930C6D">
        <w:rPr>
          <w:rFonts w:ascii="Calibri" w:eastAsia="Calibri" w:hAnsi="Calibri" w:cs="Calibri"/>
        </w:rPr>
        <w:t>r</w:t>
      </w:r>
      <w:r w:rsidR="00930C6D">
        <w:rPr>
          <w:rFonts w:ascii="Calibri" w:eastAsia="Calibri" w:hAnsi="Calibri" w:cs="Calibri"/>
          <w:spacing w:val="1"/>
        </w:rPr>
        <w:t>sh</w:t>
      </w:r>
      <w:r w:rsidR="00930C6D">
        <w:rPr>
          <w:rFonts w:ascii="Calibri" w:eastAsia="Calibri" w:hAnsi="Calibri" w:cs="Calibri"/>
        </w:rPr>
        <w:t>ip</w:t>
      </w:r>
      <w:r w:rsidR="00930C6D">
        <w:rPr>
          <w:rFonts w:ascii="Calibri" w:eastAsia="Calibri" w:hAnsi="Calibri" w:cs="Calibri"/>
          <w:spacing w:val="-8"/>
        </w:rPr>
        <w:t xml:space="preserve"> </w:t>
      </w:r>
      <w:r w:rsidR="00930C6D">
        <w:rPr>
          <w:rFonts w:ascii="Calibri" w:eastAsia="Calibri" w:hAnsi="Calibri" w:cs="Calibri"/>
          <w:spacing w:val="1"/>
        </w:rPr>
        <w:t>d</w:t>
      </w:r>
      <w:r w:rsidR="00930C6D">
        <w:rPr>
          <w:rFonts w:ascii="Calibri" w:eastAsia="Calibri" w:hAnsi="Calibri" w:cs="Calibri"/>
          <w:spacing w:val="-2"/>
        </w:rPr>
        <w:t>o</w:t>
      </w:r>
      <w:r w:rsidR="00930C6D">
        <w:rPr>
          <w:rFonts w:ascii="Calibri" w:eastAsia="Calibri" w:hAnsi="Calibri" w:cs="Calibri"/>
          <w:spacing w:val="1"/>
        </w:rPr>
        <w:t>n</w:t>
      </w:r>
      <w:r w:rsidR="00930C6D">
        <w:rPr>
          <w:rFonts w:ascii="Calibri" w:eastAsia="Calibri" w:hAnsi="Calibri" w:cs="Calibri"/>
        </w:rPr>
        <w:t>or).</w:t>
      </w:r>
      <w:r w:rsidR="00930C6D">
        <w:rPr>
          <w:rFonts w:ascii="Calibri" w:eastAsia="Calibri" w:hAnsi="Calibri" w:cs="Calibri"/>
          <w:spacing w:val="-5"/>
        </w:rPr>
        <w:t xml:space="preserve"> </w:t>
      </w:r>
      <w:r w:rsidR="00930C6D">
        <w:rPr>
          <w:rFonts w:ascii="Calibri" w:eastAsia="Calibri" w:hAnsi="Calibri" w:cs="Calibri"/>
        </w:rPr>
        <w:t>Pr</w:t>
      </w:r>
      <w:r w:rsidR="00930C6D">
        <w:rPr>
          <w:rFonts w:ascii="Calibri" w:eastAsia="Calibri" w:hAnsi="Calibri" w:cs="Calibri"/>
          <w:spacing w:val="1"/>
        </w:rPr>
        <w:t>o</w:t>
      </w:r>
      <w:r w:rsidR="00930C6D">
        <w:rPr>
          <w:rFonts w:ascii="Calibri" w:eastAsia="Calibri" w:hAnsi="Calibri" w:cs="Calibri"/>
        </w:rPr>
        <w:t>gr</w:t>
      </w:r>
      <w:r w:rsidR="00930C6D">
        <w:rPr>
          <w:rFonts w:ascii="Calibri" w:eastAsia="Calibri" w:hAnsi="Calibri" w:cs="Calibri"/>
          <w:spacing w:val="-1"/>
        </w:rPr>
        <w:t>e</w:t>
      </w:r>
      <w:r w:rsidR="00930C6D">
        <w:rPr>
          <w:rFonts w:ascii="Calibri" w:eastAsia="Calibri" w:hAnsi="Calibri" w:cs="Calibri"/>
          <w:spacing w:val="1"/>
        </w:rPr>
        <w:t>s</w:t>
      </w:r>
      <w:r w:rsidR="00930C6D">
        <w:rPr>
          <w:rFonts w:ascii="Calibri" w:eastAsia="Calibri" w:hAnsi="Calibri" w:cs="Calibri"/>
        </w:rPr>
        <w:t>s</w:t>
      </w:r>
      <w:r w:rsidR="00930C6D">
        <w:rPr>
          <w:rFonts w:ascii="Calibri" w:eastAsia="Calibri" w:hAnsi="Calibri" w:cs="Calibri"/>
          <w:spacing w:val="-5"/>
        </w:rPr>
        <w:t xml:space="preserve"> </w:t>
      </w:r>
      <w:r w:rsidR="00930C6D">
        <w:rPr>
          <w:rFonts w:ascii="Calibri" w:eastAsia="Calibri" w:hAnsi="Calibri" w:cs="Calibri"/>
        </w:rPr>
        <w:t>r</w:t>
      </w:r>
      <w:r w:rsidR="00930C6D">
        <w:rPr>
          <w:rFonts w:ascii="Calibri" w:eastAsia="Calibri" w:hAnsi="Calibri" w:cs="Calibri"/>
          <w:spacing w:val="-1"/>
        </w:rPr>
        <w:t>e</w:t>
      </w:r>
      <w:r w:rsidR="00930C6D">
        <w:rPr>
          <w:rFonts w:ascii="Calibri" w:eastAsia="Calibri" w:hAnsi="Calibri" w:cs="Calibri"/>
          <w:spacing w:val="1"/>
        </w:rPr>
        <w:t>p</w:t>
      </w:r>
      <w:r w:rsidR="00930C6D">
        <w:rPr>
          <w:rFonts w:ascii="Calibri" w:eastAsia="Calibri" w:hAnsi="Calibri" w:cs="Calibri"/>
        </w:rPr>
        <w:t>orts</w:t>
      </w:r>
      <w:r w:rsidR="00930C6D">
        <w:rPr>
          <w:rFonts w:ascii="Calibri" w:eastAsia="Calibri" w:hAnsi="Calibri" w:cs="Calibri"/>
          <w:spacing w:val="-4"/>
        </w:rPr>
        <w:t xml:space="preserve"> </w:t>
      </w:r>
      <w:r w:rsidR="00930C6D">
        <w:rPr>
          <w:rFonts w:ascii="Calibri" w:eastAsia="Calibri" w:hAnsi="Calibri" w:cs="Calibri"/>
          <w:spacing w:val="1"/>
        </w:rPr>
        <w:t>s</w:t>
      </w:r>
      <w:r w:rsidR="00930C6D">
        <w:rPr>
          <w:rFonts w:ascii="Calibri" w:eastAsia="Calibri" w:hAnsi="Calibri" w:cs="Calibri"/>
          <w:spacing w:val="-1"/>
        </w:rPr>
        <w:t>h</w:t>
      </w:r>
      <w:r w:rsidR="00930C6D">
        <w:rPr>
          <w:rFonts w:ascii="Calibri" w:eastAsia="Calibri" w:hAnsi="Calibri" w:cs="Calibri"/>
          <w:spacing w:val="1"/>
        </w:rPr>
        <w:t>a</w:t>
      </w:r>
      <w:r w:rsidR="00930C6D">
        <w:rPr>
          <w:rFonts w:ascii="Calibri" w:eastAsia="Calibri" w:hAnsi="Calibri" w:cs="Calibri"/>
        </w:rPr>
        <w:t>ll</w:t>
      </w:r>
      <w:r w:rsidR="00930C6D">
        <w:rPr>
          <w:rFonts w:ascii="Calibri" w:eastAsia="Calibri" w:hAnsi="Calibri" w:cs="Calibri"/>
          <w:spacing w:val="-4"/>
        </w:rPr>
        <w:t xml:space="preserve"> </w:t>
      </w:r>
      <w:r w:rsidR="00930C6D">
        <w:rPr>
          <w:rFonts w:ascii="Calibri" w:eastAsia="Calibri" w:hAnsi="Calibri" w:cs="Calibri"/>
          <w:spacing w:val="1"/>
        </w:rPr>
        <w:t>b</w:t>
      </w:r>
      <w:r w:rsidR="00930C6D">
        <w:rPr>
          <w:rFonts w:ascii="Calibri" w:eastAsia="Calibri" w:hAnsi="Calibri" w:cs="Calibri"/>
        </w:rPr>
        <w:t>e</w:t>
      </w:r>
      <w:r w:rsidR="00930C6D">
        <w:rPr>
          <w:rFonts w:ascii="Calibri" w:eastAsia="Calibri" w:hAnsi="Calibri" w:cs="Calibri"/>
          <w:spacing w:val="-2"/>
        </w:rPr>
        <w:t xml:space="preserve"> </w:t>
      </w:r>
      <w:r w:rsidR="00930C6D">
        <w:rPr>
          <w:rFonts w:ascii="Calibri" w:eastAsia="Calibri" w:hAnsi="Calibri" w:cs="Calibri"/>
          <w:spacing w:val="1"/>
        </w:rPr>
        <w:t>p</w:t>
      </w:r>
      <w:r w:rsidR="00930C6D">
        <w:rPr>
          <w:rFonts w:ascii="Calibri" w:eastAsia="Calibri" w:hAnsi="Calibri" w:cs="Calibri"/>
        </w:rPr>
        <w:t>r</w:t>
      </w:r>
      <w:r w:rsidR="00930C6D">
        <w:rPr>
          <w:rFonts w:ascii="Calibri" w:eastAsia="Calibri" w:hAnsi="Calibri" w:cs="Calibri"/>
          <w:spacing w:val="1"/>
        </w:rPr>
        <w:t>ov</w:t>
      </w:r>
      <w:r w:rsidR="00930C6D">
        <w:rPr>
          <w:rFonts w:ascii="Calibri" w:eastAsia="Calibri" w:hAnsi="Calibri" w:cs="Calibri"/>
        </w:rPr>
        <w:t>i</w:t>
      </w:r>
      <w:r w:rsidR="00930C6D">
        <w:rPr>
          <w:rFonts w:ascii="Calibri" w:eastAsia="Calibri" w:hAnsi="Calibri" w:cs="Calibri"/>
          <w:spacing w:val="1"/>
        </w:rPr>
        <w:t>d</w:t>
      </w:r>
      <w:r w:rsidR="00930C6D">
        <w:rPr>
          <w:rFonts w:ascii="Calibri" w:eastAsia="Calibri" w:hAnsi="Calibri" w:cs="Calibri"/>
          <w:spacing w:val="-1"/>
        </w:rPr>
        <w:t>e</w:t>
      </w:r>
      <w:r w:rsidR="00930C6D">
        <w:rPr>
          <w:rFonts w:ascii="Calibri" w:eastAsia="Calibri" w:hAnsi="Calibri" w:cs="Calibri"/>
        </w:rPr>
        <w:t>d</w:t>
      </w:r>
      <w:r w:rsidR="00930C6D">
        <w:rPr>
          <w:rFonts w:ascii="Calibri" w:eastAsia="Calibri" w:hAnsi="Calibri" w:cs="Calibri"/>
          <w:spacing w:val="-6"/>
        </w:rPr>
        <w:t xml:space="preserve"> </w:t>
      </w:r>
      <w:r w:rsidR="00930C6D">
        <w:rPr>
          <w:rFonts w:ascii="Calibri" w:eastAsia="Calibri" w:hAnsi="Calibri" w:cs="Calibri"/>
          <w:spacing w:val="-2"/>
        </w:rPr>
        <w:t>t</w:t>
      </w:r>
      <w:r w:rsidR="00930C6D">
        <w:rPr>
          <w:rFonts w:ascii="Calibri" w:eastAsia="Calibri" w:hAnsi="Calibri" w:cs="Calibri"/>
        </w:rPr>
        <w:t>o</w:t>
      </w:r>
      <w:r w:rsidR="00930C6D">
        <w:rPr>
          <w:rFonts w:ascii="Calibri" w:eastAsia="Calibri" w:hAnsi="Calibri" w:cs="Calibri"/>
          <w:spacing w:val="-1"/>
        </w:rPr>
        <w:t xml:space="preserve"> </w:t>
      </w:r>
      <w:r w:rsidR="00930C6D">
        <w:rPr>
          <w:rFonts w:ascii="Calibri" w:eastAsia="Calibri" w:hAnsi="Calibri" w:cs="Calibri"/>
        </w:rPr>
        <w:t>t</w:t>
      </w:r>
      <w:r w:rsidR="00930C6D">
        <w:rPr>
          <w:rFonts w:ascii="Calibri" w:eastAsia="Calibri" w:hAnsi="Calibri" w:cs="Calibri"/>
          <w:spacing w:val="1"/>
        </w:rPr>
        <w:t>h</w:t>
      </w:r>
      <w:r w:rsidR="00930C6D">
        <w:rPr>
          <w:rFonts w:ascii="Calibri" w:eastAsia="Calibri" w:hAnsi="Calibri" w:cs="Calibri"/>
        </w:rPr>
        <w:t>e</w:t>
      </w:r>
      <w:r w:rsidR="00930C6D">
        <w:rPr>
          <w:rFonts w:ascii="Calibri" w:eastAsia="Calibri" w:hAnsi="Calibri" w:cs="Calibri"/>
          <w:spacing w:val="-3"/>
        </w:rPr>
        <w:t xml:space="preserve"> </w:t>
      </w:r>
      <w:r w:rsidR="00930C6D">
        <w:rPr>
          <w:rFonts w:ascii="Calibri" w:eastAsia="Calibri" w:hAnsi="Calibri" w:cs="Calibri"/>
          <w:spacing w:val="1"/>
        </w:rPr>
        <w:t>s</w:t>
      </w:r>
      <w:r w:rsidR="00930C6D">
        <w:rPr>
          <w:rFonts w:ascii="Calibri" w:eastAsia="Calibri" w:hAnsi="Calibri" w:cs="Calibri"/>
        </w:rPr>
        <w:t>c</w:t>
      </w:r>
      <w:r w:rsidR="00930C6D">
        <w:rPr>
          <w:rFonts w:ascii="Calibri" w:eastAsia="Calibri" w:hAnsi="Calibri" w:cs="Calibri"/>
          <w:spacing w:val="1"/>
        </w:rPr>
        <w:t>h</w:t>
      </w:r>
      <w:r w:rsidR="00930C6D">
        <w:rPr>
          <w:rFonts w:ascii="Calibri" w:eastAsia="Calibri" w:hAnsi="Calibri" w:cs="Calibri"/>
        </w:rPr>
        <w:t>ol</w:t>
      </w:r>
      <w:r w:rsidR="00930C6D">
        <w:rPr>
          <w:rFonts w:ascii="Calibri" w:eastAsia="Calibri" w:hAnsi="Calibri" w:cs="Calibri"/>
          <w:spacing w:val="1"/>
        </w:rPr>
        <w:t>a</w:t>
      </w:r>
      <w:r w:rsidR="00930C6D">
        <w:rPr>
          <w:rFonts w:ascii="Calibri" w:eastAsia="Calibri" w:hAnsi="Calibri" w:cs="Calibri"/>
        </w:rPr>
        <w:t>r</w:t>
      </w:r>
      <w:r w:rsidR="00930C6D">
        <w:rPr>
          <w:rFonts w:ascii="Calibri" w:eastAsia="Calibri" w:hAnsi="Calibri" w:cs="Calibri"/>
          <w:spacing w:val="1"/>
        </w:rPr>
        <w:t>sh</w:t>
      </w:r>
      <w:r w:rsidR="00930C6D">
        <w:rPr>
          <w:rFonts w:ascii="Calibri" w:eastAsia="Calibri" w:hAnsi="Calibri" w:cs="Calibri"/>
        </w:rPr>
        <w:t>ip</w:t>
      </w:r>
      <w:r w:rsidR="00930C6D">
        <w:rPr>
          <w:rFonts w:ascii="Calibri" w:eastAsia="Calibri" w:hAnsi="Calibri" w:cs="Calibri"/>
          <w:spacing w:val="-10"/>
        </w:rPr>
        <w:t xml:space="preserve"> </w:t>
      </w:r>
      <w:r w:rsidR="00FC5DBC">
        <w:rPr>
          <w:rFonts w:ascii="Calibri" w:eastAsia="Calibri" w:hAnsi="Calibri" w:cs="Calibri"/>
          <w:spacing w:val="1"/>
        </w:rPr>
        <w:t>chair</w:t>
      </w:r>
      <w:r w:rsidR="00930C6D">
        <w:rPr>
          <w:rFonts w:ascii="Calibri" w:eastAsia="Calibri" w:hAnsi="Calibri" w:cs="Calibri"/>
          <w:spacing w:val="-4"/>
        </w:rPr>
        <w:t xml:space="preserve"> </w:t>
      </w:r>
      <w:r w:rsidR="00930C6D">
        <w:rPr>
          <w:rFonts w:ascii="Calibri" w:eastAsia="Calibri" w:hAnsi="Calibri" w:cs="Calibri"/>
          <w:spacing w:val="-2"/>
        </w:rPr>
        <w:t>a</w:t>
      </w:r>
      <w:r w:rsidR="00930C6D">
        <w:rPr>
          <w:rFonts w:ascii="Calibri" w:eastAsia="Calibri" w:hAnsi="Calibri" w:cs="Calibri"/>
        </w:rPr>
        <w:t>s r</w:t>
      </w:r>
      <w:r w:rsidR="00930C6D">
        <w:rPr>
          <w:rFonts w:ascii="Calibri" w:eastAsia="Calibri" w:hAnsi="Calibri" w:cs="Calibri"/>
          <w:spacing w:val="-1"/>
        </w:rPr>
        <w:t>e</w:t>
      </w:r>
      <w:r w:rsidR="00930C6D">
        <w:rPr>
          <w:rFonts w:ascii="Calibri" w:eastAsia="Calibri" w:hAnsi="Calibri" w:cs="Calibri"/>
          <w:spacing w:val="1"/>
        </w:rPr>
        <w:t>qu</w:t>
      </w:r>
      <w:r w:rsidR="00930C6D">
        <w:rPr>
          <w:rFonts w:ascii="Calibri" w:eastAsia="Calibri" w:hAnsi="Calibri" w:cs="Calibri"/>
          <w:spacing w:val="-1"/>
        </w:rPr>
        <w:t>e</w:t>
      </w:r>
      <w:r w:rsidR="00930C6D">
        <w:rPr>
          <w:rFonts w:ascii="Calibri" w:eastAsia="Calibri" w:hAnsi="Calibri" w:cs="Calibri"/>
          <w:spacing w:val="1"/>
        </w:rPr>
        <w:t>s</w:t>
      </w:r>
      <w:r w:rsidR="00930C6D">
        <w:rPr>
          <w:rFonts w:ascii="Calibri" w:eastAsia="Calibri" w:hAnsi="Calibri" w:cs="Calibri"/>
        </w:rPr>
        <w:t>t</w:t>
      </w:r>
      <w:r w:rsidR="00930C6D">
        <w:rPr>
          <w:rFonts w:ascii="Calibri" w:eastAsia="Calibri" w:hAnsi="Calibri" w:cs="Calibri"/>
          <w:spacing w:val="-1"/>
        </w:rPr>
        <w:t>e</w:t>
      </w:r>
      <w:r w:rsidR="00930C6D">
        <w:rPr>
          <w:rFonts w:ascii="Calibri" w:eastAsia="Calibri" w:hAnsi="Calibri" w:cs="Calibri"/>
        </w:rPr>
        <w:t>d</w:t>
      </w:r>
      <w:r w:rsidR="00930C6D">
        <w:rPr>
          <w:rFonts w:ascii="Calibri" w:eastAsia="Calibri" w:hAnsi="Calibri" w:cs="Calibri"/>
          <w:spacing w:val="-7"/>
        </w:rPr>
        <w:t xml:space="preserve"> </w:t>
      </w:r>
      <w:r w:rsidR="00930C6D">
        <w:rPr>
          <w:rFonts w:ascii="Calibri" w:eastAsia="Calibri" w:hAnsi="Calibri" w:cs="Calibri"/>
          <w:spacing w:val="1"/>
        </w:rPr>
        <w:t>b</w:t>
      </w:r>
      <w:r w:rsidR="00930C6D">
        <w:rPr>
          <w:rFonts w:ascii="Calibri" w:eastAsia="Calibri" w:hAnsi="Calibri" w:cs="Calibri"/>
        </w:rPr>
        <w:t>y</w:t>
      </w:r>
      <w:r w:rsidR="00930C6D">
        <w:rPr>
          <w:rFonts w:ascii="Calibri" w:eastAsia="Calibri" w:hAnsi="Calibri" w:cs="Calibri"/>
          <w:spacing w:val="-1"/>
        </w:rPr>
        <w:t xml:space="preserve"> </w:t>
      </w:r>
      <w:r w:rsidR="00930C6D">
        <w:rPr>
          <w:rFonts w:ascii="Calibri" w:eastAsia="Calibri" w:hAnsi="Calibri" w:cs="Calibri"/>
        </w:rPr>
        <w:t>t</w:t>
      </w:r>
      <w:r w:rsidR="00930C6D">
        <w:rPr>
          <w:rFonts w:ascii="Calibri" w:eastAsia="Calibri" w:hAnsi="Calibri" w:cs="Calibri"/>
          <w:spacing w:val="1"/>
        </w:rPr>
        <w:t xml:space="preserve">he </w:t>
      </w:r>
      <w:r w:rsidR="00930C6D">
        <w:rPr>
          <w:rFonts w:ascii="Calibri" w:eastAsia="Calibri" w:hAnsi="Calibri" w:cs="Calibri"/>
          <w:spacing w:val="1"/>
          <w:w w:val="99"/>
        </w:rPr>
        <w:t>s</w:t>
      </w:r>
      <w:r w:rsidR="00930C6D">
        <w:rPr>
          <w:rFonts w:ascii="Calibri" w:eastAsia="Calibri" w:hAnsi="Calibri" w:cs="Calibri"/>
          <w:w w:val="99"/>
        </w:rPr>
        <w:t>c</w:t>
      </w:r>
      <w:r w:rsidR="00930C6D">
        <w:rPr>
          <w:rFonts w:ascii="Calibri" w:eastAsia="Calibri" w:hAnsi="Calibri" w:cs="Calibri"/>
          <w:spacing w:val="1"/>
          <w:w w:val="99"/>
        </w:rPr>
        <w:t>ho</w:t>
      </w:r>
      <w:r w:rsidR="00930C6D">
        <w:rPr>
          <w:rFonts w:ascii="Calibri" w:eastAsia="Calibri" w:hAnsi="Calibri" w:cs="Calibri"/>
          <w:w w:val="99"/>
        </w:rPr>
        <w:t>l</w:t>
      </w:r>
      <w:r w:rsidR="00930C6D">
        <w:rPr>
          <w:rFonts w:ascii="Calibri" w:eastAsia="Calibri" w:hAnsi="Calibri" w:cs="Calibri"/>
          <w:spacing w:val="1"/>
          <w:w w:val="99"/>
        </w:rPr>
        <w:t>a</w:t>
      </w:r>
      <w:r w:rsidR="00930C6D">
        <w:rPr>
          <w:rFonts w:ascii="Calibri" w:eastAsia="Calibri" w:hAnsi="Calibri" w:cs="Calibri"/>
          <w:w w:val="99"/>
        </w:rPr>
        <w:t>r</w:t>
      </w:r>
      <w:r w:rsidR="00930C6D">
        <w:rPr>
          <w:rFonts w:ascii="Calibri" w:eastAsia="Calibri" w:hAnsi="Calibri" w:cs="Calibri"/>
          <w:spacing w:val="1"/>
          <w:w w:val="99"/>
        </w:rPr>
        <w:t>sh</w:t>
      </w:r>
      <w:r w:rsidR="00930C6D">
        <w:rPr>
          <w:rFonts w:ascii="Calibri" w:eastAsia="Calibri" w:hAnsi="Calibri" w:cs="Calibri"/>
          <w:w w:val="99"/>
        </w:rPr>
        <w:t>ip</w:t>
      </w:r>
      <w:r w:rsidR="00930C6D">
        <w:rPr>
          <w:rFonts w:ascii="Calibri" w:eastAsia="Calibri" w:hAnsi="Calibri" w:cs="Calibri"/>
          <w:spacing w:val="-10"/>
          <w:w w:val="99"/>
        </w:rPr>
        <w:t xml:space="preserve"> </w:t>
      </w:r>
      <w:r w:rsidR="00FC5DBC">
        <w:rPr>
          <w:rFonts w:ascii="Calibri" w:eastAsia="Calibri" w:hAnsi="Calibri" w:cs="Calibri"/>
          <w:spacing w:val="1"/>
        </w:rPr>
        <w:t>chair</w:t>
      </w:r>
      <w:r w:rsidR="00930C6D">
        <w:rPr>
          <w:rFonts w:ascii="Calibri" w:eastAsia="Calibri" w:hAnsi="Calibri" w:cs="Calibri"/>
        </w:rPr>
        <w:t>.</w:t>
      </w:r>
    </w:p>
    <w:p w14:paraId="414AF4C3" w14:textId="5DD092E6" w:rsidR="00CD4898" w:rsidRDefault="00F66DC9" w:rsidP="007E5001">
      <w:pPr>
        <w:tabs>
          <w:tab w:val="left" w:pos="480"/>
        </w:tabs>
        <w:spacing w:after="180" w:line="247" w:lineRule="auto"/>
        <w:ind w:left="475" w:right="504" w:hanging="360"/>
        <w:rPr>
          <w:rFonts w:ascii="Calibri" w:eastAsia="Calibri" w:hAnsi="Calibri" w:cs="Calibri"/>
        </w:rPr>
      </w:pPr>
      <w:r>
        <w:rPr>
          <w:rFonts w:ascii="Calibri" w:eastAsia="Calibri" w:hAnsi="Calibri" w:cs="Calibri"/>
          <w:b/>
        </w:rPr>
        <w:t>8</w:t>
      </w:r>
      <w:r w:rsidR="00930C6D">
        <w:rPr>
          <w:rFonts w:ascii="Calibri" w:eastAsia="Calibri" w:hAnsi="Calibri" w:cs="Calibri"/>
          <w:b/>
        </w:rPr>
        <w:t>.</w:t>
      </w:r>
      <w:r w:rsidR="00930C6D">
        <w:rPr>
          <w:rFonts w:ascii="Calibri" w:eastAsia="Calibri" w:hAnsi="Calibri" w:cs="Calibri"/>
          <w:b/>
        </w:rPr>
        <w:tab/>
      </w:r>
      <w:r w:rsidRPr="00F66DC9">
        <w:rPr>
          <w:rFonts w:ascii="Calibri" w:eastAsia="Calibri" w:hAnsi="Calibri" w:cs="Calibri"/>
          <w:spacing w:val="1"/>
        </w:rPr>
        <w:t xml:space="preserve">Neither The Ninety-Nines, Inc., nor their members, agents, or representatives, are responsible for the quality of any training received with </w:t>
      </w:r>
      <w:r w:rsidRPr="007E5001">
        <w:rPr>
          <w:rFonts w:ascii="Calibri" w:eastAsia="Calibri" w:hAnsi="Calibri" w:cs="Calibri"/>
        </w:rPr>
        <w:t>this</w:t>
      </w:r>
      <w:r w:rsidRPr="00F66DC9">
        <w:rPr>
          <w:rFonts w:ascii="Calibri" w:eastAsia="Calibri" w:hAnsi="Calibri" w:cs="Calibri"/>
          <w:spacing w:val="1"/>
        </w:rPr>
        <w:t xml:space="preserve"> scholarship, nor for any accident, incident, or any other event which may occur while the recipient of this scholarship is performing flight training or activities relating thereto, and recipient agrees to hold harmless the above entities upon receipt of the scholarship.</w:t>
      </w:r>
    </w:p>
    <w:p w14:paraId="144726D9" w14:textId="78DC6C08" w:rsidR="00855A97" w:rsidRPr="007E5001" w:rsidRDefault="00930C6D" w:rsidP="00855A97">
      <w:pPr>
        <w:spacing w:before="84"/>
        <w:ind w:left="120"/>
        <w:rPr>
          <w:rFonts w:asciiTheme="minorHAnsi" w:eastAsia="Calibri" w:hAnsiTheme="minorHAnsi" w:cstheme="minorHAnsi"/>
        </w:rPr>
      </w:pPr>
      <w:r>
        <w:rPr>
          <w:rFonts w:ascii="Calibri" w:eastAsia="Calibri" w:hAnsi="Calibri" w:cs="Calibri"/>
          <w:b/>
        </w:rPr>
        <w:t>9</w:t>
      </w:r>
      <w:r w:rsidRPr="007E5001">
        <w:rPr>
          <w:rFonts w:asciiTheme="minorHAnsi" w:eastAsia="Calibri" w:hAnsiTheme="minorHAnsi" w:cstheme="minorHAnsi"/>
          <w:b/>
        </w:rPr>
        <w:t xml:space="preserve">.   </w:t>
      </w:r>
      <w:r w:rsidRPr="007E5001">
        <w:rPr>
          <w:rFonts w:asciiTheme="minorHAnsi" w:eastAsia="Calibri" w:hAnsiTheme="minorHAnsi" w:cstheme="minorHAnsi"/>
          <w:b/>
          <w:spacing w:val="43"/>
        </w:rPr>
        <w:t xml:space="preserve"> </w:t>
      </w:r>
      <w:r w:rsidR="00855A97" w:rsidRPr="007E5001">
        <w:rPr>
          <w:rFonts w:asciiTheme="minorHAnsi" w:eastAsia="Calibri" w:hAnsiTheme="minorHAnsi" w:cstheme="minorHAnsi"/>
          <w:b/>
          <w:spacing w:val="-1"/>
        </w:rPr>
        <w:t>Fo</w:t>
      </w:r>
      <w:r w:rsidR="00855A97" w:rsidRPr="007E5001">
        <w:rPr>
          <w:rFonts w:asciiTheme="minorHAnsi" w:eastAsia="Calibri" w:hAnsiTheme="minorHAnsi" w:cstheme="minorHAnsi"/>
          <w:b/>
        </w:rPr>
        <w:t>r</w:t>
      </w:r>
      <w:r w:rsidR="00855A97" w:rsidRPr="007E5001">
        <w:rPr>
          <w:rFonts w:asciiTheme="minorHAnsi" w:eastAsia="Calibri" w:hAnsiTheme="minorHAnsi" w:cstheme="minorHAnsi"/>
          <w:b/>
          <w:spacing w:val="1"/>
        </w:rPr>
        <w:t xml:space="preserve"> </w:t>
      </w:r>
      <w:r w:rsidR="00855A97" w:rsidRPr="007E5001">
        <w:rPr>
          <w:rFonts w:asciiTheme="minorHAnsi" w:eastAsia="Calibri" w:hAnsiTheme="minorHAnsi" w:cstheme="minorHAnsi"/>
          <w:b/>
          <w:spacing w:val="-1"/>
        </w:rPr>
        <w:t>qu</w:t>
      </w:r>
      <w:r w:rsidR="00855A97" w:rsidRPr="007E5001">
        <w:rPr>
          <w:rFonts w:asciiTheme="minorHAnsi" w:eastAsia="Calibri" w:hAnsiTheme="minorHAnsi" w:cstheme="minorHAnsi"/>
          <w:b/>
          <w:spacing w:val="1"/>
        </w:rPr>
        <w:t>e</w:t>
      </w:r>
      <w:r w:rsidR="00855A97" w:rsidRPr="007E5001">
        <w:rPr>
          <w:rFonts w:asciiTheme="minorHAnsi" w:eastAsia="Calibri" w:hAnsiTheme="minorHAnsi" w:cstheme="minorHAnsi"/>
          <w:b/>
        </w:rPr>
        <w:t>st</w:t>
      </w:r>
      <w:r w:rsidR="00855A97" w:rsidRPr="007E5001">
        <w:rPr>
          <w:rFonts w:asciiTheme="minorHAnsi" w:eastAsia="Calibri" w:hAnsiTheme="minorHAnsi" w:cstheme="minorHAnsi"/>
          <w:b/>
          <w:spacing w:val="-1"/>
        </w:rPr>
        <w:t>i</w:t>
      </w:r>
      <w:r w:rsidR="00855A97" w:rsidRPr="007E5001">
        <w:rPr>
          <w:rFonts w:asciiTheme="minorHAnsi" w:eastAsia="Calibri" w:hAnsiTheme="minorHAnsi" w:cstheme="minorHAnsi"/>
          <w:b/>
          <w:spacing w:val="2"/>
        </w:rPr>
        <w:t>o</w:t>
      </w:r>
      <w:r w:rsidR="00855A97" w:rsidRPr="007E5001">
        <w:rPr>
          <w:rFonts w:asciiTheme="minorHAnsi" w:eastAsia="Calibri" w:hAnsiTheme="minorHAnsi" w:cstheme="minorHAnsi"/>
          <w:b/>
          <w:spacing w:val="-1"/>
        </w:rPr>
        <w:t>n</w:t>
      </w:r>
      <w:r w:rsidR="00855A97" w:rsidRPr="007E5001">
        <w:rPr>
          <w:rFonts w:asciiTheme="minorHAnsi" w:eastAsia="Calibri" w:hAnsiTheme="minorHAnsi" w:cstheme="minorHAnsi"/>
          <w:b/>
        </w:rPr>
        <w:t xml:space="preserve">s </w:t>
      </w:r>
      <w:r w:rsidR="00855A97" w:rsidRPr="007E5001">
        <w:rPr>
          <w:rFonts w:asciiTheme="minorHAnsi" w:eastAsia="Calibri" w:hAnsiTheme="minorHAnsi" w:cstheme="minorHAnsi"/>
          <w:b/>
          <w:spacing w:val="-1"/>
        </w:rPr>
        <w:t>o</w:t>
      </w:r>
      <w:r w:rsidR="00855A97" w:rsidRPr="007E5001">
        <w:rPr>
          <w:rFonts w:asciiTheme="minorHAnsi" w:eastAsia="Calibri" w:hAnsiTheme="minorHAnsi" w:cstheme="minorHAnsi"/>
          <w:b/>
        </w:rPr>
        <w:t>r</w:t>
      </w:r>
      <w:r w:rsidR="00855A97" w:rsidRPr="007E5001">
        <w:rPr>
          <w:rFonts w:asciiTheme="minorHAnsi" w:eastAsia="Calibri" w:hAnsiTheme="minorHAnsi" w:cstheme="minorHAnsi"/>
          <w:b/>
          <w:spacing w:val="1"/>
        </w:rPr>
        <w:t xml:space="preserve"> </w:t>
      </w:r>
      <w:r w:rsidR="00855A97" w:rsidRPr="007E5001">
        <w:rPr>
          <w:rFonts w:asciiTheme="minorHAnsi" w:eastAsia="Calibri" w:hAnsiTheme="minorHAnsi" w:cstheme="minorHAnsi"/>
          <w:b/>
        </w:rPr>
        <w:t>a</w:t>
      </w:r>
      <w:r w:rsidR="00855A97" w:rsidRPr="007E5001">
        <w:rPr>
          <w:rFonts w:asciiTheme="minorHAnsi" w:eastAsia="Calibri" w:hAnsiTheme="minorHAnsi" w:cstheme="minorHAnsi"/>
          <w:b/>
          <w:spacing w:val="-1"/>
        </w:rPr>
        <w:t>ddi</w:t>
      </w:r>
      <w:r w:rsidR="00855A97" w:rsidRPr="007E5001">
        <w:rPr>
          <w:rFonts w:asciiTheme="minorHAnsi" w:eastAsia="Calibri" w:hAnsiTheme="minorHAnsi" w:cstheme="minorHAnsi"/>
          <w:b/>
          <w:spacing w:val="2"/>
        </w:rPr>
        <w:t>t</w:t>
      </w:r>
      <w:r w:rsidR="00855A97" w:rsidRPr="007E5001">
        <w:rPr>
          <w:rFonts w:asciiTheme="minorHAnsi" w:eastAsia="Calibri" w:hAnsiTheme="minorHAnsi" w:cstheme="minorHAnsi"/>
          <w:b/>
          <w:spacing w:val="-1"/>
        </w:rPr>
        <w:t>ion</w:t>
      </w:r>
      <w:r w:rsidR="00855A97" w:rsidRPr="007E5001">
        <w:rPr>
          <w:rFonts w:asciiTheme="minorHAnsi" w:eastAsia="Calibri" w:hAnsiTheme="minorHAnsi" w:cstheme="minorHAnsi"/>
          <w:b/>
          <w:spacing w:val="2"/>
        </w:rPr>
        <w:t>a</w:t>
      </w:r>
      <w:r w:rsidR="00855A97" w:rsidRPr="007E5001">
        <w:rPr>
          <w:rFonts w:asciiTheme="minorHAnsi" w:eastAsia="Calibri" w:hAnsiTheme="minorHAnsi" w:cstheme="minorHAnsi"/>
          <w:b/>
        </w:rPr>
        <w:t>l</w:t>
      </w:r>
      <w:r w:rsidR="00855A97" w:rsidRPr="007E5001">
        <w:rPr>
          <w:rFonts w:asciiTheme="minorHAnsi" w:eastAsia="Calibri" w:hAnsiTheme="minorHAnsi" w:cstheme="minorHAnsi"/>
          <w:b/>
          <w:spacing w:val="-1"/>
        </w:rPr>
        <w:t xml:space="preserve"> in</w:t>
      </w:r>
      <w:r w:rsidR="00855A97" w:rsidRPr="007E5001">
        <w:rPr>
          <w:rFonts w:asciiTheme="minorHAnsi" w:eastAsia="Calibri" w:hAnsiTheme="minorHAnsi" w:cstheme="minorHAnsi"/>
          <w:b/>
          <w:spacing w:val="1"/>
        </w:rPr>
        <w:t>f</w:t>
      </w:r>
      <w:r w:rsidR="00855A97" w:rsidRPr="007E5001">
        <w:rPr>
          <w:rFonts w:asciiTheme="minorHAnsi" w:eastAsia="Calibri" w:hAnsiTheme="minorHAnsi" w:cstheme="minorHAnsi"/>
          <w:b/>
          <w:spacing w:val="-1"/>
        </w:rPr>
        <w:t>o</w:t>
      </w:r>
      <w:r w:rsidR="00855A97" w:rsidRPr="007E5001">
        <w:rPr>
          <w:rFonts w:asciiTheme="minorHAnsi" w:eastAsia="Calibri" w:hAnsiTheme="minorHAnsi" w:cstheme="minorHAnsi"/>
          <w:b/>
          <w:spacing w:val="3"/>
        </w:rPr>
        <w:t>r</w:t>
      </w:r>
      <w:r w:rsidR="00855A97" w:rsidRPr="007E5001">
        <w:rPr>
          <w:rFonts w:asciiTheme="minorHAnsi" w:eastAsia="Calibri" w:hAnsiTheme="minorHAnsi" w:cstheme="minorHAnsi"/>
          <w:b/>
        </w:rPr>
        <w:t>mat</w:t>
      </w:r>
      <w:r w:rsidR="00855A97" w:rsidRPr="007E5001">
        <w:rPr>
          <w:rFonts w:asciiTheme="minorHAnsi" w:eastAsia="Calibri" w:hAnsiTheme="minorHAnsi" w:cstheme="minorHAnsi"/>
          <w:b/>
          <w:spacing w:val="-1"/>
        </w:rPr>
        <w:t>ion</w:t>
      </w:r>
      <w:r w:rsidR="00855A97" w:rsidRPr="007E5001">
        <w:rPr>
          <w:rFonts w:asciiTheme="minorHAnsi" w:eastAsia="Calibri" w:hAnsiTheme="minorHAnsi" w:cstheme="minorHAnsi"/>
          <w:b/>
        </w:rPr>
        <w:t>,</w:t>
      </w:r>
      <w:r w:rsidR="00855A97" w:rsidRPr="007E5001">
        <w:rPr>
          <w:rFonts w:asciiTheme="minorHAnsi" w:eastAsia="Calibri" w:hAnsiTheme="minorHAnsi" w:cstheme="minorHAnsi"/>
          <w:b/>
          <w:spacing w:val="2"/>
        </w:rPr>
        <w:t xml:space="preserve"> </w:t>
      </w:r>
      <w:r w:rsidR="00855A97" w:rsidRPr="007E5001">
        <w:rPr>
          <w:rFonts w:asciiTheme="minorHAnsi" w:eastAsia="Calibri" w:hAnsiTheme="minorHAnsi" w:cstheme="minorHAnsi"/>
          <w:b/>
          <w:spacing w:val="-1"/>
        </w:rPr>
        <w:t>con</w:t>
      </w:r>
      <w:r w:rsidR="00855A97" w:rsidRPr="007E5001">
        <w:rPr>
          <w:rFonts w:asciiTheme="minorHAnsi" w:eastAsia="Calibri" w:hAnsiTheme="minorHAnsi" w:cstheme="minorHAnsi"/>
          <w:b/>
        </w:rPr>
        <w:t>t</w:t>
      </w:r>
      <w:r w:rsidR="00855A97" w:rsidRPr="007E5001">
        <w:rPr>
          <w:rFonts w:asciiTheme="minorHAnsi" w:eastAsia="Calibri" w:hAnsiTheme="minorHAnsi" w:cstheme="minorHAnsi"/>
          <w:b/>
          <w:spacing w:val="2"/>
        </w:rPr>
        <w:t>a</w:t>
      </w:r>
      <w:r w:rsidR="00855A97" w:rsidRPr="007E5001">
        <w:rPr>
          <w:rFonts w:asciiTheme="minorHAnsi" w:eastAsia="Calibri" w:hAnsiTheme="minorHAnsi" w:cstheme="minorHAnsi"/>
          <w:b/>
          <w:spacing w:val="-1"/>
        </w:rPr>
        <w:t>c</w:t>
      </w:r>
      <w:r w:rsidR="00855A97" w:rsidRPr="007E5001">
        <w:rPr>
          <w:rFonts w:asciiTheme="minorHAnsi" w:eastAsia="Calibri" w:hAnsiTheme="minorHAnsi" w:cstheme="minorHAnsi"/>
          <w:b/>
        </w:rPr>
        <w:t xml:space="preserve">t </w:t>
      </w:r>
      <w:r w:rsidR="00DB2BBA">
        <w:rPr>
          <w:rFonts w:asciiTheme="minorHAnsi" w:eastAsia="Calibri" w:hAnsiTheme="minorHAnsi" w:cstheme="minorHAnsi"/>
          <w:b/>
          <w:spacing w:val="1"/>
        </w:rPr>
        <w:t>C</w:t>
      </w:r>
      <w:r w:rsidR="002A35D4">
        <w:rPr>
          <w:rFonts w:asciiTheme="minorHAnsi" w:eastAsia="Calibri" w:hAnsiTheme="minorHAnsi" w:cstheme="minorHAnsi"/>
          <w:b/>
          <w:spacing w:val="1"/>
        </w:rPr>
        <w:t>onstance Hite-Leege</w:t>
      </w:r>
      <w:r w:rsidR="00855A97" w:rsidRPr="007E5001">
        <w:rPr>
          <w:rFonts w:asciiTheme="minorHAnsi" w:eastAsia="Calibri" w:hAnsiTheme="minorHAnsi" w:cstheme="minorHAnsi"/>
          <w:b/>
        </w:rPr>
        <w:t xml:space="preserve">, Paradise </w:t>
      </w:r>
      <w:r w:rsidR="00F66DC9" w:rsidRPr="007E5001">
        <w:rPr>
          <w:rFonts w:asciiTheme="minorHAnsi" w:eastAsia="Calibri" w:hAnsiTheme="minorHAnsi" w:cstheme="minorHAnsi"/>
          <w:b/>
        </w:rPr>
        <w:t xml:space="preserve">Coast </w:t>
      </w:r>
      <w:r w:rsidR="00F66DC9" w:rsidRPr="007E5001">
        <w:rPr>
          <w:rFonts w:asciiTheme="minorHAnsi" w:eastAsia="Calibri" w:hAnsiTheme="minorHAnsi" w:cstheme="minorHAnsi"/>
          <w:b/>
          <w:spacing w:val="-1"/>
        </w:rPr>
        <w:t>99</w:t>
      </w:r>
      <w:r w:rsidR="00855A97" w:rsidRPr="007E5001">
        <w:rPr>
          <w:rFonts w:asciiTheme="minorHAnsi" w:eastAsia="Calibri" w:hAnsiTheme="minorHAnsi" w:cstheme="minorHAnsi"/>
          <w:b/>
        </w:rPr>
        <w:t xml:space="preserve">s </w:t>
      </w:r>
      <w:r w:rsidR="00855A97" w:rsidRPr="007E5001">
        <w:rPr>
          <w:rFonts w:asciiTheme="minorHAnsi" w:eastAsia="Calibri" w:hAnsiTheme="minorHAnsi" w:cstheme="minorHAnsi"/>
          <w:b/>
          <w:spacing w:val="-1"/>
        </w:rPr>
        <w:t>Sc</w:t>
      </w:r>
      <w:r w:rsidR="00855A97" w:rsidRPr="007E5001">
        <w:rPr>
          <w:rFonts w:asciiTheme="minorHAnsi" w:eastAsia="Calibri" w:hAnsiTheme="minorHAnsi" w:cstheme="minorHAnsi"/>
          <w:b/>
          <w:spacing w:val="2"/>
        </w:rPr>
        <w:t>h</w:t>
      </w:r>
      <w:r w:rsidR="00855A97" w:rsidRPr="007E5001">
        <w:rPr>
          <w:rFonts w:asciiTheme="minorHAnsi" w:eastAsia="Calibri" w:hAnsiTheme="minorHAnsi" w:cstheme="minorHAnsi"/>
          <w:b/>
          <w:spacing w:val="-1"/>
        </w:rPr>
        <w:t>ol</w:t>
      </w:r>
      <w:r w:rsidR="00855A97" w:rsidRPr="007E5001">
        <w:rPr>
          <w:rFonts w:asciiTheme="minorHAnsi" w:eastAsia="Calibri" w:hAnsiTheme="minorHAnsi" w:cstheme="minorHAnsi"/>
          <w:b/>
        </w:rPr>
        <w:t>a</w:t>
      </w:r>
      <w:r w:rsidR="00855A97" w:rsidRPr="007E5001">
        <w:rPr>
          <w:rFonts w:asciiTheme="minorHAnsi" w:eastAsia="Calibri" w:hAnsiTheme="minorHAnsi" w:cstheme="minorHAnsi"/>
          <w:b/>
          <w:spacing w:val="1"/>
        </w:rPr>
        <w:t>r</w:t>
      </w:r>
      <w:r w:rsidR="00855A97" w:rsidRPr="007E5001">
        <w:rPr>
          <w:rFonts w:asciiTheme="minorHAnsi" w:eastAsia="Calibri" w:hAnsiTheme="minorHAnsi" w:cstheme="minorHAnsi"/>
          <w:b/>
        </w:rPr>
        <w:t>s</w:t>
      </w:r>
      <w:r w:rsidR="00855A97" w:rsidRPr="007E5001">
        <w:rPr>
          <w:rFonts w:asciiTheme="minorHAnsi" w:eastAsia="Calibri" w:hAnsiTheme="minorHAnsi" w:cstheme="minorHAnsi"/>
          <w:b/>
          <w:spacing w:val="2"/>
        </w:rPr>
        <w:t>h</w:t>
      </w:r>
      <w:r w:rsidR="00855A97" w:rsidRPr="007E5001">
        <w:rPr>
          <w:rFonts w:asciiTheme="minorHAnsi" w:eastAsia="Calibri" w:hAnsiTheme="minorHAnsi" w:cstheme="minorHAnsi"/>
          <w:b/>
          <w:spacing w:val="-1"/>
        </w:rPr>
        <w:t>i</w:t>
      </w:r>
      <w:r w:rsidR="00855A97" w:rsidRPr="007E5001">
        <w:rPr>
          <w:rFonts w:asciiTheme="minorHAnsi" w:eastAsia="Calibri" w:hAnsiTheme="minorHAnsi" w:cstheme="minorHAnsi"/>
          <w:b/>
        </w:rPr>
        <w:t xml:space="preserve">p </w:t>
      </w:r>
      <w:r w:rsidR="00855A97" w:rsidRPr="007E5001">
        <w:rPr>
          <w:rFonts w:asciiTheme="minorHAnsi" w:eastAsia="Calibri" w:hAnsiTheme="minorHAnsi" w:cstheme="minorHAnsi"/>
          <w:b/>
          <w:spacing w:val="-1"/>
        </w:rPr>
        <w:t>Chair</w:t>
      </w:r>
      <w:r w:rsidR="00855A97" w:rsidRPr="007E5001">
        <w:rPr>
          <w:rFonts w:asciiTheme="minorHAnsi" w:eastAsia="Calibri" w:hAnsiTheme="minorHAnsi" w:cstheme="minorHAnsi"/>
          <w:b/>
        </w:rPr>
        <w:t>.</w:t>
      </w:r>
    </w:p>
    <w:p w14:paraId="297E72FA" w14:textId="5A107616" w:rsidR="00E33CA5" w:rsidRDefault="007E5001" w:rsidP="00C5544C">
      <w:pPr>
        <w:spacing w:before="10"/>
        <w:ind w:firstLine="120"/>
        <w:rPr>
          <w:rFonts w:ascii="Calibri" w:eastAsia="Calibri" w:hAnsi="Calibri" w:cs="Calibri"/>
          <w:b/>
        </w:rPr>
      </w:pPr>
      <w:r>
        <w:rPr>
          <w:rFonts w:asciiTheme="minorHAnsi" w:eastAsia="Calibri" w:hAnsiTheme="minorHAnsi" w:cstheme="minorHAnsi"/>
          <w:spacing w:val="1"/>
        </w:rPr>
        <w:t xml:space="preserve">        </w:t>
      </w:r>
      <w:r w:rsidR="00855A97" w:rsidRPr="007E5001">
        <w:rPr>
          <w:rFonts w:asciiTheme="minorHAnsi" w:eastAsia="Calibri" w:hAnsiTheme="minorHAnsi" w:cstheme="minorHAnsi"/>
          <w:spacing w:val="1"/>
        </w:rPr>
        <w:t>Text</w:t>
      </w:r>
      <w:r w:rsidR="00855A97" w:rsidRPr="007E5001">
        <w:rPr>
          <w:rFonts w:asciiTheme="minorHAnsi" w:eastAsia="Calibri" w:hAnsiTheme="minorHAnsi" w:cstheme="minorHAnsi"/>
        </w:rPr>
        <w:t xml:space="preserve">: </w:t>
      </w:r>
      <w:r w:rsidR="002A35D4">
        <w:rPr>
          <w:rFonts w:asciiTheme="minorHAnsi" w:eastAsia="Calibri" w:hAnsiTheme="minorHAnsi" w:cstheme="minorHAnsi"/>
        </w:rPr>
        <w:t>518-441-3410</w:t>
      </w:r>
      <w:r w:rsidR="00855A97" w:rsidRPr="007E5001">
        <w:rPr>
          <w:rFonts w:asciiTheme="minorHAnsi" w:eastAsia="Calibri" w:hAnsiTheme="minorHAnsi" w:cstheme="minorHAnsi"/>
        </w:rPr>
        <w:t xml:space="preserve">         </w:t>
      </w:r>
      <w:r w:rsidR="00855A97" w:rsidRPr="007E5001">
        <w:rPr>
          <w:rFonts w:asciiTheme="minorHAnsi" w:eastAsia="Calibri" w:hAnsiTheme="minorHAnsi" w:cstheme="minorHAnsi"/>
          <w:spacing w:val="1"/>
        </w:rPr>
        <w:t>E</w:t>
      </w:r>
      <w:r w:rsidR="00855A97" w:rsidRPr="007E5001">
        <w:rPr>
          <w:rFonts w:asciiTheme="minorHAnsi" w:eastAsia="Calibri" w:hAnsiTheme="minorHAnsi" w:cstheme="minorHAnsi"/>
        </w:rPr>
        <w:t>ma</w:t>
      </w:r>
      <w:r w:rsidR="00855A97" w:rsidRPr="007E5001">
        <w:rPr>
          <w:rFonts w:asciiTheme="minorHAnsi" w:eastAsia="Calibri" w:hAnsiTheme="minorHAnsi" w:cstheme="minorHAnsi"/>
          <w:spacing w:val="-1"/>
        </w:rPr>
        <w:t>il</w:t>
      </w:r>
      <w:r w:rsidR="00855A97" w:rsidRPr="007E5001">
        <w:rPr>
          <w:rFonts w:asciiTheme="minorHAnsi" w:eastAsia="Calibri" w:hAnsiTheme="minorHAnsi" w:cstheme="minorHAnsi"/>
        </w:rPr>
        <w:t xml:space="preserve">: </w:t>
      </w:r>
      <w:hyperlink r:id="rId10" w:history="1">
        <w:r w:rsidR="00FD082D" w:rsidRPr="0019313A">
          <w:rPr>
            <w:rStyle w:val="Hyperlink"/>
            <w:rFonts w:asciiTheme="minorHAnsi" w:eastAsiaTheme="majorEastAsia" w:hAnsiTheme="minorHAnsi" w:cstheme="minorHAnsi"/>
          </w:rPr>
          <w:t>paradisecoast99sscholarship@gmail.com</w:t>
        </w:r>
      </w:hyperlink>
      <w:r w:rsidR="00855A97" w:rsidRPr="007E5001">
        <w:rPr>
          <w:rFonts w:asciiTheme="minorHAnsi" w:hAnsiTheme="minorHAnsi" w:cstheme="minorHAnsi"/>
        </w:rPr>
        <w:t xml:space="preserve"> </w:t>
      </w:r>
      <w:r w:rsidR="00855A97" w:rsidRPr="007E5001">
        <w:rPr>
          <w:rFonts w:asciiTheme="minorHAnsi" w:eastAsia="Calibri" w:hAnsiTheme="minorHAnsi" w:cstheme="minorHAnsi"/>
        </w:rPr>
        <w:t xml:space="preserve">  **Include </w:t>
      </w:r>
      <w:r w:rsidR="00855A97" w:rsidRPr="007E5001">
        <w:rPr>
          <w:rFonts w:asciiTheme="minorHAnsi" w:eastAsia="Calibri" w:hAnsiTheme="minorHAnsi" w:cstheme="minorHAnsi"/>
          <w:b/>
          <w:bCs/>
        </w:rPr>
        <w:t>“</w:t>
      </w:r>
      <w:r w:rsidR="00E33CA5" w:rsidRPr="00846EE5">
        <w:rPr>
          <w:rFonts w:ascii="Calibri" w:eastAsia="Calibri" w:hAnsi="Calibri" w:cs="Calibri"/>
          <w:b/>
          <w:bCs/>
          <w:spacing w:val="-1"/>
        </w:rPr>
        <w:t>S</w:t>
      </w:r>
      <w:r w:rsidR="00E33CA5" w:rsidRPr="00846EE5">
        <w:rPr>
          <w:rFonts w:ascii="Calibri" w:eastAsia="Calibri" w:hAnsi="Calibri" w:cs="Calibri"/>
          <w:b/>
          <w:bCs/>
          <w:spacing w:val="1"/>
        </w:rPr>
        <w:t>cho</w:t>
      </w:r>
      <w:r w:rsidR="00E33CA5" w:rsidRPr="00846EE5">
        <w:rPr>
          <w:rFonts w:ascii="Calibri" w:eastAsia="Calibri" w:hAnsi="Calibri" w:cs="Calibri"/>
          <w:b/>
          <w:bCs/>
          <w:spacing w:val="-1"/>
        </w:rPr>
        <w:t>l</w:t>
      </w:r>
      <w:r w:rsidR="00E33CA5" w:rsidRPr="00846EE5">
        <w:rPr>
          <w:rFonts w:ascii="Calibri" w:eastAsia="Calibri" w:hAnsi="Calibri" w:cs="Calibri"/>
          <w:b/>
          <w:bCs/>
        </w:rPr>
        <w:t>a</w:t>
      </w:r>
      <w:r w:rsidR="00E33CA5" w:rsidRPr="00846EE5">
        <w:rPr>
          <w:rFonts w:ascii="Calibri" w:eastAsia="Calibri" w:hAnsi="Calibri" w:cs="Calibri"/>
          <w:b/>
          <w:bCs/>
          <w:spacing w:val="1"/>
        </w:rPr>
        <w:t>r</w:t>
      </w:r>
      <w:r w:rsidR="00E33CA5" w:rsidRPr="00846EE5">
        <w:rPr>
          <w:rFonts w:ascii="Calibri" w:eastAsia="Calibri" w:hAnsi="Calibri" w:cs="Calibri"/>
          <w:b/>
          <w:bCs/>
        </w:rPr>
        <w:t>s</w:t>
      </w:r>
      <w:r w:rsidR="00E33CA5" w:rsidRPr="00846EE5">
        <w:rPr>
          <w:rFonts w:ascii="Calibri" w:eastAsia="Calibri" w:hAnsi="Calibri" w:cs="Calibri"/>
          <w:b/>
          <w:bCs/>
          <w:spacing w:val="1"/>
        </w:rPr>
        <w:t>h</w:t>
      </w:r>
      <w:r w:rsidR="00E33CA5" w:rsidRPr="00846EE5">
        <w:rPr>
          <w:rFonts w:ascii="Calibri" w:eastAsia="Calibri" w:hAnsi="Calibri" w:cs="Calibri"/>
          <w:b/>
          <w:bCs/>
          <w:spacing w:val="-1"/>
        </w:rPr>
        <w:t>i</w:t>
      </w:r>
      <w:r w:rsidR="00E33CA5" w:rsidRPr="00846EE5">
        <w:rPr>
          <w:rFonts w:ascii="Calibri" w:eastAsia="Calibri" w:hAnsi="Calibri" w:cs="Calibri"/>
          <w:b/>
          <w:bCs/>
        </w:rPr>
        <w:t>p</w:t>
      </w:r>
      <w:r w:rsidR="00E33CA5" w:rsidRPr="00846EE5">
        <w:rPr>
          <w:rFonts w:ascii="Calibri" w:eastAsia="Calibri" w:hAnsi="Calibri" w:cs="Calibri"/>
          <w:b/>
          <w:spacing w:val="-6"/>
        </w:rPr>
        <w:t xml:space="preserve"> </w:t>
      </w:r>
      <w:r w:rsidR="00E33CA5" w:rsidRPr="00846EE5">
        <w:rPr>
          <w:rFonts w:ascii="Calibri" w:eastAsia="Calibri" w:hAnsi="Calibri" w:cs="Calibri"/>
          <w:b/>
          <w:spacing w:val="-1"/>
        </w:rPr>
        <w:t>A</w:t>
      </w:r>
      <w:r w:rsidR="00E33CA5" w:rsidRPr="00846EE5">
        <w:rPr>
          <w:rFonts w:ascii="Calibri" w:eastAsia="Calibri" w:hAnsi="Calibri" w:cs="Calibri"/>
          <w:b/>
          <w:spacing w:val="1"/>
        </w:rPr>
        <w:t>pp</w:t>
      </w:r>
      <w:r w:rsidR="00E33CA5" w:rsidRPr="00846EE5">
        <w:rPr>
          <w:rFonts w:ascii="Calibri" w:eastAsia="Calibri" w:hAnsi="Calibri" w:cs="Calibri"/>
          <w:b/>
          <w:spacing w:val="-1"/>
        </w:rPr>
        <w:t>li</w:t>
      </w:r>
      <w:r w:rsidR="00E33CA5" w:rsidRPr="00846EE5">
        <w:rPr>
          <w:rFonts w:ascii="Calibri" w:eastAsia="Calibri" w:hAnsi="Calibri" w:cs="Calibri"/>
          <w:b/>
          <w:spacing w:val="1"/>
        </w:rPr>
        <w:t>c</w:t>
      </w:r>
      <w:r w:rsidR="00E33CA5" w:rsidRPr="00846EE5">
        <w:rPr>
          <w:rFonts w:ascii="Calibri" w:eastAsia="Calibri" w:hAnsi="Calibri" w:cs="Calibri"/>
          <w:b/>
        </w:rPr>
        <w:t>a</w:t>
      </w:r>
      <w:r w:rsidR="00E33CA5" w:rsidRPr="00846EE5">
        <w:rPr>
          <w:rFonts w:ascii="Calibri" w:eastAsia="Calibri" w:hAnsi="Calibri" w:cs="Calibri"/>
          <w:b/>
          <w:spacing w:val="1"/>
        </w:rPr>
        <w:t>t</w:t>
      </w:r>
      <w:r w:rsidR="00E33CA5" w:rsidRPr="00846EE5">
        <w:rPr>
          <w:rFonts w:ascii="Calibri" w:eastAsia="Calibri" w:hAnsi="Calibri" w:cs="Calibri"/>
          <w:b/>
          <w:spacing w:val="-1"/>
        </w:rPr>
        <w:t>i</w:t>
      </w:r>
      <w:r w:rsidR="00E33CA5" w:rsidRPr="00846EE5">
        <w:rPr>
          <w:rFonts w:ascii="Calibri" w:eastAsia="Calibri" w:hAnsi="Calibri" w:cs="Calibri"/>
          <w:b/>
          <w:spacing w:val="1"/>
        </w:rPr>
        <w:t>o</w:t>
      </w:r>
      <w:r w:rsidR="00E33CA5" w:rsidRPr="00846EE5">
        <w:rPr>
          <w:rFonts w:ascii="Calibri" w:eastAsia="Calibri" w:hAnsi="Calibri" w:cs="Calibri"/>
          <w:b/>
        </w:rPr>
        <w:t>n</w:t>
      </w:r>
      <w:r w:rsidR="00E33CA5">
        <w:rPr>
          <w:rFonts w:ascii="Calibri" w:eastAsia="Calibri" w:hAnsi="Calibri" w:cs="Calibri"/>
          <w:b/>
        </w:rPr>
        <w:t xml:space="preserve">   </w:t>
      </w:r>
    </w:p>
    <w:p w14:paraId="0BC7B328" w14:textId="23390C6F" w:rsidR="000155C2" w:rsidRPr="007E5001" w:rsidRDefault="00E33CA5" w:rsidP="00C5544C">
      <w:pPr>
        <w:spacing w:before="10"/>
        <w:ind w:firstLine="120"/>
        <w:rPr>
          <w:rFonts w:asciiTheme="minorHAnsi" w:eastAsia="Calibri" w:hAnsiTheme="minorHAnsi" w:cstheme="minorHAnsi"/>
        </w:rPr>
      </w:pPr>
      <w:r>
        <w:rPr>
          <w:rFonts w:ascii="Calibri" w:eastAsia="Calibri" w:hAnsi="Calibri" w:cs="Calibri"/>
          <w:b/>
        </w:rPr>
        <w:t xml:space="preserve">         – First Name Last Name”</w:t>
      </w:r>
      <w:r w:rsidRPr="00F53856">
        <w:rPr>
          <w:rFonts w:ascii="Calibri" w:eastAsia="Calibri" w:hAnsi="Calibri" w:cs="Calibri"/>
          <w:bCs/>
        </w:rPr>
        <w:t xml:space="preserve"> </w:t>
      </w:r>
      <w:r w:rsidR="00855A97" w:rsidRPr="007E5001">
        <w:rPr>
          <w:rFonts w:asciiTheme="minorHAnsi" w:eastAsia="Calibri" w:hAnsiTheme="minorHAnsi" w:cstheme="minorHAnsi"/>
        </w:rPr>
        <w:t xml:space="preserve"> in subject line**</w:t>
      </w:r>
    </w:p>
    <w:p w14:paraId="7C559633" w14:textId="09F2BABC" w:rsidR="00CD4898" w:rsidRDefault="00CD4898" w:rsidP="0097681B">
      <w:pPr>
        <w:spacing w:line="340" w:lineRule="exact"/>
        <w:rPr>
          <w:rFonts w:ascii="Calibri" w:eastAsia="Calibri" w:hAnsi="Calibri" w:cs="Calibri"/>
          <w:sz w:val="28"/>
          <w:szCs w:val="28"/>
        </w:rPr>
        <w:sectPr w:rsidR="00CD4898" w:rsidSect="00AC6E6A">
          <w:type w:val="continuous"/>
          <w:pgSz w:w="12240" w:h="15840"/>
          <w:pgMar w:top="2020" w:right="1340" w:bottom="280" w:left="1320" w:header="720" w:footer="720" w:gutter="0"/>
          <w:cols w:space="720"/>
        </w:sectPr>
      </w:pPr>
    </w:p>
    <w:p w14:paraId="7A7024C0" w14:textId="1024710A" w:rsidR="00CD4898" w:rsidRDefault="00CD4898">
      <w:pPr>
        <w:spacing w:before="7" w:line="100" w:lineRule="exact"/>
        <w:rPr>
          <w:sz w:val="11"/>
          <w:szCs w:val="11"/>
        </w:rPr>
      </w:pPr>
    </w:p>
    <w:p w14:paraId="6111584F" w14:textId="77777777" w:rsidR="00BB55EF" w:rsidRDefault="00BB55EF">
      <w:pPr>
        <w:spacing w:before="7" w:line="100" w:lineRule="exact"/>
        <w:rPr>
          <w:sz w:val="11"/>
          <w:szCs w:val="11"/>
        </w:rPr>
      </w:pPr>
    </w:p>
    <w:p w14:paraId="3B3ECE44" w14:textId="77777777" w:rsidR="00CD4898" w:rsidRDefault="00CD4898">
      <w:pPr>
        <w:spacing w:line="200" w:lineRule="exact"/>
      </w:pPr>
    </w:p>
    <w:p w14:paraId="6F3D2A60" w14:textId="0620B09B" w:rsidR="00CD4898" w:rsidRDefault="00930C6D">
      <w:pPr>
        <w:tabs>
          <w:tab w:val="left" w:pos="9480"/>
        </w:tabs>
        <w:spacing w:before="12"/>
        <w:ind w:left="120"/>
        <w:rPr>
          <w:rFonts w:ascii="Calibri" w:eastAsia="Calibri" w:hAnsi="Calibri" w:cs="Calibri"/>
          <w:sz w:val="22"/>
          <w:szCs w:val="22"/>
        </w:rPr>
      </w:pPr>
      <w:r>
        <w:rPr>
          <w:rFonts w:ascii="Calibri" w:eastAsia="Calibri" w:hAnsi="Calibri" w:cs="Calibri"/>
          <w:spacing w:val="-1"/>
          <w:sz w:val="22"/>
          <w:szCs w:val="22"/>
        </w:rPr>
        <w:t>Fu</w:t>
      </w:r>
      <w:r>
        <w:rPr>
          <w:rFonts w:ascii="Calibri" w:eastAsia="Calibri" w:hAnsi="Calibri" w:cs="Calibri"/>
          <w:sz w:val="22"/>
          <w:szCs w:val="22"/>
        </w:rPr>
        <w:t xml:space="preserve">ll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1"/>
          <w:sz w:val="22"/>
          <w:szCs w:val="22"/>
        </w:rPr>
        <w:t>99</w:t>
      </w:r>
      <w:r>
        <w:rPr>
          <w:rFonts w:ascii="Calibri" w:eastAsia="Calibri" w:hAnsi="Calibri" w:cs="Calibri"/>
          <w:sz w:val="22"/>
          <w:szCs w:val="22"/>
        </w:rPr>
        <w:t>s</w:t>
      </w:r>
      <w:r>
        <w:rPr>
          <w:rFonts w:ascii="Calibri" w:eastAsia="Calibri" w:hAnsi="Calibri" w:cs="Calibri"/>
          <w:spacing w:val="-2"/>
          <w:sz w:val="22"/>
          <w:szCs w:val="22"/>
        </w:rPr>
        <w:t xml:space="preserve"> Me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h</w:t>
      </w:r>
      <w:r>
        <w:rPr>
          <w:rFonts w:ascii="Calibri" w:eastAsia="Calibri" w:hAnsi="Calibri" w:cs="Calibri"/>
          <w:sz w:val="22"/>
          <w:szCs w:val="22"/>
        </w:rPr>
        <w:t xml:space="preserve">ip </w:t>
      </w:r>
      <w:r w:rsidRPr="006F54A2">
        <w:rPr>
          <w:rFonts w:ascii="Calibri" w:eastAsia="Calibri" w:hAnsi="Calibri" w:cs="Calibri"/>
          <w:spacing w:val="-2"/>
          <w:sz w:val="22"/>
          <w:szCs w:val="22"/>
        </w:rPr>
        <w:t>#</w:t>
      </w:r>
      <w:r w:rsidR="00846EE5" w:rsidRPr="006F54A2">
        <w:rPr>
          <w:rFonts w:ascii="Calibri" w:eastAsia="Calibri" w:hAnsi="Calibri" w:cs="Calibri"/>
          <w:spacing w:val="-2"/>
          <w:sz w:val="22"/>
          <w:szCs w:val="22"/>
        </w:rPr>
        <w:t xml:space="preserve"> (required)</w:t>
      </w:r>
      <w:r w:rsidRPr="006F54A2">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p>
    <w:p w14:paraId="188FA7C7" w14:textId="77777777" w:rsidR="00CD4898" w:rsidRDefault="00CD4898" w:rsidP="00826E95">
      <w:pPr>
        <w:spacing w:line="240" w:lineRule="exact"/>
        <w:rPr>
          <w:sz w:val="24"/>
          <w:szCs w:val="24"/>
        </w:rPr>
      </w:pPr>
    </w:p>
    <w:p w14:paraId="5A243D5B" w14:textId="77777777" w:rsidR="00CD4898" w:rsidRDefault="00930C6D">
      <w:pPr>
        <w:tabs>
          <w:tab w:val="left" w:pos="9480"/>
        </w:tabs>
        <w:spacing w:before="12"/>
        <w:ind w:left="120"/>
        <w:rPr>
          <w:rFonts w:ascii="Calibri" w:eastAsia="Calibri" w:hAnsi="Calibri" w:cs="Calibri"/>
          <w:sz w:val="22"/>
          <w:szCs w:val="22"/>
        </w:rPr>
      </w:pPr>
      <w:r>
        <w:rPr>
          <w:rFonts w:ascii="Calibri" w:eastAsia="Calibri" w:hAnsi="Calibri" w:cs="Calibri"/>
          <w:spacing w:val="-1"/>
          <w:sz w:val="22"/>
          <w:szCs w:val="22"/>
        </w:rPr>
        <w:t>Add</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1"/>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p>
    <w:p w14:paraId="3B52B183" w14:textId="77777777" w:rsidR="00CD4898" w:rsidRDefault="00CD4898" w:rsidP="00826E95">
      <w:pPr>
        <w:spacing w:line="240" w:lineRule="exact"/>
        <w:rPr>
          <w:sz w:val="24"/>
          <w:szCs w:val="24"/>
        </w:rPr>
      </w:pPr>
    </w:p>
    <w:p w14:paraId="6E70C62E" w14:textId="6DE35B0C" w:rsidR="00CD4898" w:rsidRDefault="00930C6D">
      <w:pPr>
        <w:tabs>
          <w:tab w:val="left" w:pos="9480"/>
        </w:tabs>
        <w:spacing w:before="12"/>
        <w:ind w:left="120"/>
        <w:rPr>
          <w:rFonts w:ascii="Calibri" w:eastAsia="Calibri" w:hAnsi="Calibri" w:cs="Calibri"/>
          <w:sz w:val="22"/>
          <w:szCs w:val="22"/>
        </w:rPr>
      </w:pPr>
      <w:r>
        <w:rPr>
          <w:rFonts w:ascii="Calibri" w:eastAsia="Calibri" w:hAnsi="Calibri" w:cs="Calibri"/>
          <w:sz w:val="22"/>
          <w:szCs w:val="22"/>
        </w:rPr>
        <w:t>Cit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u w:val="single" w:color="000000"/>
        </w:rPr>
        <w:t xml:space="preserve">                                                </w:t>
      </w:r>
      <w:r w:rsidR="00643028">
        <w:rPr>
          <w:rFonts w:ascii="Calibri" w:eastAsia="Calibri" w:hAnsi="Calibri" w:cs="Calibri"/>
          <w:sz w:val="22"/>
          <w:szCs w:val="22"/>
          <w:u w:val="single" w:color="000000"/>
        </w:rPr>
        <w:t xml:space="preserve">                       </w:t>
      </w:r>
      <w:r>
        <w:rPr>
          <w:rFonts w:ascii="Calibri" w:eastAsia="Calibri" w:hAnsi="Calibri" w:cs="Calibri"/>
          <w:spacing w:val="-5"/>
          <w:sz w:val="22"/>
          <w:szCs w:val="22"/>
          <w:u w:val="single" w:color="000000"/>
        </w:rPr>
        <w:t xml:space="preserve"> </w:t>
      </w:r>
      <w:r>
        <w:rPr>
          <w:rFonts w:ascii="Calibri" w:eastAsia="Calibri" w:hAnsi="Calibri" w:cs="Calibri"/>
          <w:spacing w:val="1"/>
          <w:sz w:val="22"/>
          <w:szCs w:val="22"/>
        </w:rPr>
        <w:t xml:space="preserve"> </w:t>
      </w:r>
      <w:r>
        <w:rPr>
          <w:rFonts w:ascii="Calibri" w:eastAsia="Calibri" w:hAnsi="Calibri" w:cs="Calibri"/>
          <w:spacing w:val="-1"/>
          <w:sz w:val="22"/>
          <w:szCs w:val="22"/>
        </w:rPr>
        <w:t>S</w:t>
      </w:r>
      <w:r>
        <w:rPr>
          <w:rFonts w:ascii="Calibri" w:eastAsia="Calibri" w:hAnsi="Calibri" w:cs="Calibri"/>
          <w:sz w:val="22"/>
          <w:szCs w:val="22"/>
        </w:rPr>
        <w:t>tat</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3"/>
          <w:sz w:val="22"/>
          <w:szCs w:val="22"/>
          <w:u w:val="single" w:color="000000"/>
        </w:rPr>
        <w:t xml:space="preserve"> </w:t>
      </w:r>
      <w:r>
        <w:rPr>
          <w:rFonts w:ascii="Calibri" w:eastAsia="Calibri" w:hAnsi="Calibri" w:cs="Calibri"/>
          <w:sz w:val="22"/>
          <w:szCs w:val="22"/>
        </w:rPr>
        <w:t xml:space="preserve"> Zip C</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w:t>
      </w:r>
      <w:r w:rsidR="006F6A0A">
        <w:rPr>
          <w:rFonts w:ascii="Calibri" w:eastAsia="Calibri" w:hAnsi="Calibri" w:cs="Calibri"/>
          <w:sz w:val="22"/>
          <w:szCs w:val="22"/>
          <w:u w:val="single"/>
        </w:rPr>
        <w:tab/>
      </w:r>
      <w:r w:rsidRPr="006F6A0A">
        <w:rPr>
          <w:rFonts w:ascii="Calibri" w:eastAsia="Calibri" w:hAnsi="Calibri" w:cs="Calibri"/>
          <w:sz w:val="22"/>
          <w:szCs w:val="22"/>
        </w:rPr>
        <w:t xml:space="preserve"> </w:t>
      </w:r>
    </w:p>
    <w:p w14:paraId="776FB982" w14:textId="77777777" w:rsidR="00CD4898" w:rsidRDefault="00CD4898" w:rsidP="00826E95">
      <w:pPr>
        <w:spacing w:line="240" w:lineRule="exact"/>
        <w:rPr>
          <w:sz w:val="24"/>
          <w:szCs w:val="24"/>
        </w:rPr>
      </w:pPr>
    </w:p>
    <w:p w14:paraId="142CB886" w14:textId="77777777" w:rsidR="00CD4898" w:rsidRDefault="00930C6D">
      <w:pPr>
        <w:tabs>
          <w:tab w:val="left" w:pos="9480"/>
        </w:tabs>
        <w:spacing w:before="12"/>
        <w:ind w:left="120"/>
        <w:rPr>
          <w:rFonts w:ascii="Calibri" w:eastAsia="Calibri" w:hAnsi="Calibri" w:cs="Calibri"/>
          <w:sz w:val="22"/>
          <w:szCs w:val="22"/>
        </w:rPr>
      </w:pPr>
      <w:r>
        <w:rPr>
          <w:rFonts w:ascii="Calibri" w:eastAsia="Calibri" w:hAnsi="Calibri" w:cs="Calibri"/>
          <w:sz w:val="22"/>
          <w:szCs w:val="22"/>
        </w:rPr>
        <w:t>Tele</w:t>
      </w:r>
      <w:r>
        <w:rPr>
          <w:rFonts w:ascii="Calibri" w:eastAsia="Calibri" w:hAnsi="Calibri" w:cs="Calibri"/>
          <w:spacing w:val="-1"/>
          <w:sz w:val="22"/>
          <w:szCs w:val="22"/>
        </w:rPr>
        <w:t>ph</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Ho</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18"/>
          <w:sz w:val="22"/>
          <w:szCs w:val="22"/>
          <w:u w:val="single" w:color="000000"/>
        </w:rPr>
        <w:t xml:space="preserve"> </w:t>
      </w:r>
      <w:r>
        <w:rPr>
          <w:rFonts w:ascii="Calibri" w:eastAsia="Calibri" w:hAnsi="Calibri" w:cs="Calibri"/>
          <w:sz w:val="22"/>
          <w:szCs w:val="22"/>
        </w:rPr>
        <w:t xml:space="preserve"> (C</w:t>
      </w:r>
      <w:r>
        <w:rPr>
          <w:rFonts w:ascii="Calibri" w:eastAsia="Calibri" w:hAnsi="Calibri" w:cs="Calibri"/>
          <w:spacing w:val="1"/>
          <w:sz w:val="22"/>
          <w:szCs w:val="22"/>
        </w:rPr>
        <w:t>e</w:t>
      </w:r>
      <w:r>
        <w:rPr>
          <w:rFonts w:ascii="Calibri" w:eastAsia="Calibri" w:hAnsi="Calibri" w:cs="Calibri"/>
          <w:sz w:val="22"/>
          <w:szCs w:val="22"/>
        </w:rPr>
        <w:t>ll</w:t>
      </w:r>
      <w:r>
        <w:rPr>
          <w:rFonts w:ascii="Calibri" w:eastAsia="Calibri" w:hAnsi="Calibri" w:cs="Calibri"/>
          <w:spacing w:val="-2"/>
          <w:sz w:val="22"/>
          <w:szCs w:val="22"/>
        </w:rPr>
        <w:t>)</w:t>
      </w:r>
      <w:r>
        <w:rPr>
          <w:rFonts w:ascii="Calibri" w:eastAsia="Calibri" w:hAnsi="Calibri" w:cs="Calibri"/>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p>
    <w:p w14:paraId="12AFAFBE" w14:textId="77777777" w:rsidR="00CD4898" w:rsidRDefault="00CD4898" w:rsidP="00826E95">
      <w:pPr>
        <w:spacing w:line="240" w:lineRule="exact"/>
        <w:rPr>
          <w:sz w:val="24"/>
          <w:szCs w:val="24"/>
        </w:rPr>
      </w:pPr>
    </w:p>
    <w:p w14:paraId="78F5D54D" w14:textId="77777777" w:rsidR="00CD4898" w:rsidRDefault="00055D96">
      <w:pPr>
        <w:tabs>
          <w:tab w:val="left" w:pos="9480"/>
        </w:tabs>
        <w:spacing w:before="12"/>
        <w:ind w:left="120"/>
        <w:rPr>
          <w:rFonts w:ascii="Calibri" w:eastAsia="Calibri" w:hAnsi="Calibri" w:cs="Calibri"/>
          <w:sz w:val="22"/>
          <w:szCs w:val="22"/>
        </w:rPr>
      </w:pPr>
      <w:r>
        <w:pict w14:anchorId="1CC2316E">
          <v:group id="_x0000_s2054" alt="" style="position:absolute;left:0;text-align:left;margin-left:1in;margin-top:29.35pt;width:468pt;height:0;z-index:-251659264;mso-position-horizontal-relative:page" coordorigin="1440,587" coordsize="9360,0">
            <v:shape id="_x0000_s2055" alt="" style="position:absolute;left:1440;top:587;width:9360;height:0" coordorigin="1440,587" coordsize="9360,0" path="m1440,587r9360,e" filled="f" strokecolor="#006fc0" strokeweight="1pt">
              <v:path arrowok="t"/>
            </v:shape>
            <w10:wrap anchorx="page"/>
          </v:group>
        </w:pict>
      </w:r>
      <w:r w:rsidR="00930C6D">
        <w:rPr>
          <w:rFonts w:ascii="Calibri" w:eastAsia="Calibri" w:hAnsi="Calibri" w:cs="Calibri"/>
          <w:sz w:val="22"/>
          <w:szCs w:val="22"/>
        </w:rPr>
        <w:t>E</w:t>
      </w:r>
      <w:r w:rsidR="00930C6D">
        <w:rPr>
          <w:rFonts w:ascii="Calibri" w:eastAsia="Calibri" w:hAnsi="Calibri" w:cs="Calibri"/>
          <w:spacing w:val="1"/>
          <w:sz w:val="22"/>
          <w:szCs w:val="22"/>
        </w:rPr>
        <w:t>m</w:t>
      </w:r>
      <w:r w:rsidR="00930C6D">
        <w:rPr>
          <w:rFonts w:ascii="Calibri" w:eastAsia="Calibri" w:hAnsi="Calibri" w:cs="Calibri"/>
          <w:sz w:val="22"/>
          <w:szCs w:val="22"/>
        </w:rPr>
        <w:t xml:space="preserve">ail </w:t>
      </w:r>
      <w:r w:rsidR="00930C6D">
        <w:rPr>
          <w:rFonts w:ascii="Calibri" w:eastAsia="Calibri" w:hAnsi="Calibri" w:cs="Calibri"/>
          <w:spacing w:val="-1"/>
          <w:sz w:val="22"/>
          <w:szCs w:val="22"/>
        </w:rPr>
        <w:t>Add</w:t>
      </w:r>
      <w:r w:rsidR="00930C6D">
        <w:rPr>
          <w:rFonts w:ascii="Calibri" w:eastAsia="Calibri" w:hAnsi="Calibri" w:cs="Calibri"/>
          <w:sz w:val="22"/>
          <w:szCs w:val="22"/>
        </w:rPr>
        <w:t>r</w:t>
      </w:r>
      <w:r w:rsidR="00930C6D">
        <w:rPr>
          <w:rFonts w:ascii="Calibri" w:eastAsia="Calibri" w:hAnsi="Calibri" w:cs="Calibri"/>
          <w:spacing w:val="1"/>
          <w:sz w:val="22"/>
          <w:szCs w:val="22"/>
        </w:rPr>
        <w:t>e</w:t>
      </w:r>
      <w:r w:rsidR="00930C6D">
        <w:rPr>
          <w:rFonts w:ascii="Calibri" w:eastAsia="Calibri" w:hAnsi="Calibri" w:cs="Calibri"/>
          <w:spacing w:val="-2"/>
          <w:sz w:val="22"/>
          <w:szCs w:val="22"/>
        </w:rPr>
        <w:t>s</w:t>
      </w:r>
      <w:r w:rsidR="00930C6D">
        <w:rPr>
          <w:rFonts w:ascii="Calibri" w:eastAsia="Calibri" w:hAnsi="Calibri" w:cs="Calibri"/>
          <w:sz w:val="22"/>
          <w:szCs w:val="22"/>
        </w:rPr>
        <w:t>s:</w:t>
      </w:r>
      <w:r w:rsidR="00930C6D">
        <w:rPr>
          <w:rFonts w:ascii="Calibri" w:eastAsia="Calibri" w:hAnsi="Calibri" w:cs="Calibri"/>
          <w:spacing w:val="-1"/>
          <w:sz w:val="22"/>
          <w:szCs w:val="22"/>
        </w:rPr>
        <w:t xml:space="preserve"> </w:t>
      </w:r>
      <w:r w:rsidR="00930C6D">
        <w:rPr>
          <w:rFonts w:ascii="Calibri" w:eastAsia="Calibri" w:hAnsi="Calibri" w:cs="Calibri"/>
          <w:sz w:val="22"/>
          <w:szCs w:val="22"/>
          <w:u w:val="single" w:color="000000"/>
        </w:rPr>
        <w:t xml:space="preserve"> </w:t>
      </w:r>
      <w:r w:rsidR="00930C6D">
        <w:rPr>
          <w:rFonts w:ascii="Calibri" w:eastAsia="Calibri" w:hAnsi="Calibri" w:cs="Calibri"/>
          <w:sz w:val="22"/>
          <w:szCs w:val="22"/>
          <w:u w:val="single" w:color="000000"/>
        </w:rPr>
        <w:tab/>
      </w:r>
    </w:p>
    <w:p w14:paraId="0A04DD8B" w14:textId="77777777" w:rsidR="00CD4898" w:rsidRDefault="00CD4898">
      <w:pPr>
        <w:spacing w:line="200" w:lineRule="exact"/>
      </w:pPr>
    </w:p>
    <w:p w14:paraId="77B3C6A1" w14:textId="77777777" w:rsidR="00CD4898" w:rsidRDefault="00CD4898">
      <w:pPr>
        <w:spacing w:before="3" w:line="280" w:lineRule="exact"/>
        <w:rPr>
          <w:sz w:val="28"/>
          <w:szCs w:val="28"/>
        </w:rPr>
      </w:pPr>
    </w:p>
    <w:p w14:paraId="46D803FA" w14:textId="023C4448" w:rsidR="00CD4898" w:rsidRDefault="00930C6D">
      <w:pPr>
        <w:spacing w:before="12"/>
        <w:ind w:left="120"/>
        <w:rPr>
          <w:rFonts w:ascii="Calibri" w:eastAsia="Calibri" w:hAnsi="Calibri" w:cs="Calibri"/>
          <w:sz w:val="22"/>
          <w:szCs w:val="22"/>
        </w:rPr>
      </w:pPr>
      <w:r>
        <w:rPr>
          <w:rFonts w:ascii="Calibri" w:eastAsia="Calibri" w:hAnsi="Calibri" w:cs="Calibri"/>
          <w:spacing w:val="-1"/>
          <w:sz w:val="22"/>
          <w:szCs w:val="22"/>
        </w:rPr>
        <w:t>S</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lars</w:t>
      </w:r>
      <w:r>
        <w:rPr>
          <w:rFonts w:ascii="Calibri" w:eastAsia="Calibri" w:hAnsi="Calibri" w:cs="Calibri"/>
          <w:spacing w:val="-1"/>
          <w:sz w:val="22"/>
          <w:szCs w:val="22"/>
        </w:rPr>
        <w:t>h</w:t>
      </w:r>
      <w:r>
        <w:rPr>
          <w:rFonts w:ascii="Calibri" w:eastAsia="Calibri" w:hAnsi="Calibri" w:cs="Calibri"/>
          <w:sz w:val="22"/>
          <w:szCs w:val="22"/>
        </w:rPr>
        <w:t xml:space="preserve">ip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 xml:space="preserve">sed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ter</w:t>
      </w:r>
      <w:r w:rsidR="00FD082D">
        <w:rPr>
          <w:rFonts w:ascii="Calibri" w:eastAsia="Calibri" w:hAnsi="Calibri" w:cs="Calibri"/>
          <w:spacing w:val="-2"/>
          <w:sz w:val="22"/>
          <w:szCs w:val="22"/>
        </w:rPr>
        <w:t xml:space="preserve"> </w:t>
      </w:r>
      <w:r w:rsidR="00FD082D" w:rsidRPr="0019313A">
        <w:rPr>
          <w:rFonts w:ascii="Calibri" w:eastAsia="Calibri" w:hAnsi="Calibri" w:cs="Calibri"/>
          <w:b/>
          <w:spacing w:val="-2"/>
          <w:sz w:val="22"/>
          <w:szCs w:val="22"/>
        </w:rPr>
        <w:t>ONE</w:t>
      </w:r>
      <w:r w:rsidR="00FD082D">
        <w:rPr>
          <w:rFonts w:ascii="Calibri" w:eastAsia="Calibri" w:hAnsi="Calibri" w:cs="Calibri"/>
          <w:spacing w:val="-2"/>
          <w:sz w:val="22"/>
          <w:szCs w:val="22"/>
        </w:rPr>
        <w:t xml:space="preserve"> </w:t>
      </w:r>
      <w:r>
        <w:rPr>
          <w:rFonts w:ascii="Calibri" w:eastAsia="Calibri" w:hAnsi="Calibri" w:cs="Calibri"/>
          <w:sz w:val="22"/>
          <w:szCs w:val="22"/>
        </w:rPr>
        <w:t>rati</w:t>
      </w:r>
      <w:r>
        <w:rPr>
          <w:rFonts w:ascii="Calibri" w:eastAsia="Calibri" w:hAnsi="Calibri" w:cs="Calibri"/>
          <w:spacing w:val="-1"/>
          <w:sz w:val="22"/>
          <w:szCs w:val="22"/>
        </w:rPr>
        <w:t>ng/</w:t>
      </w:r>
      <w:r>
        <w:rPr>
          <w:rFonts w:ascii="Calibri" w:eastAsia="Calibri" w:hAnsi="Calibri" w:cs="Calibri"/>
          <w:sz w:val="22"/>
          <w:szCs w:val="22"/>
        </w:rPr>
        <w:t>certifi</w:t>
      </w:r>
      <w:r>
        <w:rPr>
          <w:rFonts w:ascii="Calibri" w:eastAsia="Calibri" w:hAnsi="Calibri" w:cs="Calibri"/>
          <w:spacing w:val="-2"/>
          <w:sz w:val="22"/>
          <w:szCs w:val="22"/>
        </w:rPr>
        <w:t>c</w:t>
      </w:r>
      <w:r>
        <w:rPr>
          <w:rFonts w:ascii="Calibri" w:eastAsia="Calibri" w:hAnsi="Calibri" w:cs="Calibri"/>
          <w:sz w:val="22"/>
          <w:szCs w:val="22"/>
        </w:rPr>
        <w:t>ate</w:t>
      </w:r>
      <w:r>
        <w:rPr>
          <w:rFonts w:ascii="Calibri" w:eastAsia="Calibri" w:hAnsi="Calibri" w:cs="Calibri"/>
          <w:spacing w:val="-2"/>
          <w:sz w:val="22"/>
          <w:szCs w:val="22"/>
        </w:rPr>
        <w:t>)</w:t>
      </w:r>
      <w:r>
        <w:rPr>
          <w:rFonts w:ascii="Calibri" w:eastAsia="Calibri" w:hAnsi="Calibri" w:cs="Calibri"/>
          <w:sz w:val="22"/>
          <w:szCs w:val="22"/>
        </w:rPr>
        <w:t>:</w:t>
      </w:r>
      <w:r w:rsidR="00846EE5">
        <w:rPr>
          <w:rFonts w:ascii="Calibri" w:eastAsia="Calibri" w:hAnsi="Calibri" w:cs="Calibri"/>
          <w:sz w:val="22"/>
          <w:szCs w:val="22"/>
        </w:rPr>
        <w:t xml:space="preserve"> __________________________________________</w:t>
      </w:r>
    </w:p>
    <w:p w14:paraId="681D6077" w14:textId="77777777" w:rsidR="00CD4898" w:rsidRDefault="00930C6D">
      <w:pPr>
        <w:tabs>
          <w:tab w:val="left" w:pos="9480"/>
        </w:tabs>
        <w:spacing w:before="3" w:line="520" w:lineRule="atLeast"/>
        <w:ind w:left="120" w:right="6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rr</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if a</w:t>
      </w:r>
      <w:r>
        <w:rPr>
          <w:rFonts w:ascii="Calibri" w:eastAsia="Calibri" w:hAnsi="Calibri" w:cs="Calibri"/>
          <w:spacing w:val="-3"/>
          <w:sz w:val="22"/>
          <w:szCs w:val="22"/>
        </w:rPr>
        <w:t>n</w:t>
      </w:r>
      <w:r>
        <w:rPr>
          <w:rFonts w:ascii="Calibri" w:eastAsia="Calibri" w:hAnsi="Calibri" w:cs="Calibri"/>
          <w:spacing w:val="1"/>
          <w:sz w:val="22"/>
          <w:szCs w:val="22"/>
        </w:rPr>
        <w:t>y</w:t>
      </w:r>
      <w:r>
        <w:rPr>
          <w:rFonts w:ascii="Calibri" w:eastAsia="Calibri" w:hAnsi="Calibri" w:cs="Calibri"/>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r>
        <w:rPr>
          <w:rFonts w:ascii="Calibri" w:eastAsia="Calibri" w:hAnsi="Calibri" w:cs="Calibri"/>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ir</w:t>
      </w:r>
      <w:r>
        <w:rPr>
          <w:rFonts w:ascii="Calibri" w:eastAsia="Calibri" w:hAnsi="Calibri" w:cs="Calibri"/>
          <w:spacing w:val="1"/>
          <w:sz w:val="22"/>
          <w:szCs w:val="22"/>
        </w:rPr>
        <w:t>m</w:t>
      </w:r>
      <w:r>
        <w:rPr>
          <w:rFonts w:ascii="Calibri" w:eastAsia="Calibri" w:hAnsi="Calibri" w:cs="Calibri"/>
          <w:sz w:val="22"/>
          <w:szCs w:val="22"/>
        </w:rPr>
        <w:t xml:space="preserve">an </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t</w:t>
      </w:r>
      <w:r>
        <w:rPr>
          <w:rFonts w:ascii="Calibri" w:eastAsia="Calibri" w:hAnsi="Calibri" w:cs="Calibri"/>
          <w:sz w:val="22"/>
          <w:szCs w:val="22"/>
        </w:rPr>
        <w:t>ifica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12"/>
          <w:sz w:val="22"/>
          <w:szCs w:val="22"/>
          <w:u w:val="single" w:color="000000"/>
        </w:rPr>
        <w:t xml:space="preserve"> </w:t>
      </w:r>
      <w:r>
        <w:rPr>
          <w:rFonts w:ascii="Calibri" w:eastAsia="Calibri" w:hAnsi="Calibri" w:cs="Calibri"/>
          <w:spacing w:val="1"/>
          <w:sz w:val="22"/>
          <w:szCs w:val="22"/>
        </w:rPr>
        <w:t xml:space="preserve"> Me</w:t>
      </w:r>
      <w:r>
        <w:rPr>
          <w:rFonts w:ascii="Calibri" w:eastAsia="Calibri" w:hAnsi="Calibri" w:cs="Calibri"/>
          <w:spacing w:val="-1"/>
          <w:sz w:val="22"/>
          <w:szCs w:val="22"/>
        </w:rPr>
        <w:t>d</w:t>
      </w:r>
      <w:r>
        <w:rPr>
          <w:rFonts w:ascii="Calibri" w:eastAsia="Calibri" w:hAnsi="Calibri" w:cs="Calibri"/>
          <w:sz w:val="22"/>
          <w:szCs w:val="22"/>
        </w:rPr>
        <w:t>ical</w:t>
      </w:r>
      <w:r>
        <w:rPr>
          <w:rFonts w:ascii="Calibri" w:eastAsia="Calibri" w:hAnsi="Calibri" w:cs="Calibri"/>
          <w:spacing w:val="-2"/>
          <w:sz w:val="22"/>
          <w:szCs w:val="22"/>
        </w:rPr>
        <w:t xml:space="preserve"> </w:t>
      </w:r>
      <w:r>
        <w:rPr>
          <w:rFonts w:ascii="Calibri" w:eastAsia="Calibri" w:hAnsi="Calibri" w:cs="Calibri"/>
          <w:sz w:val="22"/>
          <w:szCs w:val="22"/>
        </w:rPr>
        <w:t>Clas</w:t>
      </w:r>
      <w:r>
        <w:rPr>
          <w:rFonts w:ascii="Calibri" w:eastAsia="Calibri" w:hAnsi="Calibri" w:cs="Calibri"/>
          <w:spacing w:val="-2"/>
          <w:sz w:val="22"/>
          <w:szCs w:val="22"/>
        </w:rPr>
        <w:t>s</w:t>
      </w:r>
      <w:r>
        <w:rPr>
          <w:rFonts w:ascii="Calibri" w:eastAsia="Calibri" w:hAnsi="Calibri" w:cs="Calibri"/>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11"/>
          <w:sz w:val="22"/>
          <w:szCs w:val="22"/>
          <w:u w:val="single" w:color="000000"/>
        </w:rPr>
        <w:t xml:space="preserve"> </w:t>
      </w:r>
      <w:r>
        <w:rPr>
          <w:rFonts w:ascii="Calibri" w:eastAsia="Calibri" w:hAnsi="Calibri" w:cs="Calibri"/>
          <w:sz w:val="22"/>
          <w:szCs w:val="22"/>
        </w:rPr>
        <w:t xml:space="preserve"> Ex</w:t>
      </w:r>
      <w:r>
        <w:rPr>
          <w:rFonts w:ascii="Calibri" w:eastAsia="Calibri" w:hAnsi="Calibri" w:cs="Calibri"/>
          <w:spacing w:val="-1"/>
          <w:sz w:val="22"/>
          <w:szCs w:val="22"/>
        </w:rPr>
        <w:t>p</w:t>
      </w:r>
      <w:r>
        <w:rPr>
          <w:rFonts w:ascii="Calibri" w:eastAsia="Calibri" w:hAnsi="Calibri" w:cs="Calibri"/>
          <w:sz w:val="22"/>
          <w:szCs w:val="22"/>
        </w:rPr>
        <w:t>irat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p>
    <w:p w14:paraId="4A0A9C7B" w14:textId="77777777" w:rsidR="00CD4898" w:rsidRDefault="00CD4898" w:rsidP="00826E95">
      <w:pPr>
        <w:spacing w:line="240" w:lineRule="exact"/>
        <w:rPr>
          <w:sz w:val="24"/>
          <w:szCs w:val="24"/>
        </w:rPr>
      </w:pPr>
    </w:p>
    <w:p w14:paraId="14220011" w14:textId="501C1747" w:rsidR="00CD4898" w:rsidRDefault="00930C6D">
      <w:pPr>
        <w:tabs>
          <w:tab w:val="left" w:pos="9480"/>
        </w:tabs>
        <w:spacing w:before="12"/>
        <w:ind w:left="120"/>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2"/>
          <w:sz w:val="22"/>
          <w:szCs w:val="22"/>
        </w:rPr>
        <w:t xml:space="preserve"> </w:t>
      </w:r>
      <w:r>
        <w:rPr>
          <w:rFonts w:ascii="Calibri" w:eastAsia="Calibri" w:hAnsi="Calibri" w:cs="Calibri"/>
          <w:spacing w:val="-1"/>
          <w:sz w:val="22"/>
          <w:szCs w:val="22"/>
        </w:rPr>
        <w:t>F</w:t>
      </w:r>
      <w:r>
        <w:rPr>
          <w:rFonts w:ascii="Calibri" w:eastAsia="Calibri" w:hAnsi="Calibri" w:cs="Calibri"/>
          <w:sz w:val="22"/>
          <w:szCs w:val="22"/>
        </w:rPr>
        <w:t>li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23"/>
          <w:sz w:val="22"/>
          <w:szCs w:val="22"/>
          <w:u w:val="single" w:color="000000"/>
        </w:rPr>
        <w:t xml:space="preserve"> </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19"/>
          <w:sz w:val="22"/>
          <w:szCs w:val="22"/>
          <w:u w:val="single" w:color="000000"/>
        </w:rPr>
        <w:t xml:space="preserve"> </w:t>
      </w:r>
      <w:r>
        <w:rPr>
          <w:rFonts w:ascii="Calibri" w:eastAsia="Calibri" w:hAnsi="Calibri" w:cs="Calibri"/>
          <w:sz w:val="22"/>
          <w:szCs w:val="22"/>
        </w:rPr>
        <w:t xml:space="preserve"> B</w:t>
      </w:r>
      <w:r>
        <w:rPr>
          <w:rFonts w:ascii="Calibri" w:eastAsia="Calibri" w:hAnsi="Calibri" w:cs="Calibri"/>
          <w:spacing w:val="-1"/>
          <w:sz w:val="22"/>
          <w:szCs w:val="22"/>
        </w:rPr>
        <w:t>F</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p>
    <w:p w14:paraId="7769366F" w14:textId="60B5CE24" w:rsidR="00CD4898" w:rsidRPr="00D5413F" w:rsidRDefault="00055D96">
      <w:pPr>
        <w:spacing w:line="240" w:lineRule="exact"/>
        <w:rPr>
          <w:sz w:val="18"/>
          <w:szCs w:val="18"/>
        </w:rPr>
      </w:pPr>
      <w:r>
        <w:pict w14:anchorId="6EB43C27">
          <v:group id="_x0000_s2052" alt="" style="position:absolute;margin-left:1in;margin-top:10.8pt;width:468pt;height:10.2pt;z-index:-251658240;mso-position-horizontal-relative:page" coordorigin="1440,497" coordsize="9360,0">
            <v:shape id="_x0000_s2053" alt="" style="position:absolute;left:1440;top:497;width:9360;height:0" coordorigin="1440,497" coordsize="9360,0" path="m1440,497r9360,e" filled="f" strokecolor="#006fc0" strokeweight="1pt">
              <v:path arrowok="t"/>
            </v:shape>
            <w10:wrap anchorx="page"/>
          </v:group>
        </w:pict>
      </w:r>
    </w:p>
    <w:p w14:paraId="0E6A9094" w14:textId="3402E707" w:rsidR="00826E95" w:rsidRDefault="00134680" w:rsidP="00E16433">
      <w:pPr>
        <w:tabs>
          <w:tab w:val="left" w:pos="9480"/>
        </w:tabs>
        <w:spacing w:line="400" w:lineRule="exact"/>
        <w:ind w:left="115"/>
        <w:rPr>
          <w:rFonts w:ascii="Calibri" w:eastAsia="Calibri" w:hAnsi="Calibri" w:cs="Calibri"/>
          <w:sz w:val="22"/>
          <w:szCs w:val="22"/>
          <w:u w:val="single" w:color="000000"/>
        </w:rPr>
      </w:pPr>
      <w:r>
        <w:rPr>
          <w:noProof/>
        </w:rPr>
        <mc:AlternateContent>
          <mc:Choice Requires="wpg">
            <w:drawing>
              <wp:anchor distT="0" distB="0" distL="114300" distR="114300" simplePos="0" relativeHeight="251661312" behindDoc="0" locked="0" layoutInCell="1" allowOverlap="1" wp14:anchorId="2E196B57" wp14:editId="28B3A25A">
                <wp:simplePos x="0" y="0"/>
                <wp:positionH relativeFrom="column">
                  <wp:posOffset>87156</wp:posOffset>
                </wp:positionH>
                <wp:positionV relativeFrom="paragraph">
                  <wp:posOffset>684530</wp:posOffset>
                </wp:positionV>
                <wp:extent cx="5943600" cy="6794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7945"/>
                          <a:chOff x="1440" y="497"/>
                          <a:chExt cx="9360" cy="0"/>
                        </a:xfrm>
                      </wpg:grpSpPr>
                      <wps:wsp>
                        <wps:cNvPr id="2" name="Freeform 3"/>
                        <wps:cNvSpPr>
                          <a:spLocks/>
                        </wps:cNvSpPr>
                        <wps:spPr bwMode="auto">
                          <a:xfrm>
                            <a:off x="1440" y="497"/>
                            <a:ext cx="9360" cy="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18C89BA" id="Group 1" o:spid="_x0000_s1026" style="position:absolute;margin-left:6.85pt;margin-top:53.9pt;width:468pt;height:5.35pt;z-index:251661312" coordorigin="1440,497"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">
                <v:shape id="Freeform 3" o:spid="_x0000_s1027" style="position:absolute;left:1440;top:497;width:9360;height:0;visibility:visible;mso-wrap-style:square;v-text-anchor:top" coordsize="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" path="m,l9360,e" filled="f" strokecolor="#006fc0" strokeweight="1pt">
                  <v:path arrowok="t" o:connecttype="custom" o:connectlocs="0,0;9360,0" o:connectangles="0,0"/>
                </v:shape>
                <w10:wrap type="topAndBottom"/>
              </v:group>
            </w:pict>
          </mc:Fallback>
        </mc:AlternateContent>
      </w:r>
      <w:r w:rsidR="00826E95">
        <w:rPr>
          <w:rFonts w:ascii="Calibri" w:eastAsia="Calibri" w:hAnsi="Calibri" w:cs="Calibri"/>
          <w:sz w:val="22"/>
          <w:szCs w:val="22"/>
        </w:rPr>
        <w:t>Other pending scholarships or grants</w:t>
      </w:r>
      <w:r w:rsidR="006F6A0A">
        <w:rPr>
          <w:rFonts w:ascii="Calibri" w:eastAsia="Calibri" w:hAnsi="Calibri" w:cs="Calibri"/>
          <w:sz w:val="22"/>
          <w:szCs w:val="22"/>
        </w:rPr>
        <w:t>:</w:t>
      </w:r>
      <w:r w:rsidR="006F6A0A">
        <w:rPr>
          <w:rFonts w:ascii="Calibri" w:eastAsia="Calibri" w:hAnsi="Calibri" w:cs="Calibri"/>
          <w:spacing w:val="-1"/>
          <w:sz w:val="22"/>
          <w:szCs w:val="22"/>
        </w:rPr>
        <w:t xml:space="preserve"> </w:t>
      </w:r>
      <w:r w:rsidR="006F6A0A">
        <w:rPr>
          <w:rFonts w:ascii="Calibri" w:eastAsia="Calibri" w:hAnsi="Calibri" w:cs="Calibri"/>
          <w:sz w:val="22"/>
          <w:szCs w:val="22"/>
          <w:u w:val="single" w:color="000000"/>
        </w:rPr>
        <w:tab/>
      </w:r>
      <w:r w:rsidR="00826E95">
        <w:rPr>
          <w:rFonts w:ascii="Calibri" w:eastAsia="Calibri" w:hAnsi="Calibri" w:cs="Calibri"/>
          <w:sz w:val="22"/>
          <w:szCs w:val="22"/>
          <w:u w:val="single" w:color="000000"/>
        </w:rPr>
        <w:tab/>
      </w:r>
    </w:p>
    <w:p w14:paraId="6E65BAE7" w14:textId="6BFDAFC2" w:rsidR="00FD082D" w:rsidRDefault="00FD082D" w:rsidP="00E16433">
      <w:pPr>
        <w:tabs>
          <w:tab w:val="left" w:pos="9480"/>
        </w:tabs>
        <w:spacing w:line="400" w:lineRule="exact"/>
        <w:ind w:left="115"/>
        <w:rPr>
          <w:rFonts w:ascii="Calibri" w:eastAsia="Calibri" w:hAnsi="Calibri" w:cs="Calibri"/>
          <w:sz w:val="22"/>
          <w:szCs w:val="22"/>
          <w:u w:val="single" w:color="000000"/>
        </w:rPr>
      </w:pPr>
      <w:r w:rsidRPr="0019313A">
        <w:rPr>
          <w:rFonts w:ascii="Calibri" w:eastAsia="Calibri" w:hAnsi="Calibri" w:cs="Calibri"/>
          <w:b/>
          <w:sz w:val="22"/>
          <w:szCs w:val="22"/>
          <w:u w:val="single" w:color="000000"/>
        </w:rPr>
        <w:t>Please answer the following questions</w:t>
      </w:r>
      <w:r w:rsidR="003B0972">
        <w:rPr>
          <w:rFonts w:ascii="Calibri" w:eastAsia="Calibri" w:hAnsi="Calibri" w:cs="Calibri"/>
          <w:sz w:val="22"/>
          <w:szCs w:val="22"/>
          <w:u w:val="single" w:color="000000"/>
        </w:rPr>
        <w:t xml:space="preserve">. Use </w:t>
      </w:r>
      <w:r w:rsidR="003B0972" w:rsidRPr="0019313A">
        <w:rPr>
          <w:rFonts w:ascii="Calibri" w:eastAsia="Calibri" w:hAnsi="Calibri" w:cs="Calibri"/>
          <w:b/>
          <w:sz w:val="22"/>
          <w:szCs w:val="22"/>
          <w:u w:val="single" w:color="000000"/>
        </w:rPr>
        <w:t>ONLY</w:t>
      </w:r>
      <w:r w:rsidR="003B0972">
        <w:rPr>
          <w:rFonts w:ascii="Calibri" w:eastAsia="Calibri" w:hAnsi="Calibri" w:cs="Calibri"/>
          <w:sz w:val="22"/>
          <w:szCs w:val="22"/>
          <w:u w:val="single" w:color="000000"/>
        </w:rPr>
        <w:t xml:space="preserve"> the space provided.</w:t>
      </w:r>
    </w:p>
    <w:p w14:paraId="00533729" w14:textId="5837C7C1" w:rsidR="00FD082D" w:rsidRDefault="0043642C" w:rsidP="0019313A">
      <w:pPr>
        <w:pStyle w:val="ListParagraph"/>
        <w:numPr>
          <w:ilvl w:val="0"/>
          <w:numId w:val="6"/>
        </w:numPr>
        <w:tabs>
          <w:tab w:val="left" w:pos="9480"/>
        </w:tabs>
        <w:spacing w:line="400" w:lineRule="exact"/>
        <w:rPr>
          <w:rFonts w:ascii="Calibri" w:eastAsia="Calibri" w:hAnsi="Calibri" w:cs="Calibri"/>
          <w:sz w:val="22"/>
          <w:szCs w:val="22"/>
        </w:rPr>
      </w:pPr>
      <w:r>
        <w:rPr>
          <w:rFonts w:ascii="Calibri" w:eastAsia="Calibri" w:hAnsi="Calibri" w:cs="Calibri"/>
          <w:sz w:val="22"/>
          <w:szCs w:val="22"/>
        </w:rPr>
        <w:t>What i</w:t>
      </w:r>
      <w:r w:rsidR="002A35D4">
        <w:rPr>
          <w:rFonts w:ascii="Calibri" w:eastAsia="Calibri" w:hAnsi="Calibri" w:cs="Calibri"/>
          <w:sz w:val="22"/>
          <w:szCs w:val="22"/>
        </w:rPr>
        <w:t>s</w:t>
      </w:r>
      <w:r>
        <w:rPr>
          <w:rFonts w:ascii="Calibri" w:eastAsia="Calibri" w:hAnsi="Calibri" w:cs="Calibri"/>
          <w:sz w:val="22"/>
          <w:szCs w:val="22"/>
        </w:rPr>
        <w:t xml:space="preserve"> the projected cost of your flight training for the rating sought?</w:t>
      </w:r>
    </w:p>
    <w:p w14:paraId="05016968" w14:textId="653F7570" w:rsidR="0043642C" w:rsidRDefault="0043642C" w:rsidP="0019313A">
      <w:pPr>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Flight Instructor:   _______</w:t>
      </w:r>
      <w:r w:rsidR="003B0972">
        <w:rPr>
          <w:rFonts w:ascii="Calibri" w:eastAsia="Calibri" w:hAnsi="Calibri" w:cs="Calibri"/>
          <w:sz w:val="22"/>
          <w:szCs w:val="22"/>
        </w:rPr>
        <w:t>_________________</w:t>
      </w:r>
      <w:r>
        <w:rPr>
          <w:rFonts w:ascii="Calibri" w:eastAsia="Calibri" w:hAnsi="Calibri" w:cs="Calibri"/>
          <w:sz w:val="22"/>
          <w:szCs w:val="22"/>
        </w:rPr>
        <w:t>_ hours @ $ _____</w:t>
      </w:r>
      <w:r w:rsidR="003B0972">
        <w:rPr>
          <w:rFonts w:ascii="Calibri" w:eastAsia="Calibri" w:hAnsi="Calibri" w:cs="Calibri"/>
          <w:sz w:val="22"/>
          <w:szCs w:val="22"/>
        </w:rPr>
        <w:t>________</w:t>
      </w:r>
      <w:r>
        <w:rPr>
          <w:rFonts w:ascii="Calibri" w:eastAsia="Calibri" w:hAnsi="Calibri" w:cs="Calibri"/>
          <w:sz w:val="22"/>
          <w:szCs w:val="22"/>
        </w:rPr>
        <w:t>_____ per hour</w:t>
      </w:r>
    </w:p>
    <w:p w14:paraId="6D33847B" w14:textId="401DAA73" w:rsidR="0043642C" w:rsidRDefault="0043642C" w:rsidP="0019313A">
      <w:pPr>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Aircraft rental: </w:t>
      </w:r>
      <w:r w:rsidR="00D81C5D">
        <w:rPr>
          <w:rFonts w:ascii="Calibri" w:eastAsia="Calibri" w:hAnsi="Calibri" w:cs="Calibri"/>
          <w:sz w:val="22"/>
          <w:szCs w:val="22"/>
        </w:rPr>
        <w:t xml:space="preserve"> Type:  ________________  # </w:t>
      </w:r>
      <w:r w:rsidR="003B0972">
        <w:rPr>
          <w:rFonts w:ascii="Calibri" w:eastAsia="Calibri" w:hAnsi="Calibri" w:cs="Calibri"/>
          <w:sz w:val="22"/>
          <w:szCs w:val="22"/>
        </w:rPr>
        <w:t xml:space="preserve"> </w:t>
      </w:r>
      <w:r w:rsidR="00D81C5D">
        <w:rPr>
          <w:rFonts w:ascii="Calibri" w:eastAsia="Calibri" w:hAnsi="Calibri" w:cs="Calibri"/>
          <w:sz w:val="22"/>
          <w:szCs w:val="22"/>
        </w:rPr>
        <w:t>hours ____________ @ $ _________ per hour</w:t>
      </w:r>
    </w:p>
    <w:p w14:paraId="06C8BC18" w14:textId="7A1DF018" w:rsidR="00D81C5D" w:rsidRDefault="00D81C5D" w:rsidP="0019313A">
      <w:pPr>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Books &amp; Study Material: $ _________</w:t>
      </w:r>
      <w:r w:rsidR="003B0972">
        <w:rPr>
          <w:rFonts w:ascii="Calibri" w:eastAsia="Calibri" w:hAnsi="Calibri" w:cs="Calibri"/>
          <w:sz w:val="22"/>
          <w:szCs w:val="22"/>
        </w:rPr>
        <w:t>_______________________________</w:t>
      </w:r>
      <w:r>
        <w:rPr>
          <w:rFonts w:ascii="Calibri" w:eastAsia="Calibri" w:hAnsi="Calibri" w:cs="Calibri"/>
          <w:sz w:val="22"/>
          <w:szCs w:val="22"/>
        </w:rPr>
        <w:t>_____________</w:t>
      </w:r>
    </w:p>
    <w:p w14:paraId="487EC8F1" w14:textId="3A386C19" w:rsidR="00D81C5D" w:rsidRDefault="00D81C5D" w:rsidP="0019313A">
      <w:pPr>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Written Test reimbursement: $__</w:t>
      </w:r>
      <w:r w:rsidR="003B0972">
        <w:rPr>
          <w:rFonts w:ascii="Calibri" w:eastAsia="Calibri" w:hAnsi="Calibri" w:cs="Calibri"/>
          <w:sz w:val="22"/>
          <w:szCs w:val="22"/>
        </w:rPr>
        <w:t>_____________________________</w:t>
      </w:r>
      <w:r>
        <w:rPr>
          <w:rFonts w:ascii="Calibri" w:eastAsia="Calibri" w:hAnsi="Calibri" w:cs="Calibri"/>
          <w:sz w:val="22"/>
          <w:szCs w:val="22"/>
        </w:rPr>
        <w:t>__________________</w:t>
      </w:r>
    </w:p>
    <w:p w14:paraId="576E5902" w14:textId="68A348EB" w:rsidR="00D81C5D" w:rsidRDefault="00D81C5D" w:rsidP="0019313A">
      <w:pPr>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Check ride Preparation: $______</w:t>
      </w:r>
      <w:r w:rsidR="003B0972">
        <w:rPr>
          <w:rFonts w:ascii="Calibri" w:eastAsia="Calibri" w:hAnsi="Calibri" w:cs="Calibri"/>
          <w:sz w:val="22"/>
          <w:szCs w:val="22"/>
        </w:rPr>
        <w:t>_________________________________</w:t>
      </w:r>
      <w:r>
        <w:rPr>
          <w:rFonts w:ascii="Calibri" w:eastAsia="Calibri" w:hAnsi="Calibri" w:cs="Calibri"/>
          <w:sz w:val="22"/>
          <w:szCs w:val="22"/>
        </w:rPr>
        <w:t>_______________</w:t>
      </w:r>
    </w:p>
    <w:p w14:paraId="5458685E" w14:textId="75724A29" w:rsidR="00D81C5D" w:rsidRDefault="00D81C5D" w:rsidP="0019313A">
      <w:pPr>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Check ride Examiner: $ _____</w:t>
      </w:r>
      <w:r w:rsidR="003B0972">
        <w:rPr>
          <w:rFonts w:ascii="Calibri" w:eastAsia="Calibri" w:hAnsi="Calibri" w:cs="Calibri"/>
          <w:sz w:val="22"/>
          <w:szCs w:val="22"/>
        </w:rPr>
        <w:t>________________________________</w:t>
      </w:r>
      <w:r>
        <w:rPr>
          <w:rFonts w:ascii="Calibri" w:eastAsia="Calibri" w:hAnsi="Calibri" w:cs="Calibri"/>
          <w:sz w:val="22"/>
          <w:szCs w:val="22"/>
        </w:rPr>
        <w:t>__________________</w:t>
      </w:r>
    </w:p>
    <w:p w14:paraId="1DFF4474" w14:textId="67D7100E" w:rsidR="001C3A11" w:rsidRDefault="001C3A11" w:rsidP="0019313A">
      <w:pPr>
        <w:pStyle w:val="ListParagraph"/>
        <w:numPr>
          <w:ilvl w:val="0"/>
          <w:numId w:val="6"/>
        </w:numPr>
        <w:tabs>
          <w:tab w:val="left" w:pos="9480"/>
        </w:tabs>
        <w:spacing w:line="400" w:lineRule="exact"/>
        <w:rPr>
          <w:rFonts w:ascii="Calibri" w:eastAsia="Calibri" w:hAnsi="Calibri" w:cs="Calibri"/>
          <w:sz w:val="22"/>
          <w:szCs w:val="22"/>
        </w:rPr>
      </w:pPr>
      <w:r>
        <w:rPr>
          <w:rFonts w:ascii="Calibri" w:eastAsia="Calibri" w:hAnsi="Calibri" w:cs="Calibri"/>
          <w:sz w:val="22"/>
          <w:szCs w:val="22"/>
        </w:rPr>
        <w:t>How do you plan to fu</w:t>
      </w:r>
      <w:r w:rsidR="003B0972">
        <w:rPr>
          <w:rFonts w:ascii="Calibri" w:eastAsia="Calibri" w:hAnsi="Calibri" w:cs="Calibri"/>
          <w:sz w:val="22"/>
          <w:szCs w:val="22"/>
        </w:rPr>
        <w:t>nd the balance of your training?</w:t>
      </w:r>
      <w:r>
        <w:rPr>
          <w:rFonts w:ascii="Calibri" w:eastAsia="Calibri" w:hAnsi="Calibri" w:cs="Calibri"/>
          <w:sz w:val="22"/>
          <w:szCs w:val="22"/>
        </w:rPr>
        <w:t xml:space="preserve"> ______________________________</w:t>
      </w:r>
    </w:p>
    <w:p w14:paraId="36BD567C" w14:textId="6AE8DFF3" w:rsidR="001C3A11" w:rsidRDefault="001C3A11"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w:t>
      </w:r>
      <w:r w:rsidR="004C28CC">
        <w:rPr>
          <w:rFonts w:ascii="Calibri" w:eastAsia="Calibri" w:hAnsi="Calibri" w:cs="Calibri"/>
          <w:sz w:val="22"/>
          <w:szCs w:val="22"/>
        </w:rPr>
        <w:t xml:space="preserve"> </w:t>
      </w:r>
    </w:p>
    <w:p w14:paraId="02E465B1" w14:textId="504ABD7A" w:rsidR="004C28CC" w:rsidRDefault="004C28CC"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5E53D6D9" w14:textId="0EAF0759" w:rsidR="004C28CC" w:rsidRDefault="004C28CC" w:rsidP="0019313A">
      <w:pPr>
        <w:pStyle w:val="ListParagraph"/>
        <w:numPr>
          <w:ilvl w:val="0"/>
          <w:numId w:val="6"/>
        </w:numPr>
        <w:tabs>
          <w:tab w:val="left" w:pos="9480"/>
        </w:tabs>
        <w:spacing w:line="400" w:lineRule="exact"/>
        <w:rPr>
          <w:rFonts w:ascii="Calibri" w:eastAsia="Calibri" w:hAnsi="Calibri" w:cs="Calibri"/>
          <w:sz w:val="22"/>
          <w:szCs w:val="22"/>
        </w:rPr>
      </w:pPr>
      <w:r>
        <w:rPr>
          <w:rFonts w:ascii="Calibri" w:eastAsia="Calibri" w:hAnsi="Calibri" w:cs="Calibri"/>
          <w:sz w:val="22"/>
          <w:szCs w:val="22"/>
        </w:rPr>
        <w:t xml:space="preserve">What are your aviation or career goals and what is your flight training plan to get there? __ </w:t>
      </w:r>
    </w:p>
    <w:p w14:paraId="6BB9A9C9" w14:textId="044240F2" w:rsidR="004C28CC" w:rsidRDefault="004C28CC"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7CC23B22" w14:textId="603A0D61" w:rsidR="004C28CC" w:rsidRDefault="004C28CC"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2E20352E" w14:textId="089CE427" w:rsidR="004C28CC" w:rsidRDefault="004C28CC"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05E9669E" w14:textId="03C8C387" w:rsidR="004C28CC" w:rsidRDefault="004C28CC"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55835656" w14:textId="77777777" w:rsidR="00001425" w:rsidRDefault="00001425" w:rsidP="0019313A">
      <w:pPr>
        <w:pStyle w:val="ListParagraph"/>
        <w:numPr>
          <w:ilvl w:val="0"/>
          <w:numId w:val="6"/>
        </w:numPr>
        <w:tabs>
          <w:tab w:val="left" w:pos="9480"/>
        </w:tabs>
        <w:spacing w:line="400" w:lineRule="exact"/>
        <w:rPr>
          <w:rFonts w:ascii="Calibri" w:eastAsia="Calibri" w:hAnsi="Calibri" w:cs="Calibri"/>
          <w:sz w:val="22"/>
          <w:szCs w:val="22"/>
        </w:rPr>
      </w:pPr>
      <w:r>
        <w:rPr>
          <w:rFonts w:ascii="Calibri" w:eastAsia="Calibri" w:hAnsi="Calibri" w:cs="Calibri"/>
          <w:sz w:val="22"/>
          <w:szCs w:val="22"/>
        </w:rPr>
        <w:lastRenderedPageBreak/>
        <w:t xml:space="preserve">How have you, up to this point, supported The Ninety-Nines and our mission?____________ </w:t>
      </w:r>
    </w:p>
    <w:p w14:paraId="766A482B"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3F299FEF"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68156DEE"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3BACDBA1"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603066F9"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4801B230" w14:textId="7FC1D772" w:rsidR="004C28CC" w:rsidRDefault="00001425" w:rsidP="0019313A">
      <w:pPr>
        <w:pStyle w:val="ListParagraph"/>
        <w:numPr>
          <w:ilvl w:val="0"/>
          <w:numId w:val="6"/>
        </w:numPr>
        <w:tabs>
          <w:tab w:val="left" w:pos="9480"/>
        </w:tabs>
        <w:spacing w:line="400" w:lineRule="exact"/>
        <w:rPr>
          <w:rFonts w:ascii="Calibri" w:eastAsia="Calibri" w:hAnsi="Calibri" w:cs="Calibri"/>
          <w:sz w:val="22"/>
          <w:szCs w:val="22"/>
        </w:rPr>
      </w:pPr>
      <w:r>
        <w:rPr>
          <w:rFonts w:ascii="Calibri" w:eastAsia="Calibri" w:hAnsi="Calibri" w:cs="Calibri"/>
          <w:sz w:val="22"/>
          <w:szCs w:val="22"/>
        </w:rPr>
        <w:t xml:space="preserve">What specific things will you do to continue to support The Ninety-Nines? ______________ </w:t>
      </w:r>
    </w:p>
    <w:p w14:paraId="4A731FFB" w14:textId="4166238C"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066E8F86" w14:textId="2788A5C1"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404BA50B" w14:textId="4E930673"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796B4FAE" w14:textId="2629ABA9"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35B6CCE6" w14:textId="77777777" w:rsidR="00001425" w:rsidRDefault="00001425" w:rsidP="0019313A">
      <w:pPr>
        <w:pStyle w:val="ListParagraph"/>
        <w:numPr>
          <w:ilvl w:val="0"/>
          <w:numId w:val="6"/>
        </w:numPr>
        <w:tabs>
          <w:tab w:val="left" w:pos="9480"/>
        </w:tabs>
        <w:spacing w:line="400" w:lineRule="exact"/>
        <w:rPr>
          <w:rFonts w:ascii="Calibri" w:eastAsia="Calibri" w:hAnsi="Calibri" w:cs="Calibri"/>
          <w:sz w:val="22"/>
          <w:szCs w:val="22"/>
        </w:rPr>
      </w:pPr>
      <w:r>
        <w:rPr>
          <w:rFonts w:ascii="Calibri" w:eastAsia="Calibri" w:hAnsi="Calibri" w:cs="Calibri"/>
          <w:sz w:val="22"/>
          <w:szCs w:val="22"/>
        </w:rPr>
        <w:t xml:space="preserve">Please list other aviation organizations of which you are a members and aviation activities in which you participate: ________________________________________________________ </w:t>
      </w:r>
    </w:p>
    <w:p w14:paraId="0C176278"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42FD2CD8"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4DB15580"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27AB269F" w14:textId="06FA220E" w:rsidR="00001425" w:rsidRDefault="00001425" w:rsidP="0019313A">
      <w:pPr>
        <w:pStyle w:val="ListParagraph"/>
        <w:numPr>
          <w:ilvl w:val="0"/>
          <w:numId w:val="6"/>
        </w:numPr>
        <w:tabs>
          <w:tab w:val="left" w:pos="9480"/>
        </w:tabs>
        <w:spacing w:line="400" w:lineRule="exact"/>
        <w:rPr>
          <w:rFonts w:ascii="Calibri" w:eastAsia="Calibri" w:hAnsi="Calibri" w:cs="Calibri"/>
          <w:sz w:val="22"/>
          <w:szCs w:val="22"/>
        </w:rPr>
      </w:pPr>
      <w:r>
        <w:rPr>
          <w:rFonts w:ascii="Calibri" w:eastAsia="Calibri" w:hAnsi="Calibri" w:cs="Calibri"/>
          <w:sz w:val="22"/>
          <w:szCs w:val="22"/>
        </w:rPr>
        <w:t xml:space="preserve">What challenges, if any, have you overcome to get to this point in your aviation career? ____ </w:t>
      </w:r>
    </w:p>
    <w:p w14:paraId="7FDF12C9" w14:textId="3B8489F9"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66ADD67E" w14:textId="2EBC1D61"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01BFCF89" w14:textId="2974D810"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0DA6076A" w14:textId="77777777" w:rsidR="00001425" w:rsidRDefault="00001425"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 </w:t>
      </w:r>
    </w:p>
    <w:p w14:paraId="0291B9C1" w14:textId="3AF5E61E" w:rsidR="00001425" w:rsidRDefault="003B0972" w:rsidP="0019313A">
      <w:pPr>
        <w:pStyle w:val="ListParagraph"/>
        <w:numPr>
          <w:ilvl w:val="0"/>
          <w:numId w:val="6"/>
        </w:numPr>
        <w:tabs>
          <w:tab w:val="left" w:pos="9480"/>
        </w:tabs>
        <w:spacing w:line="400" w:lineRule="exact"/>
        <w:rPr>
          <w:rFonts w:ascii="Calibri" w:eastAsia="Calibri" w:hAnsi="Calibri" w:cs="Calibri"/>
          <w:sz w:val="22"/>
          <w:szCs w:val="22"/>
        </w:rPr>
      </w:pPr>
      <w:r>
        <w:rPr>
          <w:rFonts w:ascii="Calibri" w:eastAsia="Calibri" w:hAnsi="Calibri" w:cs="Calibri"/>
          <w:sz w:val="22"/>
          <w:szCs w:val="22"/>
        </w:rPr>
        <w:t xml:space="preserve">Is there anything else that you feel would help the judges better understand your qualifications that has not been mentioned in your previous answers? ______________________________ </w:t>
      </w:r>
    </w:p>
    <w:p w14:paraId="0689DFD9" w14:textId="26B6C09A" w:rsidR="003B0972" w:rsidRDefault="003B0972"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____________________________________________________________________________ </w:t>
      </w:r>
    </w:p>
    <w:p w14:paraId="4C079881" w14:textId="6AA0524C" w:rsidR="003B0972" w:rsidRDefault="003B0972"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____________________________________________________________________________ </w:t>
      </w:r>
    </w:p>
    <w:p w14:paraId="23821AEF" w14:textId="2C93059E" w:rsidR="003B0972" w:rsidRDefault="003B0972"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____________________________________________________________________________ </w:t>
      </w:r>
    </w:p>
    <w:p w14:paraId="1F4B56AB" w14:textId="63C809DB" w:rsidR="003B0972" w:rsidRDefault="003B0972" w:rsidP="0019313A">
      <w:pPr>
        <w:pStyle w:val="ListParagraph"/>
        <w:tabs>
          <w:tab w:val="left" w:pos="9480"/>
        </w:tabs>
        <w:spacing w:line="400" w:lineRule="exact"/>
        <w:ind w:left="835"/>
        <w:rPr>
          <w:rFonts w:ascii="Calibri" w:eastAsia="Calibri" w:hAnsi="Calibri" w:cs="Calibri"/>
          <w:sz w:val="22"/>
          <w:szCs w:val="22"/>
        </w:rPr>
      </w:pPr>
      <w:r>
        <w:rPr>
          <w:rFonts w:ascii="Calibri" w:eastAsia="Calibri" w:hAnsi="Calibri" w:cs="Calibri"/>
          <w:sz w:val="22"/>
          <w:szCs w:val="22"/>
        </w:rPr>
        <w:t xml:space="preserve">____________________________________________________________________________ </w:t>
      </w:r>
    </w:p>
    <w:p w14:paraId="1A5A2B40" w14:textId="634E89A3" w:rsidR="00CD4898" w:rsidRDefault="00930C6D">
      <w:pPr>
        <w:spacing w:before="12"/>
        <w:ind w:left="120"/>
        <w:rPr>
          <w:rFonts w:ascii="Calibri" w:eastAsia="Calibri" w:hAnsi="Calibri" w:cs="Calibri"/>
          <w:sz w:val="22"/>
          <w:szCs w:val="22"/>
        </w:rPr>
      </w:pPr>
      <w:r>
        <w:rPr>
          <w:rFonts w:ascii="Calibri" w:eastAsia="Calibri" w:hAnsi="Calibri" w:cs="Calibri"/>
          <w:b/>
          <w:sz w:val="22"/>
          <w:szCs w:val="22"/>
        </w:rPr>
        <w:t>R</w:t>
      </w:r>
      <w:r>
        <w:rPr>
          <w:rFonts w:ascii="Calibri" w:eastAsia="Calibri" w:hAnsi="Calibri" w:cs="Calibri"/>
          <w:b/>
          <w:spacing w:val="-1"/>
          <w:sz w:val="22"/>
          <w:szCs w:val="22"/>
        </w:rPr>
        <w:t>equ</w:t>
      </w:r>
      <w:r>
        <w:rPr>
          <w:rFonts w:ascii="Calibri" w:eastAsia="Calibri" w:hAnsi="Calibri" w:cs="Calibri"/>
          <w:b/>
          <w:spacing w:val="1"/>
          <w:sz w:val="22"/>
          <w:szCs w:val="22"/>
        </w:rPr>
        <w:t>ir</w:t>
      </w:r>
      <w:r>
        <w:rPr>
          <w:rFonts w:ascii="Calibri" w:eastAsia="Calibri" w:hAnsi="Calibri" w:cs="Calibri"/>
          <w:b/>
          <w:spacing w:val="-1"/>
          <w:sz w:val="22"/>
          <w:szCs w:val="22"/>
        </w:rPr>
        <w:t>e</w:t>
      </w:r>
      <w:r>
        <w:rPr>
          <w:rFonts w:ascii="Calibri" w:eastAsia="Calibri" w:hAnsi="Calibri" w:cs="Calibri"/>
          <w:b/>
          <w:sz w:val="22"/>
          <w:szCs w:val="22"/>
        </w:rPr>
        <w:t>m</w:t>
      </w:r>
      <w:r>
        <w:rPr>
          <w:rFonts w:ascii="Calibri" w:eastAsia="Calibri" w:hAnsi="Calibri" w:cs="Calibri"/>
          <w:b/>
          <w:spacing w:val="-1"/>
          <w:sz w:val="22"/>
          <w:szCs w:val="22"/>
        </w:rPr>
        <w:t>en</w:t>
      </w:r>
      <w:r>
        <w:rPr>
          <w:rFonts w:ascii="Calibri" w:eastAsia="Calibri" w:hAnsi="Calibri" w:cs="Calibri"/>
          <w:b/>
          <w:sz w:val="22"/>
          <w:szCs w:val="22"/>
        </w:rPr>
        <w:t>ts</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2"/>
          <w:sz w:val="22"/>
          <w:szCs w:val="22"/>
        </w:rPr>
        <w:t>A</w:t>
      </w:r>
      <w:r>
        <w:rPr>
          <w:rFonts w:ascii="Calibri" w:eastAsia="Calibri" w:hAnsi="Calibri" w:cs="Calibri"/>
          <w:b/>
          <w:sz w:val="22"/>
          <w:szCs w:val="22"/>
        </w:rPr>
        <w:t>LL</w:t>
      </w:r>
      <w:r>
        <w:rPr>
          <w:rFonts w:ascii="Calibri" w:eastAsia="Calibri" w:hAnsi="Calibri" w:cs="Calibri"/>
          <w:b/>
          <w:spacing w:val="-1"/>
          <w:sz w:val="22"/>
          <w:szCs w:val="22"/>
        </w:rPr>
        <w:t xml:space="preserve"> </w:t>
      </w:r>
      <w:r>
        <w:rPr>
          <w:rFonts w:ascii="Calibri" w:eastAsia="Calibri" w:hAnsi="Calibri" w:cs="Calibri"/>
          <w:b/>
          <w:spacing w:val="1"/>
          <w:sz w:val="22"/>
          <w:szCs w:val="22"/>
        </w:rPr>
        <w:t>A</w:t>
      </w:r>
      <w:r>
        <w:rPr>
          <w:rFonts w:ascii="Calibri" w:eastAsia="Calibri" w:hAnsi="Calibri" w:cs="Calibri"/>
          <w:b/>
          <w:sz w:val="22"/>
          <w:szCs w:val="22"/>
        </w:rPr>
        <w:t>P</w:t>
      </w:r>
      <w:r>
        <w:rPr>
          <w:rFonts w:ascii="Calibri" w:eastAsia="Calibri" w:hAnsi="Calibri" w:cs="Calibri"/>
          <w:b/>
          <w:spacing w:val="-2"/>
          <w:sz w:val="22"/>
          <w:szCs w:val="22"/>
        </w:rPr>
        <w:t>P</w:t>
      </w:r>
      <w:r>
        <w:rPr>
          <w:rFonts w:ascii="Calibri" w:eastAsia="Calibri" w:hAnsi="Calibri" w:cs="Calibri"/>
          <w:b/>
          <w:sz w:val="22"/>
          <w:szCs w:val="22"/>
        </w:rPr>
        <w:t>L</w:t>
      </w:r>
      <w:r>
        <w:rPr>
          <w:rFonts w:ascii="Calibri" w:eastAsia="Calibri" w:hAnsi="Calibri" w:cs="Calibri"/>
          <w:b/>
          <w:spacing w:val="1"/>
          <w:sz w:val="22"/>
          <w:szCs w:val="22"/>
        </w:rPr>
        <w:t>I</w:t>
      </w:r>
      <w:r>
        <w:rPr>
          <w:rFonts w:ascii="Calibri" w:eastAsia="Calibri" w:hAnsi="Calibri" w:cs="Calibri"/>
          <w:b/>
          <w:spacing w:val="-2"/>
          <w:sz w:val="22"/>
          <w:szCs w:val="22"/>
        </w:rPr>
        <w:t>C</w:t>
      </w:r>
      <w:r>
        <w:rPr>
          <w:rFonts w:ascii="Calibri" w:eastAsia="Calibri" w:hAnsi="Calibri" w:cs="Calibri"/>
          <w:b/>
          <w:spacing w:val="1"/>
          <w:sz w:val="22"/>
          <w:szCs w:val="22"/>
        </w:rPr>
        <w:t>A</w:t>
      </w:r>
      <w:r>
        <w:rPr>
          <w:rFonts w:ascii="Calibri" w:eastAsia="Calibri" w:hAnsi="Calibri" w:cs="Calibri"/>
          <w:b/>
          <w:spacing w:val="-1"/>
          <w:sz w:val="22"/>
          <w:szCs w:val="22"/>
        </w:rPr>
        <w:t>NT</w:t>
      </w:r>
      <w:r>
        <w:rPr>
          <w:rFonts w:ascii="Calibri" w:eastAsia="Calibri" w:hAnsi="Calibri" w:cs="Calibri"/>
          <w:b/>
          <w:spacing w:val="1"/>
          <w:sz w:val="22"/>
          <w:szCs w:val="22"/>
        </w:rPr>
        <w:t>S</w:t>
      </w:r>
      <w:r>
        <w:rPr>
          <w:rFonts w:ascii="Calibri" w:eastAsia="Calibri" w:hAnsi="Calibri" w:cs="Calibri"/>
          <w:b/>
          <w:sz w:val="22"/>
          <w:szCs w:val="22"/>
        </w:rPr>
        <w:t>:</w:t>
      </w:r>
    </w:p>
    <w:p w14:paraId="1039F186" w14:textId="77777777" w:rsidR="00CD4898" w:rsidRDefault="00CD4898">
      <w:pPr>
        <w:spacing w:before="12" w:line="220" w:lineRule="exact"/>
        <w:rPr>
          <w:sz w:val="22"/>
          <w:szCs w:val="22"/>
        </w:rPr>
        <w:sectPr w:rsidR="00CD4898" w:rsidSect="00AC6E6A">
          <w:headerReference w:type="default" r:id="rId11"/>
          <w:pgSz w:w="12240" w:h="15840"/>
          <w:pgMar w:top="2020" w:right="1340" w:bottom="280" w:left="1320" w:header="720" w:footer="0" w:gutter="0"/>
          <w:cols w:space="720"/>
        </w:sectPr>
      </w:pPr>
    </w:p>
    <w:p w14:paraId="19F348CB" w14:textId="6649457C" w:rsidR="00CD4898" w:rsidRPr="00C5544C" w:rsidRDefault="00C5544C" w:rsidP="00C5544C">
      <w:pPr>
        <w:pStyle w:val="ListParagraph"/>
        <w:numPr>
          <w:ilvl w:val="0"/>
          <w:numId w:val="8"/>
        </w:numPr>
        <w:tabs>
          <w:tab w:val="left" w:pos="540"/>
        </w:tabs>
        <w:spacing w:before="81"/>
        <w:ind w:right="-277"/>
        <w:rPr>
          <w:rFonts w:ascii="Calibri" w:eastAsia="Calibri" w:hAnsi="Calibri" w:cs="Calibri"/>
          <w:spacing w:val="1"/>
        </w:rPr>
      </w:pPr>
      <w:r>
        <w:rPr>
          <w:rFonts w:ascii="Calibri" w:eastAsia="Calibri" w:hAnsi="Calibri" w:cs="Calibri"/>
          <w:spacing w:val="1"/>
        </w:rPr>
        <w:t xml:space="preserve">    </w:t>
      </w:r>
      <w:r w:rsidR="00930C6D" w:rsidRPr="00C5544C">
        <w:rPr>
          <w:rFonts w:ascii="Calibri" w:eastAsia="Calibri" w:hAnsi="Calibri" w:cs="Calibri"/>
          <w:spacing w:val="1"/>
        </w:rPr>
        <w:t>Official application – signed and dated</w:t>
      </w:r>
    </w:p>
    <w:p w14:paraId="4A7C623F" w14:textId="6AC793D1" w:rsidR="00C5544C" w:rsidRPr="005B25AC" w:rsidRDefault="00C5544C" w:rsidP="00C5544C">
      <w:pPr>
        <w:pStyle w:val="ListParagraph"/>
        <w:numPr>
          <w:ilvl w:val="0"/>
          <w:numId w:val="5"/>
        </w:numPr>
        <w:rPr>
          <w:rFonts w:eastAsia="Calibri"/>
        </w:rPr>
      </w:pPr>
      <w:r w:rsidRPr="005B25AC">
        <w:rPr>
          <w:rFonts w:eastAsia="Calibri"/>
        </w:rPr>
        <w:t>Legible c</w:t>
      </w:r>
      <w:r w:rsidRPr="005114CC">
        <w:rPr>
          <w:rFonts w:eastAsia="Calibri"/>
        </w:rPr>
        <w:t>opie</w:t>
      </w:r>
      <w:r w:rsidRPr="005B25AC">
        <w:rPr>
          <w:rFonts w:eastAsia="Calibri"/>
        </w:rPr>
        <w:t>s</w:t>
      </w:r>
      <w:r w:rsidRPr="005114CC">
        <w:rPr>
          <w:rFonts w:eastAsia="Calibri"/>
        </w:rPr>
        <w:t xml:space="preserve"> o</w:t>
      </w:r>
      <w:r w:rsidRPr="005B25AC">
        <w:rPr>
          <w:rFonts w:eastAsia="Calibri"/>
        </w:rPr>
        <w:t>f a</w:t>
      </w:r>
      <w:r w:rsidRPr="005114CC">
        <w:rPr>
          <w:rFonts w:eastAsia="Calibri"/>
        </w:rPr>
        <w:t>l</w:t>
      </w:r>
      <w:r w:rsidRPr="005B25AC">
        <w:rPr>
          <w:rFonts w:eastAsia="Calibri"/>
        </w:rPr>
        <w:t>l av</w:t>
      </w:r>
      <w:r w:rsidRPr="005114CC">
        <w:rPr>
          <w:rFonts w:eastAsia="Calibri"/>
        </w:rPr>
        <w:t>i</w:t>
      </w:r>
      <w:r w:rsidRPr="005B25AC">
        <w:rPr>
          <w:rFonts w:eastAsia="Calibri"/>
        </w:rPr>
        <w:t>at</w:t>
      </w:r>
      <w:r w:rsidRPr="005114CC">
        <w:rPr>
          <w:rFonts w:eastAsia="Calibri"/>
        </w:rPr>
        <w:t>io</w:t>
      </w:r>
      <w:r w:rsidRPr="005B25AC">
        <w:rPr>
          <w:rFonts w:eastAsia="Calibri"/>
        </w:rPr>
        <w:t>n</w:t>
      </w:r>
      <w:r w:rsidRPr="005114CC">
        <w:rPr>
          <w:rFonts w:eastAsia="Calibri"/>
        </w:rPr>
        <w:t xml:space="preserve"> ce</w:t>
      </w:r>
      <w:r w:rsidRPr="005B25AC">
        <w:rPr>
          <w:rFonts w:eastAsia="Calibri"/>
        </w:rPr>
        <w:t>r</w:t>
      </w:r>
      <w:r w:rsidRPr="005114CC">
        <w:rPr>
          <w:rFonts w:eastAsia="Calibri"/>
        </w:rPr>
        <w:t>ti</w:t>
      </w:r>
      <w:r w:rsidRPr="005B25AC">
        <w:rPr>
          <w:rFonts w:eastAsia="Calibri"/>
        </w:rPr>
        <w:t>f</w:t>
      </w:r>
      <w:r w:rsidRPr="005114CC">
        <w:rPr>
          <w:rFonts w:eastAsia="Calibri"/>
        </w:rPr>
        <w:t>ic</w:t>
      </w:r>
      <w:r w:rsidRPr="005B25AC">
        <w:rPr>
          <w:rFonts w:eastAsia="Calibri"/>
        </w:rPr>
        <w:t>at</w:t>
      </w:r>
      <w:r w:rsidRPr="005114CC">
        <w:rPr>
          <w:rFonts w:eastAsia="Calibri"/>
        </w:rPr>
        <w:t>e</w:t>
      </w:r>
      <w:r w:rsidRPr="005B25AC">
        <w:rPr>
          <w:rFonts w:eastAsia="Calibri"/>
        </w:rPr>
        <w:t>s – front and back</w:t>
      </w:r>
    </w:p>
    <w:p w14:paraId="20D1F477" w14:textId="77777777" w:rsidR="00C5544C" w:rsidRPr="00FD082D" w:rsidRDefault="00C5544C" w:rsidP="00C5544C">
      <w:pPr>
        <w:pStyle w:val="ListParagraph"/>
        <w:numPr>
          <w:ilvl w:val="0"/>
          <w:numId w:val="5"/>
        </w:numPr>
        <w:rPr>
          <w:rFonts w:eastAsia="Calibri"/>
        </w:rPr>
      </w:pPr>
      <w:r w:rsidRPr="005114CC">
        <w:rPr>
          <w:rFonts w:eastAsia="Calibri"/>
        </w:rPr>
        <w:t>Legible cop</w:t>
      </w:r>
      <w:r w:rsidRPr="00FD082D">
        <w:rPr>
          <w:rFonts w:eastAsia="Calibri"/>
        </w:rPr>
        <w:t xml:space="preserve">y </w:t>
      </w:r>
      <w:r w:rsidRPr="005114CC">
        <w:rPr>
          <w:rFonts w:eastAsia="Calibri"/>
        </w:rPr>
        <w:t>o</w:t>
      </w:r>
      <w:r w:rsidRPr="00FD082D">
        <w:rPr>
          <w:rFonts w:eastAsia="Calibri"/>
        </w:rPr>
        <w:t xml:space="preserve">f </w:t>
      </w:r>
      <w:r w:rsidRPr="005114CC">
        <w:rPr>
          <w:rFonts w:eastAsia="Calibri"/>
        </w:rPr>
        <w:t>cu</w:t>
      </w:r>
      <w:r w:rsidRPr="00FD082D">
        <w:rPr>
          <w:rFonts w:eastAsia="Calibri"/>
        </w:rPr>
        <w:t>rr</w:t>
      </w:r>
      <w:r w:rsidRPr="005114CC">
        <w:rPr>
          <w:rFonts w:eastAsia="Calibri"/>
        </w:rPr>
        <w:t>en</w:t>
      </w:r>
      <w:r w:rsidRPr="00FD082D">
        <w:rPr>
          <w:rFonts w:eastAsia="Calibri"/>
        </w:rPr>
        <w:t>t m</w:t>
      </w:r>
      <w:r w:rsidRPr="005114CC">
        <w:rPr>
          <w:rFonts w:eastAsia="Calibri"/>
        </w:rPr>
        <w:t>ed</w:t>
      </w:r>
      <w:r w:rsidRPr="00FD082D">
        <w:rPr>
          <w:rFonts w:eastAsia="Calibri"/>
        </w:rPr>
        <w:t>i</w:t>
      </w:r>
      <w:r w:rsidRPr="005114CC">
        <w:rPr>
          <w:rFonts w:eastAsia="Calibri"/>
        </w:rPr>
        <w:t>c</w:t>
      </w:r>
      <w:r w:rsidRPr="00FD082D">
        <w:rPr>
          <w:rFonts w:eastAsia="Calibri"/>
        </w:rPr>
        <w:t xml:space="preserve">al </w:t>
      </w:r>
      <w:r w:rsidRPr="005114CC">
        <w:rPr>
          <w:rFonts w:eastAsia="Calibri"/>
        </w:rPr>
        <w:t>ce</w:t>
      </w:r>
      <w:r w:rsidRPr="00FD082D">
        <w:rPr>
          <w:rFonts w:eastAsia="Calibri"/>
        </w:rPr>
        <w:t>rt</w:t>
      </w:r>
      <w:r w:rsidRPr="005114CC">
        <w:rPr>
          <w:rFonts w:eastAsia="Calibri"/>
        </w:rPr>
        <w:t>i</w:t>
      </w:r>
      <w:r w:rsidRPr="00FD082D">
        <w:rPr>
          <w:rFonts w:eastAsia="Calibri"/>
        </w:rPr>
        <w:t>f</w:t>
      </w:r>
      <w:r w:rsidRPr="005114CC">
        <w:rPr>
          <w:rFonts w:eastAsia="Calibri"/>
        </w:rPr>
        <w:t>ic</w:t>
      </w:r>
      <w:r w:rsidRPr="00FD082D">
        <w:rPr>
          <w:rFonts w:eastAsia="Calibri"/>
        </w:rPr>
        <w:t>a</w:t>
      </w:r>
      <w:r w:rsidRPr="005114CC">
        <w:rPr>
          <w:rFonts w:eastAsia="Calibri"/>
        </w:rPr>
        <w:t>t</w:t>
      </w:r>
      <w:r w:rsidRPr="00FD082D">
        <w:rPr>
          <w:rFonts w:eastAsia="Calibri"/>
        </w:rPr>
        <w:t>e</w:t>
      </w:r>
    </w:p>
    <w:p w14:paraId="319C2A16" w14:textId="77777777" w:rsidR="00C5544C" w:rsidRDefault="00C5544C" w:rsidP="00C5544C">
      <w:pPr>
        <w:pStyle w:val="ListParagraph"/>
        <w:numPr>
          <w:ilvl w:val="0"/>
          <w:numId w:val="5"/>
        </w:numPr>
        <w:rPr>
          <w:rFonts w:eastAsia="Calibri"/>
        </w:rPr>
      </w:pPr>
      <w:r w:rsidRPr="00FD082D">
        <w:rPr>
          <w:rFonts w:eastAsia="Calibri"/>
        </w:rPr>
        <w:t>Legible c</w:t>
      </w:r>
      <w:r w:rsidRPr="005114CC">
        <w:rPr>
          <w:rFonts w:eastAsia="Calibri"/>
        </w:rPr>
        <w:t>op</w:t>
      </w:r>
      <w:r w:rsidRPr="00FD082D">
        <w:rPr>
          <w:rFonts w:eastAsia="Calibri"/>
        </w:rPr>
        <w:t xml:space="preserve">y </w:t>
      </w:r>
      <w:r w:rsidRPr="005114CC">
        <w:rPr>
          <w:rFonts w:eastAsia="Calibri"/>
        </w:rPr>
        <w:t>o</w:t>
      </w:r>
      <w:r w:rsidRPr="00FD082D">
        <w:rPr>
          <w:rFonts w:eastAsia="Calibri"/>
        </w:rPr>
        <w:t xml:space="preserve">f </w:t>
      </w:r>
      <w:r w:rsidRPr="005114CC">
        <w:rPr>
          <w:rFonts w:eastAsia="Calibri"/>
        </w:rPr>
        <w:t>l</w:t>
      </w:r>
      <w:r w:rsidRPr="00FD082D">
        <w:rPr>
          <w:rFonts w:eastAsia="Calibri"/>
        </w:rPr>
        <w:t>a</w:t>
      </w:r>
      <w:r w:rsidRPr="005114CC">
        <w:rPr>
          <w:rFonts w:eastAsia="Calibri"/>
        </w:rPr>
        <w:t>s</w:t>
      </w:r>
      <w:r w:rsidRPr="00FD082D">
        <w:rPr>
          <w:rFonts w:eastAsia="Calibri"/>
        </w:rPr>
        <w:t xml:space="preserve">t 3 </w:t>
      </w:r>
      <w:r w:rsidRPr="005114CC">
        <w:rPr>
          <w:rFonts w:eastAsia="Calibri"/>
        </w:rPr>
        <w:t>p</w:t>
      </w:r>
      <w:r w:rsidRPr="00FD082D">
        <w:rPr>
          <w:rFonts w:eastAsia="Calibri"/>
        </w:rPr>
        <w:t>a</w:t>
      </w:r>
      <w:r w:rsidRPr="005114CC">
        <w:rPr>
          <w:rFonts w:eastAsia="Calibri"/>
        </w:rPr>
        <w:t>ge</w:t>
      </w:r>
      <w:r w:rsidRPr="00FD082D">
        <w:rPr>
          <w:rFonts w:eastAsia="Calibri"/>
        </w:rPr>
        <w:t>s</w:t>
      </w:r>
      <w:r w:rsidRPr="005114CC">
        <w:rPr>
          <w:rFonts w:eastAsia="Calibri"/>
        </w:rPr>
        <w:t xml:space="preserve"> o</w:t>
      </w:r>
      <w:r w:rsidRPr="00FD082D">
        <w:rPr>
          <w:rFonts w:eastAsia="Calibri"/>
        </w:rPr>
        <w:t>f y</w:t>
      </w:r>
      <w:r w:rsidRPr="005114CC">
        <w:rPr>
          <w:rFonts w:eastAsia="Calibri"/>
        </w:rPr>
        <w:t>ou</w:t>
      </w:r>
      <w:r w:rsidRPr="00FD082D">
        <w:rPr>
          <w:rFonts w:eastAsia="Calibri"/>
        </w:rPr>
        <w:t xml:space="preserve">r </w:t>
      </w:r>
      <w:r w:rsidRPr="005114CC">
        <w:rPr>
          <w:rFonts w:eastAsia="Calibri"/>
        </w:rPr>
        <w:t>pilo</w:t>
      </w:r>
      <w:r w:rsidRPr="00FD082D">
        <w:rPr>
          <w:rFonts w:eastAsia="Calibri"/>
        </w:rPr>
        <w:t>t</w:t>
      </w:r>
      <w:r w:rsidRPr="005114CC">
        <w:rPr>
          <w:rFonts w:eastAsia="Calibri"/>
        </w:rPr>
        <w:t xml:space="preserve"> logbook (i</w:t>
      </w:r>
      <w:r w:rsidRPr="00FD082D">
        <w:rPr>
          <w:rFonts w:eastAsia="Calibri"/>
        </w:rPr>
        <w:t>f</w:t>
      </w:r>
      <w:r w:rsidRPr="005114CC">
        <w:rPr>
          <w:rFonts w:eastAsia="Calibri"/>
        </w:rPr>
        <w:t xml:space="preserve"> </w:t>
      </w:r>
      <w:r w:rsidRPr="00FD082D">
        <w:rPr>
          <w:rFonts w:eastAsia="Calibri"/>
        </w:rPr>
        <w:t>a</w:t>
      </w:r>
      <w:r w:rsidRPr="005114CC">
        <w:rPr>
          <w:rFonts w:eastAsia="Calibri"/>
        </w:rPr>
        <w:t>pplic</w:t>
      </w:r>
      <w:r w:rsidRPr="00FD082D">
        <w:rPr>
          <w:rFonts w:eastAsia="Calibri"/>
        </w:rPr>
        <w:t>a</w:t>
      </w:r>
      <w:r w:rsidRPr="005114CC">
        <w:rPr>
          <w:rFonts w:eastAsia="Calibri"/>
        </w:rPr>
        <w:t>ble</w:t>
      </w:r>
      <w:r w:rsidRPr="00FD082D">
        <w:rPr>
          <w:rFonts w:eastAsia="Calibri"/>
        </w:rPr>
        <w:t>)</w:t>
      </w:r>
    </w:p>
    <w:p w14:paraId="4F0751F4" w14:textId="0751007F" w:rsidR="00C5544C" w:rsidRDefault="00C5544C" w:rsidP="00C5544C">
      <w:pPr>
        <w:pStyle w:val="ListParagraph"/>
        <w:numPr>
          <w:ilvl w:val="0"/>
          <w:numId w:val="5"/>
        </w:numPr>
        <w:rPr>
          <w:rFonts w:eastAsia="Calibri"/>
        </w:rPr>
      </w:pPr>
      <w:r w:rsidRPr="00FD082D">
        <w:rPr>
          <w:rFonts w:eastAsia="Calibri"/>
        </w:rPr>
        <w:t xml:space="preserve">1 letter of recommendation from someone with whom you have associated in the aviation community (flight instructor, 99s or </w:t>
      </w:r>
      <w:r w:rsidRPr="00FD082D">
        <w:rPr>
          <w:rFonts w:eastAsia="Calibri"/>
        </w:rPr>
        <w:t>other aviation organization member, avia</w:t>
      </w:r>
      <w:r>
        <w:rPr>
          <w:rFonts w:eastAsia="Calibri"/>
        </w:rPr>
        <w:t>tion mentor, etc.) (1-page max)</w:t>
      </w:r>
    </w:p>
    <w:p w14:paraId="66DFCDD0" w14:textId="77777777" w:rsidR="00C5544C" w:rsidRPr="00FD082D" w:rsidRDefault="00C5544C" w:rsidP="00C5544C">
      <w:pPr>
        <w:pStyle w:val="ListParagraph"/>
        <w:numPr>
          <w:ilvl w:val="0"/>
          <w:numId w:val="5"/>
        </w:numPr>
        <w:rPr>
          <w:rFonts w:eastAsia="Calibri"/>
        </w:rPr>
      </w:pPr>
      <w:r w:rsidRPr="00FD082D">
        <w:rPr>
          <w:rFonts w:eastAsia="Calibri"/>
        </w:rPr>
        <w:t>Proof of Florida residency (legible copy of driver's license, voter registration, utility bill)</w:t>
      </w:r>
    </w:p>
    <w:p w14:paraId="32E78C0A" w14:textId="77777777" w:rsidR="00C5544C" w:rsidRPr="00FD082D" w:rsidRDefault="00C5544C" w:rsidP="00C5544C">
      <w:pPr>
        <w:pStyle w:val="ListParagraph"/>
        <w:numPr>
          <w:ilvl w:val="0"/>
          <w:numId w:val="5"/>
        </w:numPr>
        <w:rPr>
          <w:rFonts w:eastAsia="Calibri"/>
        </w:rPr>
      </w:pPr>
      <w:r w:rsidRPr="00FD082D">
        <w:rPr>
          <w:rFonts w:eastAsia="Calibri"/>
        </w:rPr>
        <w:t>Written FAA test results (if applicable for the rating sought)</w:t>
      </w:r>
    </w:p>
    <w:p w14:paraId="2448829C" w14:textId="2E7238AC" w:rsidR="00CD4898" w:rsidRDefault="00930C6D" w:rsidP="00C5544C">
      <w:pPr>
        <w:pStyle w:val="ListParagraph"/>
        <w:tabs>
          <w:tab w:val="left" w:pos="540"/>
        </w:tabs>
        <w:spacing w:before="81"/>
        <w:ind w:left="-90"/>
        <w:rPr>
          <w:rFonts w:ascii="Calibri" w:eastAsia="Calibri" w:hAnsi="Calibri" w:cs="Calibri"/>
        </w:rPr>
      </w:pPr>
      <w:r w:rsidRPr="00D5413F">
        <w:rPr>
          <w:rFonts w:ascii="Calibri" w:eastAsia="Calibri" w:hAnsi="Calibri" w:cs="Calibri"/>
          <w:spacing w:val="1"/>
        </w:rPr>
        <w:br w:type="column"/>
      </w:r>
      <w:r w:rsidR="003B0972" w:rsidRPr="00D5413F" w:rsidDel="003B0972">
        <w:rPr>
          <w:rFonts w:ascii="Calibri" w:eastAsia="Calibri" w:hAnsi="Calibri" w:cs="Calibri"/>
          <w:spacing w:val="1"/>
        </w:rPr>
        <w:lastRenderedPageBreak/>
        <w:t xml:space="preserve"> </w:t>
      </w:r>
    </w:p>
    <w:p w14:paraId="5EEDD23A" w14:textId="77E684BB" w:rsidR="00C45F63" w:rsidRDefault="00C45F63">
      <w:pPr>
        <w:spacing w:before="80"/>
        <w:rPr>
          <w:rFonts w:ascii="Calibri" w:eastAsia="Calibri" w:hAnsi="Calibri" w:cs="Calibri"/>
        </w:rPr>
      </w:pPr>
    </w:p>
    <w:p w14:paraId="617EE3A8" w14:textId="77777777" w:rsidR="00FD082D" w:rsidRDefault="00FD082D">
      <w:pPr>
        <w:spacing w:before="80"/>
        <w:rPr>
          <w:rFonts w:ascii="Calibri" w:eastAsia="Calibri" w:hAnsi="Calibri" w:cs="Calibri"/>
        </w:rPr>
        <w:sectPr w:rsidR="00FD082D" w:rsidSect="00AC6E6A">
          <w:type w:val="continuous"/>
          <w:pgSz w:w="12240" w:h="15840"/>
          <w:pgMar w:top="2020" w:right="1340" w:bottom="280" w:left="1320" w:header="720" w:footer="720" w:gutter="0"/>
          <w:cols w:num="2" w:space="180" w:equalWidth="0">
            <w:col w:w="4313" w:space="1206"/>
            <w:col w:w="4061"/>
          </w:cols>
        </w:sectPr>
      </w:pPr>
    </w:p>
    <w:p w14:paraId="3E647E8F" w14:textId="7FFC894C" w:rsidR="003B0972" w:rsidRDefault="003B0972">
      <w:pPr>
        <w:spacing w:before="84"/>
        <w:ind w:left="120"/>
        <w:rPr>
          <w:rFonts w:asciiTheme="minorHAnsi" w:eastAsia="Calibri" w:hAnsiTheme="minorHAnsi" w:cstheme="minorHAnsi"/>
          <w:b/>
          <w:spacing w:val="-1"/>
        </w:rPr>
      </w:pPr>
      <w:r>
        <w:rPr>
          <w:rFonts w:asciiTheme="minorHAnsi" w:eastAsia="Calibri" w:hAnsiTheme="minorHAnsi" w:cstheme="minorHAnsi"/>
          <w:b/>
          <w:spacing w:val="-1"/>
        </w:rPr>
        <w:t>CHECKLIST:</w:t>
      </w:r>
      <w:r w:rsidR="0019313A">
        <w:rPr>
          <w:rFonts w:asciiTheme="minorHAnsi" w:eastAsia="Calibri" w:hAnsiTheme="minorHAnsi" w:cstheme="minorHAnsi"/>
          <w:b/>
          <w:spacing w:val="-1"/>
        </w:rPr>
        <w:t xml:space="preserve"> </w:t>
      </w:r>
      <w:r w:rsidR="0019313A" w:rsidRPr="00C5544C">
        <w:rPr>
          <w:rFonts w:asciiTheme="minorHAnsi" w:eastAsia="Calibri" w:hAnsiTheme="minorHAnsi" w:cstheme="minorHAnsi"/>
          <w:b/>
          <w:color w:val="FF0000"/>
          <w:spacing w:val="-1"/>
        </w:rPr>
        <w:t>(The following items MUST BE INCLUDED with your scholarship application. Incomplete applications will result in disqualification of the applicant from consideration.</w:t>
      </w:r>
    </w:p>
    <w:p w14:paraId="255A686D" w14:textId="6D522FD9" w:rsidR="003B0972" w:rsidRDefault="003B0972">
      <w:pPr>
        <w:spacing w:before="84"/>
        <w:ind w:left="120"/>
        <w:rPr>
          <w:rFonts w:asciiTheme="minorHAnsi" w:eastAsia="Calibri" w:hAnsiTheme="minorHAnsi" w:cstheme="minorHAnsi"/>
          <w:b/>
          <w:spacing w:val="-1"/>
        </w:rPr>
      </w:pPr>
      <w:r>
        <w:rPr>
          <w:rFonts w:asciiTheme="minorHAnsi" w:eastAsia="Calibri" w:hAnsiTheme="minorHAnsi" w:cstheme="minorHAnsi"/>
          <w:b/>
          <w:spacing w:val="-1"/>
        </w:rPr>
        <w:t>___</w:t>
      </w:r>
      <w:r w:rsidR="002A35D4">
        <w:rPr>
          <w:rFonts w:asciiTheme="minorHAnsi" w:eastAsia="Calibri" w:hAnsiTheme="minorHAnsi" w:cstheme="minorHAnsi"/>
          <w:b/>
          <w:spacing w:val="-1"/>
        </w:rPr>
        <w:t>___</w:t>
      </w:r>
      <w:r>
        <w:rPr>
          <w:rFonts w:asciiTheme="minorHAnsi" w:eastAsia="Calibri" w:hAnsiTheme="minorHAnsi" w:cstheme="minorHAnsi"/>
          <w:b/>
          <w:spacing w:val="-1"/>
        </w:rPr>
        <w:t xml:space="preserve"> Application completed, typed, signed and dated</w:t>
      </w:r>
    </w:p>
    <w:p w14:paraId="42BCD560" w14:textId="551DE815" w:rsidR="003B0972" w:rsidRDefault="003B0972">
      <w:pPr>
        <w:spacing w:before="84"/>
        <w:ind w:left="120"/>
        <w:rPr>
          <w:rFonts w:asciiTheme="minorHAnsi" w:eastAsia="Calibri" w:hAnsiTheme="minorHAnsi" w:cstheme="minorHAnsi"/>
          <w:b/>
          <w:spacing w:val="-1"/>
        </w:rPr>
      </w:pPr>
      <w:r>
        <w:rPr>
          <w:rFonts w:asciiTheme="minorHAnsi" w:eastAsia="Calibri" w:hAnsiTheme="minorHAnsi" w:cstheme="minorHAnsi"/>
          <w:b/>
          <w:spacing w:val="-1"/>
        </w:rPr>
        <w:t>______ Copies of all aviation certificates – front and back</w:t>
      </w:r>
    </w:p>
    <w:p w14:paraId="775D4165" w14:textId="75C0BE9C" w:rsidR="003B0972" w:rsidRDefault="003B0972">
      <w:pPr>
        <w:spacing w:before="84"/>
        <w:ind w:left="120"/>
        <w:rPr>
          <w:rFonts w:asciiTheme="minorHAnsi" w:eastAsia="Calibri" w:hAnsiTheme="minorHAnsi" w:cstheme="minorHAnsi"/>
          <w:b/>
          <w:spacing w:val="-1"/>
        </w:rPr>
      </w:pPr>
      <w:r>
        <w:rPr>
          <w:rFonts w:asciiTheme="minorHAnsi" w:eastAsia="Calibri" w:hAnsiTheme="minorHAnsi" w:cstheme="minorHAnsi"/>
          <w:b/>
          <w:spacing w:val="-1"/>
        </w:rPr>
        <w:t>______ Copy of current medical certificate</w:t>
      </w:r>
    </w:p>
    <w:p w14:paraId="7E5D4D18" w14:textId="05028335" w:rsidR="003B0972" w:rsidRDefault="003B0972">
      <w:pPr>
        <w:spacing w:before="84"/>
        <w:ind w:left="120"/>
        <w:rPr>
          <w:rFonts w:asciiTheme="minorHAnsi" w:eastAsia="Calibri" w:hAnsiTheme="minorHAnsi" w:cstheme="minorHAnsi"/>
          <w:b/>
          <w:spacing w:val="-1"/>
        </w:rPr>
      </w:pPr>
      <w:r>
        <w:rPr>
          <w:rFonts w:asciiTheme="minorHAnsi" w:eastAsia="Calibri" w:hAnsiTheme="minorHAnsi" w:cstheme="minorHAnsi"/>
          <w:b/>
          <w:spacing w:val="-1"/>
        </w:rPr>
        <w:t>______ Legible copies of last 3 pages of your flight log book clearly showing dates, hours and activities</w:t>
      </w:r>
    </w:p>
    <w:p w14:paraId="13177F17" w14:textId="6669CFEF" w:rsidR="008009E9" w:rsidRDefault="008009E9">
      <w:pPr>
        <w:spacing w:before="84"/>
        <w:ind w:left="120"/>
        <w:rPr>
          <w:rFonts w:asciiTheme="minorHAnsi" w:eastAsia="Calibri" w:hAnsiTheme="minorHAnsi" w:cstheme="minorHAnsi"/>
          <w:b/>
          <w:spacing w:val="-1"/>
        </w:rPr>
      </w:pPr>
      <w:r>
        <w:rPr>
          <w:rFonts w:asciiTheme="minorHAnsi" w:eastAsia="Calibri" w:hAnsiTheme="minorHAnsi" w:cstheme="minorHAnsi"/>
          <w:b/>
          <w:spacing w:val="-1"/>
        </w:rPr>
        <w:t>______ Proof of Florida Residency</w:t>
      </w:r>
    </w:p>
    <w:p w14:paraId="045AF02D" w14:textId="4B776807" w:rsidR="008009E9" w:rsidRDefault="008009E9">
      <w:pPr>
        <w:spacing w:before="84"/>
        <w:ind w:left="120"/>
        <w:rPr>
          <w:rFonts w:asciiTheme="minorHAnsi" w:eastAsia="Calibri" w:hAnsiTheme="minorHAnsi" w:cstheme="minorHAnsi"/>
          <w:b/>
          <w:spacing w:val="-1"/>
        </w:rPr>
      </w:pPr>
      <w:r>
        <w:rPr>
          <w:rFonts w:asciiTheme="minorHAnsi" w:eastAsia="Calibri" w:hAnsiTheme="minorHAnsi" w:cstheme="minorHAnsi"/>
          <w:b/>
          <w:spacing w:val="-1"/>
        </w:rPr>
        <w:t xml:space="preserve">______ </w:t>
      </w:r>
      <w:r w:rsidR="00DE7855">
        <w:rPr>
          <w:rFonts w:asciiTheme="minorHAnsi" w:eastAsia="Calibri" w:hAnsiTheme="minorHAnsi" w:cstheme="minorHAnsi"/>
          <w:b/>
          <w:spacing w:val="-1"/>
        </w:rPr>
        <w:t>Letter of Recommendation</w:t>
      </w:r>
    </w:p>
    <w:p w14:paraId="3EDEA89D" w14:textId="57D210FC" w:rsidR="00DE7855" w:rsidRDefault="00DE7855">
      <w:pPr>
        <w:spacing w:before="84"/>
        <w:ind w:left="120"/>
        <w:rPr>
          <w:rFonts w:asciiTheme="minorHAnsi" w:eastAsia="Calibri" w:hAnsiTheme="minorHAnsi" w:cstheme="minorHAnsi"/>
          <w:b/>
          <w:spacing w:val="-1"/>
        </w:rPr>
      </w:pPr>
      <w:r>
        <w:rPr>
          <w:rFonts w:asciiTheme="minorHAnsi" w:eastAsia="Calibri" w:hAnsiTheme="minorHAnsi" w:cstheme="minorHAnsi"/>
          <w:b/>
          <w:spacing w:val="-1"/>
        </w:rPr>
        <w:t>______ FAA Test results for rating sought, if applicable</w:t>
      </w:r>
    </w:p>
    <w:p w14:paraId="4AB3FF73" w14:textId="77777777" w:rsidR="003B0972" w:rsidRDefault="003B0972">
      <w:pPr>
        <w:spacing w:before="84"/>
        <w:ind w:left="120"/>
        <w:rPr>
          <w:rFonts w:asciiTheme="minorHAnsi" w:eastAsia="Calibri" w:hAnsiTheme="minorHAnsi" w:cstheme="minorHAnsi"/>
          <w:b/>
          <w:spacing w:val="-1"/>
        </w:rPr>
      </w:pPr>
    </w:p>
    <w:p w14:paraId="64A6F0C8" w14:textId="6EF4E24B" w:rsidR="00CD4898" w:rsidRPr="0000627C" w:rsidRDefault="00930C6D">
      <w:pPr>
        <w:spacing w:before="84"/>
        <w:ind w:left="120"/>
        <w:rPr>
          <w:rFonts w:asciiTheme="minorHAnsi" w:eastAsia="Calibri" w:hAnsiTheme="minorHAnsi" w:cstheme="minorHAnsi"/>
        </w:rPr>
      </w:pPr>
      <w:r w:rsidRPr="0000627C">
        <w:rPr>
          <w:rFonts w:asciiTheme="minorHAnsi" w:eastAsia="Calibri" w:hAnsiTheme="minorHAnsi" w:cstheme="minorHAnsi"/>
          <w:b/>
          <w:spacing w:val="-1"/>
        </w:rPr>
        <w:t>Fo</w:t>
      </w:r>
      <w:r w:rsidRPr="0000627C">
        <w:rPr>
          <w:rFonts w:asciiTheme="minorHAnsi" w:eastAsia="Calibri" w:hAnsiTheme="minorHAnsi" w:cstheme="minorHAnsi"/>
          <w:b/>
        </w:rPr>
        <w:t>r</w:t>
      </w:r>
      <w:r w:rsidRPr="0000627C">
        <w:rPr>
          <w:rFonts w:asciiTheme="minorHAnsi" w:eastAsia="Calibri" w:hAnsiTheme="minorHAnsi" w:cstheme="minorHAnsi"/>
          <w:b/>
          <w:spacing w:val="1"/>
        </w:rPr>
        <w:t xml:space="preserve"> </w:t>
      </w:r>
      <w:r w:rsidRPr="0000627C">
        <w:rPr>
          <w:rFonts w:asciiTheme="minorHAnsi" w:eastAsia="Calibri" w:hAnsiTheme="minorHAnsi" w:cstheme="minorHAnsi"/>
          <w:b/>
          <w:spacing w:val="-1"/>
        </w:rPr>
        <w:t>qu</w:t>
      </w:r>
      <w:r w:rsidRPr="0000627C">
        <w:rPr>
          <w:rFonts w:asciiTheme="minorHAnsi" w:eastAsia="Calibri" w:hAnsiTheme="minorHAnsi" w:cstheme="minorHAnsi"/>
          <w:b/>
          <w:spacing w:val="1"/>
        </w:rPr>
        <w:t>e</w:t>
      </w:r>
      <w:r w:rsidRPr="0000627C">
        <w:rPr>
          <w:rFonts w:asciiTheme="minorHAnsi" w:eastAsia="Calibri" w:hAnsiTheme="minorHAnsi" w:cstheme="minorHAnsi"/>
          <w:b/>
        </w:rPr>
        <w:t>st</w:t>
      </w:r>
      <w:r w:rsidRPr="0000627C">
        <w:rPr>
          <w:rFonts w:asciiTheme="minorHAnsi" w:eastAsia="Calibri" w:hAnsiTheme="minorHAnsi" w:cstheme="minorHAnsi"/>
          <w:b/>
          <w:spacing w:val="-1"/>
        </w:rPr>
        <w:t>i</w:t>
      </w:r>
      <w:r w:rsidRPr="0000627C">
        <w:rPr>
          <w:rFonts w:asciiTheme="minorHAnsi" w:eastAsia="Calibri" w:hAnsiTheme="minorHAnsi" w:cstheme="minorHAnsi"/>
          <w:b/>
          <w:spacing w:val="2"/>
        </w:rPr>
        <w:t>o</w:t>
      </w:r>
      <w:r w:rsidRPr="0000627C">
        <w:rPr>
          <w:rFonts w:asciiTheme="minorHAnsi" w:eastAsia="Calibri" w:hAnsiTheme="minorHAnsi" w:cstheme="minorHAnsi"/>
          <w:b/>
          <w:spacing w:val="-1"/>
        </w:rPr>
        <w:t>n</w:t>
      </w:r>
      <w:r w:rsidRPr="0000627C">
        <w:rPr>
          <w:rFonts w:asciiTheme="minorHAnsi" w:eastAsia="Calibri" w:hAnsiTheme="minorHAnsi" w:cstheme="minorHAnsi"/>
          <w:b/>
        </w:rPr>
        <w:t xml:space="preserve">s </w:t>
      </w:r>
      <w:r w:rsidRPr="0000627C">
        <w:rPr>
          <w:rFonts w:asciiTheme="minorHAnsi" w:eastAsia="Calibri" w:hAnsiTheme="minorHAnsi" w:cstheme="minorHAnsi"/>
          <w:b/>
          <w:spacing w:val="-1"/>
        </w:rPr>
        <w:t>o</w:t>
      </w:r>
      <w:r w:rsidRPr="0000627C">
        <w:rPr>
          <w:rFonts w:asciiTheme="minorHAnsi" w:eastAsia="Calibri" w:hAnsiTheme="minorHAnsi" w:cstheme="minorHAnsi"/>
          <w:b/>
        </w:rPr>
        <w:t>r</w:t>
      </w:r>
      <w:r w:rsidRPr="0000627C">
        <w:rPr>
          <w:rFonts w:asciiTheme="minorHAnsi" w:eastAsia="Calibri" w:hAnsiTheme="minorHAnsi" w:cstheme="minorHAnsi"/>
          <w:b/>
          <w:spacing w:val="1"/>
        </w:rPr>
        <w:t xml:space="preserve"> </w:t>
      </w:r>
      <w:r w:rsidRPr="0000627C">
        <w:rPr>
          <w:rFonts w:asciiTheme="minorHAnsi" w:eastAsia="Calibri" w:hAnsiTheme="minorHAnsi" w:cstheme="minorHAnsi"/>
          <w:b/>
        </w:rPr>
        <w:t>a</w:t>
      </w:r>
      <w:r w:rsidRPr="0000627C">
        <w:rPr>
          <w:rFonts w:asciiTheme="minorHAnsi" w:eastAsia="Calibri" w:hAnsiTheme="minorHAnsi" w:cstheme="minorHAnsi"/>
          <w:b/>
          <w:spacing w:val="-1"/>
        </w:rPr>
        <w:t>ddi</w:t>
      </w:r>
      <w:r w:rsidRPr="0000627C">
        <w:rPr>
          <w:rFonts w:asciiTheme="minorHAnsi" w:eastAsia="Calibri" w:hAnsiTheme="minorHAnsi" w:cstheme="minorHAnsi"/>
          <w:b/>
          <w:spacing w:val="2"/>
        </w:rPr>
        <w:t>t</w:t>
      </w:r>
      <w:r w:rsidRPr="0000627C">
        <w:rPr>
          <w:rFonts w:asciiTheme="minorHAnsi" w:eastAsia="Calibri" w:hAnsiTheme="minorHAnsi" w:cstheme="minorHAnsi"/>
          <w:b/>
          <w:spacing w:val="-1"/>
        </w:rPr>
        <w:t>ion</w:t>
      </w:r>
      <w:r w:rsidRPr="0000627C">
        <w:rPr>
          <w:rFonts w:asciiTheme="minorHAnsi" w:eastAsia="Calibri" w:hAnsiTheme="minorHAnsi" w:cstheme="minorHAnsi"/>
          <w:b/>
          <w:spacing w:val="2"/>
        </w:rPr>
        <w:t>a</w:t>
      </w:r>
      <w:r w:rsidRPr="0000627C">
        <w:rPr>
          <w:rFonts w:asciiTheme="minorHAnsi" w:eastAsia="Calibri" w:hAnsiTheme="minorHAnsi" w:cstheme="minorHAnsi"/>
          <w:b/>
        </w:rPr>
        <w:t>l</w:t>
      </w:r>
      <w:r w:rsidRPr="0000627C">
        <w:rPr>
          <w:rFonts w:asciiTheme="minorHAnsi" w:eastAsia="Calibri" w:hAnsiTheme="minorHAnsi" w:cstheme="minorHAnsi"/>
          <w:b/>
          <w:spacing w:val="-1"/>
        </w:rPr>
        <w:t xml:space="preserve"> in</w:t>
      </w:r>
      <w:r w:rsidRPr="0000627C">
        <w:rPr>
          <w:rFonts w:asciiTheme="minorHAnsi" w:eastAsia="Calibri" w:hAnsiTheme="minorHAnsi" w:cstheme="minorHAnsi"/>
          <w:b/>
          <w:spacing w:val="1"/>
        </w:rPr>
        <w:t>f</w:t>
      </w:r>
      <w:r w:rsidRPr="0000627C">
        <w:rPr>
          <w:rFonts w:asciiTheme="minorHAnsi" w:eastAsia="Calibri" w:hAnsiTheme="minorHAnsi" w:cstheme="minorHAnsi"/>
          <w:b/>
          <w:spacing w:val="-1"/>
        </w:rPr>
        <w:t>o</w:t>
      </w:r>
      <w:r w:rsidRPr="0000627C">
        <w:rPr>
          <w:rFonts w:asciiTheme="minorHAnsi" w:eastAsia="Calibri" w:hAnsiTheme="minorHAnsi" w:cstheme="minorHAnsi"/>
          <w:b/>
          <w:spacing w:val="3"/>
        </w:rPr>
        <w:t>r</w:t>
      </w:r>
      <w:r w:rsidRPr="0000627C">
        <w:rPr>
          <w:rFonts w:asciiTheme="minorHAnsi" w:eastAsia="Calibri" w:hAnsiTheme="minorHAnsi" w:cstheme="minorHAnsi"/>
          <w:b/>
        </w:rPr>
        <w:t>mat</w:t>
      </w:r>
      <w:r w:rsidRPr="0000627C">
        <w:rPr>
          <w:rFonts w:asciiTheme="minorHAnsi" w:eastAsia="Calibri" w:hAnsiTheme="minorHAnsi" w:cstheme="minorHAnsi"/>
          <w:b/>
          <w:spacing w:val="-1"/>
        </w:rPr>
        <w:t>ion</w:t>
      </w:r>
      <w:r w:rsidRPr="0000627C">
        <w:rPr>
          <w:rFonts w:asciiTheme="minorHAnsi" w:eastAsia="Calibri" w:hAnsiTheme="minorHAnsi" w:cstheme="minorHAnsi"/>
          <w:b/>
        </w:rPr>
        <w:t>,</w:t>
      </w:r>
      <w:r w:rsidRPr="0000627C">
        <w:rPr>
          <w:rFonts w:asciiTheme="minorHAnsi" w:eastAsia="Calibri" w:hAnsiTheme="minorHAnsi" w:cstheme="minorHAnsi"/>
          <w:b/>
          <w:spacing w:val="2"/>
        </w:rPr>
        <w:t xml:space="preserve"> </w:t>
      </w:r>
      <w:r w:rsidRPr="0000627C">
        <w:rPr>
          <w:rFonts w:asciiTheme="minorHAnsi" w:eastAsia="Calibri" w:hAnsiTheme="minorHAnsi" w:cstheme="minorHAnsi"/>
          <w:b/>
          <w:spacing w:val="-1"/>
        </w:rPr>
        <w:t>pl</w:t>
      </w:r>
      <w:r w:rsidRPr="0000627C">
        <w:rPr>
          <w:rFonts w:asciiTheme="minorHAnsi" w:eastAsia="Calibri" w:hAnsiTheme="minorHAnsi" w:cstheme="minorHAnsi"/>
          <w:b/>
          <w:spacing w:val="1"/>
        </w:rPr>
        <w:t>e</w:t>
      </w:r>
      <w:r w:rsidRPr="0000627C">
        <w:rPr>
          <w:rFonts w:asciiTheme="minorHAnsi" w:eastAsia="Calibri" w:hAnsiTheme="minorHAnsi" w:cstheme="minorHAnsi"/>
          <w:b/>
        </w:rPr>
        <w:t>ase</w:t>
      </w:r>
      <w:r w:rsidRPr="0000627C">
        <w:rPr>
          <w:rFonts w:asciiTheme="minorHAnsi" w:eastAsia="Calibri" w:hAnsiTheme="minorHAnsi" w:cstheme="minorHAnsi"/>
          <w:b/>
          <w:spacing w:val="1"/>
        </w:rPr>
        <w:t xml:space="preserve"> </w:t>
      </w:r>
      <w:r w:rsidRPr="0000627C">
        <w:rPr>
          <w:rFonts w:asciiTheme="minorHAnsi" w:eastAsia="Calibri" w:hAnsiTheme="minorHAnsi" w:cstheme="minorHAnsi"/>
          <w:b/>
          <w:spacing w:val="-1"/>
        </w:rPr>
        <w:t>con</w:t>
      </w:r>
      <w:r w:rsidRPr="0000627C">
        <w:rPr>
          <w:rFonts w:asciiTheme="minorHAnsi" w:eastAsia="Calibri" w:hAnsiTheme="minorHAnsi" w:cstheme="minorHAnsi"/>
          <w:b/>
        </w:rPr>
        <w:t>t</w:t>
      </w:r>
      <w:r w:rsidRPr="0000627C">
        <w:rPr>
          <w:rFonts w:asciiTheme="minorHAnsi" w:eastAsia="Calibri" w:hAnsiTheme="minorHAnsi" w:cstheme="minorHAnsi"/>
          <w:b/>
          <w:spacing w:val="2"/>
        </w:rPr>
        <w:t>a</w:t>
      </w:r>
      <w:r w:rsidRPr="0000627C">
        <w:rPr>
          <w:rFonts w:asciiTheme="minorHAnsi" w:eastAsia="Calibri" w:hAnsiTheme="minorHAnsi" w:cstheme="minorHAnsi"/>
          <w:b/>
          <w:spacing w:val="-1"/>
        </w:rPr>
        <w:t>c</w:t>
      </w:r>
      <w:r w:rsidRPr="0000627C">
        <w:rPr>
          <w:rFonts w:asciiTheme="minorHAnsi" w:eastAsia="Calibri" w:hAnsiTheme="minorHAnsi" w:cstheme="minorHAnsi"/>
          <w:b/>
        </w:rPr>
        <w:t xml:space="preserve">t </w:t>
      </w:r>
      <w:r w:rsidR="003B0972">
        <w:rPr>
          <w:rFonts w:asciiTheme="minorHAnsi" w:eastAsia="Calibri" w:hAnsiTheme="minorHAnsi" w:cstheme="minorHAnsi"/>
          <w:b/>
          <w:spacing w:val="1"/>
        </w:rPr>
        <w:t>XXXXXXX</w:t>
      </w:r>
      <w:r w:rsidRPr="0000627C">
        <w:rPr>
          <w:rFonts w:asciiTheme="minorHAnsi" w:eastAsia="Calibri" w:hAnsiTheme="minorHAnsi" w:cstheme="minorHAnsi"/>
          <w:b/>
        </w:rPr>
        <w:t>,</w:t>
      </w:r>
      <w:r w:rsidR="001D148B" w:rsidRPr="0000627C">
        <w:rPr>
          <w:rFonts w:asciiTheme="minorHAnsi" w:eastAsia="Calibri" w:hAnsiTheme="minorHAnsi" w:cstheme="minorHAnsi"/>
          <w:b/>
        </w:rPr>
        <w:t xml:space="preserve"> Paradise Coast </w:t>
      </w:r>
      <w:r w:rsidRPr="0000627C">
        <w:rPr>
          <w:rFonts w:asciiTheme="minorHAnsi" w:eastAsia="Calibri" w:hAnsiTheme="minorHAnsi" w:cstheme="minorHAnsi"/>
          <w:b/>
        </w:rPr>
        <w:t xml:space="preserve">99s </w:t>
      </w:r>
      <w:r w:rsidRPr="0000627C">
        <w:rPr>
          <w:rFonts w:asciiTheme="minorHAnsi" w:eastAsia="Calibri" w:hAnsiTheme="minorHAnsi" w:cstheme="minorHAnsi"/>
          <w:b/>
          <w:spacing w:val="-1"/>
        </w:rPr>
        <w:t>Sc</w:t>
      </w:r>
      <w:r w:rsidRPr="0000627C">
        <w:rPr>
          <w:rFonts w:asciiTheme="minorHAnsi" w:eastAsia="Calibri" w:hAnsiTheme="minorHAnsi" w:cstheme="minorHAnsi"/>
          <w:b/>
          <w:spacing w:val="2"/>
        </w:rPr>
        <w:t>h</w:t>
      </w:r>
      <w:r w:rsidRPr="0000627C">
        <w:rPr>
          <w:rFonts w:asciiTheme="minorHAnsi" w:eastAsia="Calibri" w:hAnsiTheme="minorHAnsi" w:cstheme="minorHAnsi"/>
          <w:b/>
          <w:spacing w:val="-1"/>
        </w:rPr>
        <w:t>ol</w:t>
      </w:r>
      <w:r w:rsidRPr="0000627C">
        <w:rPr>
          <w:rFonts w:asciiTheme="minorHAnsi" w:eastAsia="Calibri" w:hAnsiTheme="minorHAnsi" w:cstheme="minorHAnsi"/>
          <w:b/>
        </w:rPr>
        <w:t>a</w:t>
      </w:r>
      <w:r w:rsidRPr="0000627C">
        <w:rPr>
          <w:rFonts w:asciiTheme="minorHAnsi" w:eastAsia="Calibri" w:hAnsiTheme="minorHAnsi" w:cstheme="minorHAnsi"/>
          <w:b/>
          <w:spacing w:val="1"/>
        </w:rPr>
        <w:t>r</w:t>
      </w:r>
      <w:r w:rsidRPr="0000627C">
        <w:rPr>
          <w:rFonts w:asciiTheme="minorHAnsi" w:eastAsia="Calibri" w:hAnsiTheme="minorHAnsi" w:cstheme="minorHAnsi"/>
          <w:b/>
        </w:rPr>
        <w:t>s</w:t>
      </w:r>
      <w:r w:rsidRPr="0000627C">
        <w:rPr>
          <w:rFonts w:asciiTheme="minorHAnsi" w:eastAsia="Calibri" w:hAnsiTheme="minorHAnsi" w:cstheme="minorHAnsi"/>
          <w:b/>
          <w:spacing w:val="2"/>
        </w:rPr>
        <w:t>h</w:t>
      </w:r>
      <w:r w:rsidRPr="0000627C">
        <w:rPr>
          <w:rFonts w:asciiTheme="minorHAnsi" w:eastAsia="Calibri" w:hAnsiTheme="minorHAnsi" w:cstheme="minorHAnsi"/>
          <w:b/>
          <w:spacing w:val="-1"/>
        </w:rPr>
        <w:t>i</w:t>
      </w:r>
      <w:r w:rsidRPr="0000627C">
        <w:rPr>
          <w:rFonts w:asciiTheme="minorHAnsi" w:eastAsia="Calibri" w:hAnsiTheme="minorHAnsi" w:cstheme="minorHAnsi"/>
          <w:b/>
        </w:rPr>
        <w:t xml:space="preserve">p </w:t>
      </w:r>
      <w:r w:rsidR="00796FC8" w:rsidRPr="0000627C">
        <w:rPr>
          <w:rFonts w:asciiTheme="minorHAnsi" w:eastAsia="Calibri" w:hAnsiTheme="minorHAnsi" w:cstheme="minorHAnsi"/>
          <w:b/>
          <w:spacing w:val="-1"/>
        </w:rPr>
        <w:t>Chair</w:t>
      </w:r>
      <w:r w:rsidRPr="0000627C">
        <w:rPr>
          <w:rFonts w:asciiTheme="minorHAnsi" w:eastAsia="Calibri" w:hAnsiTheme="minorHAnsi" w:cstheme="minorHAnsi"/>
          <w:b/>
        </w:rPr>
        <w:t>.</w:t>
      </w:r>
    </w:p>
    <w:p w14:paraId="73701034" w14:textId="1FE8920D" w:rsidR="00CD4898" w:rsidRPr="0000627C" w:rsidRDefault="00B139A0" w:rsidP="00643028">
      <w:pPr>
        <w:spacing w:before="10"/>
        <w:ind w:left="540"/>
        <w:rPr>
          <w:rFonts w:asciiTheme="minorHAnsi" w:eastAsia="Calibri" w:hAnsiTheme="minorHAnsi" w:cstheme="minorHAnsi"/>
        </w:rPr>
      </w:pPr>
      <w:r w:rsidRPr="0000627C">
        <w:rPr>
          <w:rFonts w:asciiTheme="minorHAnsi" w:eastAsia="Calibri" w:hAnsiTheme="minorHAnsi" w:cstheme="minorHAnsi"/>
          <w:spacing w:val="1"/>
        </w:rPr>
        <w:t>Text</w:t>
      </w:r>
      <w:r w:rsidR="00930C6D" w:rsidRPr="0000627C">
        <w:rPr>
          <w:rFonts w:asciiTheme="minorHAnsi" w:eastAsia="Calibri" w:hAnsiTheme="minorHAnsi" w:cstheme="minorHAnsi"/>
        </w:rPr>
        <w:t xml:space="preserve">: </w:t>
      </w:r>
      <w:r w:rsidR="002A35D4">
        <w:rPr>
          <w:rFonts w:asciiTheme="minorHAnsi" w:eastAsia="Calibri" w:hAnsiTheme="minorHAnsi" w:cstheme="minorHAnsi"/>
        </w:rPr>
        <w:t>518-441-3410</w:t>
      </w:r>
      <w:r w:rsidR="00930C6D" w:rsidRPr="0000627C">
        <w:rPr>
          <w:rFonts w:asciiTheme="minorHAnsi" w:eastAsia="Calibri" w:hAnsiTheme="minorHAnsi" w:cstheme="minorHAnsi"/>
        </w:rPr>
        <w:t xml:space="preserve">             </w:t>
      </w:r>
      <w:r w:rsidR="00930C6D" w:rsidRPr="0000627C">
        <w:rPr>
          <w:rFonts w:asciiTheme="minorHAnsi" w:eastAsia="Calibri" w:hAnsiTheme="minorHAnsi" w:cstheme="minorHAnsi"/>
          <w:spacing w:val="1"/>
        </w:rPr>
        <w:t xml:space="preserve"> E</w:t>
      </w:r>
      <w:r w:rsidR="00930C6D" w:rsidRPr="0000627C">
        <w:rPr>
          <w:rFonts w:asciiTheme="minorHAnsi" w:eastAsia="Calibri" w:hAnsiTheme="minorHAnsi" w:cstheme="minorHAnsi"/>
        </w:rPr>
        <w:t>ma</w:t>
      </w:r>
      <w:r w:rsidR="00930C6D" w:rsidRPr="0000627C">
        <w:rPr>
          <w:rFonts w:asciiTheme="minorHAnsi" w:eastAsia="Calibri" w:hAnsiTheme="minorHAnsi" w:cstheme="minorHAnsi"/>
          <w:spacing w:val="-1"/>
        </w:rPr>
        <w:t>il</w:t>
      </w:r>
      <w:r w:rsidR="00930C6D" w:rsidRPr="0000627C">
        <w:rPr>
          <w:rFonts w:asciiTheme="minorHAnsi" w:eastAsia="Calibri" w:hAnsiTheme="minorHAnsi" w:cstheme="minorHAnsi"/>
        </w:rPr>
        <w:t xml:space="preserve">: </w:t>
      </w:r>
      <w:hyperlink r:id="rId12" w:history="1">
        <w:r w:rsidR="00FD082D" w:rsidRPr="0019313A">
          <w:rPr>
            <w:rStyle w:val="Hyperlink"/>
            <w:rFonts w:asciiTheme="minorHAnsi" w:eastAsiaTheme="majorEastAsia" w:hAnsiTheme="minorHAnsi" w:cstheme="minorHAnsi"/>
          </w:rPr>
          <w:t>paradisecoast99sacholarship@gmail.com</w:t>
        </w:r>
      </w:hyperlink>
      <w:r w:rsidR="00643028" w:rsidRPr="0000627C">
        <w:rPr>
          <w:rFonts w:asciiTheme="minorHAnsi" w:hAnsiTheme="minorHAnsi" w:cstheme="minorHAnsi"/>
        </w:rPr>
        <w:t xml:space="preserve"> </w:t>
      </w:r>
      <w:r w:rsidR="00643028" w:rsidRPr="0000627C">
        <w:rPr>
          <w:rFonts w:asciiTheme="minorHAnsi" w:eastAsia="Calibri" w:hAnsiTheme="minorHAnsi" w:cstheme="minorHAnsi"/>
        </w:rPr>
        <w:t xml:space="preserve">  **Include </w:t>
      </w:r>
      <w:r w:rsidR="00643028" w:rsidRPr="0000627C">
        <w:rPr>
          <w:rFonts w:asciiTheme="minorHAnsi" w:eastAsia="Calibri" w:hAnsiTheme="minorHAnsi" w:cstheme="minorHAnsi"/>
          <w:b/>
          <w:bCs/>
        </w:rPr>
        <w:t>“</w:t>
      </w:r>
      <w:r w:rsidR="00E33CA5" w:rsidRPr="00846EE5">
        <w:rPr>
          <w:rFonts w:ascii="Calibri" w:eastAsia="Calibri" w:hAnsi="Calibri" w:cs="Calibri"/>
          <w:b/>
          <w:bCs/>
          <w:spacing w:val="-1"/>
        </w:rPr>
        <w:t>S</w:t>
      </w:r>
      <w:r w:rsidR="00E33CA5" w:rsidRPr="00846EE5">
        <w:rPr>
          <w:rFonts w:ascii="Calibri" w:eastAsia="Calibri" w:hAnsi="Calibri" w:cs="Calibri"/>
          <w:b/>
          <w:bCs/>
          <w:spacing w:val="1"/>
        </w:rPr>
        <w:t>cho</w:t>
      </w:r>
      <w:r w:rsidR="00E33CA5" w:rsidRPr="00846EE5">
        <w:rPr>
          <w:rFonts w:ascii="Calibri" w:eastAsia="Calibri" w:hAnsi="Calibri" w:cs="Calibri"/>
          <w:b/>
          <w:bCs/>
          <w:spacing w:val="-1"/>
        </w:rPr>
        <w:t>l</w:t>
      </w:r>
      <w:r w:rsidR="00E33CA5" w:rsidRPr="00846EE5">
        <w:rPr>
          <w:rFonts w:ascii="Calibri" w:eastAsia="Calibri" w:hAnsi="Calibri" w:cs="Calibri"/>
          <w:b/>
          <w:bCs/>
        </w:rPr>
        <w:t>a</w:t>
      </w:r>
      <w:r w:rsidR="00E33CA5" w:rsidRPr="00846EE5">
        <w:rPr>
          <w:rFonts w:ascii="Calibri" w:eastAsia="Calibri" w:hAnsi="Calibri" w:cs="Calibri"/>
          <w:b/>
          <w:bCs/>
          <w:spacing w:val="1"/>
        </w:rPr>
        <w:t>r</w:t>
      </w:r>
      <w:r w:rsidR="00E33CA5" w:rsidRPr="00846EE5">
        <w:rPr>
          <w:rFonts w:ascii="Calibri" w:eastAsia="Calibri" w:hAnsi="Calibri" w:cs="Calibri"/>
          <w:b/>
          <w:bCs/>
        </w:rPr>
        <w:t>s</w:t>
      </w:r>
      <w:r w:rsidR="00E33CA5" w:rsidRPr="00846EE5">
        <w:rPr>
          <w:rFonts w:ascii="Calibri" w:eastAsia="Calibri" w:hAnsi="Calibri" w:cs="Calibri"/>
          <w:b/>
          <w:bCs/>
          <w:spacing w:val="1"/>
        </w:rPr>
        <w:t>h</w:t>
      </w:r>
      <w:r w:rsidR="00E33CA5" w:rsidRPr="00846EE5">
        <w:rPr>
          <w:rFonts w:ascii="Calibri" w:eastAsia="Calibri" w:hAnsi="Calibri" w:cs="Calibri"/>
          <w:b/>
          <w:bCs/>
          <w:spacing w:val="-1"/>
        </w:rPr>
        <w:t>i</w:t>
      </w:r>
      <w:r w:rsidR="00E33CA5" w:rsidRPr="00846EE5">
        <w:rPr>
          <w:rFonts w:ascii="Calibri" w:eastAsia="Calibri" w:hAnsi="Calibri" w:cs="Calibri"/>
          <w:b/>
          <w:bCs/>
        </w:rPr>
        <w:t>p</w:t>
      </w:r>
      <w:r w:rsidR="00E33CA5" w:rsidRPr="00846EE5">
        <w:rPr>
          <w:rFonts w:ascii="Calibri" w:eastAsia="Calibri" w:hAnsi="Calibri" w:cs="Calibri"/>
          <w:b/>
          <w:spacing w:val="-6"/>
        </w:rPr>
        <w:t xml:space="preserve"> </w:t>
      </w:r>
      <w:r w:rsidR="00E33CA5" w:rsidRPr="00846EE5">
        <w:rPr>
          <w:rFonts w:ascii="Calibri" w:eastAsia="Calibri" w:hAnsi="Calibri" w:cs="Calibri"/>
          <w:b/>
          <w:spacing w:val="-1"/>
        </w:rPr>
        <w:t>A</w:t>
      </w:r>
      <w:r w:rsidR="00E33CA5" w:rsidRPr="00846EE5">
        <w:rPr>
          <w:rFonts w:ascii="Calibri" w:eastAsia="Calibri" w:hAnsi="Calibri" w:cs="Calibri"/>
          <w:b/>
          <w:spacing w:val="1"/>
        </w:rPr>
        <w:t>pp</w:t>
      </w:r>
      <w:r w:rsidR="00E33CA5" w:rsidRPr="00846EE5">
        <w:rPr>
          <w:rFonts w:ascii="Calibri" w:eastAsia="Calibri" w:hAnsi="Calibri" w:cs="Calibri"/>
          <w:b/>
          <w:spacing w:val="-1"/>
        </w:rPr>
        <w:t>li</w:t>
      </w:r>
      <w:r w:rsidR="00E33CA5" w:rsidRPr="00846EE5">
        <w:rPr>
          <w:rFonts w:ascii="Calibri" w:eastAsia="Calibri" w:hAnsi="Calibri" w:cs="Calibri"/>
          <w:b/>
          <w:spacing w:val="1"/>
        </w:rPr>
        <w:t>c</w:t>
      </w:r>
      <w:r w:rsidR="00E33CA5" w:rsidRPr="00846EE5">
        <w:rPr>
          <w:rFonts w:ascii="Calibri" w:eastAsia="Calibri" w:hAnsi="Calibri" w:cs="Calibri"/>
          <w:b/>
        </w:rPr>
        <w:t>a</w:t>
      </w:r>
      <w:r w:rsidR="00E33CA5" w:rsidRPr="00846EE5">
        <w:rPr>
          <w:rFonts w:ascii="Calibri" w:eastAsia="Calibri" w:hAnsi="Calibri" w:cs="Calibri"/>
          <w:b/>
          <w:spacing w:val="1"/>
        </w:rPr>
        <w:t>t</w:t>
      </w:r>
      <w:r w:rsidR="00E33CA5" w:rsidRPr="00846EE5">
        <w:rPr>
          <w:rFonts w:ascii="Calibri" w:eastAsia="Calibri" w:hAnsi="Calibri" w:cs="Calibri"/>
          <w:b/>
          <w:spacing w:val="-1"/>
        </w:rPr>
        <w:t>i</w:t>
      </w:r>
      <w:r w:rsidR="00E33CA5" w:rsidRPr="00846EE5">
        <w:rPr>
          <w:rFonts w:ascii="Calibri" w:eastAsia="Calibri" w:hAnsi="Calibri" w:cs="Calibri"/>
          <w:b/>
          <w:spacing w:val="1"/>
        </w:rPr>
        <w:t>o</w:t>
      </w:r>
      <w:r w:rsidR="00E33CA5" w:rsidRPr="00846EE5">
        <w:rPr>
          <w:rFonts w:ascii="Calibri" w:eastAsia="Calibri" w:hAnsi="Calibri" w:cs="Calibri"/>
          <w:b/>
        </w:rPr>
        <w:t>n</w:t>
      </w:r>
      <w:r w:rsidR="00E33CA5">
        <w:rPr>
          <w:rFonts w:ascii="Calibri" w:eastAsia="Calibri" w:hAnsi="Calibri" w:cs="Calibri"/>
          <w:b/>
        </w:rPr>
        <w:t xml:space="preserve"> – First Name Last Name”</w:t>
      </w:r>
      <w:r w:rsidR="00E33CA5" w:rsidRPr="00F53856">
        <w:rPr>
          <w:rFonts w:ascii="Calibri" w:eastAsia="Calibri" w:hAnsi="Calibri" w:cs="Calibri"/>
          <w:bCs/>
        </w:rPr>
        <w:t xml:space="preserve"> </w:t>
      </w:r>
      <w:r w:rsidR="00643028" w:rsidRPr="0000627C">
        <w:rPr>
          <w:rFonts w:asciiTheme="minorHAnsi" w:eastAsia="Calibri" w:hAnsiTheme="minorHAnsi" w:cstheme="minorHAnsi"/>
        </w:rPr>
        <w:t>in subject line</w:t>
      </w:r>
      <w:r w:rsidRPr="0000627C">
        <w:rPr>
          <w:rFonts w:asciiTheme="minorHAnsi" w:eastAsia="Calibri" w:hAnsiTheme="minorHAnsi" w:cstheme="minorHAnsi"/>
        </w:rPr>
        <w:t>**</w:t>
      </w:r>
    </w:p>
    <w:p w14:paraId="2D2A9C25" w14:textId="09EC43A4" w:rsidR="00CD4898" w:rsidRDefault="00055D96">
      <w:pPr>
        <w:spacing w:before="16" w:line="260" w:lineRule="exact"/>
        <w:rPr>
          <w:sz w:val="26"/>
          <w:szCs w:val="26"/>
        </w:rPr>
      </w:pPr>
      <w:r>
        <w:pict w14:anchorId="539529FB">
          <v:group id="_x0000_s2050" alt="" style="position:absolute;margin-left:1in;margin-top:9.25pt;width:468pt;height:162pt;z-index:-251657216;mso-position-horizontal-relative:page" coordorigin="1440,-1544" coordsize="9360,3240">
            <v:shape id="_x0000_s2051" alt="" style="position:absolute;left:1440;top:-1544;width:9360;height:3240" coordorigin="1440,-1544" coordsize="9360,3240" path="m1440,1696r9360,l10800,-1544r-9360,l1440,1696xe" filled="f" strokecolor="#006fc0" strokeweight="1pt">
              <v:path arrowok="t"/>
            </v:shape>
            <w10:wrap anchorx="page"/>
          </v:group>
        </w:pict>
      </w:r>
    </w:p>
    <w:p w14:paraId="56B4F7A7" w14:textId="47EB9985" w:rsidR="00CD4898" w:rsidRDefault="00930C6D">
      <w:pPr>
        <w:spacing w:before="15"/>
        <w:ind w:left="274" w:right="241"/>
        <w:rPr>
          <w:rFonts w:ascii="Calibri" w:eastAsia="Calibri" w:hAnsi="Calibri" w:cs="Calibri"/>
        </w:rPr>
      </w:pPr>
      <w:r w:rsidRPr="00811489">
        <w:rPr>
          <w:rFonts w:ascii="Calibri" w:eastAsia="Calibri" w:hAnsi="Calibri" w:cs="Calibri"/>
          <w:i/>
        </w:rPr>
        <w:t xml:space="preserve">I </w:t>
      </w:r>
      <w:r w:rsidRPr="00811489">
        <w:rPr>
          <w:rFonts w:ascii="Calibri" w:eastAsia="Calibri" w:hAnsi="Calibri" w:cs="Calibri"/>
          <w:i/>
          <w:spacing w:val="1"/>
        </w:rPr>
        <w:t>he</w:t>
      </w:r>
      <w:r w:rsidRPr="00811489">
        <w:rPr>
          <w:rFonts w:ascii="Calibri" w:eastAsia="Calibri" w:hAnsi="Calibri" w:cs="Calibri"/>
          <w:i/>
          <w:spacing w:val="-1"/>
        </w:rPr>
        <w:t>r</w:t>
      </w:r>
      <w:r w:rsidRPr="00811489">
        <w:rPr>
          <w:rFonts w:ascii="Calibri" w:eastAsia="Calibri" w:hAnsi="Calibri" w:cs="Calibri"/>
          <w:i/>
          <w:spacing w:val="1"/>
        </w:rPr>
        <w:t>eb</w:t>
      </w:r>
      <w:r w:rsidRPr="00811489">
        <w:rPr>
          <w:rFonts w:ascii="Calibri" w:eastAsia="Calibri" w:hAnsi="Calibri" w:cs="Calibri"/>
          <w:i/>
        </w:rPr>
        <w:t>y</w:t>
      </w:r>
      <w:r w:rsidRPr="00811489">
        <w:rPr>
          <w:rFonts w:ascii="Calibri" w:eastAsia="Calibri" w:hAnsi="Calibri" w:cs="Calibri"/>
          <w:i/>
          <w:spacing w:val="-6"/>
        </w:rPr>
        <w:t xml:space="preserve"> </w:t>
      </w:r>
      <w:r w:rsidRPr="00811489">
        <w:rPr>
          <w:rFonts w:ascii="Calibri" w:eastAsia="Calibri" w:hAnsi="Calibri" w:cs="Calibri"/>
          <w:i/>
          <w:spacing w:val="1"/>
        </w:rPr>
        <w:t>ce</w:t>
      </w:r>
      <w:r w:rsidRPr="00811489">
        <w:rPr>
          <w:rFonts w:ascii="Calibri" w:eastAsia="Calibri" w:hAnsi="Calibri" w:cs="Calibri"/>
          <w:i/>
          <w:spacing w:val="-1"/>
        </w:rPr>
        <w:t>r</w:t>
      </w:r>
      <w:r w:rsidRPr="00811489">
        <w:rPr>
          <w:rFonts w:ascii="Calibri" w:eastAsia="Calibri" w:hAnsi="Calibri" w:cs="Calibri"/>
          <w:i/>
        </w:rPr>
        <w:t>ti</w:t>
      </w:r>
      <w:r w:rsidRPr="00811489">
        <w:rPr>
          <w:rFonts w:ascii="Calibri" w:eastAsia="Calibri" w:hAnsi="Calibri" w:cs="Calibri"/>
          <w:i/>
          <w:spacing w:val="-1"/>
        </w:rPr>
        <w:t>f</w:t>
      </w:r>
      <w:r w:rsidRPr="00811489">
        <w:rPr>
          <w:rFonts w:ascii="Calibri" w:eastAsia="Calibri" w:hAnsi="Calibri" w:cs="Calibri"/>
          <w:i/>
        </w:rPr>
        <w:t>y</w:t>
      </w:r>
      <w:r w:rsidRPr="00811489">
        <w:rPr>
          <w:rFonts w:ascii="Calibri" w:eastAsia="Calibri" w:hAnsi="Calibri" w:cs="Calibri"/>
          <w:i/>
          <w:spacing w:val="-5"/>
        </w:rPr>
        <w:t xml:space="preserve"> </w:t>
      </w:r>
      <w:r w:rsidRPr="00811489">
        <w:rPr>
          <w:rFonts w:ascii="Calibri" w:eastAsia="Calibri" w:hAnsi="Calibri" w:cs="Calibri"/>
          <w:i/>
        </w:rPr>
        <w:t>t</w:t>
      </w:r>
      <w:r w:rsidRPr="00811489">
        <w:rPr>
          <w:rFonts w:ascii="Calibri" w:eastAsia="Calibri" w:hAnsi="Calibri" w:cs="Calibri"/>
          <w:i/>
          <w:spacing w:val="1"/>
        </w:rPr>
        <w:t>ha</w:t>
      </w:r>
      <w:r w:rsidRPr="00811489">
        <w:rPr>
          <w:rFonts w:ascii="Calibri" w:eastAsia="Calibri" w:hAnsi="Calibri" w:cs="Calibri"/>
          <w:i/>
        </w:rPr>
        <w:t>t</w:t>
      </w:r>
      <w:r w:rsidRPr="00811489">
        <w:rPr>
          <w:rFonts w:ascii="Calibri" w:eastAsia="Calibri" w:hAnsi="Calibri" w:cs="Calibri"/>
          <w:i/>
          <w:spacing w:val="-2"/>
        </w:rPr>
        <w:t xml:space="preserve"> </w:t>
      </w:r>
      <w:r w:rsidRPr="00811489">
        <w:rPr>
          <w:rFonts w:ascii="Calibri" w:eastAsia="Calibri" w:hAnsi="Calibri" w:cs="Calibri"/>
          <w:i/>
        </w:rPr>
        <w:t xml:space="preserve">I </w:t>
      </w:r>
      <w:r w:rsidRPr="00811489">
        <w:rPr>
          <w:rFonts w:ascii="Calibri" w:eastAsia="Calibri" w:hAnsi="Calibri" w:cs="Calibri"/>
          <w:i/>
          <w:spacing w:val="1"/>
        </w:rPr>
        <w:t>ha</w:t>
      </w:r>
      <w:r w:rsidRPr="00811489">
        <w:rPr>
          <w:rFonts w:ascii="Calibri" w:eastAsia="Calibri" w:hAnsi="Calibri" w:cs="Calibri"/>
          <w:i/>
        </w:rPr>
        <w:t>ve</w:t>
      </w:r>
      <w:r w:rsidRPr="00811489">
        <w:rPr>
          <w:rFonts w:ascii="Calibri" w:eastAsia="Calibri" w:hAnsi="Calibri" w:cs="Calibri"/>
          <w:i/>
          <w:spacing w:val="-3"/>
        </w:rPr>
        <w:t xml:space="preserve"> </w:t>
      </w:r>
      <w:r w:rsidRPr="00811489">
        <w:rPr>
          <w:rFonts w:ascii="Calibri" w:eastAsia="Calibri" w:hAnsi="Calibri" w:cs="Calibri"/>
          <w:i/>
          <w:spacing w:val="-1"/>
        </w:rPr>
        <w:t>r</w:t>
      </w:r>
      <w:r w:rsidRPr="00811489">
        <w:rPr>
          <w:rFonts w:ascii="Calibri" w:eastAsia="Calibri" w:hAnsi="Calibri" w:cs="Calibri"/>
          <w:i/>
          <w:spacing w:val="1"/>
        </w:rPr>
        <w:t>e</w:t>
      </w:r>
      <w:r w:rsidRPr="00811489">
        <w:rPr>
          <w:rFonts w:ascii="Calibri" w:eastAsia="Calibri" w:hAnsi="Calibri" w:cs="Calibri"/>
          <w:i/>
          <w:spacing w:val="-2"/>
        </w:rPr>
        <w:t>a</w:t>
      </w:r>
      <w:r w:rsidRPr="00811489">
        <w:rPr>
          <w:rFonts w:ascii="Calibri" w:eastAsia="Calibri" w:hAnsi="Calibri" w:cs="Calibri"/>
          <w:i/>
        </w:rPr>
        <w:t>d</w:t>
      </w:r>
      <w:r w:rsidRPr="00811489">
        <w:rPr>
          <w:rFonts w:ascii="Calibri" w:eastAsia="Calibri" w:hAnsi="Calibri" w:cs="Calibri"/>
          <w:i/>
          <w:spacing w:val="-3"/>
        </w:rPr>
        <w:t xml:space="preserve"> </w:t>
      </w:r>
      <w:r w:rsidRPr="00811489">
        <w:rPr>
          <w:rFonts w:ascii="Calibri" w:eastAsia="Calibri" w:hAnsi="Calibri" w:cs="Calibri"/>
          <w:i/>
          <w:spacing w:val="1"/>
        </w:rPr>
        <w:t>an</w:t>
      </w:r>
      <w:r w:rsidRPr="00811489">
        <w:rPr>
          <w:rFonts w:ascii="Calibri" w:eastAsia="Calibri" w:hAnsi="Calibri" w:cs="Calibri"/>
          <w:i/>
        </w:rPr>
        <w:t>d</w:t>
      </w:r>
      <w:r w:rsidRPr="00811489">
        <w:rPr>
          <w:rFonts w:ascii="Calibri" w:eastAsia="Calibri" w:hAnsi="Calibri" w:cs="Calibri"/>
          <w:i/>
          <w:spacing w:val="-2"/>
        </w:rPr>
        <w:t xml:space="preserve"> </w:t>
      </w:r>
      <w:r w:rsidRPr="00811489">
        <w:rPr>
          <w:rFonts w:ascii="Calibri" w:eastAsia="Calibri" w:hAnsi="Calibri" w:cs="Calibri"/>
          <w:i/>
          <w:spacing w:val="1"/>
        </w:rPr>
        <w:t>ag</w:t>
      </w:r>
      <w:r w:rsidRPr="00811489">
        <w:rPr>
          <w:rFonts w:ascii="Calibri" w:eastAsia="Calibri" w:hAnsi="Calibri" w:cs="Calibri"/>
          <w:i/>
          <w:spacing w:val="-1"/>
        </w:rPr>
        <w:t>r</w:t>
      </w:r>
      <w:r w:rsidRPr="00811489">
        <w:rPr>
          <w:rFonts w:ascii="Calibri" w:eastAsia="Calibri" w:hAnsi="Calibri" w:cs="Calibri"/>
          <w:i/>
          <w:spacing w:val="1"/>
        </w:rPr>
        <w:t>e</w:t>
      </w:r>
      <w:r w:rsidRPr="00811489">
        <w:rPr>
          <w:rFonts w:ascii="Calibri" w:eastAsia="Calibri" w:hAnsi="Calibri" w:cs="Calibri"/>
          <w:i/>
        </w:rPr>
        <w:t>e</w:t>
      </w:r>
      <w:r w:rsidRPr="00811489">
        <w:rPr>
          <w:rFonts w:ascii="Calibri" w:eastAsia="Calibri" w:hAnsi="Calibri" w:cs="Calibri"/>
          <w:i/>
          <w:spacing w:val="-4"/>
        </w:rPr>
        <w:t xml:space="preserve"> </w:t>
      </w:r>
      <w:r w:rsidRPr="00811489">
        <w:rPr>
          <w:rFonts w:ascii="Calibri" w:eastAsia="Calibri" w:hAnsi="Calibri" w:cs="Calibri"/>
          <w:i/>
          <w:spacing w:val="-2"/>
        </w:rPr>
        <w:t>t</w:t>
      </w:r>
      <w:r w:rsidRPr="00811489">
        <w:rPr>
          <w:rFonts w:ascii="Calibri" w:eastAsia="Calibri" w:hAnsi="Calibri" w:cs="Calibri"/>
          <w:i/>
        </w:rPr>
        <w:t>o</w:t>
      </w:r>
      <w:r w:rsidRPr="00811489">
        <w:rPr>
          <w:rFonts w:ascii="Calibri" w:eastAsia="Calibri" w:hAnsi="Calibri" w:cs="Calibri"/>
          <w:i/>
          <w:spacing w:val="-1"/>
        </w:rPr>
        <w:t xml:space="preserve"> </w:t>
      </w:r>
      <w:r w:rsidRPr="00811489">
        <w:rPr>
          <w:rFonts w:ascii="Calibri" w:eastAsia="Calibri" w:hAnsi="Calibri" w:cs="Calibri"/>
          <w:i/>
          <w:spacing w:val="1"/>
        </w:rPr>
        <w:t>b</w:t>
      </w:r>
      <w:r w:rsidRPr="00811489">
        <w:rPr>
          <w:rFonts w:ascii="Calibri" w:eastAsia="Calibri" w:hAnsi="Calibri" w:cs="Calibri"/>
          <w:i/>
        </w:rPr>
        <w:t>e</w:t>
      </w:r>
      <w:r w:rsidRPr="00811489">
        <w:rPr>
          <w:rFonts w:ascii="Calibri" w:eastAsia="Calibri" w:hAnsi="Calibri" w:cs="Calibri"/>
          <w:i/>
          <w:spacing w:val="-1"/>
        </w:rPr>
        <w:t xml:space="preserve"> </w:t>
      </w:r>
      <w:r w:rsidRPr="00811489">
        <w:rPr>
          <w:rFonts w:ascii="Calibri" w:eastAsia="Calibri" w:hAnsi="Calibri" w:cs="Calibri"/>
          <w:i/>
          <w:spacing w:val="-2"/>
        </w:rPr>
        <w:t>b</w:t>
      </w:r>
      <w:r w:rsidRPr="00811489">
        <w:rPr>
          <w:rFonts w:ascii="Calibri" w:eastAsia="Calibri" w:hAnsi="Calibri" w:cs="Calibri"/>
          <w:i/>
          <w:spacing w:val="1"/>
        </w:rPr>
        <w:t>oun</w:t>
      </w:r>
      <w:r w:rsidRPr="00811489">
        <w:rPr>
          <w:rFonts w:ascii="Calibri" w:eastAsia="Calibri" w:hAnsi="Calibri" w:cs="Calibri"/>
          <w:i/>
        </w:rPr>
        <w:t>d</w:t>
      </w:r>
      <w:r w:rsidRPr="00811489">
        <w:rPr>
          <w:rFonts w:ascii="Calibri" w:eastAsia="Calibri" w:hAnsi="Calibri" w:cs="Calibri"/>
          <w:i/>
          <w:spacing w:val="-4"/>
        </w:rPr>
        <w:t xml:space="preserve"> </w:t>
      </w:r>
      <w:r w:rsidRPr="00811489">
        <w:rPr>
          <w:rFonts w:ascii="Calibri" w:eastAsia="Calibri" w:hAnsi="Calibri" w:cs="Calibri"/>
          <w:i/>
          <w:spacing w:val="1"/>
        </w:rPr>
        <w:t>b</w:t>
      </w:r>
      <w:r w:rsidRPr="00811489">
        <w:rPr>
          <w:rFonts w:ascii="Calibri" w:eastAsia="Calibri" w:hAnsi="Calibri" w:cs="Calibri"/>
          <w:i/>
        </w:rPr>
        <w:t>y</w:t>
      </w:r>
      <w:r w:rsidRPr="00811489">
        <w:rPr>
          <w:rFonts w:ascii="Calibri" w:eastAsia="Calibri" w:hAnsi="Calibri" w:cs="Calibri"/>
          <w:i/>
          <w:spacing w:val="-2"/>
        </w:rPr>
        <w:t xml:space="preserve"> </w:t>
      </w:r>
      <w:r w:rsidRPr="00811489">
        <w:rPr>
          <w:rFonts w:ascii="Calibri" w:eastAsia="Calibri" w:hAnsi="Calibri" w:cs="Calibri"/>
          <w:i/>
        </w:rPr>
        <w:t>t</w:t>
      </w:r>
      <w:r w:rsidRPr="00811489">
        <w:rPr>
          <w:rFonts w:ascii="Calibri" w:eastAsia="Calibri" w:hAnsi="Calibri" w:cs="Calibri"/>
          <w:i/>
          <w:spacing w:val="-2"/>
        </w:rPr>
        <w:t>h</w:t>
      </w:r>
      <w:r w:rsidRPr="00811489">
        <w:rPr>
          <w:rFonts w:ascii="Calibri" w:eastAsia="Calibri" w:hAnsi="Calibri" w:cs="Calibri"/>
          <w:i/>
        </w:rPr>
        <w:t>e</w:t>
      </w:r>
      <w:r w:rsidRPr="00811489">
        <w:rPr>
          <w:rFonts w:ascii="Calibri" w:eastAsia="Calibri" w:hAnsi="Calibri" w:cs="Calibri"/>
          <w:i/>
          <w:spacing w:val="-2"/>
        </w:rPr>
        <w:t xml:space="preserve"> </w:t>
      </w:r>
      <w:r w:rsidRPr="00811489">
        <w:rPr>
          <w:rFonts w:ascii="Calibri" w:eastAsia="Calibri" w:hAnsi="Calibri" w:cs="Calibri"/>
          <w:i/>
        </w:rPr>
        <w:t>i</w:t>
      </w:r>
      <w:r w:rsidRPr="00811489">
        <w:rPr>
          <w:rFonts w:ascii="Calibri" w:eastAsia="Calibri" w:hAnsi="Calibri" w:cs="Calibri"/>
          <w:i/>
          <w:spacing w:val="1"/>
        </w:rPr>
        <w:t>n</w:t>
      </w:r>
      <w:r w:rsidRPr="00811489">
        <w:rPr>
          <w:rFonts w:ascii="Calibri" w:eastAsia="Calibri" w:hAnsi="Calibri" w:cs="Calibri"/>
          <w:i/>
          <w:spacing w:val="-1"/>
        </w:rPr>
        <w:t>s</w:t>
      </w:r>
      <w:r w:rsidRPr="00811489">
        <w:rPr>
          <w:rFonts w:ascii="Calibri" w:eastAsia="Calibri" w:hAnsi="Calibri" w:cs="Calibri"/>
          <w:i/>
        </w:rPr>
        <w:t>t</w:t>
      </w:r>
      <w:r w:rsidRPr="00811489">
        <w:rPr>
          <w:rFonts w:ascii="Calibri" w:eastAsia="Calibri" w:hAnsi="Calibri" w:cs="Calibri"/>
          <w:i/>
          <w:spacing w:val="-1"/>
        </w:rPr>
        <w:t>r</w:t>
      </w:r>
      <w:r w:rsidRPr="00811489">
        <w:rPr>
          <w:rFonts w:ascii="Calibri" w:eastAsia="Calibri" w:hAnsi="Calibri" w:cs="Calibri"/>
          <w:i/>
          <w:spacing w:val="1"/>
        </w:rPr>
        <w:t>uc</w:t>
      </w:r>
      <w:r w:rsidRPr="00811489">
        <w:rPr>
          <w:rFonts w:ascii="Calibri" w:eastAsia="Calibri" w:hAnsi="Calibri" w:cs="Calibri"/>
          <w:i/>
        </w:rPr>
        <w:t>ti</w:t>
      </w:r>
      <w:r w:rsidRPr="00811489">
        <w:rPr>
          <w:rFonts w:ascii="Calibri" w:eastAsia="Calibri" w:hAnsi="Calibri" w:cs="Calibri"/>
          <w:i/>
          <w:spacing w:val="1"/>
        </w:rPr>
        <w:t>on</w:t>
      </w:r>
      <w:r w:rsidRPr="00811489">
        <w:rPr>
          <w:rFonts w:ascii="Calibri" w:eastAsia="Calibri" w:hAnsi="Calibri" w:cs="Calibri"/>
          <w:i/>
        </w:rPr>
        <w:t>s</w:t>
      </w:r>
      <w:r w:rsidRPr="00811489">
        <w:rPr>
          <w:rFonts w:ascii="Calibri" w:eastAsia="Calibri" w:hAnsi="Calibri" w:cs="Calibri"/>
          <w:i/>
          <w:spacing w:val="-9"/>
        </w:rPr>
        <w:t xml:space="preserve"> </w:t>
      </w:r>
      <w:r w:rsidRPr="00811489">
        <w:rPr>
          <w:rFonts w:ascii="Calibri" w:eastAsia="Calibri" w:hAnsi="Calibri" w:cs="Calibri"/>
          <w:i/>
        </w:rPr>
        <w:t>to</w:t>
      </w:r>
      <w:r w:rsidRPr="00811489">
        <w:rPr>
          <w:rFonts w:ascii="Calibri" w:eastAsia="Calibri" w:hAnsi="Calibri" w:cs="Calibri"/>
          <w:i/>
          <w:spacing w:val="-1"/>
        </w:rPr>
        <w:t xml:space="preserve"> </w:t>
      </w:r>
      <w:r w:rsidRPr="00811489">
        <w:rPr>
          <w:rFonts w:ascii="Calibri" w:eastAsia="Calibri" w:hAnsi="Calibri" w:cs="Calibri"/>
          <w:i/>
          <w:spacing w:val="1"/>
        </w:rPr>
        <w:t>app</w:t>
      </w:r>
      <w:r w:rsidRPr="00811489">
        <w:rPr>
          <w:rFonts w:ascii="Calibri" w:eastAsia="Calibri" w:hAnsi="Calibri" w:cs="Calibri"/>
          <w:i/>
        </w:rPr>
        <w:t>li</w:t>
      </w:r>
      <w:r w:rsidRPr="00811489">
        <w:rPr>
          <w:rFonts w:ascii="Calibri" w:eastAsia="Calibri" w:hAnsi="Calibri" w:cs="Calibri"/>
          <w:i/>
          <w:spacing w:val="1"/>
        </w:rPr>
        <w:t>can</w:t>
      </w:r>
      <w:r w:rsidRPr="00811489">
        <w:rPr>
          <w:rFonts w:ascii="Calibri" w:eastAsia="Calibri" w:hAnsi="Calibri" w:cs="Calibri"/>
          <w:i/>
        </w:rPr>
        <w:t>ts</w:t>
      </w:r>
      <w:r w:rsidRPr="00811489">
        <w:rPr>
          <w:rFonts w:ascii="Calibri" w:eastAsia="Calibri" w:hAnsi="Calibri" w:cs="Calibri"/>
          <w:i/>
          <w:spacing w:val="-8"/>
        </w:rPr>
        <w:t xml:space="preserve"> </w:t>
      </w:r>
      <w:r w:rsidRPr="00811489">
        <w:rPr>
          <w:rFonts w:ascii="Calibri" w:eastAsia="Calibri" w:hAnsi="Calibri" w:cs="Calibri"/>
          <w:i/>
          <w:spacing w:val="1"/>
        </w:rPr>
        <w:t>a</w:t>
      </w:r>
      <w:r w:rsidRPr="00811489">
        <w:rPr>
          <w:rFonts w:ascii="Calibri" w:eastAsia="Calibri" w:hAnsi="Calibri" w:cs="Calibri"/>
          <w:i/>
          <w:spacing w:val="-2"/>
        </w:rPr>
        <w:t>n</w:t>
      </w:r>
      <w:r w:rsidRPr="00811489">
        <w:rPr>
          <w:rFonts w:ascii="Calibri" w:eastAsia="Calibri" w:hAnsi="Calibri" w:cs="Calibri"/>
          <w:i/>
        </w:rPr>
        <w:t>d</w:t>
      </w:r>
      <w:r w:rsidRPr="00811489">
        <w:rPr>
          <w:rFonts w:ascii="Calibri" w:eastAsia="Calibri" w:hAnsi="Calibri" w:cs="Calibri"/>
          <w:i/>
          <w:spacing w:val="-2"/>
        </w:rPr>
        <w:t xml:space="preserve"> </w:t>
      </w:r>
      <w:r w:rsidRPr="00811489">
        <w:rPr>
          <w:rFonts w:ascii="Calibri" w:eastAsia="Calibri" w:hAnsi="Calibri" w:cs="Calibri"/>
          <w:i/>
        </w:rPr>
        <w:t>t</w:t>
      </w:r>
      <w:r w:rsidRPr="00811489">
        <w:rPr>
          <w:rFonts w:ascii="Calibri" w:eastAsia="Calibri" w:hAnsi="Calibri" w:cs="Calibri"/>
          <w:i/>
          <w:spacing w:val="1"/>
        </w:rPr>
        <w:t>ha</w:t>
      </w:r>
      <w:r w:rsidRPr="00811489">
        <w:rPr>
          <w:rFonts w:ascii="Calibri" w:eastAsia="Calibri" w:hAnsi="Calibri" w:cs="Calibri"/>
          <w:i/>
        </w:rPr>
        <w:t>t</w:t>
      </w:r>
      <w:r w:rsidRPr="00811489">
        <w:rPr>
          <w:rFonts w:ascii="Calibri" w:eastAsia="Calibri" w:hAnsi="Calibri" w:cs="Calibri"/>
          <w:i/>
          <w:spacing w:val="-2"/>
        </w:rPr>
        <w:t xml:space="preserve"> </w:t>
      </w:r>
      <w:r w:rsidRPr="00811489">
        <w:rPr>
          <w:rFonts w:ascii="Calibri" w:eastAsia="Calibri" w:hAnsi="Calibri" w:cs="Calibri"/>
          <w:i/>
        </w:rPr>
        <w:t>t</w:t>
      </w:r>
      <w:r w:rsidRPr="00811489">
        <w:rPr>
          <w:rFonts w:ascii="Calibri" w:eastAsia="Calibri" w:hAnsi="Calibri" w:cs="Calibri"/>
          <w:i/>
          <w:spacing w:val="1"/>
        </w:rPr>
        <w:t>he</w:t>
      </w:r>
      <w:r w:rsidRPr="00811489">
        <w:rPr>
          <w:rFonts w:ascii="Calibri" w:eastAsia="Calibri" w:hAnsi="Calibri" w:cs="Calibri"/>
          <w:i/>
          <w:spacing w:val="-2"/>
        </w:rPr>
        <w:t xml:space="preserve"> </w:t>
      </w:r>
      <w:r w:rsidRPr="00811489">
        <w:rPr>
          <w:rFonts w:ascii="Calibri" w:eastAsia="Calibri" w:hAnsi="Calibri" w:cs="Calibri"/>
          <w:i/>
        </w:rPr>
        <w:t>i</w:t>
      </w:r>
      <w:r w:rsidRPr="00811489">
        <w:rPr>
          <w:rFonts w:ascii="Calibri" w:eastAsia="Calibri" w:hAnsi="Calibri" w:cs="Calibri"/>
          <w:i/>
          <w:spacing w:val="1"/>
        </w:rPr>
        <w:t>n</w:t>
      </w:r>
      <w:r w:rsidRPr="00811489">
        <w:rPr>
          <w:rFonts w:ascii="Calibri" w:eastAsia="Calibri" w:hAnsi="Calibri" w:cs="Calibri"/>
          <w:i/>
          <w:spacing w:val="-1"/>
        </w:rPr>
        <w:t>f</w:t>
      </w:r>
      <w:r w:rsidRPr="00811489">
        <w:rPr>
          <w:rFonts w:ascii="Calibri" w:eastAsia="Calibri" w:hAnsi="Calibri" w:cs="Calibri"/>
          <w:i/>
          <w:spacing w:val="1"/>
        </w:rPr>
        <w:t>o</w:t>
      </w:r>
      <w:r w:rsidRPr="00811489">
        <w:rPr>
          <w:rFonts w:ascii="Calibri" w:eastAsia="Calibri" w:hAnsi="Calibri" w:cs="Calibri"/>
          <w:i/>
          <w:spacing w:val="-1"/>
        </w:rPr>
        <w:t>r</w:t>
      </w:r>
      <w:r w:rsidRPr="00811489">
        <w:rPr>
          <w:rFonts w:ascii="Calibri" w:eastAsia="Calibri" w:hAnsi="Calibri" w:cs="Calibri"/>
          <w:i/>
          <w:spacing w:val="1"/>
        </w:rPr>
        <w:t>ma</w:t>
      </w:r>
      <w:r w:rsidRPr="00811489">
        <w:rPr>
          <w:rFonts w:ascii="Calibri" w:eastAsia="Calibri" w:hAnsi="Calibri" w:cs="Calibri"/>
          <w:i/>
        </w:rPr>
        <w:t>ti</w:t>
      </w:r>
      <w:r w:rsidRPr="00811489">
        <w:rPr>
          <w:rFonts w:ascii="Calibri" w:eastAsia="Calibri" w:hAnsi="Calibri" w:cs="Calibri"/>
          <w:i/>
          <w:spacing w:val="1"/>
        </w:rPr>
        <w:t>o</w:t>
      </w:r>
      <w:r w:rsidRPr="00811489">
        <w:rPr>
          <w:rFonts w:ascii="Calibri" w:eastAsia="Calibri" w:hAnsi="Calibri" w:cs="Calibri"/>
          <w:i/>
        </w:rPr>
        <w:t>n</w:t>
      </w:r>
      <w:r w:rsidRPr="00811489">
        <w:rPr>
          <w:rFonts w:ascii="Calibri" w:eastAsia="Calibri" w:hAnsi="Calibri" w:cs="Calibri"/>
          <w:i/>
          <w:spacing w:val="1"/>
        </w:rPr>
        <w:t xml:space="preserve"> con</w:t>
      </w:r>
      <w:r w:rsidRPr="00811489">
        <w:rPr>
          <w:rFonts w:ascii="Calibri" w:eastAsia="Calibri" w:hAnsi="Calibri" w:cs="Calibri"/>
          <w:i/>
        </w:rPr>
        <w:t>t</w:t>
      </w:r>
      <w:r w:rsidRPr="00811489">
        <w:rPr>
          <w:rFonts w:ascii="Calibri" w:eastAsia="Calibri" w:hAnsi="Calibri" w:cs="Calibri"/>
          <w:i/>
          <w:spacing w:val="1"/>
        </w:rPr>
        <w:t>a</w:t>
      </w:r>
      <w:r w:rsidRPr="00811489">
        <w:rPr>
          <w:rFonts w:ascii="Calibri" w:eastAsia="Calibri" w:hAnsi="Calibri" w:cs="Calibri"/>
          <w:i/>
        </w:rPr>
        <w:t>i</w:t>
      </w:r>
      <w:r w:rsidRPr="00811489">
        <w:rPr>
          <w:rFonts w:ascii="Calibri" w:eastAsia="Calibri" w:hAnsi="Calibri" w:cs="Calibri"/>
          <w:i/>
          <w:spacing w:val="1"/>
        </w:rPr>
        <w:t>ne</w:t>
      </w:r>
      <w:r w:rsidRPr="00811489">
        <w:rPr>
          <w:rFonts w:ascii="Calibri" w:eastAsia="Calibri" w:hAnsi="Calibri" w:cs="Calibri"/>
          <w:i/>
        </w:rPr>
        <w:t>d</w:t>
      </w:r>
      <w:r w:rsidRPr="00811489">
        <w:rPr>
          <w:rFonts w:ascii="Calibri" w:eastAsia="Calibri" w:hAnsi="Calibri" w:cs="Calibri"/>
          <w:i/>
          <w:spacing w:val="-7"/>
        </w:rPr>
        <w:t xml:space="preserve"> </w:t>
      </w:r>
      <w:r w:rsidRPr="00811489">
        <w:rPr>
          <w:rFonts w:ascii="Calibri" w:eastAsia="Calibri" w:hAnsi="Calibri" w:cs="Calibri"/>
          <w:i/>
        </w:rPr>
        <w:t>in</w:t>
      </w:r>
      <w:r w:rsidRPr="00811489">
        <w:rPr>
          <w:rFonts w:ascii="Calibri" w:eastAsia="Calibri" w:hAnsi="Calibri" w:cs="Calibri"/>
          <w:i/>
          <w:spacing w:val="-2"/>
        </w:rPr>
        <w:t xml:space="preserve"> </w:t>
      </w:r>
      <w:r w:rsidRPr="00811489">
        <w:rPr>
          <w:rFonts w:ascii="Calibri" w:eastAsia="Calibri" w:hAnsi="Calibri" w:cs="Calibri"/>
          <w:i/>
        </w:rPr>
        <w:t>t</w:t>
      </w:r>
      <w:r w:rsidRPr="00811489">
        <w:rPr>
          <w:rFonts w:ascii="Calibri" w:eastAsia="Calibri" w:hAnsi="Calibri" w:cs="Calibri"/>
          <w:i/>
          <w:spacing w:val="1"/>
        </w:rPr>
        <w:t>h</w:t>
      </w:r>
      <w:r w:rsidRPr="00811489">
        <w:rPr>
          <w:rFonts w:ascii="Calibri" w:eastAsia="Calibri" w:hAnsi="Calibri" w:cs="Calibri"/>
          <w:i/>
        </w:rPr>
        <w:t>is</w:t>
      </w:r>
      <w:r w:rsidRPr="00811489">
        <w:rPr>
          <w:rFonts w:ascii="Calibri" w:eastAsia="Calibri" w:hAnsi="Calibri" w:cs="Calibri"/>
          <w:i/>
          <w:spacing w:val="-3"/>
        </w:rPr>
        <w:t xml:space="preserve"> </w:t>
      </w:r>
      <w:r w:rsidRPr="00811489">
        <w:rPr>
          <w:rFonts w:ascii="Calibri" w:eastAsia="Calibri" w:hAnsi="Calibri" w:cs="Calibri"/>
          <w:i/>
          <w:spacing w:val="1"/>
        </w:rPr>
        <w:t>app</w:t>
      </w:r>
      <w:r w:rsidRPr="00811489">
        <w:rPr>
          <w:rFonts w:ascii="Calibri" w:eastAsia="Calibri" w:hAnsi="Calibri" w:cs="Calibri"/>
          <w:i/>
        </w:rPr>
        <w:t>li</w:t>
      </w:r>
      <w:r w:rsidRPr="00811489">
        <w:rPr>
          <w:rFonts w:ascii="Calibri" w:eastAsia="Calibri" w:hAnsi="Calibri" w:cs="Calibri"/>
          <w:i/>
          <w:spacing w:val="1"/>
        </w:rPr>
        <w:t>ca</w:t>
      </w:r>
      <w:r w:rsidRPr="00811489">
        <w:rPr>
          <w:rFonts w:ascii="Calibri" w:eastAsia="Calibri" w:hAnsi="Calibri" w:cs="Calibri"/>
          <w:i/>
        </w:rPr>
        <w:t>ti</w:t>
      </w:r>
      <w:r w:rsidRPr="00811489">
        <w:rPr>
          <w:rFonts w:ascii="Calibri" w:eastAsia="Calibri" w:hAnsi="Calibri" w:cs="Calibri"/>
          <w:i/>
          <w:spacing w:val="1"/>
        </w:rPr>
        <w:t>o</w:t>
      </w:r>
      <w:r w:rsidRPr="00811489">
        <w:rPr>
          <w:rFonts w:ascii="Calibri" w:eastAsia="Calibri" w:hAnsi="Calibri" w:cs="Calibri"/>
          <w:i/>
        </w:rPr>
        <w:t>n</w:t>
      </w:r>
      <w:r w:rsidRPr="00811489">
        <w:rPr>
          <w:rFonts w:ascii="Calibri" w:eastAsia="Calibri" w:hAnsi="Calibri" w:cs="Calibri"/>
          <w:i/>
          <w:spacing w:val="-8"/>
        </w:rPr>
        <w:t xml:space="preserve"> </w:t>
      </w:r>
      <w:r w:rsidRPr="00811489">
        <w:rPr>
          <w:rFonts w:ascii="Calibri" w:eastAsia="Calibri" w:hAnsi="Calibri" w:cs="Calibri"/>
          <w:i/>
        </w:rPr>
        <w:t>is</w:t>
      </w:r>
      <w:r w:rsidRPr="00811489">
        <w:rPr>
          <w:rFonts w:ascii="Calibri" w:eastAsia="Calibri" w:hAnsi="Calibri" w:cs="Calibri"/>
          <w:i/>
          <w:spacing w:val="-1"/>
        </w:rPr>
        <w:t xml:space="preserve"> </w:t>
      </w:r>
      <w:r w:rsidRPr="00811489">
        <w:rPr>
          <w:rFonts w:ascii="Calibri" w:eastAsia="Calibri" w:hAnsi="Calibri" w:cs="Calibri"/>
          <w:i/>
        </w:rPr>
        <w:t>t</w:t>
      </w:r>
      <w:r w:rsidRPr="00811489">
        <w:rPr>
          <w:rFonts w:ascii="Calibri" w:eastAsia="Calibri" w:hAnsi="Calibri" w:cs="Calibri"/>
          <w:i/>
          <w:spacing w:val="-1"/>
        </w:rPr>
        <w:t>r</w:t>
      </w:r>
      <w:r w:rsidRPr="00811489">
        <w:rPr>
          <w:rFonts w:ascii="Calibri" w:eastAsia="Calibri" w:hAnsi="Calibri" w:cs="Calibri"/>
          <w:i/>
          <w:spacing w:val="1"/>
        </w:rPr>
        <w:t>u</w:t>
      </w:r>
      <w:r w:rsidRPr="00811489">
        <w:rPr>
          <w:rFonts w:ascii="Calibri" w:eastAsia="Calibri" w:hAnsi="Calibri" w:cs="Calibri"/>
          <w:i/>
        </w:rPr>
        <w:t>e</w:t>
      </w:r>
      <w:r w:rsidRPr="00811489">
        <w:rPr>
          <w:rFonts w:ascii="Calibri" w:eastAsia="Calibri" w:hAnsi="Calibri" w:cs="Calibri"/>
          <w:i/>
          <w:spacing w:val="-2"/>
        </w:rPr>
        <w:t xml:space="preserve"> </w:t>
      </w:r>
      <w:r w:rsidRPr="00811489">
        <w:rPr>
          <w:rFonts w:ascii="Calibri" w:eastAsia="Calibri" w:hAnsi="Calibri" w:cs="Calibri"/>
          <w:i/>
          <w:spacing w:val="1"/>
        </w:rPr>
        <w:t>an</w:t>
      </w:r>
      <w:r w:rsidRPr="00811489">
        <w:rPr>
          <w:rFonts w:ascii="Calibri" w:eastAsia="Calibri" w:hAnsi="Calibri" w:cs="Calibri"/>
          <w:i/>
        </w:rPr>
        <w:t>d</w:t>
      </w:r>
      <w:r w:rsidRPr="00811489">
        <w:rPr>
          <w:rFonts w:ascii="Calibri" w:eastAsia="Calibri" w:hAnsi="Calibri" w:cs="Calibri"/>
          <w:i/>
          <w:spacing w:val="-4"/>
        </w:rPr>
        <w:t xml:space="preserve"> </w:t>
      </w:r>
      <w:r w:rsidRPr="00811489">
        <w:rPr>
          <w:rFonts w:ascii="Calibri" w:eastAsia="Calibri" w:hAnsi="Calibri" w:cs="Calibri"/>
          <w:i/>
          <w:spacing w:val="1"/>
        </w:rPr>
        <w:t>co</w:t>
      </w:r>
      <w:r w:rsidRPr="00811489">
        <w:rPr>
          <w:rFonts w:ascii="Calibri" w:eastAsia="Calibri" w:hAnsi="Calibri" w:cs="Calibri"/>
          <w:i/>
          <w:spacing w:val="-1"/>
        </w:rPr>
        <w:t>rr</w:t>
      </w:r>
      <w:r w:rsidRPr="00811489">
        <w:rPr>
          <w:rFonts w:ascii="Calibri" w:eastAsia="Calibri" w:hAnsi="Calibri" w:cs="Calibri"/>
          <w:i/>
          <w:spacing w:val="1"/>
        </w:rPr>
        <w:t>ec</w:t>
      </w:r>
      <w:r w:rsidRPr="00811489">
        <w:rPr>
          <w:rFonts w:ascii="Calibri" w:eastAsia="Calibri" w:hAnsi="Calibri" w:cs="Calibri"/>
          <w:i/>
        </w:rPr>
        <w:t>t.</w:t>
      </w:r>
      <w:r w:rsidRPr="00811489">
        <w:rPr>
          <w:rFonts w:ascii="Calibri" w:eastAsia="Calibri" w:hAnsi="Calibri" w:cs="Calibri"/>
          <w:i/>
          <w:spacing w:val="-5"/>
        </w:rPr>
        <w:t xml:space="preserve"> </w:t>
      </w:r>
      <w:r w:rsidRPr="00811489">
        <w:rPr>
          <w:rFonts w:ascii="Calibri" w:eastAsia="Calibri" w:hAnsi="Calibri" w:cs="Calibri"/>
          <w:i/>
        </w:rPr>
        <w:t xml:space="preserve">I </w:t>
      </w:r>
      <w:r w:rsidRPr="00811489">
        <w:rPr>
          <w:rFonts w:ascii="Calibri" w:eastAsia="Calibri" w:hAnsi="Calibri" w:cs="Calibri"/>
          <w:i/>
          <w:spacing w:val="1"/>
        </w:rPr>
        <w:t>unde</w:t>
      </w:r>
      <w:r w:rsidRPr="00811489">
        <w:rPr>
          <w:rFonts w:ascii="Calibri" w:eastAsia="Calibri" w:hAnsi="Calibri" w:cs="Calibri"/>
          <w:i/>
          <w:spacing w:val="-1"/>
        </w:rPr>
        <w:t>rs</w:t>
      </w:r>
      <w:r w:rsidRPr="00811489">
        <w:rPr>
          <w:rFonts w:ascii="Calibri" w:eastAsia="Calibri" w:hAnsi="Calibri" w:cs="Calibri"/>
          <w:i/>
        </w:rPr>
        <w:t>t</w:t>
      </w:r>
      <w:r w:rsidRPr="00811489">
        <w:rPr>
          <w:rFonts w:ascii="Calibri" w:eastAsia="Calibri" w:hAnsi="Calibri" w:cs="Calibri"/>
          <w:i/>
          <w:spacing w:val="1"/>
        </w:rPr>
        <w:t>an</w:t>
      </w:r>
      <w:r w:rsidRPr="00811489">
        <w:rPr>
          <w:rFonts w:ascii="Calibri" w:eastAsia="Calibri" w:hAnsi="Calibri" w:cs="Calibri"/>
          <w:i/>
        </w:rPr>
        <w:t>d</w:t>
      </w:r>
      <w:r w:rsidRPr="00811489">
        <w:rPr>
          <w:rFonts w:ascii="Calibri" w:eastAsia="Calibri" w:hAnsi="Calibri" w:cs="Calibri"/>
          <w:i/>
          <w:spacing w:val="-8"/>
        </w:rPr>
        <w:t xml:space="preserve"> </w:t>
      </w:r>
      <w:r w:rsidRPr="00811489">
        <w:rPr>
          <w:rFonts w:ascii="Calibri" w:eastAsia="Calibri" w:hAnsi="Calibri" w:cs="Calibri"/>
          <w:i/>
        </w:rPr>
        <w:t>t</w:t>
      </w:r>
      <w:r w:rsidRPr="00811489">
        <w:rPr>
          <w:rFonts w:ascii="Calibri" w:eastAsia="Calibri" w:hAnsi="Calibri" w:cs="Calibri"/>
          <w:i/>
          <w:spacing w:val="1"/>
        </w:rPr>
        <w:t>ha</w:t>
      </w:r>
      <w:r w:rsidRPr="00811489">
        <w:rPr>
          <w:rFonts w:ascii="Calibri" w:eastAsia="Calibri" w:hAnsi="Calibri" w:cs="Calibri"/>
          <w:i/>
        </w:rPr>
        <w:t>t</w:t>
      </w:r>
      <w:r w:rsidRPr="00811489">
        <w:rPr>
          <w:rFonts w:ascii="Calibri" w:eastAsia="Calibri" w:hAnsi="Calibri" w:cs="Calibri"/>
          <w:i/>
          <w:spacing w:val="-2"/>
        </w:rPr>
        <w:t xml:space="preserve"> </w:t>
      </w:r>
      <w:r w:rsidRPr="00811489">
        <w:rPr>
          <w:rFonts w:ascii="Calibri" w:eastAsia="Calibri" w:hAnsi="Calibri" w:cs="Calibri"/>
          <w:i/>
        </w:rPr>
        <w:t>t</w:t>
      </w:r>
      <w:r w:rsidRPr="00811489">
        <w:rPr>
          <w:rFonts w:ascii="Calibri" w:eastAsia="Calibri" w:hAnsi="Calibri" w:cs="Calibri"/>
          <w:i/>
          <w:spacing w:val="-2"/>
        </w:rPr>
        <w:t>h</w:t>
      </w:r>
      <w:r w:rsidRPr="00811489">
        <w:rPr>
          <w:rFonts w:ascii="Calibri" w:eastAsia="Calibri" w:hAnsi="Calibri" w:cs="Calibri"/>
          <w:i/>
        </w:rPr>
        <w:t>e</w:t>
      </w:r>
      <w:r w:rsidRPr="00811489">
        <w:rPr>
          <w:rFonts w:ascii="Calibri" w:eastAsia="Calibri" w:hAnsi="Calibri" w:cs="Calibri"/>
          <w:i/>
          <w:spacing w:val="-2"/>
        </w:rPr>
        <w:t xml:space="preserve"> </w:t>
      </w:r>
      <w:r w:rsidRPr="00811489">
        <w:rPr>
          <w:rFonts w:ascii="Calibri" w:eastAsia="Calibri" w:hAnsi="Calibri" w:cs="Calibri"/>
          <w:i/>
          <w:spacing w:val="-1"/>
        </w:rPr>
        <w:t>s</w:t>
      </w:r>
      <w:r w:rsidRPr="00811489">
        <w:rPr>
          <w:rFonts w:ascii="Calibri" w:eastAsia="Calibri" w:hAnsi="Calibri" w:cs="Calibri"/>
          <w:i/>
          <w:spacing w:val="1"/>
        </w:rPr>
        <w:t>cho</w:t>
      </w:r>
      <w:r w:rsidRPr="00811489">
        <w:rPr>
          <w:rFonts w:ascii="Calibri" w:eastAsia="Calibri" w:hAnsi="Calibri" w:cs="Calibri"/>
          <w:i/>
        </w:rPr>
        <w:t>l</w:t>
      </w:r>
      <w:r w:rsidRPr="00811489">
        <w:rPr>
          <w:rFonts w:ascii="Calibri" w:eastAsia="Calibri" w:hAnsi="Calibri" w:cs="Calibri"/>
          <w:i/>
          <w:spacing w:val="1"/>
        </w:rPr>
        <w:t>a</w:t>
      </w:r>
      <w:r w:rsidRPr="00811489">
        <w:rPr>
          <w:rFonts w:ascii="Calibri" w:eastAsia="Calibri" w:hAnsi="Calibri" w:cs="Calibri"/>
          <w:i/>
          <w:spacing w:val="-4"/>
        </w:rPr>
        <w:t>r</w:t>
      </w:r>
      <w:r w:rsidRPr="00811489">
        <w:rPr>
          <w:rFonts w:ascii="Calibri" w:eastAsia="Calibri" w:hAnsi="Calibri" w:cs="Calibri"/>
          <w:i/>
          <w:spacing w:val="-1"/>
        </w:rPr>
        <w:t>s</w:t>
      </w:r>
      <w:r w:rsidRPr="00811489">
        <w:rPr>
          <w:rFonts w:ascii="Calibri" w:eastAsia="Calibri" w:hAnsi="Calibri" w:cs="Calibri"/>
          <w:i/>
          <w:spacing w:val="1"/>
        </w:rPr>
        <w:t>h</w:t>
      </w:r>
      <w:r w:rsidRPr="00811489">
        <w:rPr>
          <w:rFonts w:ascii="Calibri" w:eastAsia="Calibri" w:hAnsi="Calibri" w:cs="Calibri"/>
          <w:i/>
        </w:rPr>
        <w:t>i</w:t>
      </w:r>
      <w:r w:rsidRPr="00811489">
        <w:rPr>
          <w:rFonts w:ascii="Calibri" w:eastAsia="Calibri" w:hAnsi="Calibri" w:cs="Calibri"/>
          <w:i/>
          <w:spacing w:val="1"/>
        </w:rPr>
        <w:t>p</w:t>
      </w:r>
      <w:r w:rsidR="00796FC8" w:rsidRPr="00811489">
        <w:rPr>
          <w:rFonts w:ascii="Calibri" w:eastAsia="Calibri" w:hAnsi="Calibri" w:cs="Calibri"/>
          <w:i/>
          <w:spacing w:val="1"/>
        </w:rPr>
        <w:t xml:space="preserve"> is </w:t>
      </w:r>
      <w:r w:rsidRPr="00811489">
        <w:rPr>
          <w:rFonts w:ascii="Calibri" w:eastAsia="Calibri" w:hAnsi="Calibri" w:cs="Calibri"/>
          <w:i/>
          <w:spacing w:val="1"/>
        </w:rPr>
        <w:t>o</w:t>
      </w:r>
      <w:r w:rsidRPr="00811489">
        <w:rPr>
          <w:rFonts w:ascii="Calibri" w:eastAsia="Calibri" w:hAnsi="Calibri" w:cs="Calibri"/>
          <w:i/>
          <w:spacing w:val="-1"/>
        </w:rPr>
        <w:t>ff</w:t>
      </w:r>
      <w:r w:rsidRPr="00811489">
        <w:rPr>
          <w:rFonts w:ascii="Calibri" w:eastAsia="Calibri" w:hAnsi="Calibri" w:cs="Calibri"/>
          <w:i/>
          <w:spacing w:val="3"/>
        </w:rPr>
        <w:t>e</w:t>
      </w:r>
      <w:r w:rsidRPr="00811489">
        <w:rPr>
          <w:rFonts w:ascii="Calibri" w:eastAsia="Calibri" w:hAnsi="Calibri" w:cs="Calibri"/>
          <w:i/>
          <w:spacing w:val="-1"/>
        </w:rPr>
        <w:t>r</w:t>
      </w:r>
      <w:r w:rsidRPr="00811489">
        <w:rPr>
          <w:rFonts w:ascii="Calibri" w:eastAsia="Calibri" w:hAnsi="Calibri" w:cs="Calibri"/>
          <w:i/>
          <w:spacing w:val="1"/>
        </w:rPr>
        <w:t>e</w:t>
      </w:r>
      <w:r w:rsidRPr="00811489">
        <w:rPr>
          <w:rFonts w:ascii="Calibri" w:eastAsia="Calibri" w:hAnsi="Calibri" w:cs="Calibri"/>
          <w:i/>
        </w:rPr>
        <w:t>d</w:t>
      </w:r>
      <w:r w:rsidRPr="00811489">
        <w:rPr>
          <w:rFonts w:ascii="Calibri" w:eastAsia="Calibri" w:hAnsi="Calibri" w:cs="Calibri"/>
          <w:i/>
          <w:spacing w:val="-5"/>
        </w:rPr>
        <w:t xml:space="preserve"> </w:t>
      </w:r>
      <w:r w:rsidRPr="00811489">
        <w:rPr>
          <w:rFonts w:ascii="Calibri" w:eastAsia="Calibri" w:hAnsi="Calibri" w:cs="Calibri"/>
          <w:i/>
          <w:spacing w:val="1"/>
        </w:rPr>
        <w:t>by</w:t>
      </w:r>
      <w:r w:rsidRPr="00811489">
        <w:rPr>
          <w:rFonts w:ascii="Calibri" w:eastAsia="Calibri" w:hAnsi="Calibri" w:cs="Calibri"/>
          <w:i/>
          <w:spacing w:val="-1"/>
        </w:rPr>
        <w:t xml:space="preserve"> </w:t>
      </w:r>
      <w:r w:rsidR="00432439">
        <w:rPr>
          <w:rFonts w:ascii="Calibri" w:eastAsia="Calibri" w:hAnsi="Calibri" w:cs="Calibri"/>
          <w:i/>
        </w:rPr>
        <w:t>the</w:t>
      </w:r>
      <w:r w:rsidR="00796FC8" w:rsidRPr="00811489">
        <w:rPr>
          <w:rFonts w:ascii="Calibri" w:eastAsia="Calibri" w:hAnsi="Calibri" w:cs="Calibri"/>
          <w:i/>
        </w:rPr>
        <w:t xml:space="preserve"> Paradise Coast Chapter</w:t>
      </w:r>
      <w:r w:rsidRPr="00811489">
        <w:rPr>
          <w:rFonts w:ascii="Calibri" w:eastAsia="Calibri" w:hAnsi="Calibri" w:cs="Calibri"/>
          <w:i/>
          <w:spacing w:val="-2"/>
        </w:rPr>
        <w:t xml:space="preserve"> </w:t>
      </w:r>
      <w:r w:rsidRPr="00811489">
        <w:rPr>
          <w:rFonts w:ascii="Calibri" w:eastAsia="Calibri" w:hAnsi="Calibri" w:cs="Calibri"/>
          <w:i/>
          <w:spacing w:val="1"/>
        </w:rPr>
        <w:t>N</w:t>
      </w:r>
      <w:r w:rsidRPr="00811489">
        <w:rPr>
          <w:rFonts w:ascii="Calibri" w:eastAsia="Calibri" w:hAnsi="Calibri" w:cs="Calibri"/>
          <w:i/>
        </w:rPr>
        <w:t>i</w:t>
      </w:r>
      <w:r w:rsidRPr="00811489">
        <w:rPr>
          <w:rFonts w:ascii="Calibri" w:eastAsia="Calibri" w:hAnsi="Calibri" w:cs="Calibri"/>
          <w:i/>
          <w:spacing w:val="-2"/>
        </w:rPr>
        <w:t>n</w:t>
      </w:r>
      <w:r w:rsidRPr="00811489">
        <w:rPr>
          <w:rFonts w:ascii="Calibri" w:eastAsia="Calibri" w:hAnsi="Calibri" w:cs="Calibri"/>
          <w:i/>
          <w:spacing w:val="1"/>
        </w:rPr>
        <w:t>et</w:t>
      </w:r>
      <w:r w:rsidRPr="00811489">
        <w:rPr>
          <w:rFonts w:ascii="Calibri" w:eastAsia="Calibri" w:hAnsi="Calibri" w:cs="Calibri"/>
          <w:i/>
        </w:rPr>
        <w:t>y</w:t>
      </w:r>
      <w:r w:rsidRPr="00811489">
        <w:rPr>
          <w:rFonts w:ascii="Calibri" w:eastAsia="Calibri" w:hAnsi="Calibri" w:cs="Calibri"/>
          <w:i/>
          <w:spacing w:val="-1"/>
        </w:rPr>
        <w:t>-</w:t>
      </w:r>
      <w:r w:rsidRPr="00811489">
        <w:rPr>
          <w:rFonts w:ascii="Calibri" w:eastAsia="Calibri" w:hAnsi="Calibri" w:cs="Calibri"/>
          <w:i/>
          <w:spacing w:val="1"/>
        </w:rPr>
        <w:t>N</w:t>
      </w:r>
      <w:r w:rsidRPr="00811489">
        <w:rPr>
          <w:rFonts w:ascii="Calibri" w:eastAsia="Calibri" w:hAnsi="Calibri" w:cs="Calibri"/>
          <w:i/>
        </w:rPr>
        <w:t>i</w:t>
      </w:r>
      <w:r w:rsidRPr="00811489">
        <w:rPr>
          <w:rFonts w:ascii="Calibri" w:eastAsia="Calibri" w:hAnsi="Calibri" w:cs="Calibri"/>
          <w:i/>
          <w:spacing w:val="1"/>
        </w:rPr>
        <w:t>ne</w:t>
      </w:r>
      <w:r w:rsidRPr="00811489">
        <w:rPr>
          <w:rFonts w:ascii="Calibri" w:eastAsia="Calibri" w:hAnsi="Calibri" w:cs="Calibri"/>
          <w:i/>
          <w:spacing w:val="-1"/>
        </w:rPr>
        <w:t>s</w:t>
      </w:r>
      <w:r w:rsidRPr="00811489">
        <w:rPr>
          <w:rFonts w:ascii="Calibri" w:eastAsia="Calibri" w:hAnsi="Calibri" w:cs="Calibri"/>
          <w:i/>
        </w:rPr>
        <w:t>,</w:t>
      </w:r>
      <w:r w:rsidRPr="00811489">
        <w:rPr>
          <w:rFonts w:ascii="Calibri" w:eastAsia="Calibri" w:hAnsi="Calibri" w:cs="Calibri"/>
          <w:i/>
          <w:spacing w:val="-10"/>
        </w:rPr>
        <w:t xml:space="preserve"> </w:t>
      </w:r>
      <w:r w:rsidRPr="00811489">
        <w:rPr>
          <w:rFonts w:ascii="Calibri" w:eastAsia="Calibri" w:hAnsi="Calibri" w:cs="Calibri"/>
          <w:i/>
        </w:rPr>
        <w:t>I</w:t>
      </w:r>
      <w:r w:rsidRPr="00811489">
        <w:rPr>
          <w:rFonts w:ascii="Calibri" w:eastAsia="Calibri" w:hAnsi="Calibri" w:cs="Calibri"/>
          <w:i/>
          <w:spacing w:val="1"/>
        </w:rPr>
        <w:t>nc</w:t>
      </w:r>
      <w:r w:rsidRPr="00811489">
        <w:rPr>
          <w:rFonts w:ascii="Calibri" w:eastAsia="Calibri" w:hAnsi="Calibri" w:cs="Calibri"/>
          <w:i/>
        </w:rPr>
        <w:t>.</w:t>
      </w:r>
      <w:r w:rsidRPr="00811489">
        <w:rPr>
          <w:rFonts w:ascii="Calibri" w:eastAsia="Calibri" w:hAnsi="Calibri" w:cs="Calibri"/>
          <w:i/>
          <w:spacing w:val="-2"/>
        </w:rPr>
        <w:t xml:space="preserve"> </w:t>
      </w:r>
      <w:r w:rsidR="00432439">
        <w:rPr>
          <w:rFonts w:ascii="Calibri" w:eastAsia="Calibri" w:hAnsi="Calibri" w:cs="Calibri"/>
          <w:i/>
          <w:spacing w:val="-2"/>
        </w:rPr>
        <w:t xml:space="preserve">which </w:t>
      </w:r>
      <w:r w:rsidRPr="00811489">
        <w:rPr>
          <w:rFonts w:ascii="Calibri" w:eastAsia="Calibri" w:hAnsi="Calibri" w:cs="Calibri"/>
          <w:i/>
          <w:spacing w:val="1"/>
        </w:rPr>
        <w:t>ha</w:t>
      </w:r>
      <w:r w:rsidRPr="00811489">
        <w:rPr>
          <w:rFonts w:ascii="Calibri" w:eastAsia="Calibri" w:hAnsi="Calibri" w:cs="Calibri"/>
          <w:i/>
        </w:rPr>
        <w:t>s</w:t>
      </w:r>
      <w:r w:rsidRPr="00811489">
        <w:rPr>
          <w:rFonts w:ascii="Calibri" w:eastAsia="Calibri" w:hAnsi="Calibri" w:cs="Calibri"/>
          <w:i/>
          <w:spacing w:val="-3"/>
        </w:rPr>
        <w:t xml:space="preserve"> </w:t>
      </w:r>
      <w:r w:rsidRPr="00811489">
        <w:rPr>
          <w:rFonts w:ascii="Calibri" w:eastAsia="Calibri" w:hAnsi="Calibri" w:cs="Calibri"/>
          <w:i/>
          <w:spacing w:val="1"/>
        </w:rPr>
        <w:t>n</w:t>
      </w:r>
      <w:r w:rsidRPr="00811489">
        <w:rPr>
          <w:rFonts w:ascii="Calibri" w:eastAsia="Calibri" w:hAnsi="Calibri" w:cs="Calibri"/>
          <w:i/>
        </w:rPr>
        <w:t>o</w:t>
      </w:r>
      <w:r w:rsidRPr="00811489">
        <w:rPr>
          <w:rFonts w:ascii="Calibri" w:eastAsia="Calibri" w:hAnsi="Calibri" w:cs="Calibri"/>
          <w:i/>
          <w:spacing w:val="-1"/>
        </w:rPr>
        <w:t xml:space="preserve"> r</w:t>
      </w:r>
      <w:r w:rsidRPr="00811489">
        <w:rPr>
          <w:rFonts w:ascii="Calibri" w:eastAsia="Calibri" w:hAnsi="Calibri" w:cs="Calibri"/>
          <w:i/>
          <w:spacing w:val="1"/>
        </w:rPr>
        <w:t>e</w:t>
      </w:r>
      <w:r w:rsidRPr="00811489">
        <w:rPr>
          <w:rFonts w:ascii="Calibri" w:eastAsia="Calibri" w:hAnsi="Calibri" w:cs="Calibri"/>
          <w:i/>
          <w:spacing w:val="-1"/>
        </w:rPr>
        <w:t>s</w:t>
      </w:r>
      <w:r w:rsidRPr="00811489">
        <w:rPr>
          <w:rFonts w:ascii="Calibri" w:eastAsia="Calibri" w:hAnsi="Calibri" w:cs="Calibri"/>
          <w:i/>
          <w:spacing w:val="1"/>
        </w:rPr>
        <w:t>pon</w:t>
      </w:r>
      <w:r w:rsidRPr="00811489">
        <w:rPr>
          <w:rFonts w:ascii="Calibri" w:eastAsia="Calibri" w:hAnsi="Calibri" w:cs="Calibri"/>
          <w:i/>
          <w:spacing w:val="-1"/>
        </w:rPr>
        <w:t>s</w:t>
      </w:r>
      <w:r w:rsidRPr="00811489">
        <w:rPr>
          <w:rFonts w:ascii="Calibri" w:eastAsia="Calibri" w:hAnsi="Calibri" w:cs="Calibri"/>
          <w:i/>
        </w:rPr>
        <w:t>i</w:t>
      </w:r>
      <w:r w:rsidRPr="00811489">
        <w:rPr>
          <w:rFonts w:ascii="Calibri" w:eastAsia="Calibri" w:hAnsi="Calibri" w:cs="Calibri"/>
          <w:i/>
          <w:spacing w:val="1"/>
        </w:rPr>
        <w:t>b</w:t>
      </w:r>
      <w:r w:rsidRPr="00811489">
        <w:rPr>
          <w:rFonts w:ascii="Calibri" w:eastAsia="Calibri" w:hAnsi="Calibri" w:cs="Calibri"/>
          <w:i/>
        </w:rPr>
        <w:t>ility</w:t>
      </w:r>
      <w:r w:rsidRPr="00811489">
        <w:rPr>
          <w:rFonts w:ascii="Calibri" w:eastAsia="Calibri" w:hAnsi="Calibri" w:cs="Calibri"/>
          <w:i/>
          <w:spacing w:val="-11"/>
        </w:rPr>
        <w:t xml:space="preserve"> </w:t>
      </w:r>
      <w:r w:rsidRPr="00811489">
        <w:rPr>
          <w:rFonts w:ascii="Calibri" w:eastAsia="Calibri" w:hAnsi="Calibri" w:cs="Calibri"/>
          <w:i/>
          <w:spacing w:val="1"/>
        </w:rPr>
        <w:t>o</w:t>
      </w:r>
      <w:r w:rsidRPr="00811489">
        <w:rPr>
          <w:rFonts w:ascii="Calibri" w:eastAsia="Calibri" w:hAnsi="Calibri" w:cs="Calibri"/>
          <w:i/>
        </w:rPr>
        <w:t>r</w:t>
      </w:r>
      <w:r w:rsidRPr="00811489">
        <w:rPr>
          <w:rFonts w:ascii="Calibri" w:eastAsia="Calibri" w:hAnsi="Calibri" w:cs="Calibri"/>
          <w:i/>
          <w:spacing w:val="-3"/>
        </w:rPr>
        <w:t xml:space="preserve"> </w:t>
      </w:r>
      <w:r w:rsidRPr="00811489">
        <w:rPr>
          <w:rFonts w:ascii="Calibri" w:eastAsia="Calibri" w:hAnsi="Calibri" w:cs="Calibri"/>
          <w:i/>
        </w:rPr>
        <w:t>li</w:t>
      </w:r>
      <w:r w:rsidRPr="00811489">
        <w:rPr>
          <w:rFonts w:ascii="Calibri" w:eastAsia="Calibri" w:hAnsi="Calibri" w:cs="Calibri"/>
          <w:i/>
          <w:spacing w:val="1"/>
        </w:rPr>
        <w:t>ab</w:t>
      </w:r>
      <w:r w:rsidRPr="00811489">
        <w:rPr>
          <w:rFonts w:ascii="Calibri" w:eastAsia="Calibri" w:hAnsi="Calibri" w:cs="Calibri"/>
          <w:i/>
        </w:rPr>
        <w:t>ility</w:t>
      </w:r>
      <w:r w:rsidRPr="00811489">
        <w:rPr>
          <w:rFonts w:ascii="Calibri" w:eastAsia="Calibri" w:hAnsi="Calibri" w:cs="Calibri"/>
          <w:i/>
          <w:spacing w:val="-6"/>
        </w:rPr>
        <w:t xml:space="preserve"> </w:t>
      </w:r>
      <w:r w:rsidRPr="00811489">
        <w:rPr>
          <w:rFonts w:ascii="Calibri" w:eastAsia="Calibri" w:hAnsi="Calibri" w:cs="Calibri"/>
          <w:i/>
          <w:spacing w:val="-1"/>
        </w:rPr>
        <w:t>w</w:t>
      </w:r>
      <w:r w:rsidRPr="00811489">
        <w:rPr>
          <w:rFonts w:ascii="Calibri" w:eastAsia="Calibri" w:hAnsi="Calibri" w:cs="Calibri"/>
          <w:i/>
          <w:spacing w:val="1"/>
        </w:rPr>
        <w:t>ha</w:t>
      </w:r>
      <w:r w:rsidRPr="00811489">
        <w:rPr>
          <w:rFonts w:ascii="Calibri" w:eastAsia="Calibri" w:hAnsi="Calibri" w:cs="Calibri"/>
          <w:i/>
        </w:rPr>
        <w:t>t</w:t>
      </w:r>
      <w:r w:rsidRPr="00811489">
        <w:rPr>
          <w:rFonts w:ascii="Calibri" w:eastAsia="Calibri" w:hAnsi="Calibri" w:cs="Calibri"/>
          <w:i/>
          <w:spacing w:val="-1"/>
        </w:rPr>
        <w:t>s</w:t>
      </w:r>
      <w:r w:rsidRPr="00811489">
        <w:rPr>
          <w:rFonts w:ascii="Calibri" w:eastAsia="Calibri" w:hAnsi="Calibri" w:cs="Calibri"/>
          <w:i/>
          <w:spacing w:val="1"/>
        </w:rPr>
        <w:t>oe</w:t>
      </w:r>
      <w:r w:rsidRPr="00811489">
        <w:rPr>
          <w:rFonts w:ascii="Calibri" w:eastAsia="Calibri" w:hAnsi="Calibri" w:cs="Calibri"/>
          <w:i/>
        </w:rPr>
        <w:t>v</w:t>
      </w:r>
      <w:r w:rsidRPr="00811489">
        <w:rPr>
          <w:rFonts w:ascii="Calibri" w:eastAsia="Calibri" w:hAnsi="Calibri" w:cs="Calibri"/>
          <w:i/>
          <w:spacing w:val="1"/>
        </w:rPr>
        <w:t>e</w:t>
      </w:r>
      <w:r w:rsidRPr="00811489">
        <w:rPr>
          <w:rFonts w:ascii="Calibri" w:eastAsia="Calibri" w:hAnsi="Calibri" w:cs="Calibri"/>
          <w:i/>
        </w:rPr>
        <w:t>r</w:t>
      </w:r>
      <w:r w:rsidRPr="00811489">
        <w:rPr>
          <w:rFonts w:ascii="Calibri" w:eastAsia="Calibri" w:hAnsi="Calibri" w:cs="Calibri"/>
          <w:i/>
          <w:spacing w:val="-10"/>
        </w:rPr>
        <w:t xml:space="preserve"> </w:t>
      </w:r>
      <w:r w:rsidRPr="00811489">
        <w:rPr>
          <w:rFonts w:ascii="Calibri" w:eastAsia="Calibri" w:hAnsi="Calibri" w:cs="Calibri"/>
          <w:i/>
          <w:spacing w:val="-1"/>
        </w:rPr>
        <w:t>f</w:t>
      </w:r>
      <w:r w:rsidRPr="00811489">
        <w:rPr>
          <w:rFonts w:ascii="Calibri" w:eastAsia="Calibri" w:hAnsi="Calibri" w:cs="Calibri"/>
          <w:i/>
          <w:spacing w:val="3"/>
        </w:rPr>
        <w:t>o</w:t>
      </w:r>
      <w:r w:rsidRPr="00811489">
        <w:rPr>
          <w:rFonts w:ascii="Calibri" w:eastAsia="Calibri" w:hAnsi="Calibri" w:cs="Calibri"/>
          <w:i/>
        </w:rPr>
        <w:t>r</w:t>
      </w:r>
      <w:r w:rsidRPr="00811489">
        <w:rPr>
          <w:rFonts w:ascii="Calibri" w:eastAsia="Calibri" w:hAnsi="Calibri" w:cs="Calibri"/>
          <w:i/>
          <w:spacing w:val="-3"/>
        </w:rPr>
        <w:t xml:space="preserve"> </w:t>
      </w:r>
      <w:r w:rsidRPr="00811489">
        <w:rPr>
          <w:rFonts w:ascii="Calibri" w:eastAsia="Calibri" w:hAnsi="Calibri" w:cs="Calibri"/>
          <w:i/>
          <w:spacing w:val="1"/>
        </w:rPr>
        <w:t>an</w:t>
      </w:r>
      <w:r w:rsidRPr="00811489">
        <w:rPr>
          <w:rFonts w:ascii="Calibri" w:eastAsia="Calibri" w:hAnsi="Calibri" w:cs="Calibri"/>
          <w:i/>
        </w:rPr>
        <w:t xml:space="preserve">y </w:t>
      </w:r>
      <w:r w:rsidRPr="00811489">
        <w:rPr>
          <w:rFonts w:ascii="Calibri" w:eastAsia="Calibri" w:hAnsi="Calibri" w:cs="Calibri"/>
          <w:i/>
          <w:spacing w:val="-1"/>
        </w:rPr>
        <w:t>s</w:t>
      </w:r>
      <w:r w:rsidRPr="00811489">
        <w:rPr>
          <w:rFonts w:ascii="Calibri" w:eastAsia="Calibri" w:hAnsi="Calibri" w:cs="Calibri"/>
          <w:i/>
          <w:spacing w:val="1"/>
        </w:rPr>
        <w:t>cho</w:t>
      </w:r>
      <w:r w:rsidRPr="00811489">
        <w:rPr>
          <w:rFonts w:ascii="Calibri" w:eastAsia="Calibri" w:hAnsi="Calibri" w:cs="Calibri"/>
          <w:i/>
        </w:rPr>
        <w:t>l</w:t>
      </w:r>
      <w:r w:rsidRPr="00811489">
        <w:rPr>
          <w:rFonts w:ascii="Calibri" w:eastAsia="Calibri" w:hAnsi="Calibri" w:cs="Calibri"/>
          <w:i/>
          <w:spacing w:val="1"/>
        </w:rPr>
        <w:t>a</w:t>
      </w:r>
      <w:r w:rsidRPr="00811489">
        <w:rPr>
          <w:rFonts w:ascii="Calibri" w:eastAsia="Calibri" w:hAnsi="Calibri" w:cs="Calibri"/>
          <w:i/>
          <w:spacing w:val="-1"/>
        </w:rPr>
        <w:t>rs</w:t>
      </w:r>
      <w:r w:rsidRPr="00811489">
        <w:rPr>
          <w:rFonts w:ascii="Calibri" w:eastAsia="Calibri" w:hAnsi="Calibri" w:cs="Calibri"/>
          <w:i/>
          <w:spacing w:val="1"/>
        </w:rPr>
        <w:t>h</w:t>
      </w:r>
      <w:r w:rsidRPr="00811489">
        <w:rPr>
          <w:rFonts w:ascii="Calibri" w:eastAsia="Calibri" w:hAnsi="Calibri" w:cs="Calibri"/>
          <w:i/>
        </w:rPr>
        <w:t>i</w:t>
      </w:r>
      <w:r w:rsidRPr="00811489">
        <w:rPr>
          <w:rFonts w:ascii="Calibri" w:eastAsia="Calibri" w:hAnsi="Calibri" w:cs="Calibri"/>
          <w:i/>
          <w:spacing w:val="1"/>
        </w:rPr>
        <w:t>p</w:t>
      </w:r>
      <w:r w:rsidRPr="00811489">
        <w:rPr>
          <w:rFonts w:ascii="Calibri" w:eastAsia="Calibri" w:hAnsi="Calibri" w:cs="Calibri"/>
          <w:i/>
        </w:rPr>
        <w:t>s</w:t>
      </w:r>
      <w:r w:rsidRPr="00811489">
        <w:rPr>
          <w:rFonts w:ascii="Calibri" w:eastAsia="Calibri" w:hAnsi="Calibri" w:cs="Calibri"/>
          <w:i/>
          <w:spacing w:val="-10"/>
        </w:rPr>
        <w:t xml:space="preserve"> </w:t>
      </w:r>
      <w:r w:rsidRPr="00811489">
        <w:rPr>
          <w:rFonts w:ascii="Calibri" w:eastAsia="Calibri" w:hAnsi="Calibri" w:cs="Calibri"/>
          <w:i/>
          <w:spacing w:val="1"/>
        </w:rPr>
        <w:t>o</w:t>
      </w:r>
      <w:r w:rsidRPr="00811489">
        <w:rPr>
          <w:rFonts w:ascii="Calibri" w:eastAsia="Calibri" w:hAnsi="Calibri" w:cs="Calibri"/>
          <w:i/>
        </w:rPr>
        <w:t>r</w:t>
      </w:r>
      <w:r w:rsidRPr="00811489">
        <w:rPr>
          <w:rFonts w:ascii="Calibri" w:eastAsia="Calibri" w:hAnsi="Calibri" w:cs="Calibri"/>
          <w:i/>
          <w:spacing w:val="-3"/>
        </w:rPr>
        <w:t xml:space="preserve"> </w:t>
      </w:r>
      <w:r w:rsidRPr="00811489">
        <w:rPr>
          <w:rFonts w:ascii="Calibri" w:eastAsia="Calibri" w:hAnsi="Calibri" w:cs="Calibri"/>
          <w:i/>
          <w:spacing w:val="1"/>
        </w:rPr>
        <w:t>a</w:t>
      </w:r>
      <w:r w:rsidRPr="00811489">
        <w:rPr>
          <w:rFonts w:ascii="Calibri" w:eastAsia="Calibri" w:hAnsi="Calibri" w:cs="Calibri"/>
          <w:i/>
          <w:spacing w:val="-1"/>
        </w:rPr>
        <w:t>w</w:t>
      </w:r>
      <w:r w:rsidRPr="00811489">
        <w:rPr>
          <w:rFonts w:ascii="Calibri" w:eastAsia="Calibri" w:hAnsi="Calibri" w:cs="Calibri"/>
          <w:i/>
          <w:spacing w:val="3"/>
        </w:rPr>
        <w:t>a</w:t>
      </w:r>
      <w:r w:rsidRPr="00811489">
        <w:rPr>
          <w:rFonts w:ascii="Calibri" w:eastAsia="Calibri" w:hAnsi="Calibri" w:cs="Calibri"/>
          <w:i/>
          <w:spacing w:val="-1"/>
        </w:rPr>
        <w:t>r</w:t>
      </w:r>
      <w:r w:rsidRPr="00811489">
        <w:rPr>
          <w:rFonts w:ascii="Calibri" w:eastAsia="Calibri" w:hAnsi="Calibri" w:cs="Calibri"/>
          <w:i/>
          <w:spacing w:val="1"/>
        </w:rPr>
        <w:t>d</w:t>
      </w:r>
      <w:r w:rsidRPr="00811489">
        <w:rPr>
          <w:rFonts w:ascii="Calibri" w:eastAsia="Calibri" w:hAnsi="Calibri" w:cs="Calibri"/>
          <w:i/>
        </w:rPr>
        <w:t>s</w:t>
      </w:r>
      <w:r w:rsidRPr="00811489">
        <w:rPr>
          <w:rFonts w:ascii="Calibri" w:eastAsia="Calibri" w:hAnsi="Calibri" w:cs="Calibri"/>
          <w:i/>
          <w:spacing w:val="-6"/>
        </w:rPr>
        <w:t xml:space="preserve"> </w:t>
      </w:r>
      <w:r w:rsidRPr="00811489">
        <w:rPr>
          <w:rFonts w:ascii="Calibri" w:eastAsia="Calibri" w:hAnsi="Calibri" w:cs="Calibri"/>
          <w:i/>
          <w:spacing w:val="1"/>
        </w:rPr>
        <w:t>o</w:t>
      </w:r>
      <w:r w:rsidRPr="00811489">
        <w:rPr>
          <w:rFonts w:ascii="Calibri" w:eastAsia="Calibri" w:hAnsi="Calibri" w:cs="Calibri"/>
          <w:i/>
        </w:rPr>
        <w:t>r t</w:t>
      </w:r>
      <w:r w:rsidRPr="00811489">
        <w:rPr>
          <w:rFonts w:ascii="Calibri" w:eastAsia="Calibri" w:hAnsi="Calibri" w:cs="Calibri"/>
          <w:i/>
          <w:spacing w:val="1"/>
        </w:rPr>
        <w:t>h</w:t>
      </w:r>
      <w:r w:rsidRPr="00811489">
        <w:rPr>
          <w:rFonts w:ascii="Calibri" w:eastAsia="Calibri" w:hAnsi="Calibri" w:cs="Calibri"/>
          <w:i/>
        </w:rPr>
        <w:t>e</w:t>
      </w:r>
      <w:r w:rsidRPr="00811489">
        <w:rPr>
          <w:rFonts w:ascii="Calibri" w:eastAsia="Calibri" w:hAnsi="Calibri" w:cs="Calibri"/>
          <w:i/>
          <w:spacing w:val="-2"/>
        </w:rPr>
        <w:t xml:space="preserve"> </w:t>
      </w:r>
      <w:r w:rsidRPr="00811489">
        <w:rPr>
          <w:rFonts w:ascii="Calibri" w:eastAsia="Calibri" w:hAnsi="Calibri" w:cs="Calibri"/>
          <w:i/>
          <w:spacing w:val="1"/>
        </w:rPr>
        <w:t>qua</w:t>
      </w:r>
      <w:r w:rsidRPr="00811489">
        <w:rPr>
          <w:rFonts w:ascii="Calibri" w:eastAsia="Calibri" w:hAnsi="Calibri" w:cs="Calibri"/>
          <w:i/>
        </w:rPr>
        <w:t>lity</w:t>
      </w:r>
      <w:r w:rsidRPr="00811489">
        <w:rPr>
          <w:rFonts w:ascii="Calibri" w:eastAsia="Calibri" w:hAnsi="Calibri" w:cs="Calibri"/>
          <w:i/>
          <w:spacing w:val="-6"/>
        </w:rPr>
        <w:t xml:space="preserve"> </w:t>
      </w:r>
      <w:r w:rsidRPr="00811489">
        <w:rPr>
          <w:rFonts w:ascii="Calibri" w:eastAsia="Calibri" w:hAnsi="Calibri" w:cs="Calibri"/>
          <w:i/>
          <w:spacing w:val="1"/>
        </w:rPr>
        <w:t>o</w:t>
      </w:r>
      <w:r w:rsidRPr="00811489">
        <w:rPr>
          <w:rFonts w:ascii="Calibri" w:eastAsia="Calibri" w:hAnsi="Calibri" w:cs="Calibri"/>
          <w:i/>
        </w:rPr>
        <w:t>f</w:t>
      </w:r>
      <w:r w:rsidRPr="00811489">
        <w:rPr>
          <w:rFonts w:ascii="Calibri" w:eastAsia="Calibri" w:hAnsi="Calibri" w:cs="Calibri"/>
          <w:i/>
          <w:spacing w:val="-2"/>
        </w:rPr>
        <w:t xml:space="preserve"> </w:t>
      </w:r>
      <w:r w:rsidRPr="00811489">
        <w:rPr>
          <w:rFonts w:ascii="Calibri" w:eastAsia="Calibri" w:hAnsi="Calibri" w:cs="Calibri"/>
          <w:i/>
        </w:rPr>
        <w:t>t</w:t>
      </w:r>
      <w:r w:rsidRPr="00811489">
        <w:rPr>
          <w:rFonts w:ascii="Calibri" w:eastAsia="Calibri" w:hAnsi="Calibri" w:cs="Calibri"/>
          <w:i/>
          <w:spacing w:val="-1"/>
        </w:rPr>
        <w:t>r</w:t>
      </w:r>
      <w:r w:rsidRPr="00811489">
        <w:rPr>
          <w:rFonts w:ascii="Calibri" w:eastAsia="Calibri" w:hAnsi="Calibri" w:cs="Calibri"/>
          <w:i/>
          <w:spacing w:val="1"/>
        </w:rPr>
        <w:t>a</w:t>
      </w:r>
      <w:r w:rsidRPr="00811489">
        <w:rPr>
          <w:rFonts w:ascii="Calibri" w:eastAsia="Calibri" w:hAnsi="Calibri" w:cs="Calibri"/>
          <w:i/>
        </w:rPr>
        <w:t>i</w:t>
      </w:r>
      <w:r w:rsidRPr="00811489">
        <w:rPr>
          <w:rFonts w:ascii="Calibri" w:eastAsia="Calibri" w:hAnsi="Calibri" w:cs="Calibri"/>
          <w:i/>
          <w:spacing w:val="1"/>
        </w:rPr>
        <w:t>n</w:t>
      </w:r>
      <w:r w:rsidRPr="00811489">
        <w:rPr>
          <w:rFonts w:ascii="Calibri" w:eastAsia="Calibri" w:hAnsi="Calibri" w:cs="Calibri"/>
          <w:i/>
        </w:rPr>
        <w:t>i</w:t>
      </w:r>
      <w:r w:rsidRPr="00811489">
        <w:rPr>
          <w:rFonts w:ascii="Calibri" w:eastAsia="Calibri" w:hAnsi="Calibri" w:cs="Calibri"/>
          <w:i/>
          <w:spacing w:val="1"/>
        </w:rPr>
        <w:t>n</w:t>
      </w:r>
      <w:r w:rsidRPr="00811489">
        <w:rPr>
          <w:rFonts w:ascii="Calibri" w:eastAsia="Calibri" w:hAnsi="Calibri" w:cs="Calibri"/>
          <w:i/>
        </w:rPr>
        <w:t>g</w:t>
      </w:r>
      <w:r w:rsidRPr="00811489">
        <w:rPr>
          <w:rFonts w:ascii="Calibri" w:eastAsia="Calibri" w:hAnsi="Calibri" w:cs="Calibri"/>
          <w:i/>
          <w:spacing w:val="-5"/>
        </w:rPr>
        <w:t xml:space="preserve"> </w:t>
      </w:r>
      <w:r w:rsidRPr="00811489">
        <w:rPr>
          <w:rFonts w:ascii="Calibri" w:eastAsia="Calibri" w:hAnsi="Calibri" w:cs="Calibri"/>
          <w:i/>
          <w:spacing w:val="-1"/>
        </w:rPr>
        <w:t>r</w:t>
      </w:r>
      <w:r w:rsidRPr="00811489">
        <w:rPr>
          <w:rFonts w:ascii="Calibri" w:eastAsia="Calibri" w:hAnsi="Calibri" w:cs="Calibri"/>
          <w:i/>
          <w:spacing w:val="1"/>
        </w:rPr>
        <w:t>ece</w:t>
      </w:r>
      <w:r w:rsidRPr="00811489">
        <w:rPr>
          <w:rFonts w:ascii="Calibri" w:eastAsia="Calibri" w:hAnsi="Calibri" w:cs="Calibri"/>
          <w:i/>
        </w:rPr>
        <w:t>iv</w:t>
      </w:r>
      <w:r w:rsidRPr="00811489">
        <w:rPr>
          <w:rFonts w:ascii="Calibri" w:eastAsia="Calibri" w:hAnsi="Calibri" w:cs="Calibri"/>
          <w:i/>
          <w:spacing w:val="-2"/>
        </w:rPr>
        <w:t>e</w:t>
      </w:r>
      <w:r w:rsidRPr="00811489">
        <w:rPr>
          <w:rFonts w:ascii="Calibri" w:eastAsia="Calibri" w:hAnsi="Calibri" w:cs="Calibri"/>
          <w:i/>
          <w:spacing w:val="1"/>
        </w:rPr>
        <w:t>d</w:t>
      </w:r>
      <w:r w:rsidRPr="00811489">
        <w:rPr>
          <w:rFonts w:ascii="Calibri" w:eastAsia="Calibri" w:hAnsi="Calibri" w:cs="Calibri"/>
          <w:i/>
        </w:rPr>
        <w:t>.</w:t>
      </w:r>
      <w:r w:rsidR="00432439">
        <w:rPr>
          <w:rFonts w:ascii="Calibri" w:eastAsia="Calibri" w:hAnsi="Calibri" w:cs="Calibri"/>
          <w:i/>
        </w:rPr>
        <w:t xml:space="preserve"> I understand </w:t>
      </w:r>
      <w:r w:rsidR="00323EA5">
        <w:rPr>
          <w:rFonts w:ascii="Calibri" w:eastAsia="Calibri" w:hAnsi="Calibri" w:cs="Calibri"/>
          <w:i/>
        </w:rPr>
        <w:t>The</w:t>
      </w:r>
      <w:r w:rsidR="00432439" w:rsidRPr="00811489">
        <w:rPr>
          <w:rFonts w:ascii="Calibri" w:eastAsia="Calibri" w:hAnsi="Calibri" w:cs="Calibri"/>
          <w:i/>
          <w:spacing w:val="-2"/>
        </w:rPr>
        <w:t xml:space="preserve"> </w:t>
      </w:r>
      <w:r w:rsidR="00432439" w:rsidRPr="00811489">
        <w:rPr>
          <w:rFonts w:ascii="Calibri" w:eastAsia="Calibri" w:hAnsi="Calibri" w:cs="Calibri"/>
          <w:i/>
          <w:spacing w:val="1"/>
        </w:rPr>
        <w:t>N</w:t>
      </w:r>
      <w:r w:rsidR="00432439" w:rsidRPr="00811489">
        <w:rPr>
          <w:rFonts w:ascii="Calibri" w:eastAsia="Calibri" w:hAnsi="Calibri" w:cs="Calibri"/>
          <w:i/>
        </w:rPr>
        <w:t>i</w:t>
      </w:r>
      <w:r w:rsidR="00432439" w:rsidRPr="00811489">
        <w:rPr>
          <w:rFonts w:ascii="Calibri" w:eastAsia="Calibri" w:hAnsi="Calibri" w:cs="Calibri"/>
          <w:i/>
          <w:spacing w:val="-2"/>
        </w:rPr>
        <w:t>n</w:t>
      </w:r>
      <w:r w:rsidR="00432439" w:rsidRPr="00811489">
        <w:rPr>
          <w:rFonts w:ascii="Calibri" w:eastAsia="Calibri" w:hAnsi="Calibri" w:cs="Calibri"/>
          <w:i/>
          <w:spacing w:val="1"/>
        </w:rPr>
        <w:t>et</w:t>
      </w:r>
      <w:r w:rsidR="00432439" w:rsidRPr="00811489">
        <w:rPr>
          <w:rFonts w:ascii="Calibri" w:eastAsia="Calibri" w:hAnsi="Calibri" w:cs="Calibri"/>
          <w:i/>
        </w:rPr>
        <w:t>y</w:t>
      </w:r>
      <w:r w:rsidR="00432439" w:rsidRPr="00811489">
        <w:rPr>
          <w:rFonts w:ascii="Calibri" w:eastAsia="Calibri" w:hAnsi="Calibri" w:cs="Calibri"/>
          <w:i/>
          <w:spacing w:val="-1"/>
        </w:rPr>
        <w:t>-</w:t>
      </w:r>
      <w:r w:rsidR="00432439" w:rsidRPr="00811489">
        <w:rPr>
          <w:rFonts w:ascii="Calibri" w:eastAsia="Calibri" w:hAnsi="Calibri" w:cs="Calibri"/>
          <w:i/>
          <w:spacing w:val="1"/>
        </w:rPr>
        <w:t>N</w:t>
      </w:r>
      <w:r w:rsidR="00432439" w:rsidRPr="00811489">
        <w:rPr>
          <w:rFonts w:ascii="Calibri" w:eastAsia="Calibri" w:hAnsi="Calibri" w:cs="Calibri"/>
          <w:i/>
        </w:rPr>
        <w:t>i</w:t>
      </w:r>
      <w:r w:rsidR="00432439" w:rsidRPr="00811489">
        <w:rPr>
          <w:rFonts w:ascii="Calibri" w:eastAsia="Calibri" w:hAnsi="Calibri" w:cs="Calibri"/>
          <w:i/>
          <w:spacing w:val="1"/>
        </w:rPr>
        <w:t>ne</w:t>
      </w:r>
      <w:r w:rsidR="00432439" w:rsidRPr="00811489">
        <w:rPr>
          <w:rFonts w:ascii="Calibri" w:eastAsia="Calibri" w:hAnsi="Calibri" w:cs="Calibri"/>
          <w:i/>
          <w:spacing w:val="-1"/>
        </w:rPr>
        <w:t>s</w:t>
      </w:r>
      <w:r w:rsidR="00432439" w:rsidRPr="00811489">
        <w:rPr>
          <w:rFonts w:ascii="Calibri" w:eastAsia="Calibri" w:hAnsi="Calibri" w:cs="Calibri"/>
          <w:i/>
        </w:rPr>
        <w:t>,</w:t>
      </w:r>
      <w:r w:rsidR="00432439" w:rsidRPr="00811489">
        <w:rPr>
          <w:rFonts w:ascii="Calibri" w:eastAsia="Calibri" w:hAnsi="Calibri" w:cs="Calibri"/>
          <w:i/>
          <w:spacing w:val="-10"/>
        </w:rPr>
        <w:t xml:space="preserve"> </w:t>
      </w:r>
      <w:r w:rsidR="00432439" w:rsidRPr="00811489">
        <w:rPr>
          <w:rFonts w:ascii="Calibri" w:eastAsia="Calibri" w:hAnsi="Calibri" w:cs="Calibri"/>
          <w:i/>
        </w:rPr>
        <w:t>I</w:t>
      </w:r>
      <w:r w:rsidR="00432439" w:rsidRPr="00811489">
        <w:rPr>
          <w:rFonts w:ascii="Calibri" w:eastAsia="Calibri" w:hAnsi="Calibri" w:cs="Calibri"/>
          <w:i/>
          <w:spacing w:val="1"/>
        </w:rPr>
        <w:t>nc</w:t>
      </w:r>
      <w:r w:rsidR="00432439" w:rsidRPr="00811489">
        <w:rPr>
          <w:rFonts w:ascii="Calibri" w:eastAsia="Calibri" w:hAnsi="Calibri" w:cs="Calibri"/>
          <w:i/>
        </w:rPr>
        <w:t>.</w:t>
      </w:r>
      <w:r w:rsidR="00432439" w:rsidRPr="00811489">
        <w:rPr>
          <w:rFonts w:ascii="Calibri" w:eastAsia="Calibri" w:hAnsi="Calibri" w:cs="Calibri"/>
          <w:i/>
          <w:spacing w:val="-2"/>
        </w:rPr>
        <w:t xml:space="preserve"> </w:t>
      </w:r>
      <w:r w:rsidR="00432439" w:rsidRPr="00811489">
        <w:rPr>
          <w:rFonts w:ascii="Calibri" w:eastAsia="Calibri" w:hAnsi="Calibri" w:cs="Calibri"/>
          <w:i/>
          <w:spacing w:val="1"/>
        </w:rPr>
        <w:t>ha</w:t>
      </w:r>
      <w:r w:rsidR="00432439" w:rsidRPr="00811489">
        <w:rPr>
          <w:rFonts w:ascii="Calibri" w:eastAsia="Calibri" w:hAnsi="Calibri" w:cs="Calibri"/>
          <w:i/>
        </w:rPr>
        <w:t>s</w:t>
      </w:r>
      <w:r w:rsidR="00432439" w:rsidRPr="00811489">
        <w:rPr>
          <w:rFonts w:ascii="Calibri" w:eastAsia="Calibri" w:hAnsi="Calibri" w:cs="Calibri"/>
          <w:i/>
          <w:spacing w:val="-3"/>
        </w:rPr>
        <w:t xml:space="preserve"> </w:t>
      </w:r>
      <w:r w:rsidR="00432439" w:rsidRPr="00811489">
        <w:rPr>
          <w:rFonts w:ascii="Calibri" w:eastAsia="Calibri" w:hAnsi="Calibri" w:cs="Calibri"/>
          <w:i/>
          <w:spacing w:val="1"/>
        </w:rPr>
        <w:t>n</w:t>
      </w:r>
      <w:r w:rsidR="00432439" w:rsidRPr="00811489">
        <w:rPr>
          <w:rFonts w:ascii="Calibri" w:eastAsia="Calibri" w:hAnsi="Calibri" w:cs="Calibri"/>
          <w:i/>
        </w:rPr>
        <w:t>o</w:t>
      </w:r>
      <w:r w:rsidR="00432439" w:rsidRPr="00811489">
        <w:rPr>
          <w:rFonts w:ascii="Calibri" w:eastAsia="Calibri" w:hAnsi="Calibri" w:cs="Calibri"/>
          <w:i/>
          <w:spacing w:val="-1"/>
        </w:rPr>
        <w:t xml:space="preserve"> r</w:t>
      </w:r>
      <w:r w:rsidR="00432439" w:rsidRPr="00811489">
        <w:rPr>
          <w:rFonts w:ascii="Calibri" w:eastAsia="Calibri" w:hAnsi="Calibri" w:cs="Calibri"/>
          <w:i/>
          <w:spacing w:val="1"/>
        </w:rPr>
        <w:t>e</w:t>
      </w:r>
      <w:r w:rsidR="00432439" w:rsidRPr="00811489">
        <w:rPr>
          <w:rFonts w:ascii="Calibri" w:eastAsia="Calibri" w:hAnsi="Calibri" w:cs="Calibri"/>
          <w:i/>
          <w:spacing w:val="-1"/>
        </w:rPr>
        <w:t>s</w:t>
      </w:r>
      <w:r w:rsidR="00432439" w:rsidRPr="00811489">
        <w:rPr>
          <w:rFonts w:ascii="Calibri" w:eastAsia="Calibri" w:hAnsi="Calibri" w:cs="Calibri"/>
          <w:i/>
          <w:spacing w:val="1"/>
        </w:rPr>
        <w:t>pon</w:t>
      </w:r>
      <w:r w:rsidR="00432439" w:rsidRPr="00811489">
        <w:rPr>
          <w:rFonts w:ascii="Calibri" w:eastAsia="Calibri" w:hAnsi="Calibri" w:cs="Calibri"/>
          <w:i/>
          <w:spacing w:val="-1"/>
        </w:rPr>
        <w:t>s</w:t>
      </w:r>
      <w:r w:rsidR="00432439" w:rsidRPr="00811489">
        <w:rPr>
          <w:rFonts w:ascii="Calibri" w:eastAsia="Calibri" w:hAnsi="Calibri" w:cs="Calibri"/>
          <w:i/>
        </w:rPr>
        <w:t>i</w:t>
      </w:r>
      <w:r w:rsidR="00432439" w:rsidRPr="00811489">
        <w:rPr>
          <w:rFonts w:ascii="Calibri" w:eastAsia="Calibri" w:hAnsi="Calibri" w:cs="Calibri"/>
          <w:i/>
          <w:spacing w:val="1"/>
        </w:rPr>
        <w:t>b</w:t>
      </w:r>
      <w:r w:rsidR="00432439" w:rsidRPr="00811489">
        <w:rPr>
          <w:rFonts w:ascii="Calibri" w:eastAsia="Calibri" w:hAnsi="Calibri" w:cs="Calibri"/>
          <w:i/>
        </w:rPr>
        <w:t>ility</w:t>
      </w:r>
      <w:r w:rsidR="00432439" w:rsidRPr="00811489">
        <w:rPr>
          <w:rFonts w:ascii="Calibri" w:eastAsia="Calibri" w:hAnsi="Calibri" w:cs="Calibri"/>
          <w:i/>
          <w:spacing w:val="-11"/>
        </w:rPr>
        <w:t xml:space="preserve"> </w:t>
      </w:r>
      <w:r w:rsidR="00432439" w:rsidRPr="00811489">
        <w:rPr>
          <w:rFonts w:ascii="Calibri" w:eastAsia="Calibri" w:hAnsi="Calibri" w:cs="Calibri"/>
          <w:i/>
          <w:spacing w:val="1"/>
        </w:rPr>
        <w:t>o</w:t>
      </w:r>
      <w:r w:rsidR="00432439" w:rsidRPr="00811489">
        <w:rPr>
          <w:rFonts w:ascii="Calibri" w:eastAsia="Calibri" w:hAnsi="Calibri" w:cs="Calibri"/>
          <w:i/>
        </w:rPr>
        <w:t>r</w:t>
      </w:r>
      <w:r w:rsidR="00432439" w:rsidRPr="00811489">
        <w:rPr>
          <w:rFonts w:ascii="Calibri" w:eastAsia="Calibri" w:hAnsi="Calibri" w:cs="Calibri"/>
          <w:i/>
          <w:spacing w:val="-3"/>
        </w:rPr>
        <w:t xml:space="preserve"> </w:t>
      </w:r>
      <w:r w:rsidR="00432439" w:rsidRPr="00811489">
        <w:rPr>
          <w:rFonts w:ascii="Calibri" w:eastAsia="Calibri" w:hAnsi="Calibri" w:cs="Calibri"/>
          <w:i/>
        </w:rPr>
        <w:t>li</w:t>
      </w:r>
      <w:r w:rsidR="00432439" w:rsidRPr="00811489">
        <w:rPr>
          <w:rFonts w:ascii="Calibri" w:eastAsia="Calibri" w:hAnsi="Calibri" w:cs="Calibri"/>
          <w:i/>
          <w:spacing w:val="1"/>
        </w:rPr>
        <w:t>ab</w:t>
      </w:r>
      <w:r w:rsidR="00432439" w:rsidRPr="00811489">
        <w:rPr>
          <w:rFonts w:ascii="Calibri" w:eastAsia="Calibri" w:hAnsi="Calibri" w:cs="Calibri"/>
          <w:i/>
        </w:rPr>
        <w:t>ility</w:t>
      </w:r>
      <w:r w:rsidR="00432439" w:rsidRPr="00811489">
        <w:rPr>
          <w:rFonts w:ascii="Calibri" w:eastAsia="Calibri" w:hAnsi="Calibri" w:cs="Calibri"/>
          <w:i/>
          <w:spacing w:val="-6"/>
        </w:rPr>
        <w:t xml:space="preserve"> </w:t>
      </w:r>
      <w:r w:rsidR="00432439" w:rsidRPr="00811489">
        <w:rPr>
          <w:rFonts w:ascii="Calibri" w:eastAsia="Calibri" w:hAnsi="Calibri" w:cs="Calibri"/>
          <w:i/>
          <w:spacing w:val="-1"/>
        </w:rPr>
        <w:t>w</w:t>
      </w:r>
      <w:r w:rsidR="00432439" w:rsidRPr="00811489">
        <w:rPr>
          <w:rFonts w:ascii="Calibri" w:eastAsia="Calibri" w:hAnsi="Calibri" w:cs="Calibri"/>
          <w:i/>
          <w:spacing w:val="1"/>
        </w:rPr>
        <w:t>ha</w:t>
      </w:r>
      <w:r w:rsidR="00432439" w:rsidRPr="00811489">
        <w:rPr>
          <w:rFonts w:ascii="Calibri" w:eastAsia="Calibri" w:hAnsi="Calibri" w:cs="Calibri"/>
          <w:i/>
        </w:rPr>
        <w:t>t</w:t>
      </w:r>
      <w:r w:rsidR="00432439" w:rsidRPr="00811489">
        <w:rPr>
          <w:rFonts w:ascii="Calibri" w:eastAsia="Calibri" w:hAnsi="Calibri" w:cs="Calibri"/>
          <w:i/>
          <w:spacing w:val="-1"/>
        </w:rPr>
        <w:t>s</w:t>
      </w:r>
      <w:r w:rsidR="00432439" w:rsidRPr="00811489">
        <w:rPr>
          <w:rFonts w:ascii="Calibri" w:eastAsia="Calibri" w:hAnsi="Calibri" w:cs="Calibri"/>
          <w:i/>
          <w:spacing w:val="1"/>
        </w:rPr>
        <w:t>oe</w:t>
      </w:r>
      <w:r w:rsidR="00432439" w:rsidRPr="00811489">
        <w:rPr>
          <w:rFonts w:ascii="Calibri" w:eastAsia="Calibri" w:hAnsi="Calibri" w:cs="Calibri"/>
          <w:i/>
        </w:rPr>
        <w:t>v</w:t>
      </w:r>
      <w:r w:rsidR="00432439" w:rsidRPr="00811489">
        <w:rPr>
          <w:rFonts w:ascii="Calibri" w:eastAsia="Calibri" w:hAnsi="Calibri" w:cs="Calibri"/>
          <w:i/>
          <w:spacing w:val="1"/>
        </w:rPr>
        <w:t>e</w:t>
      </w:r>
      <w:r w:rsidR="00432439" w:rsidRPr="00811489">
        <w:rPr>
          <w:rFonts w:ascii="Calibri" w:eastAsia="Calibri" w:hAnsi="Calibri" w:cs="Calibri"/>
          <w:i/>
        </w:rPr>
        <w:t>r</w:t>
      </w:r>
      <w:r w:rsidR="00432439" w:rsidRPr="00811489">
        <w:rPr>
          <w:rFonts w:ascii="Calibri" w:eastAsia="Calibri" w:hAnsi="Calibri" w:cs="Calibri"/>
          <w:i/>
          <w:spacing w:val="-10"/>
        </w:rPr>
        <w:t xml:space="preserve"> </w:t>
      </w:r>
      <w:r w:rsidR="00432439" w:rsidRPr="00811489">
        <w:rPr>
          <w:rFonts w:ascii="Calibri" w:eastAsia="Calibri" w:hAnsi="Calibri" w:cs="Calibri"/>
          <w:i/>
          <w:spacing w:val="-1"/>
        </w:rPr>
        <w:t>f</w:t>
      </w:r>
      <w:r w:rsidR="00432439" w:rsidRPr="00811489">
        <w:rPr>
          <w:rFonts w:ascii="Calibri" w:eastAsia="Calibri" w:hAnsi="Calibri" w:cs="Calibri"/>
          <w:i/>
          <w:spacing w:val="3"/>
        </w:rPr>
        <w:t>o</w:t>
      </w:r>
      <w:r w:rsidR="00432439" w:rsidRPr="00811489">
        <w:rPr>
          <w:rFonts w:ascii="Calibri" w:eastAsia="Calibri" w:hAnsi="Calibri" w:cs="Calibri"/>
          <w:i/>
        </w:rPr>
        <w:t>r</w:t>
      </w:r>
      <w:r w:rsidR="00432439" w:rsidRPr="00811489">
        <w:rPr>
          <w:rFonts w:ascii="Calibri" w:eastAsia="Calibri" w:hAnsi="Calibri" w:cs="Calibri"/>
          <w:i/>
          <w:spacing w:val="-3"/>
        </w:rPr>
        <w:t xml:space="preserve"> </w:t>
      </w:r>
      <w:r w:rsidR="00432439" w:rsidRPr="00811489">
        <w:rPr>
          <w:rFonts w:ascii="Calibri" w:eastAsia="Calibri" w:hAnsi="Calibri" w:cs="Calibri"/>
          <w:i/>
          <w:spacing w:val="1"/>
        </w:rPr>
        <w:t>an</w:t>
      </w:r>
      <w:r w:rsidR="00432439" w:rsidRPr="00811489">
        <w:rPr>
          <w:rFonts w:ascii="Calibri" w:eastAsia="Calibri" w:hAnsi="Calibri" w:cs="Calibri"/>
          <w:i/>
        </w:rPr>
        <w:t xml:space="preserve">y </w:t>
      </w:r>
      <w:r w:rsidR="00432439" w:rsidRPr="00811489">
        <w:rPr>
          <w:rFonts w:ascii="Calibri" w:eastAsia="Calibri" w:hAnsi="Calibri" w:cs="Calibri"/>
          <w:i/>
          <w:spacing w:val="-1"/>
        </w:rPr>
        <w:t>s</w:t>
      </w:r>
      <w:r w:rsidR="00432439" w:rsidRPr="00811489">
        <w:rPr>
          <w:rFonts w:ascii="Calibri" w:eastAsia="Calibri" w:hAnsi="Calibri" w:cs="Calibri"/>
          <w:i/>
          <w:spacing w:val="1"/>
        </w:rPr>
        <w:t>cho</w:t>
      </w:r>
      <w:r w:rsidR="00432439" w:rsidRPr="00811489">
        <w:rPr>
          <w:rFonts w:ascii="Calibri" w:eastAsia="Calibri" w:hAnsi="Calibri" w:cs="Calibri"/>
          <w:i/>
        </w:rPr>
        <w:t>l</w:t>
      </w:r>
      <w:r w:rsidR="00432439" w:rsidRPr="00811489">
        <w:rPr>
          <w:rFonts w:ascii="Calibri" w:eastAsia="Calibri" w:hAnsi="Calibri" w:cs="Calibri"/>
          <w:i/>
          <w:spacing w:val="1"/>
        </w:rPr>
        <w:t>a</w:t>
      </w:r>
      <w:r w:rsidR="00432439" w:rsidRPr="00811489">
        <w:rPr>
          <w:rFonts w:ascii="Calibri" w:eastAsia="Calibri" w:hAnsi="Calibri" w:cs="Calibri"/>
          <w:i/>
          <w:spacing w:val="-1"/>
        </w:rPr>
        <w:t>rs</w:t>
      </w:r>
      <w:r w:rsidR="00432439" w:rsidRPr="00811489">
        <w:rPr>
          <w:rFonts w:ascii="Calibri" w:eastAsia="Calibri" w:hAnsi="Calibri" w:cs="Calibri"/>
          <w:i/>
          <w:spacing w:val="1"/>
        </w:rPr>
        <w:t>h</w:t>
      </w:r>
      <w:r w:rsidR="00432439" w:rsidRPr="00811489">
        <w:rPr>
          <w:rFonts w:ascii="Calibri" w:eastAsia="Calibri" w:hAnsi="Calibri" w:cs="Calibri"/>
          <w:i/>
        </w:rPr>
        <w:t>i</w:t>
      </w:r>
      <w:r w:rsidR="00432439" w:rsidRPr="00811489">
        <w:rPr>
          <w:rFonts w:ascii="Calibri" w:eastAsia="Calibri" w:hAnsi="Calibri" w:cs="Calibri"/>
          <w:i/>
          <w:spacing w:val="1"/>
        </w:rPr>
        <w:t>p</w:t>
      </w:r>
      <w:r w:rsidR="00432439" w:rsidRPr="00811489">
        <w:rPr>
          <w:rFonts w:ascii="Calibri" w:eastAsia="Calibri" w:hAnsi="Calibri" w:cs="Calibri"/>
          <w:i/>
        </w:rPr>
        <w:t>s</w:t>
      </w:r>
      <w:r w:rsidR="00432439" w:rsidRPr="00811489">
        <w:rPr>
          <w:rFonts w:ascii="Calibri" w:eastAsia="Calibri" w:hAnsi="Calibri" w:cs="Calibri"/>
          <w:i/>
          <w:spacing w:val="-10"/>
        </w:rPr>
        <w:t xml:space="preserve"> </w:t>
      </w:r>
      <w:r w:rsidR="00432439" w:rsidRPr="00811489">
        <w:rPr>
          <w:rFonts w:ascii="Calibri" w:eastAsia="Calibri" w:hAnsi="Calibri" w:cs="Calibri"/>
          <w:i/>
          <w:spacing w:val="1"/>
        </w:rPr>
        <w:t>o</w:t>
      </w:r>
      <w:r w:rsidR="00432439" w:rsidRPr="00811489">
        <w:rPr>
          <w:rFonts w:ascii="Calibri" w:eastAsia="Calibri" w:hAnsi="Calibri" w:cs="Calibri"/>
          <w:i/>
        </w:rPr>
        <w:t>r</w:t>
      </w:r>
      <w:r w:rsidR="00432439" w:rsidRPr="00811489">
        <w:rPr>
          <w:rFonts w:ascii="Calibri" w:eastAsia="Calibri" w:hAnsi="Calibri" w:cs="Calibri"/>
          <w:i/>
          <w:spacing w:val="-3"/>
        </w:rPr>
        <w:t xml:space="preserve"> </w:t>
      </w:r>
      <w:r w:rsidR="00432439" w:rsidRPr="00811489">
        <w:rPr>
          <w:rFonts w:ascii="Calibri" w:eastAsia="Calibri" w:hAnsi="Calibri" w:cs="Calibri"/>
          <w:i/>
          <w:spacing w:val="1"/>
        </w:rPr>
        <w:t>a</w:t>
      </w:r>
      <w:r w:rsidR="00432439" w:rsidRPr="00811489">
        <w:rPr>
          <w:rFonts w:ascii="Calibri" w:eastAsia="Calibri" w:hAnsi="Calibri" w:cs="Calibri"/>
          <w:i/>
          <w:spacing w:val="-1"/>
        </w:rPr>
        <w:t>w</w:t>
      </w:r>
      <w:r w:rsidR="00432439" w:rsidRPr="00811489">
        <w:rPr>
          <w:rFonts w:ascii="Calibri" w:eastAsia="Calibri" w:hAnsi="Calibri" w:cs="Calibri"/>
          <w:i/>
          <w:spacing w:val="3"/>
        </w:rPr>
        <w:t>a</w:t>
      </w:r>
      <w:r w:rsidR="00432439" w:rsidRPr="00811489">
        <w:rPr>
          <w:rFonts w:ascii="Calibri" w:eastAsia="Calibri" w:hAnsi="Calibri" w:cs="Calibri"/>
          <w:i/>
          <w:spacing w:val="-1"/>
        </w:rPr>
        <w:t>r</w:t>
      </w:r>
      <w:r w:rsidR="00432439" w:rsidRPr="00811489">
        <w:rPr>
          <w:rFonts w:ascii="Calibri" w:eastAsia="Calibri" w:hAnsi="Calibri" w:cs="Calibri"/>
          <w:i/>
          <w:spacing w:val="1"/>
        </w:rPr>
        <w:t>d</w:t>
      </w:r>
      <w:r w:rsidR="00432439" w:rsidRPr="00811489">
        <w:rPr>
          <w:rFonts w:ascii="Calibri" w:eastAsia="Calibri" w:hAnsi="Calibri" w:cs="Calibri"/>
          <w:i/>
        </w:rPr>
        <w:t>s</w:t>
      </w:r>
      <w:r w:rsidR="00432439" w:rsidRPr="00811489">
        <w:rPr>
          <w:rFonts w:ascii="Calibri" w:eastAsia="Calibri" w:hAnsi="Calibri" w:cs="Calibri"/>
          <w:i/>
          <w:spacing w:val="-6"/>
        </w:rPr>
        <w:t xml:space="preserve"> </w:t>
      </w:r>
      <w:r w:rsidR="00432439" w:rsidRPr="00811489">
        <w:rPr>
          <w:rFonts w:ascii="Calibri" w:eastAsia="Calibri" w:hAnsi="Calibri" w:cs="Calibri"/>
          <w:i/>
          <w:spacing w:val="1"/>
        </w:rPr>
        <w:t>o</w:t>
      </w:r>
      <w:r w:rsidR="00432439" w:rsidRPr="00811489">
        <w:rPr>
          <w:rFonts w:ascii="Calibri" w:eastAsia="Calibri" w:hAnsi="Calibri" w:cs="Calibri"/>
          <w:i/>
        </w:rPr>
        <w:t>r t</w:t>
      </w:r>
      <w:r w:rsidR="00432439" w:rsidRPr="00811489">
        <w:rPr>
          <w:rFonts w:ascii="Calibri" w:eastAsia="Calibri" w:hAnsi="Calibri" w:cs="Calibri"/>
          <w:i/>
          <w:spacing w:val="1"/>
        </w:rPr>
        <w:t>h</w:t>
      </w:r>
      <w:r w:rsidR="00432439" w:rsidRPr="00811489">
        <w:rPr>
          <w:rFonts w:ascii="Calibri" w:eastAsia="Calibri" w:hAnsi="Calibri" w:cs="Calibri"/>
          <w:i/>
        </w:rPr>
        <w:t>e</w:t>
      </w:r>
      <w:r w:rsidR="00432439" w:rsidRPr="00811489">
        <w:rPr>
          <w:rFonts w:ascii="Calibri" w:eastAsia="Calibri" w:hAnsi="Calibri" w:cs="Calibri"/>
          <w:i/>
          <w:spacing w:val="-2"/>
        </w:rPr>
        <w:t xml:space="preserve"> </w:t>
      </w:r>
      <w:r w:rsidR="00432439" w:rsidRPr="00811489">
        <w:rPr>
          <w:rFonts w:ascii="Calibri" w:eastAsia="Calibri" w:hAnsi="Calibri" w:cs="Calibri"/>
          <w:i/>
          <w:spacing w:val="1"/>
        </w:rPr>
        <w:t>qua</w:t>
      </w:r>
      <w:r w:rsidR="00432439" w:rsidRPr="00811489">
        <w:rPr>
          <w:rFonts w:ascii="Calibri" w:eastAsia="Calibri" w:hAnsi="Calibri" w:cs="Calibri"/>
          <w:i/>
        </w:rPr>
        <w:t>lity</w:t>
      </w:r>
      <w:r w:rsidR="00432439" w:rsidRPr="00811489">
        <w:rPr>
          <w:rFonts w:ascii="Calibri" w:eastAsia="Calibri" w:hAnsi="Calibri" w:cs="Calibri"/>
          <w:i/>
          <w:spacing w:val="-6"/>
        </w:rPr>
        <w:t xml:space="preserve"> </w:t>
      </w:r>
      <w:r w:rsidR="00432439" w:rsidRPr="00811489">
        <w:rPr>
          <w:rFonts w:ascii="Calibri" w:eastAsia="Calibri" w:hAnsi="Calibri" w:cs="Calibri"/>
          <w:i/>
          <w:spacing w:val="1"/>
        </w:rPr>
        <w:t>o</w:t>
      </w:r>
      <w:r w:rsidR="00432439" w:rsidRPr="00811489">
        <w:rPr>
          <w:rFonts w:ascii="Calibri" w:eastAsia="Calibri" w:hAnsi="Calibri" w:cs="Calibri"/>
          <w:i/>
        </w:rPr>
        <w:t>f</w:t>
      </w:r>
      <w:r w:rsidR="00432439" w:rsidRPr="00811489">
        <w:rPr>
          <w:rFonts w:ascii="Calibri" w:eastAsia="Calibri" w:hAnsi="Calibri" w:cs="Calibri"/>
          <w:i/>
          <w:spacing w:val="-2"/>
        </w:rPr>
        <w:t xml:space="preserve"> </w:t>
      </w:r>
      <w:r w:rsidR="00432439" w:rsidRPr="00811489">
        <w:rPr>
          <w:rFonts w:ascii="Calibri" w:eastAsia="Calibri" w:hAnsi="Calibri" w:cs="Calibri"/>
          <w:i/>
        </w:rPr>
        <w:t>t</w:t>
      </w:r>
      <w:r w:rsidR="00432439" w:rsidRPr="00811489">
        <w:rPr>
          <w:rFonts w:ascii="Calibri" w:eastAsia="Calibri" w:hAnsi="Calibri" w:cs="Calibri"/>
          <w:i/>
          <w:spacing w:val="-1"/>
        </w:rPr>
        <w:t>r</w:t>
      </w:r>
      <w:r w:rsidR="00432439" w:rsidRPr="00811489">
        <w:rPr>
          <w:rFonts w:ascii="Calibri" w:eastAsia="Calibri" w:hAnsi="Calibri" w:cs="Calibri"/>
          <w:i/>
          <w:spacing w:val="1"/>
        </w:rPr>
        <w:t>a</w:t>
      </w:r>
      <w:r w:rsidR="00432439" w:rsidRPr="00811489">
        <w:rPr>
          <w:rFonts w:ascii="Calibri" w:eastAsia="Calibri" w:hAnsi="Calibri" w:cs="Calibri"/>
          <w:i/>
        </w:rPr>
        <w:t>i</w:t>
      </w:r>
      <w:r w:rsidR="00432439" w:rsidRPr="00811489">
        <w:rPr>
          <w:rFonts w:ascii="Calibri" w:eastAsia="Calibri" w:hAnsi="Calibri" w:cs="Calibri"/>
          <w:i/>
          <w:spacing w:val="1"/>
        </w:rPr>
        <w:t>n</w:t>
      </w:r>
      <w:r w:rsidR="00432439" w:rsidRPr="00811489">
        <w:rPr>
          <w:rFonts w:ascii="Calibri" w:eastAsia="Calibri" w:hAnsi="Calibri" w:cs="Calibri"/>
          <w:i/>
        </w:rPr>
        <w:t>i</w:t>
      </w:r>
      <w:r w:rsidR="00432439" w:rsidRPr="00811489">
        <w:rPr>
          <w:rFonts w:ascii="Calibri" w:eastAsia="Calibri" w:hAnsi="Calibri" w:cs="Calibri"/>
          <w:i/>
          <w:spacing w:val="1"/>
        </w:rPr>
        <w:t>n</w:t>
      </w:r>
      <w:r w:rsidR="00432439" w:rsidRPr="00811489">
        <w:rPr>
          <w:rFonts w:ascii="Calibri" w:eastAsia="Calibri" w:hAnsi="Calibri" w:cs="Calibri"/>
          <w:i/>
        </w:rPr>
        <w:t>g</w:t>
      </w:r>
      <w:r w:rsidR="00432439" w:rsidRPr="00811489">
        <w:rPr>
          <w:rFonts w:ascii="Calibri" w:eastAsia="Calibri" w:hAnsi="Calibri" w:cs="Calibri"/>
          <w:i/>
          <w:spacing w:val="-5"/>
        </w:rPr>
        <w:t xml:space="preserve"> </w:t>
      </w:r>
      <w:r w:rsidR="00432439" w:rsidRPr="00811489">
        <w:rPr>
          <w:rFonts w:ascii="Calibri" w:eastAsia="Calibri" w:hAnsi="Calibri" w:cs="Calibri"/>
          <w:i/>
          <w:spacing w:val="-1"/>
        </w:rPr>
        <w:t>r</w:t>
      </w:r>
      <w:r w:rsidR="00432439" w:rsidRPr="00811489">
        <w:rPr>
          <w:rFonts w:ascii="Calibri" w:eastAsia="Calibri" w:hAnsi="Calibri" w:cs="Calibri"/>
          <w:i/>
          <w:spacing w:val="1"/>
        </w:rPr>
        <w:t>ece</w:t>
      </w:r>
      <w:r w:rsidR="00432439" w:rsidRPr="00811489">
        <w:rPr>
          <w:rFonts w:ascii="Calibri" w:eastAsia="Calibri" w:hAnsi="Calibri" w:cs="Calibri"/>
          <w:i/>
        </w:rPr>
        <w:t>iv</w:t>
      </w:r>
      <w:r w:rsidR="00432439" w:rsidRPr="00811489">
        <w:rPr>
          <w:rFonts w:ascii="Calibri" w:eastAsia="Calibri" w:hAnsi="Calibri" w:cs="Calibri"/>
          <w:i/>
          <w:spacing w:val="-2"/>
        </w:rPr>
        <w:t>e</w:t>
      </w:r>
      <w:r w:rsidR="00432439" w:rsidRPr="00811489">
        <w:rPr>
          <w:rFonts w:ascii="Calibri" w:eastAsia="Calibri" w:hAnsi="Calibri" w:cs="Calibri"/>
          <w:i/>
          <w:spacing w:val="1"/>
        </w:rPr>
        <w:t>d</w:t>
      </w:r>
      <w:r w:rsidR="00432439" w:rsidRPr="00811489">
        <w:rPr>
          <w:rFonts w:ascii="Calibri" w:eastAsia="Calibri" w:hAnsi="Calibri" w:cs="Calibri"/>
          <w:i/>
        </w:rPr>
        <w:t>.</w:t>
      </w:r>
      <w:r w:rsidRPr="00811489">
        <w:rPr>
          <w:rFonts w:ascii="Calibri" w:eastAsia="Calibri" w:hAnsi="Calibri" w:cs="Calibri"/>
          <w:i/>
          <w:spacing w:val="-7"/>
        </w:rPr>
        <w:t xml:space="preserve"> </w:t>
      </w:r>
      <w:r w:rsidRPr="00811489">
        <w:rPr>
          <w:rFonts w:ascii="Calibri" w:eastAsia="Calibri" w:hAnsi="Calibri" w:cs="Calibri"/>
          <w:i/>
        </w:rPr>
        <w:t>It is</w:t>
      </w:r>
      <w:r w:rsidRPr="00811489">
        <w:rPr>
          <w:rFonts w:ascii="Calibri" w:eastAsia="Calibri" w:hAnsi="Calibri" w:cs="Calibri"/>
          <w:i/>
          <w:spacing w:val="-1"/>
        </w:rPr>
        <w:t xml:space="preserve"> </w:t>
      </w:r>
      <w:r w:rsidRPr="00811489">
        <w:rPr>
          <w:rFonts w:ascii="Calibri" w:eastAsia="Calibri" w:hAnsi="Calibri" w:cs="Calibri"/>
          <w:i/>
          <w:spacing w:val="1"/>
        </w:rPr>
        <w:t>m</w:t>
      </w:r>
      <w:r w:rsidRPr="00811489">
        <w:rPr>
          <w:rFonts w:ascii="Calibri" w:eastAsia="Calibri" w:hAnsi="Calibri" w:cs="Calibri"/>
          <w:i/>
        </w:rPr>
        <w:t>y</w:t>
      </w:r>
      <w:r w:rsidRPr="00811489">
        <w:rPr>
          <w:rFonts w:ascii="Calibri" w:eastAsia="Calibri" w:hAnsi="Calibri" w:cs="Calibri"/>
          <w:i/>
          <w:spacing w:val="-2"/>
        </w:rPr>
        <w:t xml:space="preserve"> </w:t>
      </w:r>
      <w:r w:rsidRPr="00811489">
        <w:rPr>
          <w:rFonts w:ascii="Calibri" w:eastAsia="Calibri" w:hAnsi="Calibri" w:cs="Calibri"/>
          <w:i/>
          <w:spacing w:val="-1"/>
        </w:rPr>
        <w:t>s</w:t>
      </w:r>
      <w:r w:rsidRPr="00811489">
        <w:rPr>
          <w:rFonts w:ascii="Calibri" w:eastAsia="Calibri" w:hAnsi="Calibri" w:cs="Calibri"/>
          <w:i/>
          <w:spacing w:val="1"/>
        </w:rPr>
        <w:t>o</w:t>
      </w:r>
      <w:r w:rsidRPr="00811489">
        <w:rPr>
          <w:rFonts w:ascii="Calibri" w:eastAsia="Calibri" w:hAnsi="Calibri" w:cs="Calibri"/>
          <w:i/>
        </w:rPr>
        <w:t>le</w:t>
      </w:r>
      <w:r w:rsidRPr="00811489">
        <w:rPr>
          <w:rFonts w:ascii="Calibri" w:eastAsia="Calibri" w:hAnsi="Calibri" w:cs="Calibri"/>
          <w:i/>
          <w:spacing w:val="-2"/>
        </w:rPr>
        <w:t xml:space="preserve"> </w:t>
      </w:r>
      <w:r w:rsidRPr="00811489">
        <w:rPr>
          <w:rFonts w:ascii="Calibri" w:eastAsia="Calibri" w:hAnsi="Calibri" w:cs="Calibri"/>
          <w:i/>
          <w:spacing w:val="-1"/>
        </w:rPr>
        <w:t>r</w:t>
      </w:r>
      <w:r w:rsidRPr="00811489">
        <w:rPr>
          <w:rFonts w:ascii="Calibri" w:eastAsia="Calibri" w:hAnsi="Calibri" w:cs="Calibri"/>
          <w:i/>
          <w:spacing w:val="1"/>
        </w:rPr>
        <w:t>e</w:t>
      </w:r>
      <w:r w:rsidRPr="00811489">
        <w:rPr>
          <w:rFonts w:ascii="Calibri" w:eastAsia="Calibri" w:hAnsi="Calibri" w:cs="Calibri"/>
          <w:i/>
          <w:spacing w:val="-1"/>
        </w:rPr>
        <w:t>s</w:t>
      </w:r>
      <w:r w:rsidRPr="00811489">
        <w:rPr>
          <w:rFonts w:ascii="Calibri" w:eastAsia="Calibri" w:hAnsi="Calibri" w:cs="Calibri"/>
          <w:i/>
          <w:spacing w:val="1"/>
        </w:rPr>
        <w:t>pon</w:t>
      </w:r>
      <w:r w:rsidRPr="00811489">
        <w:rPr>
          <w:rFonts w:ascii="Calibri" w:eastAsia="Calibri" w:hAnsi="Calibri" w:cs="Calibri"/>
          <w:i/>
          <w:spacing w:val="-1"/>
        </w:rPr>
        <w:t>s</w:t>
      </w:r>
      <w:r w:rsidRPr="00811489">
        <w:rPr>
          <w:rFonts w:ascii="Calibri" w:eastAsia="Calibri" w:hAnsi="Calibri" w:cs="Calibri"/>
          <w:i/>
        </w:rPr>
        <w:t>i</w:t>
      </w:r>
      <w:r w:rsidRPr="00811489">
        <w:rPr>
          <w:rFonts w:ascii="Calibri" w:eastAsia="Calibri" w:hAnsi="Calibri" w:cs="Calibri"/>
          <w:i/>
          <w:spacing w:val="1"/>
        </w:rPr>
        <w:t>b</w:t>
      </w:r>
      <w:r w:rsidRPr="00811489">
        <w:rPr>
          <w:rFonts w:ascii="Calibri" w:eastAsia="Calibri" w:hAnsi="Calibri" w:cs="Calibri"/>
          <w:i/>
        </w:rPr>
        <w:t>ility</w:t>
      </w:r>
      <w:r w:rsidRPr="00811489">
        <w:rPr>
          <w:rFonts w:ascii="Calibri" w:eastAsia="Calibri" w:hAnsi="Calibri" w:cs="Calibri"/>
          <w:i/>
          <w:spacing w:val="-11"/>
        </w:rPr>
        <w:t xml:space="preserve"> </w:t>
      </w:r>
      <w:r w:rsidRPr="00811489">
        <w:rPr>
          <w:rFonts w:ascii="Calibri" w:eastAsia="Calibri" w:hAnsi="Calibri" w:cs="Calibri"/>
          <w:i/>
          <w:spacing w:val="3"/>
        </w:rPr>
        <w:t>t</w:t>
      </w:r>
      <w:r w:rsidRPr="00811489">
        <w:rPr>
          <w:rFonts w:ascii="Calibri" w:eastAsia="Calibri" w:hAnsi="Calibri" w:cs="Calibri"/>
          <w:i/>
        </w:rPr>
        <w:t>o</w:t>
      </w:r>
      <w:r w:rsidRPr="00811489">
        <w:rPr>
          <w:rFonts w:ascii="Calibri" w:eastAsia="Calibri" w:hAnsi="Calibri" w:cs="Calibri"/>
          <w:i/>
          <w:spacing w:val="-1"/>
        </w:rPr>
        <w:t xml:space="preserve"> </w:t>
      </w:r>
      <w:r w:rsidRPr="00811489">
        <w:rPr>
          <w:rFonts w:ascii="Calibri" w:eastAsia="Calibri" w:hAnsi="Calibri" w:cs="Calibri"/>
          <w:i/>
          <w:spacing w:val="1"/>
        </w:rPr>
        <w:t>a</w:t>
      </w:r>
      <w:r w:rsidRPr="00811489">
        <w:rPr>
          <w:rFonts w:ascii="Calibri" w:eastAsia="Calibri" w:hAnsi="Calibri" w:cs="Calibri"/>
          <w:i/>
          <w:spacing w:val="-1"/>
        </w:rPr>
        <w:t>ss</w:t>
      </w:r>
      <w:r w:rsidRPr="00811489">
        <w:rPr>
          <w:rFonts w:ascii="Calibri" w:eastAsia="Calibri" w:hAnsi="Calibri" w:cs="Calibri"/>
          <w:i/>
          <w:spacing w:val="1"/>
        </w:rPr>
        <w:t>u</w:t>
      </w:r>
      <w:r w:rsidRPr="00811489">
        <w:rPr>
          <w:rFonts w:ascii="Calibri" w:eastAsia="Calibri" w:hAnsi="Calibri" w:cs="Calibri"/>
          <w:i/>
          <w:spacing w:val="-1"/>
        </w:rPr>
        <w:t>r</w:t>
      </w:r>
      <w:r w:rsidRPr="00811489">
        <w:rPr>
          <w:rFonts w:ascii="Calibri" w:eastAsia="Calibri" w:hAnsi="Calibri" w:cs="Calibri"/>
          <w:i/>
        </w:rPr>
        <w:t>e</w:t>
      </w:r>
      <w:r w:rsidRPr="00811489">
        <w:rPr>
          <w:rFonts w:ascii="Calibri" w:eastAsia="Calibri" w:hAnsi="Calibri" w:cs="Calibri"/>
          <w:i/>
          <w:spacing w:val="-4"/>
        </w:rPr>
        <w:t xml:space="preserve"> </w:t>
      </w:r>
      <w:r w:rsidRPr="00811489">
        <w:rPr>
          <w:rFonts w:ascii="Calibri" w:eastAsia="Calibri" w:hAnsi="Calibri" w:cs="Calibri"/>
          <w:i/>
        </w:rPr>
        <w:t>ti</w:t>
      </w:r>
      <w:r w:rsidRPr="00811489">
        <w:rPr>
          <w:rFonts w:ascii="Calibri" w:eastAsia="Calibri" w:hAnsi="Calibri" w:cs="Calibri"/>
          <w:i/>
          <w:spacing w:val="1"/>
        </w:rPr>
        <w:t>me</w:t>
      </w:r>
      <w:r w:rsidRPr="00811489">
        <w:rPr>
          <w:rFonts w:ascii="Calibri" w:eastAsia="Calibri" w:hAnsi="Calibri" w:cs="Calibri"/>
          <w:i/>
        </w:rPr>
        <w:t>ly</w:t>
      </w:r>
      <w:r w:rsidRPr="00811489">
        <w:rPr>
          <w:rFonts w:ascii="Calibri" w:eastAsia="Calibri" w:hAnsi="Calibri" w:cs="Calibri"/>
          <w:i/>
          <w:spacing w:val="-5"/>
        </w:rPr>
        <w:t xml:space="preserve"> </w:t>
      </w:r>
      <w:r w:rsidRPr="00811489">
        <w:rPr>
          <w:rFonts w:ascii="Calibri" w:eastAsia="Calibri" w:hAnsi="Calibri" w:cs="Calibri"/>
          <w:i/>
          <w:spacing w:val="-1"/>
        </w:rPr>
        <w:t>r</w:t>
      </w:r>
      <w:r w:rsidRPr="00811489">
        <w:rPr>
          <w:rFonts w:ascii="Calibri" w:eastAsia="Calibri" w:hAnsi="Calibri" w:cs="Calibri"/>
          <w:i/>
          <w:spacing w:val="1"/>
        </w:rPr>
        <w:t>ece</w:t>
      </w:r>
      <w:r w:rsidRPr="00811489">
        <w:rPr>
          <w:rFonts w:ascii="Calibri" w:eastAsia="Calibri" w:hAnsi="Calibri" w:cs="Calibri"/>
          <w:i/>
        </w:rPr>
        <w:t>i</w:t>
      </w:r>
      <w:r w:rsidRPr="00811489">
        <w:rPr>
          <w:rFonts w:ascii="Calibri" w:eastAsia="Calibri" w:hAnsi="Calibri" w:cs="Calibri"/>
          <w:i/>
          <w:spacing w:val="1"/>
        </w:rPr>
        <w:t>pt</w:t>
      </w:r>
      <w:r w:rsidRPr="00811489">
        <w:rPr>
          <w:rFonts w:ascii="Calibri" w:eastAsia="Calibri" w:hAnsi="Calibri" w:cs="Calibri"/>
          <w:i/>
          <w:spacing w:val="-5"/>
        </w:rPr>
        <w:t xml:space="preserve"> </w:t>
      </w:r>
      <w:r w:rsidRPr="00811489">
        <w:rPr>
          <w:rFonts w:ascii="Calibri" w:eastAsia="Calibri" w:hAnsi="Calibri" w:cs="Calibri"/>
          <w:i/>
          <w:spacing w:val="1"/>
        </w:rPr>
        <w:t>o</w:t>
      </w:r>
      <w:r w:rsidRPr="00811489">
        <w:rPr>
          <w:rFonts w:ascii="Calibri" w:eastAsia="Calibri" w:hAnsi="Calibri" w:cs="Calibri"/>
          <w:i/>
        </w:rPr>
        <w:t xml:space="preserve">f </w:t>
      </w:r>
      <w:r w:rsidRPr="00811489">
        <w:rPr>
          <w:rFonts w:ascii="Calibri" w:eastAsia="Calibri" w:hAnsi="Calibri" w:cs="Calibri"/>
          <w:i/>
          <w:spacing w:val="1"/>
        </w:rPr>
        <w:t>m</w:t>
      </w:r>
      <w:r w:rsidRPr="00811489">
        <w:rPr>
          <w:rFonts w:ascii="Calibri" w:eastAsia="Calibri" w:hAnsi="Calibri" w:cs="Calibri"/>
          <w:i/>
        </w:rPr>
        <w:t>y</w:t>
      </w:r>
      <w:r w:rsidRPr="00811489">
        <w:rPr>
          <w:rFonts w:ascii="Calibri" w:eastAsia="Calibri" w:hAnsi="Calibri" w:cs="Calibri"/>
          <w:i/>
          <w:spacing w:val="-2"/>
        </w:rPr>
        <w:t xml:space="preserve"> </w:t>
      </w:r>
      <w:r w:rsidRPr="00811489">
        <w:rPr>
          <w:rFonts w:ascii="Calibri" w:eastAsia="Calibri" w:hAnsi="Calibri" w:cs="Calibri"/>
          <w:i/>
          <w:spacing w:val="1"/>
        </w:rPr>
        <w:t>app</w:t>
      </w:r>
      <w:r w:rsidRPr="00811489">
        <w:rPr>
          <w:rFonts w:ascii="Calibri" w:eastAsia="Calibri" w:hAnsi="Calibri" w:cs="Calibri"/>
          <w:i/>
        </w:rPr>
        <w:t>li</w:t>
      </w:r>
      <w:r w:rsidRPr="00811489">
        <w:rPr>
          <w:rFonts w:ascii="Calibri" w:eastAsia="Calibri" w:hAnsi="Calibri" w:cs="Calibri"/>
          <w:i/>
          <w:spacing w:val="1"/>
        </w:rPr>
        <w:t>ca</w:t>
      </w:r>
      <w:r w:rsidRPr="00811489">
        <w:rPr>
          <w:rFonts w:ascii="Calibri" w:eastAsia="Calibri" w:hAnsi="Calibri" w:cs="Calibri"/>
          <w:i/>
        </w:rPr>
        <w:t>ti</w:t>
      </w:r>
      <w:r w:rsidRPr="00811489">
        <w:rPr>
          <w:rFonts w:ascii="Calibri" w:eastAsia="Calibri" w:hAnsi="Calibri" w:cs="Calibri"/>
          <w:i/>
          <w:spacing w:val="1"/>
        </w:rPr>
        <w:t>on</w:t>
      </w:r>
      <w:r w:rsidRPr="00811489">
        <w:rPr>
          <w:rFonts w:ascii="Calibri" w:eastAsia="Calibri" w:hAnsi="Calibri" w:cs="Calibri"/>
          <w:i/>
        </w:rPr>
        <w:t>s</w:t>
      </w:r>
      <w:r w:rsidRPr="00811489">
        <w:rPr>
          <w:rFonts w:ascii="Calibri" w:eastAsia="Calibri" w:hAnsi="Calibri" w:cs="Calibri"/>
          <w:i/>
          <w:spacing w:val="-10"/>
        </w:rPr>
        <w:t xml:space="preserve"> </w:t>
      </w:r>
      <w:r w:rsidRPr="00811489">
        <w:rPr>
          <w:rFonts w:ascii="Calibri" w:eastAsia="Calibri" w:hAnsi="Calibri" w:cs="Calibri"/>
          <w:i/>
          <w:spacing w:val="1"/>
        </w:rPr>
        <w:t>b</w:t>
      </w:r>
      <w:r w:rsidRPr="00811489">
        <w:rPr>
          <w:rFonts w:ascii="Calibri" w:eastAsia="Calibri" w:hAnsi="Calibri" w:cs="Calibri"/>
          <w:i/>
        </w:rPr>
        <w:t>y</w:t>
      </w:r>
      <w:r w:rsidRPr="00811489">
        <w:rPr>
          <w:rFonts w:ascii="Calibri" w:eastAsia="Calibri" w:hAnsi="Calibri" w:cs="Calibri"/>
          <w:i/>
          <w:spacing w:val="-2"/>
        </w:rPr>
        <w:t xml:space="preserve"> </w:t>
      </w:r>
      <w:r w:rsidRPr="00811489">
        <w:rPr>
          <w:rFonts w:ascii="Calibri" w:eastAsia="Calibri" w:hAnsi="Calibri" w:cs="Calibri"/>
          <w:i/>
        </w:rPr>
        <w:t>t</w:t>
      </w:r>
      <w:r w:rsidRPr="00811489">
        <w:rPr>
          <w:rFonts w:ascii="Calibri" w:eastAsia="Calibri" w:hAnsi="Calibri" w:cs="Calibri"/>
          <w:i/>
          <w:spacing w:val="1"/>
        </w:rPr>
        <w:t>h</w:t>
      </w:r>
      <w:r w:rsidRPr="00811489">
        <w:rPr>
          <w:rFonts w:ascii="Calibri" w:eastAsia="Calibri" w:hAnsi="Calibri" w:cs="Calibri"/>
          <w:i/>
        </w:rPr>
        <w:t>e</w:t>
      </w:r>
      <w:r w:rsidRPr="00811489">
        <w:rPr>
          <w:rFonts w:ascii="Calibri" w:eastAsia="Calibri" w:hAnsi="Calibri" w:cs="Calibri"/>
          <w:i/>
          <w:spacing w:val="-2"/>
        </w:rPr>
        <w:t xml:space="preserve"> d</w:t>
      </w:r>
      <w:r w:rsidRPr="00811489">
        <w:rPr>
          <w:rFonts w:ascii="Calibri" w:eastAsia="Calibri" w:hAnsi="Calibri" w:cs="Calibri"/>
          <w:i/>
          <w:spacing w:val="1"/>
        </w:rPr>
        <w:t>e</w:t>
      </w:r>
      <w:r w:rsidRPr="00811489">
        <w:rPr>
          <w:rFonts w:ascii="Calibri" w:eastAsia="Calibri" w:hAnsi="Calibri" w:cs="Calibri"/>
          <w:i/>
          <w:spacing w:val="-2"/>
        </w:rPr>
        <w:t>a</w:t>
      </w:r>
      <w:r w:rsidRPr="00811489">
        <w:rPr>
          <w:rFonts w:ascii="Calibri" w:eastAsia="Calibri" w:hAnsi="Calibri" w:cs="Calibri"/>
          <w:i/>
          <w:spacing w:val="1"/>
        </w:rPr>
        <w:t>d</w:t>
      </w:r>
      <w:r w:rsidRPr="00811489">
        <w:rPr>
          <w:rFonts w:ascii="Calibri" w:eastAsia="Calibri" w:hAnsi="Calibri" w:cs="Calibri"/>
          <w:i/>
        </w:rPr>
        <w:t>li</w:t>
      </w:r>
      <w:r w:rsidRPr="00811489">
        <w:rPr>
          <w:rFonts w:ascii="Calibri" w:eastAsia="Calibri" w:hAnsi="Calibri" w:cs="Calibri"/>
          <w:i/>
          <w:spacing w:val="1"/>
        </w:rPr>
        <w:t>ne.</w:t>
      </w:r>
      <w:r w:rsidR="00323EA5">
        <w:rPr>
          <w:rFonts w:ascii="Calibri" w:eastAsia="Calibri" w:hAnsi="Calibri" w:cs="Calibri"/>
          <w:i/>
          <w:spacing w:val="1"/>
        </w:rPr>
        <w:t xml:space="preserve"> </w:t>
      </w:r>
    </w:p>
    <w:p w14:paraId="778DB50E" w14:textId="77777777" w:rsidR="00CD4898" w:rsidRDefault="00CD4898">
      <w:pPr>
        <w:spacing w:before="5" w:line="240" w:lineRule="exact"/>
        <w:rPr>
          <w:sz w:val="24"/>
          <w:szCs w:val="24"/>
        </w:rPr>
      </w:pPr>
    </w:p>
    <w:p w14:paraId="1267CFCD" w14:textId="1AA53461" w:rsidR="00CD4898" w:rsidRDefault="00930C6D">
      <w:pPr>
        <w:tabs>
          <w:tab w:val="left" w:pos="3140"/>
        </w:tabs>
        <w:ind w:left="274"/>
        <w:rPr>
          <w:rFonts w:ascii="Calibri" w:eastAsia="Calibri" w:hAnsi="Calibri" w:cs="Calibri"/>
        </w:rPr>
      </w:pPr>
      <w:r>
        <w:rPr>
          <w:rFonts w:ascii="Calibri" w:eastAsia="Calibri" w:hAnsi="Calibri" w:cs="Calibri"/>
          <w:b/>
          <w:spacing w:val="-1"/>
          <w:w w:val="99"/>
        </w:rPr>
        <w:t>D</w:t>
      </w:r>
      <w:r>
        <w:rPr>
          <w:rFonts w:ascii="Calibri" w:eastAsia="Calibri" w:hAnsi="Calibri" w:cs="Calibri"/>
          <w:b/>
          <w:w w:val="99"/>
        </w:rPr>
        <w:t>a</w:t>
      </w:r>
      <w:r>
        <w:rPr>
          <w:rFonts w:ascii="Calibri" w:eastAsia="Calibri" w:hAnsi="Calibri" w:cs="Calibri"/>
          <w:b/>
          <w:spacing w:val="1"/>
          <w:w w:val="99"/>
        </w:rPr>
        <w:t>te</w:t>
      </w:r>
      <w:r>
        <w:rPr>
          <w:rFonts w:ascii="Calibri" w:eastAsia="Calibri" w:hAnsi="Calibri" w:cs="Calibri"/>
          <w:b/>
          <w:w w:val="99"/>
        </w:rPr>
        <w:t>:</w:t>
      </w:r>
      <w:r>
        <w:rPr>
          <w:rFonts w:ascii="Calibri" w:eastAsia="Calibri" w:hAnsi="Calibri" w:cs="Calibri"/>
          <w:b/>
          <w:spacing w:val="1"/>
        </w:rPr>
        <w:t xml:space="preserve"> </w:t>
      </w:r>
      <w:r>
        <w:rPr>
          <w:rFonts w:ascii="Calibri" w:eastAsia="Calibri" w:hAnsi="Calibri" w:cs="Calibri"/>
          <w:b/>
          <w:w w:val="99"/>
          <w:u w:val="single" w:color="000000"/>
        </w:rPr>
        <w:t xml:space="preserve"> </w:t>
      </w:r>
      <w:r>
        <w:rPr>
          <w:rFonts w:ascii="Calibri" w:eastAsia="Calibri" w:hAnsi="Calibri" w:cs="Calibri"/>
          <w:b/>
          <w:u w:val="single" w:color="000000"/>
        </w:rPr>
        <w:tab/>
      </w:r>
    </w:p>
    <w:p w14:paraId="339BACBC" w14:textId="77777777" w:rsidR="00CD4898" w:rsidRDefault="00CD4898">
      <w:pPr>
        <w:spacing w:before="8" w:line="220" w:lineRule="exact"/>
        <w:rPr>
          <w:sz w:val="22"/>
          <w:szCs w:val="22"/>
        </w:rPr>
      </w:pPr>
    </w:p>
    <w:p w14:paraId="763E8A26" w14:textId="77777777" w:rsidR="00CD4898" w:rsidRDefault="00930C6D">
      <w:pPr>
        <w:tabs>
          <w:tab w:val="left" w:pos="9260"/>
        </w:tabs>
        <w:spacing w:before="15"/>
        <w:ind w:left="274"/>
        <w:rPr>
          <w:rFonts w:ascii="Calibri" w:eastAsia="Calibri" w:hAnsi="Calibri" w:cs="Calibri"/>
        </w:rPr>
      </w:pPr>
      <w:r>
        <w:rPr>
          <w:rFonts w:ascii="Calibri" w:eastAsia="Calibri" w:hAnsi="Calibri" w:cs="Calibri"/>
          <w:b/>
          <w:spacing w:val="-1"/>
          <w:w w:val="99"/>
        </w:rPr>
        <w:t>A</w:t>
      </w:r>
      <w:r>
        <w:rPr>
          <w:rFonts w:ascii="Calibri" w:eastAsia="Calibri" w:hAnsi="Calibri" w:cs="Calibri"/>
          <w:b/>
          <w:spacing w:val="1"/>
          <w:w w:val="99"/>
        </w:rPr>
        <w:t>pp</w:t>
      </w:r>
      <w:r>
        <w:rPr>
          <w:rFonts w:ascii="Calibri" w:eastAsia="Calibri" w:hAnsi="Calibri" w:cs="Calibri"/>
          <w:b/>
          <w:spacing w:val="-1"/>
          <w:w w:val="99"/>
        </w:rPr>
        <w:t>li</w:t>
      </w:r>
      <w:r>
        <w:rPr>
          <w:rFonts w:ascii="Calibri" w:eastAsia="Calibri" w:hAnsi="Calibri" w:cs="Calibri"/>
          <w:b/>
          <w:spacing w:val="1"/>
          <w:w w:val="99"/>
        </w:rPr>
        <w:t>c</w:t>
      </w:r>
      <w:r>
        <w:rPr>
          <w:rFonts w:ascii="Calibri" w:eastAsia="Calibri" w:hAnsi="Calibri" w:cs="Calibri"/>
          <w:b/>
          <w:w w:val="99"/>
        </w:rPr>
        <w:t>a</w:t>
      </w:r>
      <w:r>
        <w:rPr>
          <w:rFonts w:ascii="Calibri" w:eastAsia="Calibri" w:hAnsi="Calibri" w:cs="Calibri"/>
          <w:b/>
          <w:spacing w:val="1"/>
          <w:w w:val="99"/>
        </w:rPr>
        <w:t>n</w:t>
      </w:r>
      <w:r>
        <w:rPr>
          <w:rFonts w:ascii="Calibri" w:eastAsia="Calibri" w:hAnsi="Calibri" w:cs="Calibri"/>
          <w:b/>
          <w:w w:val="99"/>
        </w:rPr>
        <w:t>t</w:t>
      </w:r>
      <w:r>
        <w:rPr>
          <w:rFonts w:ascii="Calibri" w:eastAsia="Calibri" w:hAnsi="Calibri" w:cs="Calibri"/>
          <w:b/>
          <w:spacing w:val="1"/>
        </w:rPr>
        <w:t xml:space="preserve"> </w:t>
      </w:r>
      <w:r>
        <w:rPr>
          <w:rFonts w:ascii="Calibri" w:eastAsia="Calibri" w:hAnsi="Calibri" w:cs="Calibri"/>
          <w:b/>
          <w:spacing w:val="-1"/>
          <w:w w:val="99"/>
        </w:rPr>
        <w:t>S</w:t>
      </w:r>
      <w:r>
        <w:rPr>
          <w:rFonts w:ascii="Calibri" w:eastAsia="Calibri" w:hAnsi="Calibri" w:cs="Calibri"/>
          <w:b/>
          <w:spacing w:val="1"/>
          <w:w w:val="99"/>
        </w:rPr>
        <w:t>i</w:t>
      </w:r>
      <w:r>
        <w:rPr>
          <w:rFonts w:ascii="Calibri" w:eastAsia="Calibri" w:hAnsi="Calibri" w:cs="Calibri"/>
          <w:b/>
          <w:spacing w:val="-1"/>
          <w:w w:val="99"/>
        </w:rPr>
        <w:t>g</w:t>
      </w:r>
      <w:r>
        <w:rPr>
          <w:rFonts w:ascii="Calibri" w:eastAsia="Calibri" w:hAnsi="Calibri" w:cs="Calibri"/>
          <w:b/>
          <w:spacing w:val="1"/>
          <w:w w:val="99"/>
        </w:rPr>
        <w:t>n</w:t>
      </w:r>
      <w:r>
        <w:rPr>
          <w:rFonts w:ascii="Calibri" w:eastAsia="Calibri" w:hAnsi="Calibri" w:cs="Calibri"/>
          <w:b/>
          <w:w w:val="99"/>
        </w:rPr>
        <w:t>a</w:t>
      </w:r>
      <w:r>
        <w:rPr>
          <w:rFonts w:ascii="Calibri" w:eastAsia="Calibri" w:hAnsi="Calibri" w:cs="Calibri"/>
          <w:b/>
          <w:spacing w:val="1"/>
          <w:w w:val="99"/>
        </w:rPr>
        <w:t>tur</w:t>
      </w:r>
      <w:r>
        <w:rPr>
          <w:rFonts w:ascii="Calibri" w:eastAsia="Calibri" w:hAnsi="Calibri" w:cs="Calibri"/>
          <w:b/>
          <w:w w:val="99"/>
        </w:rPr>
        <w:t>e:</w:t>
      </w:r>
      <w:r>
        <w:rPr>
          <w:rFonts w:ascii="Calibri" w:eastAsia="Calibri" w:hAnsi="Calibri" w:cs="Calibri"/>
          <w:b/>
          <w:spacing w:val="1"/>
        </w:rPr>
        <w:t xml:space="preserve"> </w:t>
      </w:r>
      <w:r>
        <w:rPr>
          <w:rFonts w:ascii="Calibri" w:eastAsia="Calibri" w:hAnsi="Calibri" w:cs="Calibri"/>
          <w:b/>
          <w:w w:val="99"/>
          <w:u w:val="single" w:color="000000"/>
        </w:rPr>
        <w:t xml:space="preserve"> </w:t>
      </w:r>
      <w:r>
        <w:rPr>
          <w:rFonts w:ascii="Calibri" w:eastAsia="Calibri" w:hAnsi="Calibri" w:cs="Calibri"/>
          <w:b/>
          <w:u w:val="single" w:color="000000"/>
        </w:rPr>
        <w:tab/>
      </w:r>
    </w:p>
    <w:p w14:paraId="5846DC8C" w14:textId="77777777" w:rsidR="00CD4898" w:rsidRDefault="00CD4898">
      <w:pPr>
        <w:spacing w:before="3" w:line="240" w:lineRule="exact"/>
        <w:rPr>
          <w:sz w:val="24"/>
          <w:szCs w:val="24"/>
        </w:rPr>
      </w:pPr>
    </w:p>
    <w:p w14:paraId="3187D3BB" w14:textId="327BF75A" w:rsidR="00CD4898" w:rsidRDefault="00930C6D">
      <w:pPr>
        <w:spacing w:line="340" w:lineRule="exact"/>
        <w:ind w:left="1039"/>
        <w:rPr>
          <w:rFonts w:ascii="Calibri" w:eastAsia="Calibri" w:hAnsi="Calibri" w:cs="Calibri"/>
          <w:sz w:val="28"/>
          <w:szCs w:val="28"/>
        </w:rPr>
      </w:pPr>
      <w:r>
        <w:rPr>
          <w:rFonts w:ascii="Calibri" w:eastAsia="Calibri" w:hAnsi="Calibri" w:cs="Calibri"/>
          <w:b/>
          <w:sz w:val="28"/>
          <w:szCs w:val="28"/>
        </w:rPr>
        <w:t>A</w:t>
      </w:r>
      <w:r>
        <w:rPr>
          <w:rFonts w:ascii="Calibri" w:eastAsia="Calibri" w:hAnsi="Calibri" w:cs="Calibri"/>
          <w:b/>
          <w:spacing w:val="1"/>
          <w:sz w:val="28"/>
          <w:szCs w:val="28"/>
        </w:rPr>
        <w:t>l</w:t>
      </w:r>
      <w:r>
        <w:rPr>
          <w:rFonts w:ascii="Calibri" w:eastAsia="Calibri" w:hAnsi="Calibri" w:cs="Calibri"/>
          <w:b/>
          <w:sz w:val="28"/>
          <w:szCs w:val="28"/>
        </w:rPr>
        <w:t xml:space="preserve">l </w:t>
      </w:r>
      <w:r>
        <w:rPr>
          <w:rFonts w:ascii="Calibri" w:eastAsia="Calibri" w:hAnsi="Calibri" w:cs="Calibri"/>
          <w:b/>
          <w:spacing w:val="1"/>
          <w:sz w:val="28"/>
          <w:szCs w:val="28"/>
        </w:rPr>
        <w:t>a</w:t>
      </w:r>
      <w:r>
        <w:rPr>
          <w:rFonts w:ascii="Calibri" w:eastAsia="Calibri" w:hAnsi="Calibri" w:cs="Calibri"/>
          <w:b/>
          <w:spacing w:val="-2"/>
          <w:sz w:val="28"/>
          <w:szCs w:val="28"/>
        </w:rPr>
        <w:t>p</w:t>
      </w:r>
      <w:r>
        <w:rPr>
          <w:rFonts w:ascii="Calibri" w:eastAsia="Calibri" w:hAnsi="Calibri" w:cs="Calibri"/>
          <w:b/>
          <w:spacing w:val="1"/>
          <w:sz w:val="28"/>
          <w:szCs w:val="28"/>
        </w:rPr>
        <w:t>pl</w:t>
      </w:r>
      <w:r>
        <w:rPr>
          <w:rFonts w:ascii="Calibri" w:eastAsia="Calibri" w:hAnsi="Calibri" w:cs="Calibri"/>
          <w:b/>
          <w:spacing w:val="-2"/>
          <w:sz w:val="28"/>
          <w:szCs w:val="28"/>
        </w:rPr>
        <w:t>i</w:t>
      </w:r>
      <w:r>
        <w:rPr>
          <w:rFonts w:ascii="Calibri" w:eastAsia="Calibri" w:hAnsi="Calibri" w:cs="Calibri"/>
          <w:b/>
          <w:sz w:val="28"/>
          <w:szCs w:val="28"/>
        </w:rPr>
        <w:t>c</w:t>
      </w:r>
      <w:r>
        <w:rPr>
          <w:rFonts w:ascii="Calibri" w:eastAsia="Calibri" w:hAnsi="Calibri" w:cs="Calibri"/>
          <w:b/>
          <w:spacing w:val="-2"/>
          <w:sz w:val="28"/>
          <w:szCs w:val="28"/>
        </w:rPr>
        <w:t>a</w:t>
      </w:r>
      <w:r>
        <w:rPr>
          <w:rFonts w:ascii="Calibri" w:eastAsia="Calibri" w:hAnsi="Calibri" w:cs="Calibri"/>
          <w:b/>
          <w:spacing w:val="1"/>
          <w:sz w:val="28"/>
          <w:szCs w:val="28"/>
        </w:rPr>
        <w:t>ti</w:t>
      </w:r>
      <w:r>
        <w:rPr>
          <w:rFonts w:ascii="Calibri" w:eastAsia="Calibri" w:hAnsi="Calibri" w:cs="Calibri"/>
          <w:b/>
          <w:spacing w:val="-2"/>
          <w:sz w:val="28"/>
          <w:szCs w:val="28"/>
        </w:rPr>
        <w:t>o</w:t>
      </w:r>
      <w:r>
        <w:rPr>
          <w:rFonts w:ascii="Calibri" w:eastAsia="Calibri" w:hAnsi="Calibri" w:cs="Calibri"/>
          <w:b/>
          <w:sz w:val="28"/>
          <w:szCs w:val="28"/>
        </w:rPr>
        <w:t>ns m</w:t>
      </w:r>
      <w:r>
        <w:rPr>
          <w:rFonts w:ascii="Calibri" w:eastAsia="Calibri" w:hAnsi="Calibri" w:cs="Calibri"/>
          <w:b/>
          <w:spacing w:val="-2"/>
          <w:sz w:val="28"/>
          <w:szCs w:val="28"/>
        </w:rPr>
        <w:t>u</w:t>
      </w:r>
      <w:r>
        <w:rPr>
          <w:rFonts w:ascii="Calibri" w:eastAsia="Calibri" w:hAnsi="Calibri" w:cs="Calibri"/>
          <w:b/>
          <w:spacing w:val="1"/>
          <w:sz w:val="28"/>
          <w:szCs w:val="28"/>
        </w:rPr>
        <w:t>s</w:t>
      </w:r>
      <w:r>
        <w:rPr>
          <w:rFonts w:ascii="Calibri" w:eastAsia="Calibri" w:hAnsi="Calibri" w:cs="Calibri"/>
          <w:b/>
          <w:sz w:val="28"/>
          <w:szCs w:val="28"/>
        </w:rPr>
        <w:t>t</w:t>
      </w:r>
      <w:r>
        <w:rPr>
          <w:rFonts w:ascii="Calibri" w:eastAsia="Calibri" w:hAnsi="Calibri" w:cs="Calibri"/>
          <w:b/>
          <w:spacing w:val="-2"/>
          <w:sz w:val="28"/>
          <w:szCs w:val="28"/>
        </w:rPr>
        <w:t xml:space="preserve"> </w:t>
      </w:r>
      <w:r>
        <w:rPr>
          <w:rFonts w:ascii="Calibri" w:eastAsia="Calibri" w:hAnsi="Calibri" w:cs="Calibri"/>
          <w:b/>
          <w:sz w:val="28"/>
          <w:szCs w:val="28"/>
        </w:rPr>
        <w:t>be</w:t>
      </w:r>
      <w:r>
        <w:rPr>
          <w:rFonts w:ascii="Calibri" w:eastAsia="Calibri" w:hAnsi="Calibri" w:cs="Calibri"/>
          <w:b/>
          <w:spacing w:val="-1"/>
          <w:sz w:val="28"/>
          <w:szCs w:val="28"/>
        </w:rPr>
        <w:t xml:space="preserve"> S</w:t>
      </w:r>
      <w:r>
        <w:rPr>
          <w:rFonts w:ascii="Calibri" w:eastAsia="Calibri" w:hAnsi="Calibri" w:cs="Calibri"/>
          <w:b/>
          <w:sz w:val="28"/>
          <w:szCs w:val="28"/>
        </w:rPr>
        <w:t>I</w:t>
      </w:r>
      <w:r>
        <w:rPr>
          <w:rFonts w:ascii="Calibri" w:eastAsia="Calibri" w:hAnsi="Calibri" w:cs="Calibri"/>
          <w:b/>
          <w:spacing w:val="1"/>
          <w:sz w:val="28"/>
          <w:szCs w:val="28"/>
        </w:rPr>
        <w:t>G</w:t>
      </w:r>
      <w:r>
        <w:rPr>
          <w:rFonts w:ascii="Calibri" w:eastAsia="Calibri" w:hAnsi="Calibri" w:cs="Calibri"/>
          <w:b/>
          <w:sz w:val="28"/>
          <w:szCs w:val="28"/>
        </w:rPr>
        <w:t xml:space="preserve">NED </w:t>
      </w:r>
      <w:r>
        <w:rPr>
          <w:rFonts w:ascii="Calibri" w:eastAsia="Calibri" w:hAnsi="Calibri" w:cs="Calibri"/>
          <w:b/>
          <w:spacing w:val="1"/>
          <w:sz w:val="28"/>
          <w:szCs w:val="28"/>
        </w:rPr>
        <w:t>a</w:t>
      </w:r>
      <w:r>
        <w:rPr>
          <w:rFonts w:ascii="Calibri" w:eastAsia="Calibri" w:hAnsi="Calibri" w:cs="Calibri"/>
          <w:b/>
          <w:spacing w:val="-2"/>
          <w:sz w:val="28"/>
          <w:szCs w:val="28"/>
        </w:rPr>
        <w:t>n</w:t>
      </w:r>
      <w:r>
        <w:rPr>
          <w:rFonts w:ascii="Calibri" w:eastAsia="Calibri" w:hAnsi="Calibri" w:cs="Calibri"/>
          <w:b/>
          <w:sz w:val="28"/>
          <w:szCs w:val="28"/>
        </w:rPr>
        <w:t>d REC</w:t>
      </w:r>
      <w:r>
        <w:rPr>
          <w:rFonts w:ascii="Calibri" w:eastAsia="Calibri" w:hAnsi="Calibri" w:cs="Calibri"/>
          <w:b/>
          <w:spacing w:val="-3"/>
          <w:sz w:val="28"/>
          <w:szCs w:val="28"/>
        </w:rPr>
        <w:t>E</w:t>
      </w:r>
      <w:r>
        <w:rPr>
          <w:rFonts w:ascii="Calibri" w:eastAsia="Calibri" w:hAnsi="Calibri" w:cs="Calibri"/>
          <w:b/>
          <w:sz w:val="28"/>
          <w:szCs w:val="28"/>
        </w:rPr>
        <w:t xml:space="preserve">IVED </w:t>
      </w:r>
      <w:r>
        <w:rPr>
          <w:rFonts w:ascii="Calibri" w:eastAsia="Calibri" w:hAnsi="Calibri" w:cs="Calibri"/>
          <w:b/>
          <w:spacing w:val="1"/>
          <w:sz w:val="28"/>
          <w:szCs w:val="28"/>
        </w:rPr>
        <w:t>b</w:t>
      </w:r>
      <w:r>
        <w:rPr>
          <w:rFonts w:ascii="Calibri" w:eastAsia="Calibri" w:hAnsi="Calibri" w:cs="Calibri"/>
          <w:b/>
          <w:sz w:val="28"/>
          <w:szCs w:val="28"/>
        </w:rPr>
        <w:t>y</w:t>
      </w:r>
      <w:r>
        <w:rPr>
          <w:rFonts w:ascii="Calibri" w:eastAsia="Calibri" w:hAnsi="Calibri" w:cs="Calibri"/>
          <w:b/>
          <w:spacing w:val="-2"/>
          <w:sz w:val="28"/>
          <w:szCs w:val="28"/>
        </w:rPr>
        <w:t xml:space="preserve"> </w:t>
      </w:r>
      <w:r w:rsidR="003B0972">
        <w:rPr>
          <w:rFonts w:ascii="Calibri" w:eastAsia="Calibri" w:hAnsi="Calibri" w:cs="Calibri"/>
          <w:b/>
          <w:color w:val="C00000"/>
          <w:sz w:val="28"/>
          <w:szCs w:val="28"/>
        </w:rPr>
        <w:t>May</w:t>
      </w:r>
      <w:r>
        <w:rPr>
          <w:rFonts w:ascii="Calibri" w:eastAsia="Calibri" w:hAnsi="Calibri" w:cs="Calibri"/>
          <w:b/>
          <w:color w:val="C00000"/>
          <w:sz w:val="28"/>
          <w:szCs w:val="28"/>
        </w:rPr>
        <w:t xml:space="preserve"> </w:t>
      </w:r>
      <w:r>
        <w:rPr>
          <w:rFonts w:ascii="Calibri" w:eastAsia="Calibri" w:hAnsi="Calibri" w:cs="Calibri"/>
          <w:b/>
          <w:color w:val="C00000"/>
          <w:spacing w:val="-1"/>
          <w:sz w:val="28"/>
          <w:szCs w:val="28"/>
        </w:rPr>
        <w:t>15</w:t>
      </w:r>
      <w:r>
        <w:rPr>
          <w:rFonts w:ascii="Calibri" w:eastAsia="Calibri" w:hAnsi="Calibri" w:cs="Calibri"/>
          <w:b/>
          <w:color w:val="C00000"/>
          <w:sz w:val="28"/>
          <w:szCs w:val="28"/>
        </w:rPr>
        <w:t>,</w:t>
      </w:r>
      <w:r>
        <w:rPr>
          <w:rFonts w:ascii="Calibri" w:eastAsia="Calibri" w:hAnsi="Calibri" w:cs="Calibri"/>
          <w:b/>
          <w:color w:val="C00000"/>
          <w:spacing w:val="-1"/>
          <w:sz w:val="28"/>
          <w:szCs w:val="28"/>
        </w:rPr>
        <w:t xml:space="preserve"> 20</w:t>
      </w:r>
      <w:r>
        <w:rPr>
          <w:rFonts w:ascii="Calibri" w:eastAsia="Calibri" w:hAnsi="Calibri" w:cs="Calibri"/>
          <w:b/>
          <w:color w:val="C00000"/>
          <w:spacing w:val="2"/>
          <w:sz w:val="28"/>
          <w:szCs w:val="28"/>
        </w:rPr>
        <w:t>2</w:t>
      </w:r>
      <w:r w:rsidR="003B0972">
        <w:rPr>
          <w:rFonts w:ascii="Calibri" w:eastAsia="Calibri" w:hAnsi="Calibri" w:cs="Calibri"/>
          <w:b/>
          <w:color w:val="C00000"/>
          <w:spacing w:val="2"/>
          <w:sz w:val="28"/>
          <w:szCs w:val="28"/>
        </w:rPr>
        <w:t>6</w:t>
      </w:r>
      <w:r>
        <w:rPr>
          <w:rFonts w:ascii="Calibri" w:eastAsia="Calibri" w:hAnsi="Calibri" w:cs="Calibri"/>
          <w:b/>
          <w:color w:val="000000"/>
          <w:sz w:val="28"/>
          <w:szCs w:val="28"/>
        </w:rPr>
        <w:t>.</w:t>
      </w:r>
    </w:p>
    <w:sectPr w:rsidR="00CD4898">
      <w:type w:val="continuous"/>
      <w:pgSz w:w="12240" w:h="15840"/>
      <w:pgMar w:top="202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6D3C" w14:textId="77777777" w:rsidR="00055D96" w:rsidRDefault="00055D96">
      <w:r>
        <w:separator/>
      </w:r>
    </w:p>
  </w:endnote>
  <w:endnote w:type="continuationSeparator" w:id="0">
    <w:p w14:paraId="63547791" w14:textId="77777777" w:rsidR="00055D96" w:rsidRDefault="0005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9438" w14:textId="77777777" w:rsidR="00055D96" w:rsidRDefault="00055D96">
      <w:r>
        <w:separator/>
      </w:r>
    </w:p>
  </w:footnote>
  <w:footnote w:type="continuationSeparator" w:id="0">
    <w:p w14:paraId="1DCAF482" w14:textId="77777777" w:rsidR="00055D96" w:rsidRDefault="00055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6B6D" w14:textId="0E73841C" w:rsidR="000004B6" w:rsidRDefault="00055D96">
    <w:pPr>
      <w:spacing w:line="200" w:lineRule="exact"/>
    </w:pPr>
    <w:r>
      <w:pict w14:anchorId="710223F8">
        <v:shapetype id="_x0000_t202" coordsize="21600,21600" o:spt="202" path="m,l,21600r21600,l21600,xe">
          <v:stroke joinstyle="miter"/>
          <v:path gradientshapeok="t" o:connecttype="rect"/>
        </v:shapetype>
        <v:shape id="_x0000_s1029" type="#_x0000_t202" alt="" style="position:absolute;margin-left:59.95pt;margin-top:39.4pt;width:200.1pt;height:29.9pt;z-index:-251659776;mso-wrap-style:square;mso-wrap-edited:f;mso-width-percent:0;mso-height-percent:0;mso-position-horizontal-relative:page;mso-position-vertical-relative:page;mso-width-percent:0;mso-height-percent:0;v-text-anchor:top" filled="f" stroked="f">
          <v:textbox style="mso-next-textbox:#_x0000_s1029" inset="0,0,0,0">
            <w:txbxContent>
              <w:p w14:paraId="1153A91F" w14:textId="77777777" w:rsidR="000004B6" w:rsidRDefault="000004B6">
                <w:pPr>
                  <w:spacing w:line="200" w:lineRule="exact"/>
                  <w:ind w:left="20"/>
                  <w:rPr>
                    <w:rFonts w:ascii="Calibri" w:eastAsia="Calibri" w:hAnsi="Calibri" w:cs="Calibri"/>
                    <w:i/>
                    <w:spacing w:val="-1"/>
                    <w:position w:val="1"/>
                    <w:highlight w:val="yellow"/>
                  </w:rPr>
                </w:pPr>
              </w:p>
              <w:p w14:paraId="05E25ACA" w14:textId="77777777" w:rsidR="00BB55EF" w:rsidRDefault="000004B6">
                <w:pPr>
                  <w:spacing w:line="200" w:lineRule="exact"/>
                  <w:ind w:left="20"/>
                  <w:rPr>
                    <w:rFonts w:ascii="Calibri" w:eastAsia="Calibri" w:hAnsi="Calibri" w:cs="Calibri"/>
                    <w:i/>
                    <w:spacing w:val="1"/>
                    <w:position w:val="1"/>
                  </w:rPr>
                </w:pPr>
                <w:r w:rsidRPr="000004B6">
                  <w:rPr>
                    <w:rFonts w:ascii="Calibri" w:eastAsia="Calibri" w:hAnsi="Calibri" w:cs="Calibri"/>
                    <w:i/>
                    <w:spacing w:val="-1"/>
                    <w:position w:val="1"/>
                  </w:rPr>
                  <w:t>Paradise Coast Chapter</w:t>
                </w:r>
                <w:r w:rsidR="00930C6D" w:rsidRPr="000004B6">
                  <w:rPr>
                    <w:rFonts w:ascii="Calibri" w:eastAsia="Calibri" w:hAnsi="Calibri" w:cs="Calibri"/>
                    <w:i/>
                    <w:spacing w:val="-2"/>
                    <w:position w:val="1"/>
                  </w:rPr>
                  <w:t xml:space="preserve"> </w:t>
                </w:r>
                <w:r w:rsidR="00930C6D" w:rsidRPr="000004B6">
                  <w:rPr>
                    <w:rFonts w:ascii="Calibri" w:eastAsia="Calibri" w:hAnsi="Calibri" w:cs="Calibri"/>
                    <w:i/>
                    <w:spacing w:val="1"/>
                    <w:position w:val="1"/>
                  </w:rPr>
                  <w:t>N</w:t>
                </w:r>
                <w:r w:rsidR="00930C6D" w:rsidRPr="000004B6">
                  <w:rPr>
                    <w:rFonts w:ascii="Calibri" w:eastAsia="Calibri" w:hAnsi="Calibri" w:cs="Calibri"/>
                    <w:i/>
                    <w:position w:val="1"/>
                  </w:rPr>
                  <w:t>i</w:t>
                </w:r>
                <w:r w:rsidR="00930C6D" w:rsidRPr="000004B6">
                  <w:rPr>
                    <w:rFonts w:ascii="Calibri" w:eastAsia="Calibri" w:hAnsi="Calibri" w:cs="Calibri"/>
                    <w:i/>
                    <w:spacing w:val="1"/>
                    <w:position w:val="1"/>
                  </w:rPr>
                  <w:t>net</w:t>
                </w:r>
                <w:r w:rsidR="00930C6D" w:rsidRPr="000004B6">
                  <w:rPr>
                    <w:rFonts w:ascii="Calibri" w:eastAsia="Calibri" w:hAnsi="Calibri" w:cs="Calibri"/>
                    <w:i/>
                    <w:position w:val="1"/>
                  </w:rPr>
                  <w:t>y</w:t>
                </w:r>
                <w:r w:rsidR="00930C6D" w:rsidRPr="000004B6">
                  <w:rPr>
                    <w:rFonts w:ascii="Calibri" w:eastAsia="Calibri" w:hAnsi="Calibri" w:cs="Calibri"/>
                    <w:i/>
                    <w:spacing w:val="-1"/>
                    <w:position w:val="1"/>
                  </w:rPr>
                  <w:t>-</w:t>
                </w:r>
                <w:r w:rsidR="00930C6D" w:rsidRPr="000004B6">
                  <w:rPr>
                    <w:rFonts w:ascii="Calibri" w:eastAsia="Calibri" w:hAnsi="Calibri" w:cs="Calibri"/>
                    <w:i/>
                    <w:spacing w:val="1"/>
                    <w:position w:val="1"/>
                  </w:rPr>
                  <w:t>N</w:t>
                </w:r>
                <w:r w:rsidR="00930C6D" w:rsidRPr="000004B6">
                  <w:rPr>
                    <w:rFonts w:ascii="Calibri" w:eastAsia="Calibri" w:hAnsi="Calibri" w:cs="Calibri"/>
                    <w:i/>
                    <w:position w:val="1"/>
                  </w:rPr>
                  <w:t>i</w:t>
                </w:r>
                <w:r w:rsidR="00930C6D" w:rsidRPr="000004B6">
                  <w:rPr>
                    <w:rFonts w:ascii="Calibri" w:eastAsia="Calibri" w:hAnsi="Calibri" w:cs="Calibri"/>
                    <w:i/>
                    <w:spacing w:val="1"/>
                    <w:position w:val="1"/>
                  </w:rPr>
                  <w:t>ne</w:t>
                </w:r>
                <w:r w:rsidR="00930C6D" w:rsidRPr="000004B6">
                  <w:rPr>
                    <w:rFonts w:ascii="Calibri" w:eastAsia="Calibri" w:hAnsi="Calibri" w:cs="Calibri"/>
                    <w:i/>
                    <w:spacing w:val="-1"/>
                    <w:position w:val="1"/>
                  </w:rPr>
                  <w:t>s</w:t>
                </w:r>
                <w:r w:rsidR="00930C6D" w:rsidRPr="000004B6">
                  <w:rPr>
                    <w:rFonts w:ascii="Calibri" w:eastAsia="Calibri" w:hAnsi="Calibri" w:cs="Calibri"/>
                    <w:i/>
                    <w:position w:val="1"/>
                  </w:rPr>
                  <w:t>,</w:t>
                </w:r>
                <w:r w:rsidR="00930C6D" w:rsidRPr="000004B6">
                  <w:rPr>
                    <w:rFonts w:ascii="Calibri" w:eastAsia="Calibri" w:hAnsi="Calibri" w:cs="Calibri"/>
                    <w:i/>
                    <w:spacing w:val="-10"/>
                    <w:position w:val="1"/>
                  </w:rPr>
                  <w:t xml:space="preserve"> </w:t>
                </w:r>
                <w:r w:rsidR="00930C6D" w:rsidRPr="000004B6">
                  <w:rPr>
                    <w:rFonts w:ascii="Calibri" w:eastAsia="Calibri" w:hAnsi="Calibri" w:cs="Calibri"/>
                    <w:i/>
                    <w:position w:val="1"/>
                  </w:rPr>
                  <w:t>I</w:t>
                </w:r>
                <w:r w:rsidR="00930C6D" w:rsidRPr="000004B6">
                  <w:rPr>
                    <w:rFonts w:ascii="Calibri" w:eastAsia="Calibri" w:hAnsi="Calibri" w:cs="Calibri"/>
                    <w:i/>
                    <w:spacing w:val="1"/>
                    <w:position w:val="1"/>
                  </w:rPr>
                  <w:t>nc</w:t>
                </w:r>
              </w:p>
              <w:p w14:paraId="6593D0AA" w14:textId="25560B64" w:rsidR="00CD4898" w:rsidRPr="002A508E" w:rsidRDefault="00BB55EF">
                <w:pPr>
                  <w:spacing w:line="200" w:lineRule="exact"/>
                  <w:ind w:left="20"/>
                  <w:rPr>
                    <w:rFonts w:ascii="Calibri" w:eastAsia="Calibri" w:hAnsi="Calibri" w:cs="Calibri"/>
                    <w:highlight w:val="yellow"/>
                  </w:rPr>
                </w:pPr>
                <w:r>
                  <w:rPr>
                    <w:rFonts w:ascii="Calibri" w:eastAsia="Calibri" w:hAnsi="Calibri" w:cs="Calibri"/>
                    <w:i/>
                    <w:spacing w:val="1"/>
                    <w:position w:val="1"/>
                  </w:rPr>
                  <w:t>1970 Oak Drive, Alva FL  33920</w:t>
                </w:r>
                <w:r w:rsidR="00930C6D" w:rsidRPr="000004B6">
                  <w:rPr>
                    <w:rFonts w:ascii="Calibri" w:eastAsia="Calibri" w:hAnsi="Calibri" w:cs="Calibri"/>
                    <w:i/>
                    <w:position w:val="1"/>
                  </w:rPr>
                  <w:t>.</w:t>
                </w:r>
              </w:p>
            </w:txbxContent>
          </v:textbox>
          <w10:wrap anchorx="page" anchory="page"/>
        </v:shape>
      </w:pict>
    </w:r>
  </w:p>
  <w:p w14:paraId="0423B36E" w14:textId="048C1E50" w:rsidR="00CD4898" w:rsidRDefault="00055D96">
    <w:pPr>
      <w:spacing w:line="200" w:lineRule="exact"/>
    </w:pPr>
    <w:r>
      <w:pict w14:anchorId="0D884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467.3pt;margin-top:36pt;width:72.7pt;height:58.3pt;z-index:-251660800;mso-wrap-edited:f;mso-width-percent:0;mso-height-percent:0;mso-position-horizontal-relative:page;mso-position-vertical-relative:page;mso-width-percent:0;mso-height-percent:0">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A95B" w14:textId="5CD27020" w:rsidR="00CD4898" w:rsidRDefault="00055D96">
    <w:pPr>
      <w:spacing w:line="200" w:lineRule="exact"/>
    </w:pPr>
    <w:r>
      <w:pict w14:anchorId="2D9F2672">
        <v:shapetype id="_x0000_t202" coordsize="21600,21600" o:spt="202" path="m,l,21600r21600,l21600,xe">
          <v:stroke joinstyle="miter"/>
          <v:path gradientshapeok="t" o:connecttype="rect"/>
        </v:shapetype>
        <v:shape id="_x0000_s1027" type="#_x0000_t202" alt="" style="position:absolute;margin-left:71pt;margin-top:82.35pt;width:470pt;height:26.2pt;z-index:-251656704;mso-wrap-style:square;mso-wrap-edited:f;mso-width-percent:0;mso-height-percent:0;mso-position-horizontal-relative:page;mso-position-vertical-relative:page;mso-width-percent:0;mso-height-percent:0;v-text-anchor:top" filled="f" stroked="f">
          <v:textbox style="mso-next-textbox:#_x0000_s1027" inset="0,0,0,0">
            <w:txbxContent>
              <w:p w14:paraId="4A5D7382" w14:textId="11828CA5" w:rsidR="00CD4898" w:rsidRPr="0097681B" w:rsidRDefault="001D148B" w:rsidP="0097681B">
                <w:pPr>
                  <w:ind w:left="20"/>
                  <w:rPr>
                    <w:rFonts w:ascii="Calibri" w:eastAsia="Calibri" w:hAnsi="Calibri" w:cs="Calibri"/>
                    <w:b/>
                    <w:caps/>
                    <w:color w:val="006FC0"/>
                    <w:sz w:val="28"/>
                    <w:szCs w:val="28"/>
                  </w:rPr>
                </w:pPr>
                <w:r w:rsidRPr="0097681B">
                  <w:rPr>
                    <w:rFonts w:ascii="Calibri" w:eastAsia="Calibri" w:hAnsi="Calibri" w:cs="Calibri"/>
                    <w:b/>
                    <w:caps/>
                    <w:color w:val="006FC0"/>
                    <w:sz w:val="28"/>
                    <w:szCs w:val="28"/>
                  </w:rPr>
                  <w:t>Becki King Memorial Scholarship Application</w:t>
                </w:r>
              </w:p>
            </w:txbxContent>
          </v:textbox>
          <w10:wrap anchorx="page" anchory="page"/>
        </v:shape>
      </w:pict>
    </w:r>
    <w:r>
      <w:pict w14:anchorId="2C47E38F">
        <v:shape id="_x0000_s1026" type="#_x0000_t202" alt="" style="position:absolute;margin-left:71pt;margin-top:37.15pt;width:200.1pt;height:32.15pt;z-index:-251657728;mso-wrap-style:square;mso-wrap-edited:f;mso-width-percent:0;mso-height-percent:0;mso-position-horizontal-relative:page;mso-position-vertical-relative:page;mso-width-percent:0;mso-height-percent:0;v-text-anchor:top" filled="f" stroked="f">
          <v:textbox style="mso-next-textbox:#_x0000_s1026" inset="0,0,0,0">
            <w:txbxContent>
              <w:p w14:paraId="78D28F24" w14:textId="77777777" w:rsidR="000004B6" w:rsidRDefault="000004B6">
                <w:pPr>
                  <w:spacing w:line="200" w:lineRule="exact"/>
                  <w:ind w:left="20"/>
                  <w:rPr>
                    <w:rFonts w:ascii="Calibri" w:eastAsia="Calibri" w:hAnsi="Calibri" w:cs="Calibri"/>
                    <w:i/>
                    <w:spacing w:val="-1"/>
                    <w:position w:val="1"/>
                  </w:rPr>
                </w:pPr>
              </w:p>
              <w:p w14:paraId="444406EE" w14:textId="7A04A339" w:rsidR="00CD4898" w:rsidRDefault="000004B6">
                <w:pPr>
                  <w:spacing w:line="200" w:lineRule="exact"/>
                  <w:ind w:left="20"/>
                  <w:rPr>
                    <w:rFonts w:ascii="Calibri" w:eastAsia="Calibri" w:hAnsi="Calibri" w:cs="Calibri"/>
                    <w:i/>
                    <w:position w:val="1"/>
                  </w:rPr>
                </w:pPr>
                <w:r w:rsidRPr="000004B6">
                  <w:rPr>
                    <w:rFonts w:ascii="Calibri" w:eastAsia="Calibri" w:hAnsi="Calibri" w:cs="Calibri"/>
                    <w:i/>
                    <w:spacing w:val="-1"/>
                    <w:position w:val="1"/>
                  </w:rPr>
                  <w:t>Paradise Coast Chapter</w:t>
                </w:r>
                <w:r w:rsidR="00930C6D" w:rsidRPr="000004B6">
                  <w:rPr>
                    <w:rFonts w:ascii="Calibri" w:eastAsia="Calibri" w:hAnsi="Calibri" w:cs="Calibri"/>
                    <w:i/>
                    <w:spacing w:val="-2"/>
                    <w:position w:val="1"/>
                  </w:rPr>
                  <w:t xml:space="preserve"> </w:t>
                </w:r>
                <w:r w:rsidR="00930C6D" w:rsidRPr="000004B6">
                  <w:rPr>
                    <w:rFonts w:ascii="Calibri" w:eastAsia="Calibri" w:hAnsi="Calibri" w:cs="Calibri"/>
                    <w:i/>
                    <w:spacing w:val="1"/>
                    <w:position w:val="1"/>
                  </w:rPr>
                  <w:t>N</w:t>
                </w:r>
                <w:r w:rsidR="00930C6D" w:rsidRPr="000004B6">
                  <w:rPr>
                    <w:rFonts w:ascii="Calibri" w:eastAsia="Calibri" w:hAnsi="Calibri" w:cs="Calibri"/>
                    <w:i/>
                    <w:position w:val="1"/>
                  </w:rPr>
                  <w:t>i</w:t>
                </w:r>
                <w:r w:rsidR="00930C6D" w:rsidRPr="000004B6">
                  <w:rPr>
                    <w:rFonts w:ascii="Calibri" w:eastAsia="Calibri" w:hAnsi="Calibri" w:cs="Calibri"/>
                    <w:i/>
                    <w:spacing w:val="1"/>
                    <w:position w:val="1"/>
                  </w:rPr>
                  <w:t>net</w:t>
                </w:r>
                <w:r w:rsidR="00930C6D" w:rsidRPr="000004B6">
                  <w:rPr>
                    <w:rFonts w:ascii="Calibri" w:eastAsia="Calibri" w:hAnsi="Calibri" w:cs="Calibri"/>
                    <w:i/>
                    <w:position w:val="1"/>
                  </w:rPr>
                  <w:t>y</w:t>
                </w:r>
                <w:r w:rsidR="00930C6D" w:rsidRPr="000004B6">
                  <w:rPr>
                    <w:rFonts w:ascii="Calibri" w:eastAsia="Calibri" w:hAnsi="Calibri" w:cs="Calibri"/>
                    <w:i/>
                    <w:spacing w:val="-1"/>
                    <w:position w:val="1"/>
                  </w:rPr>
                  <w:t>-</w:t>
                </w:r>
                <w:r w:rsidR="00930C6D" w:rsidRPr="000004B6">
                  <w:rPr>
                    <w:rFonts w:ascii="Calibri" w:eastAsia="Calibri" w:hAnsi="Calibri" w:cs="Calibri"/>
                    <w:i/>
                    <w:spacing w:val="1"/>
                    <w:position w:val="1"/>
                  </w:rPr>
                  <w:t>N</w:t>
                </w:r>
                <w:r w:rsidR="00930C6D" w:rsidRPr="000004B6">
                  <w:rPr>
                    <w:rFonts w:ascii="Calibri" w:eastAsia="Calibri" w:hAnsi="Calibri" w:cs="Calibri"/>
                    <w:i/>
                    <w:position w:val="1"/>
                  </w:rPr>
                  <w:t>i</w:t>
                </w:r>
                <w:r w:rsidR="00930C6D" w:rsidRPr="000004B6">
                  <w:rPr>
                    <w:rFonts w:ascii="Calibri" w:eastAsia="Calibri" w:hAnsi="Calibri" w:cs="Calibri"/>
                    <w:i/>
                    <w:spacing w:val="1"/>
                    <w:position w:val="1"/>
                  </w:rPr>
                  <w:t>ne</w:t>
                </w:r>
                <w:r w:rsidR="00930C6D" w:rsidRPr="000004B6">
                  <w:rPr>
                    <w:rFonts w:ascii="Calibri" w:eastAsia="Calibri" w:hAnsi="Calibri" w:cs="Calibri"/>
                    <w:i/>
                    <w:spacing w:val="-1"/>
                    <w:position w:val="1"/>
                  </w:rPr>
                  <w:t>s</w:t>
                </w:r>
                <w:r w:rsidR="00930C6D" w:rsidRPr="000004B6">
                  <w:rPr>
                    <w:rFonts w:ascii="Calibri" w:eastAsia="Calibri" w:hAnsi="Calibri" w:cs="Calibri"/>
                    <w:i/>
                    <w:position w:val="1"/>
                  </w:rPr>
                  <w:t>,</w:t>
                </w:r>
                <w:r w:rsidR="00930C6D" w:rsidRPr="000004B6">
                  <w:rPr>
                    <w:rFonts w:ascii="Calibri" w:eastAsia="Calibri" w:hAnsi="Calibri" w:cs="Calibri"/>
                    <w:i/>
                    <w:spacing w:val="-10"/>
                    <w:position w:val="1"/>
                  </w:rPr>
                  <w:t xml:space="preserve"> </w:t>
                </w:r>
                <w:r w:rsidR="00930C6D" w:rsidRPr="000004B6">
                  <w:rPr>
                    <w:rFonts w:ascii="Calibri" w:eastAsia="Calibri" w:hAnsi="Calibri" w:cs="Calibri"/>
                    <w:i/>
                    <w:position w:val="1"/>
                  </w:rPr>
                  <w:t>I</w:t>
                </w:r>
                <w:r w:rsidR="00930C6D" w:rsidRPr="000004B6">
                  <w:rPr>
                    <w:rFonts w:ascii="Calibri" w:eastAsia="Calibri" w:hAnsi="Calibri" w:cs="Calibri"/>
                    <w:i/>
                    <w:spacing w:val="1"/>
                    <w:position w:val="1"/>
                  </w:rPr>
                  <w:t>nc</w:t>
                </w:r>
                <w:r w:rsidR="00930C6D" w:rsidRPr="000004B6">
                  <w:rPr>
                    <w:rFonts w:ascii="Calibri" w:eastAsia="Calibri" w:hAnsi="Calibri" w:cs="Calibri"/>
                    <w:i/>
                    <w:position w:val="1"/>
                  </w:rPr>
                  <w:t>.</w:t>
                </w:r>
              </w:p>
              <w:p w14:paraId="7C710E44" w14:textId="77777777" w:rsidR="00BB55EF" w:rsidRPr="002A508E" w:rsidRDefault="00BB55EF" w:rsidP="00BB55EF">
                <w:pPr>
                  <w:spacing w:line="200" w:lineRule="exact"/>
                  <w:ind w:left="20"/>
                  <w:rPr>
                    <w:rFonts w:ascii="Calibri" w:eastAsia="Calibri" w:hAnsi="Calibri" w:cs="Calibri"/>
                    <w:highlight w:val="yellow"/>
                  </w:rPr>
                </w:pPr>
                <w:r>
                  <w:rPr>
                    <w:rFonts w:ascii="Calibri" w:eastAsia="Calibri" w:hAnsi="Calibri" w:cs="Calibri"/>
                    <w:i/>
                    <w:spacing w:val="1"/>
                    <w:position w:val="1"/>
                  </w:rPr>
                  <w:t>1970 Oak Drive, Alva FL  33920</w:t>
                </w:r>
                <w:r w:rsidRPr="000004B6">
                  <w:rPr>
                    <w:rFonts w:ascii="Calibri" w:eastAsia="Calibri" w:hAnsi="Calibri" w:cs="Calibri"/>
                    <w:i/>
                    <w:position w:val="1"/>
                  </w:rPr>
                  <w:t>.</w:t>
                </w:r>
              </w:p>
              <w:p w14:paraId="1EF6C85B" w14:textId="77777777" w:rsidR="00BB55EF" w:rsidRPr="000004B6" w:rsidRDefault="00BB55EF">
                <w:pPr>
                  <w:spacing w:line="200" w:lineRule="exact"/>
                  <w:ind w:left="20"/>
                  <w:rPr>
                    <w:rFonts w:ascii="Calibri" w:eastAsia="Calibri" w:hAnsi="Calibri" w:cs="Calibri"/>
                  </w:rPr>
                </w:pPr>
              </w:p>
            </w:txbxContent>
          </v:textbox>
          <w10:wrap anchorx="page" anchory="page"/>
        </v:shape>
      </w:pict>
    </w:r>
    <w:r>
      <w:pict w14:anchorId="7BA4B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467.3pt;margin-top:36pt;width:72.7pt;height:58.3pt;z-index:-251658752;mso-wrap-edited:f;mso-width-percent:0;mso-height-percent:0;mso-position-horizontal-relative:page;mso-position-vertical-relative:page;mso-width-percent:0;mso-height-percent:0">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329"/>
    <w:multiLevelType w:val="hybridMultilevel"/>
    <w:tmpl w:val="2160C7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8B0"/>
    <w:multiLevelType w:val="hybridMultilevel"/>
    <w:tmpl w:val="56A8C050"/>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153F39C6"/>
    <w:multiLevelType w:val="hybridMultilevel"/>
    <w:tmpl w:val="8ECCB92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 w15:restartNumberingAfterBreak="0">
    <w:nsid w:val="1A8B0C4B"/>
    <w:multiLevelType w:val="multilevel"/>
    <w:tmpl w:val="81B201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44C75486"/>
    <w:multiLevelType w:val="hybridMultilevel"/>
    <w:tmpl w:val="CDE6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514FA1"/>
    <w:multiLevelType w:val="hybridMultilevel"/>
    <w:tmpl w:val="D9B0C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072B3"/>
    <w:multiLevelType w:val="hybridMultilevel"/>
    <w:tmpl w:val="0EE24D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14555"/>
    <w:multiLevelType w:val="hybridMultilevel"/>
    <w:tmpl w:val="060EC5C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876310168">
    <w:abstractNumId w:val="3"/>
  </w:num>
  <w:num w:numId="2" w16cid:durableId="1199271954">
    <w:abstractNumId w:val="6"/>
  </w:num>
  <w:num w:numId="3" w16cid:durableId="616719009">
    <w:abstractNumId w:val="1"/>
  </w:num>
  <w:num w:numId="4" w16cid:durableId="1040544888">
    <w:abstractNumId w:val="4"/>
  </w:num>
  <w:num w:numId="5" w16cid:durableId="115687450">
    <w:abstractNumId w:val="5"/>
  </w:num>
  <w:num w:numId="6" w16cid:durableId="1072199428">
    <w:abstractNumId w:val="2"/>
  </w:num>
  <w:num w:numId="7" w16cid:durableId="2068455031">
    <w:abstractNumId w:val="7"/>
  </w:num>
  <w:num w:numId="8" w16cid:durableId="51179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98"/>
    <w:rsid w:val="000004B6"/>
    <w:rsid w:val="00001425"/>
    <w:rsid w:val="0000627C"/>
    <w:rsid w:val="000155C2"/>
    <w:rsid w:val="0004543E"/>
    <w:rsid w:val="00055D96"/>
    <w:rsid w:val="000D3669"/>
    <w:rsid w:val="0011095D"/>
    <w:rsid w:val="0011319C"/>
    <w:rsid w:val="00114439"/>
    <w:rsid w:val="00116CDF"/>
    <w:rsid w:val="00134680"/>
    <w:rsid w:val="00160787"/>
    <w:rsid w:val="0019313A"/>
    <w:rsid w:val="001B7375"/>
    <w:rsid w:val="001C3A11"/>
    <w:rsid w:val="001D148B"/>
    <w:rsid w:val="00211A33"/>
    <w:rsid w:val="002A35D4"/>
    <w:rsid w:val="002A508E"/>
    <w:rsid w:val="002D733A"/>
    <w:rsid w:val="00305E23"/>
    <w:rsid w:val="00317217"/>
    <w:rsid w:val="00323EA5"/>
    <w:rsid w:val="00327457"/>
    <w:rsid w:val="0034006F"/>
    <w:rsid w:val="00370E47"/>
    <w:rsid w:val="003A33FC"/>
    <w:rsid w:val="003B0972"/>
    <w:rsid w:val="003F7EF1"/>
    <w:rsid w:val="00432439"/>
    <w:rsid w:val="0043642C"/>
    <w:rsid w:val="00472ED2"/>
    <w:rsid w:val="004C28CC"/>
    <w:rsid w:val="00531A20"/>
    <w:rsid w:val="0054428F"/>
    <w:rsid w:val="00593E85"/>
    <w:rsid w:val="005B25AC"/>
    <w:rsid w:val="005E0874"/>
    <w:rsid w:val="005F135D"/>
    <w:rsid w:val="006177E8"/>
    <w:rsid w:val="00640A59"/>
    <w:rsid w:val="00643028"/>
    <w:rsid w:val="00661FAD"/>
    <w:rsid w:val="006C5A24"/>
    <w:rsid w:val="006F0676"/>
    <w:rsid w:val="006F54A2"/>
    <w:rsid w:val="006F6A0A"/>
    <w:rsid w:val="00755A28"/>
    <w:rsid w:val="00761453"/>
    <w:rsid w:val="00796FC8"/>
    <w:rsid w:val="007D2AEB"/>
    <w:rsid w:val="007E5001"/>
    <w:rsid w:val="008009E9"/>
    <w:rsid w:val="00804481"/>
    <w:rsid w:val="00811489"/>
    <w:rsid w:val="00826E95"/>
    <w:rsid w:val="00846EE5"/>
    <w:rsid w:val="00855A97"/>
    <w:rsid w:val="0090498E"/>
    <w:rsid w:val="00910954"/>
    <w:rsid w:val="00930C6D"/>
    <w:rsid w:val="0097681B"/>
    <w:rsid w:val="00A0237E"/>
    <w:rsid w:val="00A25B49"/>
    <w:rsid w:val="00AC6E6A"/>
    <w:rsid w:val="00B139A0"/>
    <w:rsid w:val="00BB55EF"/>
    <w:rsid w:val="00C02F22"/>
    <w:rsid w:val="00C45F63"/>
    <w:rsid w:val="00C5544C"/>
    <w:rsid w:val="00CD443B"/>
    <w:rsid w:val="00CD4898"/>
    <w:rsid w:val="00CE6BD9"/>
    <w:rsid w:val="00D26C26"/>
    <w:rsid w:val="00D36825"/>
    <w:rsid w:val="00D5413F"/>
    <w:rsid w:val="00D81C5D"/>
    <w:rsid w:val="00DB2BBA"/>
    <w:rsid w:val="00DC34D4"/>
    <w:rsid w:val="00DE09CC"/>
    <w:rsid w:val="00DE7855"/>
    <w:rsid w:val="00E10536"/>
    <w:rsid w:val="00E16433"/>
    <w:rsid w:val="00E33CA5"/>
    <w:rsid w:val="00E537B5"/>
    <w:rsid w:val="00EC35BC"/>
    <w:rsid w:val="00F17D8C"/>
    <w:rsid w:val="00F2026D"/>
    <w:rsid w:val="00F35118"/>
    <w:rsid w:val="00F53856"/>
    <w:rsid w:val="00F66DC9"/>
    <w:rsid w:val="00FC5DBC"/>
    <w:rsid w:val="00FD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C5311AA"/>
  <w15:docId w15:val="{2451CB18-AC8A-4A64-9786-8917E963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F0676"/>
    <w:pPr>
      <w:tabs>
        <w:tab w:val="center" w:pos="4680"/>
        <w:tab w:val="right" w:pos="9360"/>
      </w:tabs>
    </w:pPr>
  </w:style>
  <w:style w:type="character" w:customStyle="1" w:styleId="HeaderChar">
    <w:name w:val="Header Char"/>
    <w:basedOn w:val="DefaultParagraphFont"/>
    <w:link w:val="Header"/>
    <w:uiPriority w:val="99"/>
    <w:rsid w:val="006F0676"/>
  </w:style>
  <w:style w:type="paragraph" w:styleId="Footer">
    <w:name w:val="footer"/>
    <w:basedOn w:val="Normal"/>
    <w:link w:val="FooterChar"/>
    <w:uiPriority w:val="99"/>
    <w:unhideWhenUsed/>
    <w:rsid w:val="006F0676"/>
    <w:pPr>
      <w:tabs>
        <w:tab w:val="center" w:pos="4680"/>
        <w:tab w:val="right" w:pos="9360"/>
      </w:tabs>
    </w:pPr>
  </w:style>
  <w:style w:type="character" w:customStyle="1" w:styleId="FooterChar">
    <w:name w:val="Footer Char"/>
    <w:basedOn w:val="DefaultParagraphFont"/>
    <w:link w:val="Footer"/>
    <w:uiPriority w:val="99"/>
    <w:rsid w:val="006F0676"/>
  </w:style>
  <w:style w:type="character" w:styleId="Hyperlink">
    <w:name w:val="Hyperlink"/>
    <w:basedOn w:val="DefaultParagraphFont"/>
    <w:uiPriority w:val="99"/>
    <w:unhideWhenUsed/>
    <w:rsid w:val="00846EE5"/>
    <w:rPr>
      <w:color w:val="0000FF"/>
      <w:u w:val="single"/>
    </w:rPr>
  </w:style>
  <w:style w:type="character" w:styleId="FollowedHyperlink">
    <w:name w:val="FollowedHyperlink"/>
    <w:basedOn w:val="DefaultParagraphFont"/>
    <w:uiPriority w:val="99"/>
    <w:semiHidden/>
    <w:unhideWhenUsed/>
    <w:rsid w:val="00846EE5"/>
    <w:rPr>
      <w:color w:val="800080" w:themeColor="followedHyperlink"/>
      <w:u w:val="single"/>
    </w:rPr>
  </w:style>
  <w:style w:type="paragraph" w:styleId="ListParagraph">
    <w:name w:val="List Paragraph"/>
    <w:basedOn w:val="Normal"/>
    <w:uiPriority w:val="34"/>
    <w:qFormat/>
    <w:rsid w:val="002A508E"/>
    <w:pPr>
      <w:ind w:left="720"/>
      <w:contextualSpacing/>
    </w:pPr>
  </w:style>
  <w:style w:type="character" w:styleId="CommentReference">
    <w:name w:val="annotation reference"/>
    <w:basedOn w:val="DefaultParagraphFont"/>
    <w:uiPriority w:val="99"/>
    <w:semiHidden/>
    <w:unhideWhenUsed/>
    <w:rsid w:val="00826E95"/>
    <w:rPr>
      <w:sz w:val="16"/>
      <w:szCs w:val="16"/>
    </w:rPr>
  </w:style>
  <w:style w:type="paragraph" w:styleId="CommentText">
    <w:name w:val="annotation text"/>
    <w:basedOn w:val="Normal"/>
    <w:link w:val="CommentTextChar"/>
    <w:uiPriority w:val="99"/>
    <w:semiHidden/>
    <w:unhideWhenUsed/>
    <w:rsid w:val="00826E95"/>
  </w:style>
  <w:style w:type="character" w:customStyle="1" w:styleId="CommentTextChar">
    <w:name w:val="Comment Text Char"/>
    <w:basedOn w:val="DefaultParagraphFont"/>
    <w:link w:val="CommentText"/>
    <w:uiPriority w:val="99"/>
    <w:semiHidden/>
    <w:rsid w:val="00826E95"/>
  </w:style>
  <w:style w:type="paragraph" w:styleId="CommentSubject">
    <w:name w:val="annotation subject"/>
    <w:basedOn w:val="CommentText"/>
    <w:next w:val="CommentText"/>
    <w:link w:val="CommentSubjectChar"/>
    <w:uiPriority w:val="99"/>
    <w:semiHidden/>
    <w:unhideWhenUsed/>
    <w:rsid w:val="00826E95"/>
    <w:rPr>
      <w:b/>
      <w:bCs/>
    </w:rPr>
  </w:style>
  <w:style w:type="character" w:customStyle="1" w:styleId="CommentSubjectChar">
    <w:name w:val="Comment Subject Char"/>
    <w:basedOn w:val="CommentTextChar"/>
    <w:link w:val="CommentSubject"/>
    <w:uiPriority w:val="99"/>
    <w:semiHidden/>
    <w:rsid w:val="00826E95"/>
    <w:rPr>
      <w:b/>
      <w:bCs/>
    </w:rPr>
  </w:style>
  <w:style w:type="paragraph" w:styleId="BalloonText">
    <w:name w:val="Balloon Text"/>
    <w:basedOn w:val="Normal"/>
    <w:link w:val="BalloonTextChar"/>
    <w:uiPriority w:val="99"/>
    <w:semiHidden/>
    <w:unhideWhenUsed/>
    <w:rsid w:val="00F6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DC9"/>
    <w:rPr>
      <w:rFonts w:ascii="Segoe UI" w:hAnsi="Segoe UI" w:cs="Segoe UI"/>
      <w:sz w:val="18"/>
      <w:szCs w:val="18"/>
    </w:rPr>
  </w:style>
  <w:style w:type="paragraph" w:styleId="Revision">
    <w:name w:val="Revision"/>
    <w:hidden/>
    <w:uiPriority w:val="99"/>
    <w:semiHidden/>
    <w:rsid w:val="003F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adisecoast99sscholarship@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adisecoast99sacholarshi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paradisecoast99sscholarship@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ABED1-0D09-463D-97A3-4EBD9F1E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Dratler</dc:creator>
  <cp:lastModifiedBy>T Carbonell</cp:lastModifiedBy>
  <cp:revision>4</cp:revision>
  <cp:lastPrinted>2026-02-26T18:26:00Z</cp:lastPrinted>
  <dcterms:created xsi:type="dcterms:W3CDTF">2026-02-26T18:35:00Z</dcterms:created>
  <dcterms:modified xsi:type="dcterms:W3CDTF">2026-02-26T22:02:00Z</dcterms:modified>
</cp:coreProperties>
</file>