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50654" w14:textId="380F6862" w:rsidR="00A9204E" w:rsidRDefault="00734584" w:rsidP="00734584">
      <w:pPr>
        <w:jc w:val="center"/>
        <w:rPr>
          <w:b/>
          <w:bCs/>
          <w:sz w:val="28"/>
          <w:szCs w:val="28"/>
        </w:rPr>
      </w:pPr>
      <w:r>
        <w:rPr>
          <w:b/>
          <w:bCs/>
          <w:sz w:val="28"/>
          <w:szCs w:val="28"/>
        </w:rPr>
        <w:t>BVIA REGULAR MONTHLY MEETING MINUTES</w:t>
      </w:r>
    </w:p>
    <w:p w14:paraId="036CAF39" w14:textId="01B0E6A9" w:rsidR="00734584" w:rsidRDefault="00734584" w:rsidP="00734584">
      <w:pPr>
        <w:jc w:val="center"/>
        <w:rPr>
          <w:b/>
          <w:bCs/>
          <w:sz w:val="28"/>
          <w:szCs w:val="28"/>
        </w:rPr>
      </w:pPr>
      <w:r>
        <w:rPr>
          <w:b/>
          <w:bCs/>
          <w:sz w:val="28"/>
          <w:szCs w:val="28"/>
        </w:rPr>
        <w:t>MARCH 1, 2025</w:t>
      </w:r>
    </w:p>
    <w:p w14:paraId="25F3B0E9" w14:textId="197B29D9" w:rsidR="00734584" w:rsidRDefault="00734584" w:rsidP="00734584">
      <w:pPr>
        <w:jc w:val="center"/>
        <w:rPr>
          <w:b/>
          <w:bCs/>
          <w:sz w:val="28"/>
          <w:szCs w:val="28"/>
        </w:rPr>
      </w:pPr>
      <w:r>
        <w:rPr>
          <w:b/>
          <w:bCs/>
          <w:sz w:val="28"/>
          <w:szCs w:val="28"/>
        </w:rPr>
        <w:t>BEAVER VALLEY COMMUNITY CENTER</w:t>
      </w:r>
    </w:p>
    <w:p w14:paraId="37B14728" w14:textId="77777777" w:rsidR="00734584" w:rsidRDefault="00734584">
      <w:pPr>
        <w:rPr>
          <w:b/>
          <w:bCs/>
          <w:sz w:val="28"/>
          <w:szCs w:val="28"/>
        </w:rPr>
      </w:pPr>
    </w:p>
    <w:p w14:paraId="4EC24629" w14:textId="54AF0DBE" w:rsidR="00734584" w:rsidRPr="00734584" w:rsidRDefault="00734584" w:rsidP="00734584">
      <w:pPr>
        <w:pStyle w:val="ListParagraph"/>
        <w:numPr>
          <w:ilvl w:val="0"/>
          <w:numId w:val="24"/>
        </w:numPr>
        <w:rPr>
          <w:b/>
          <w:bCs/>
          <w:sz w:val="24"/>
          <w:szCs w:val="24"/>
        </w:rPr>
      </w:pPr>
      <w:r>
        <w:rPr>
          <w:b/>
          <w:bCs/>
          <w:sz w:val="24"/>
          <w:szCs w:val="24"/>
        </w:rPr>
        <w:t>Call to Order</w:t>
      </w:r>
    </w:p>
    <w:p w14:paraId="07EB5486" w14:textId="2ED5B66F" w:rsidR="00734584" w:rsidRDefault="00734584" w:rsidP="00734584">
      <w:pPr>
        <w:rPr>
          <w:sz w:val="24"/>
          <w:szCs w:val="24"/>
        </w:rPr>
      </w:pPr>
      <w:r>
        <w:rPr>
          <w:sz w:val="24"/>
          <w:szCs w:val="24"/>
        </w:rPr>
        <w:t>President Bill Campbell called the meeting to order at 10:00 a.m.</w:t>
      </w:r>
    </w:p>
    <w:p w14:paraId="27FFC11C" w14:textId="77777777" w:rsidR="00734584" w:rsidRDefault="00734584" w:rsidP="00734584">
      <w:pPr>
        <w:rPr>
          <w:sz w:val="24"/>
          <w:szCs w:val="24"/>
        </w:rPr>
      </w:pPr>
    </w:p>
    <w:p w14:paraId="2E697FC0" w14:textId="0E0FCA22" w:rsidR="00734584" w:rsidRDefault="00734584" w:rsidP="00734584">
      <w:pPr>
        <w:pStyle w:val="ListParagraph"/>
        <w:numPr>
          <w:ilvl w:val="0"/>
          <w:numId w:val="24"/>
        </w:numPr>
        <w:rPr>
          <w:b/>
          <w:bCs/>
          <w:sz w:val="24"/>
          <w:szCs w:val="24"/>
        </w:rPr>
      </w:pPr>
      <w:r>
        <w:rPr>
          <w:b/>
          <w:bCs/>
          <w:sz w:val="24"/>
          <w:szCs w:val="24"/>
        </w:rPr>
        <w:t>Establishment of Quorum</w:t>
      </w:r>
    </w:p>
    <w:p w14:paraId="7E3B84F3" w14:textId="345DC6C7" w:rsidR="00734584" w:rsidRDefault="00734584" w:rsidP="00734584">
      <w:pPr>
        <w:rPr>
          <w:sz w:val="24"/>
          <w:szCs w:val="24"/>
        </w:rPr>
      </w:pPr>
      <w:r>
        <w:rPr>
          <w:sz w:val="24"/>
          <w:szCs w:val="24"/>
        </w:rPr>
        <w:t>A quorum was established.  Directors present: President Bill Campbell and Secretary Lois Johnson. Directors at Large present:  Wil Santora, Dan Newman, Mark Hallett and Rick Regnier. Director absent: Treasurer Sarah Linkey.</w:t>
      </w:r>
    </w:p>
    <w:p w14:paraId="5E93226F" w14:textId="77777777" w:rsidR="00734584" w:rsidRDefault="00734584" w:rsidP="00734584">
      <w:pPr>
        <w:rPr>
          <w:sz w:val="24"/>
          <w:szCs w:val="24"/>
        </w:rPr>
      </w:pPr>
    </w:p>
    <w:p w14:paraId="1432C20C" w14:textId="6943F4AF" w:rsidR="00734584" w:rsidRDefault="00734584" w:rsidP="00734584">
      <w:pPr>
        <w:pStyle w:val="ListParagraph"/>
        <w:numPr>
          <w:ilvl w:val="0"/>
          <w:numId w:val="24"/>
        </w:numPr>
        <w:rPr>
          <w:b/>
          <w:bCs/>
          <w:sz w:val="24"/>
          <w:szCs w:val="24"/>
        </w:rPr>
      </w:pPr>
      <w:r>
        <w:rPr>
          <w:b/>
          <w:bCs/>
          <w:sz w:val="24"/>
          <w:szCs w:val="24"/>
        </w:rPr>
        <w:t>Minutes of Last Regular Meeting (February 1, 2025)</w:t>
      </w:r>
    </w:p>
    <w:p w14:paraId="24DE1551" w14:textId="20839449" w:rsidR="00734584" w:rsidRDefault="00734584" w:rsidP="00734584">
      <w:pPr>
        <w:rPr>
          <w:sz w:val="24"/>
          <w:szCs w:val="24"/>
        </w:rPr>
      </w:pPr>
      <w:r>
        <w:rPr>
          <w:sz w:val="24"/>
          <w:szCs w:val="24"/>
        </w:rPr>
        <w:t xml:space="preserve">The minutes of the meeting of February 1, </w:t>
      </w:r>
      <w:r w:rsidR="0084385A">
        <w:rPr>
          <w:sz w:val="24"/>
          <w:szCs w:val="24"/>
        </w:rPr>
        <w:t>2025,</w:t>
      </w:r>
      <w:r>
        <w:rPr>
          <w:sz w:val="24"/>
          <w:szCs w:val="24"/>
        </w:rPr>
        <w:t xml:space="preserve"> were properly posted and were moved to file.</w:t>
      </w:r>
    </w:p>
    <w:p w14:paraId="13E5F1D2" w14:textId="77777777" w:rsidR="00734584" w:rsidRDefault="00734584" w:rsidP="00734584">
      <w:pPr>
        <w:rPr>
          <w:sz w:val="24"/>
          <w:szCs w:val="24"/>
        </w:rPr>
      </w:pPr>
    </w:p>
    <w:p w14:paraId="3A56E5A4" w14:textId="14443353" w:rsidR="00734584" w:rsidRDefault="00734584" w:rsidP="00734584">
      <w:pPr>
        <w:pStyle w:val="ListParagraph"/>
        <w:numPr>
          <w:ilvl w:val="0"/>
          <w:numId w:val="24"/>
        </w:numPr>
        <w:rPr>
          <w:b/>
          <w:bCs/>
          <w:sz w:val="24"/>
          <w:szCs w:val="24"/>
        </w:rPr>
      </w:pPr>
      <w:r>
        <w:rPr>
          <w:b/>
          <w:bCs/>
          <w:sz w:val="24"/>
          <w:szCs w:val="24"/>
        </w:rPr>
        <w:t>Treasurer’s Report</w:t>
      </w:r>
    </w:p>
    <w:p w14:paraId="7FDC6673" w14:textId="5CA839E1" w:rsidR="00734584" w:rsidRDefault="00734584" w:rsidP="00734584">
      <w:pPr>
        <w:rPr>
          <w:sz w:val="24"/>
          <w:szCs w:val="24"/>
        </w:rPr>
      </w:pPr>
      <w:r>
        <w:rPr>
          <w:sz w:val="24"/>
          <w:szCs w:val="24"/>
        </w:rPr>
        <w:t xml:space="preserve">President Bill Campbell gave the treasurer’s report in the absence of Treasurer Sarah Linkey.  President Campbell stated the February financials were not yet available but would be posted to the website as soon as they are prepared.  </w:t>
      </w:r>
      <w:r w:rsidR="006B36F0">
        <w:rPr>
          <w:sz w:val="24"/>
          <w:szCs w:val="24"/>
        </w:rPr>
        <w:t>He also reported that currently the finances of the HOA are in good shape versus several years ago; the goal of having a reserve of approximately $50,000 has been attained; and it is anticipated there may be a surplus of $10,000 at the end of the current budget year.</w:t>
      </w:r>
    </w:p>
    <w:p w14:paraId="5DFCAA97" w14:textId="77777777" w:rsidR="006B36F0" w:rsidRDefault="006B36F0" w:rsidP="00734584">
      <w:pPr>
        <w:rPr>
          <w:sz w:val="24"/>
          <w:szCs w:val="24"/>
        </w:rPr>
      </w:pPr>
    </w:p>
    <w:p w14:paraId="69A220F3" w14:textId="73C64D99" w:rsidR="006B36F0" w:rsidRDefault="006B36F0" w:rsidP="006B36F0">
      <w:pPr>
        <w:pStyle w:val="ListParagraph"/>
        <w:numPr>
          <w:ilvl w:val="0"/>
          <w:numId w:val="24"/>
        </w:numPr>
        <w:rPr>
          <w:b/>
          <w:bCs/>
          <w:sz w:val="24"/>
          <w:szCs w:val="24"/>
        </w:rPr>
      </w:pPr>
      <w:r>
        <w:rPr>
          <w:b/>
          <w:bCs/>
          <w:sz w:val="24"/>
          <w:szCs w:val="24"/>
        </w:rPr>
        <w:t>Building Plans</w:t>
      </w:r>
    </w:p>
    <w:p w14:paraId="090662E8" w14:textId="4FCA17A0" w:rsidR="006B36F0" w:rsidRDefault="006B36F0" w:rsidP="006B36F0">
      <w:pPr>
        <w:pStyle w:val="ListParagraph"/>
        <w:numPr>
          <w:ilvl w:val="0"/>
          <w:numId w:val="25"/>
        </w:numPr>
        <w:rPr>
          <w:b/>
          <w:bCs/>
          <w:sz w:val="24"/>
          <w:szCs w:val="24"/>
        </w:rPr>
      </w:pPr>
      <w:r>
        <w:rPr>
          <w:b/>
          <w:bCs/>
          <w:sz w:val="24"/>
          <w:szCs w:val="24"/>
        </w:rPr>
        <w:t>924 S. Palomino Way (Garage approval – for potential new owner)</w:t>
      </w:r>
    </w:p>
    <w:p w14:paraId="722978C7" w14:textId="2547112E" w:rsidR="006B36F0" w:rsidRDefault="006B36F0" w:rsidP="006B36F0">
      <w:pPr>
        <w:rPr>
          <w:sz w:val="24"/>
          <w:szCs w:val="24"/>
        </w:rPr>
      </w:pPr>
      <w:r>
        <w:rPr>
          <w:sz w:val="24"/>
          <w:szCs w:val="24"/>
        </w:rPr>
        <w:t xml:space="preserve">President Campbell stated a request had been received from a prospective purchaser of property in Beaver </w:t>
      </w:r>
      <w:r w:rsidR="005C7EC8">
        <w:rPr>
          <w:sz w:val="24"/>
          <w:szCs w:val="24"/>
        </w:rPr>
        <w:t>Valley as</w:t>
      </w:r>
      <w:r>
        <w:rPr>
          <w:sz w:val="24"/>
          <w:szCs w:val="24"/>
        </w:rPr>
        <w:t xml:space="preserve"> to type of a garage.  Initially the prospective purchaser was asking for approval of a Quonset hut, but President Campbell said this would probably not be approved by the Board.  The prospective purchaser then submitted a drawing of a metal shed for placement on a double lot, and President Campbell informed his this would be considered acceptable.  Director Wil Santora pointed out that approv</w:t>
      </w:r>
      <w:r w:rsidR="00746579">
        <w:rPr>
          <w:sz w:val="24"/>
          <w:szCs w:val="24"/>
        </w:rPr>
        <w:t>al</w:t>
      </w:r>
      <w:r>
        <w:rPr>
          <w:sz w:val="24"/>
          <w:szCs w:val="24"/>
        </w:rPr>
        <w:t xml:space="preserve"> would have to be obtained from Gila County first, and then the HOA would follow the County’s decision.</w:t>
      </w:r>
    </w:p>
    <w:p w14:paraId="3790A5E6" w14:textId="77777777" w:rsidR="006B36F0" w:rsidRDefault="006B36F0" w:rsidP="006B36F0">
      <w:pPr>
        <w:rPr>
          <w:sz w:val="24"/>
          <w:szCs w:val="24"/>
        </w:rPr>
      </w:pPr>
    </w:p>
    <w:p w14:paraId="0772A5D5" w14:textId="643C36F9" w:rsidR="006B36F0" w:rsidRDefault="006B36F0" w:rsidP="006B36F0">
      <w:pPr>
        <w:pStyle w:val="ListParagraph"/>
        <w:numPr>
          <w:ilvl w:val="0"/>
          <w:numId w:val="24"/>
        </w:numPr>
        <w:rPr>
          <w:b/>
          <w:bCs/>
          <w:sz w:val="24"/>
          <w:szCs w:val="24"/>
        </w:rPr>
      </w:pPr>
      <w:r>
        <w:rPr>
          <w:b/>
          <w:bCs/>
          <w:sz w:val="24"/>
          <w:szCs w:val="24"/>
        </w:rPr>
        <w:t>Project Tasks</w:t>
      </w:r>
    </w:p>
    <w:p w14:paraId="6551FC7D" w14:textId="400CE05E" w:rsidR="006B36F0" w:rsidRDefault="006B36F0" w:rsidP="006B36F0">
      <w:pPr>
        <w:pStyle w:val="ListParagraph"/>
        <w:numPr>
          <w:ilvl w:val="0"/>
          <w:numId w:val="26"/>
        </w:numPr>
        <w:rPr>
          <w:b/>
          <w:bCs/>
          <w:sz w:val="24"/>
          <w:szCs w:val="24"/>
        </w:rPr>
      </w:pPr>
      <w:r>
        <w:rPr>
          <w:b/>
          <w:bCs/>
          <w:sz w:val="24"/>
          <w:szCs w:val="24"/>
        </w:rPr>
        <w:t>Firewise</w:t>
      </w:r>
    </w:p>
    <w:p w14:paraId="5F3F0B17" w14:textId="7C81B0C9" w:rsidR="006B36F0" w:rsidRDefault="006B36F0" w:rsidP="006B36F0">
      <w:pPr>
        <w:rPr>
          <w:sz w:val="24"/>
          <w:szCs w:val="24"/>
        </w:rPr>
      </w:pPr>
      <w:r>
        <w:rPr>
          <w:sz w:val="24"/>
          <w:szCs w:val="24"/>
        </w:rPr>
        <w:t xml:space="preserve">Rick Lovdahl </w:t>
      </w:r>
      <w:r w:rsidR="005C7EC8">
        <w:rPr>
          <w:sz w:val="24"/>
          <w:szCs w:val="24"/>
        </w:rPr>
        <w:t>reported that</w:t>
      </w:r>
      <w:r w:rsidR="00C32445">
        <w:rPr>
          <w:sz w:val="24"/>
          <w:szCs w:val="24"/>
        </w:rPr>
        <w:t xml:space="preserve"> collection of tree and foliage debris is now being conducted in the area in front of the Community Center.  </w:t>
      </w:r>
      <w:proofErr w:type="gramStart"/>
      <w:r w:rsidR="00C32445">
        <w:rPr>
          <w:sz w:val="24"/>
          <w:szCs w:val="24"/>
        </w:rPr>
        <w:t>Water</w:t>
      </w:r>
      <w:proofErr w:type="gramEnd"/>
      <w:r w:rsidR="00C32445">
        <w:rPr>
          <w:sz w:val="24"/>
          <w:szCs w:val="24"/>
        </w:rPr>
        <w:t xml:space="preserve"> Wheel Fire Department has agreed to conduct the actual burn of this debris, most likely to be accomplished in April.  Mr. Lovdahl encouraged all to download the Watch Duty app on their cell phones.</w:t>
      </w:r>
    </w:p>
    <w:p w14:paraId="06B4CC4B" w14:textId="77777777" w:rsidR="00C32445" w:rsidRDefault="00C32445" w:rsidP="006B36F0">
      <w:pPr>
        <w:rPr>
          <w:sz w:val="24"/>
          <w:szCs w:val="24"/>
        </w:rPr>
      </w:pPr>
    </w:p>
    <w:p w14:paraId="75CE0710" w14:textId="5C81208A" w:rsidR="00C32445" w:rsidRDefault="00C32445" w:rsidP="00C32445">
      <w:pPr>
        <w:pStyle w:val="ListParagraph"/>
        <w:numPr>
          <w:ilvl w:val="0"/>
          <w:numId w:val="24"/>
        </w:numPr>
        <w:rPr>
          <w:b/>
          <w:bCs/>
          <w:sz w:val="24"/>
          <w:szCs w:val="24"/>
        </w:rPr>
      </w:pPr>
      <w:r>
        <w:rPr>
          <w:b/>
          <w:bCs/>
          <w:sz w:val="24"/>
          <w:szCs w:val="24"/>
        </w:rPr>
        <w:t>Roads, Grounds and Culverts</w:t>
      </w:r>
    </w:p>
    <w:p w14:paraId="4B29568E" w14:textId="3E7F35AE" w:rsidR="00C32445" w:rsidRDefault="00C32445" w:rsidP="00C32445">
      <w:pPr>
        <w:rPr>
          <w:sz w:val="24"/>
          <w:szCs w:val="24"/>
        </w:rPr>
      </w:pPr>
      <w:r>
        <w:rPr>
          <w:sz w:val="24"/>
          <w:szCs w:val="24"/>
        </w:rPr>
        <w:t>President Campbell stated he will begin making phone calls to obtain bids for more chip seal to be done in the community.</w:t>
      </w:r>
    </w:p>
    <w:p w14:paraId="43269FA4" w14:textId="77777777" w:rsidR="00C32445" w:rsidRDefault="00C32445" w:rsidP="00C32445">
      <w:pPr>
        <w:rPr>
          <w:sz w:val="24"/>
          <w:szCs w:val="24"/>
        </w:rPr>
      </w:pPr>
    </w:p>
    <w:p w14:paraId="632C0F75" w14:textId="4E68FA19" w:rsidR="00C32445" w:rsidRDefault="004C253E" w:rsidP="00206D63">
      <w:pPr>
        <w:pStyle w:val="ListParagraph"/>
        <w:numPr>
          <w:ilvl w:val="0"/>
          <w:numId w:val="24"/>
        </w:numPr>
        <w:rPr>
          <w:b/>
          <w:bCs/>
          <w:sz w:val="24"/>
          <w:szCs w:val="24"/>
        </w:rPr>
      </w:pPr>
      <w:r>
        <w:rPr>
          <w:b/>
          <w:bCs/>
          <w:sz w:val="24"/>
          <w:szCs w:val="24"/>
        </w:rPr>
        <w:t>Old Business</w:t>
      </w:r>
    </w:p>
    <w:p w14:paraId="00C52EE1" w14:textId="45D2F17E" w:rsidR="004C253E" w:rsidRDefault="00E25EDC" w:rsidP="004C253E">
      <w:pPr>
        <w:pStyle w:val="ListParagraph"/>
        <w:numPr>
          <w:ilvl w:val="0"/>
          <w:numId w:val="27"/>
        </w:numPr>
        <w:rPr>
          <w:b/>
          <w:bCs/>
          <w:sz w:val="24"/>
          <w:szCs w:val="24"/>
        </w:rPr>
      </w:pPr>
      <w:r>
        <w:rPr>
          <w:b/>
          <w:bCs/>
          <w:sz w:val="24"/>
          <w:szCs w:val="24"/>
        </w:rPr>
        <w:t>Fans</w:t>
      </w:r>
    </w:p>
    <w:p w14:paraId="0796405D" w14:textId="67664222" w:rsidR="00E25EDC" w:rsidRDefault="00922B2E" w:rsidP="00E25EDC">
      <w:pPr>
        <w:rPr>
          <w:sz w:val="24"/>
          <w:szCs w:val="24"/>
        </w:rPr>
      </w:pPr>
      <w:r>
        <w:rPr>
          <w:sz w:val="24"/>
          <w:szCs w:val="24"/>
        </w:rPr>
        <w:t>Director Dan Newman</w:t>
      </w:r>
      <w:r w:rsidR="00F31C80">
        <w:rPr>
          <w:sz w:val="24"/>
          <w:szCs w:val="24"/>
        </w:rPr>
        <w:t xml:space="preserve"> reported the fans have been purchased and hopefully will be installed </w:t>
      </w:r>
      <w:r>
        <w:rPr>
          <w:sz w:val="24"/>
          <w:szCs w:val="24"/>
        </w:rPr>
        <w:t>prior to the Annual Meeting in April.</w:t>
      </w:r>
    </w:p>
    <w:p w14:paraId="352D307C" w14:textId="1A46817D" w:rsidR="001D0A74" w:rsidRDefault="001D0A74" w:rsidP="001D0A74">
      <w:pPr>
        <w:pStyle w:val="ListParagraph"/>
        <w:numPr>
          <w:ilvl w:val="0"/>
          <w:numId w:val="27"/>
        </w:numPr>
        <w:rPr>
          <w:b/>
          <w:bCs/>
          <w:sz w:val="24"/>
          <w:szCs w:val="24"/>
        </w:rPr>
      </w:pPr>
      <w:r>
        <w:rPr>
          <w:b/>
          <w:bCs/>
          <w:sz w:val="24"/>
          <w:szCs w:val="24"/>
        </w:rPr>
        <w:t>Locks</w:t>
      </w:r>
    </w:p>
    <w:p w14:paraId="0DAE5354" w14:textId="6F6B76E7" w:rsidR="001D0A74" w:rsidRDefault="001D0A74" w:rsidP="001D0A74">
      <w:pPr>
        <w:rPr>
          <w:sz w:val="24"/>
          <w:szCs w:val="24"/>
        </w:rPr>
      </w:pPr>
      <w:r>
        <w:rPr>
          <w:sz w:val="24"/>
          <w:szCs w:val="24"/>
        </w:rPr>
        <w:t xml:space="preserve">President Campbell </w:t>
      </w:r>
      <w:r w:rsidR="00B660FA">
        <w:rPr>
          <w:sz w:val="24"/>
          <w:szCs w:val="24"/>
        </w:rPr>
        <w:t>is doing additional research on the proper type of fans to be installed at the Community Center.</w:t>
      </w:r>
    </w:p>
    <w:p w14:paraId="6652B9F9" w14:textId="1EC6753E" w:rsidR="00B660FA" w:rsidRDefault="002F6F85" w:rsidP="00B660FA">
      <w:pPr>
        <w:pStyle w:val="ListParagraph"/>
        <w:numPr>
          <w:ilvl w:val="0"/>
          <w:numId w:val="27"/>
        </w:numPr>
        <w:rPr>
          <w:b/>
          <w:bCs/>
          <w:sz w:val="24"/>
          <w:szCs w:val="24"/>
        </w:rPr>
      </w:pPr>
      <w:r>
        <w:rPr>
          <w:b/>
          <w:bCs/>
          <w:sz w:val="24"/>
          <w:szCs w:val="24"/>
        </w:rPr>
        <w:t>Community Center Rental</w:t>
      </w:r>
    </w:p>
    <w:p w14:paraId="326EEC74" w14:textId="51EB36F6" w:rsidR="002F6F85" w:rsidRDefault="002F6F85" w:rsidP="002F6F85">
      <w:pPr>
        <w:rPr>
          <w:sz w:val="24"/>
          <w:szCs w:val="24"/>
        </w:rPr>
      </w:pPr>
      <w:r>
        <w:rPr>
          <w:sz w:val="24"/>
          <w:szCs w:val="24"/>
        </w:rPr>
        <w:t xml:space="preserve">President Campbell </w:t>
      </w:r>
      <w:r w:rsidR="00014FC1">
        <w:rPr>
          <w:sz w:val="24"/>
          <w:szCs w:val="24"/>
        </w:rPr>
        <w:t>reported that after consulting with the Auxiliary</w:t>
      </w:r>
      <w:r w:rsidR="003F255F">
        <w:rPr>
          <w:sz w:val="24"/>
          <w:szCs w:val="24"/>
        </w:rPr>
        <w:t xml:space="preserve">, which is made up of volunteers, </w:t>
      </w:r>
      <w:r w:rsidR="00D74B3C">
        <w:rPr>
          <w:sz w:val="24"/>
          <w:szCs w:val="24"/>
        </w:rPr>
        <w:t xml:space="preserve">the decision has been reached that the request by Eastern Star to use the Community Center once or twice a month on a regular basis, will </w:t>
      </w:r>
      <w:r w:rsidR="00650089">
        <w:rPr>
          <w:sz w:val="24"/>
          <w:szCs w:val="24"/>
        </w:rPr>
        <w:t xml:space="preserve">be denied at this time.  The Auxiliary does not have enough full-time volunteers to oversee such use of the facility, and the </w:t>
      </w:r>
      <w:r w:rsidR="006725B4">
        <w:rPr>
          <w:sz w:val="24"/>
          <w:szCs w:val="24"/>
        </w:rPr>
        <w:t xml:space="preserve">Center is not ready for a contract of this nature </w:t>
      </w:r>
      <w:proofErr w:type="gramStart"/>
      <w:r w:rsidR="006725B4">
        <w:rPr>
          <w:sz w:val="24"/>
          <w:szCs w:val="24"/>
        </w:rPr>
        <w:t>at this time</w:t>
      </w:r>
      <w:proofErr w:type="gramEnd"/>
      <w:r w:rsidR="006725B4">
        <w:rPr>
          <w:sz w:val="24"/>
          <w:szCs w:val="24"/>
        </w:rPr>
        <w:t>.</w:t>
      </w:r>
    </w:p>
    <w:p w14:paraId="231B3E6C" w14:textId="6D2B75DB" w:rsidR="006725B4" w:rsidRDefault="00F87E68" w:rsidP="006725B4">
      <w:pPr>
        <w:pStyle w:val="ListParagraph"/>
        <w:numPr>
          <w:ilvl w:val="0"/>
          <w:numId w:val="27"/>
        </w:numPr>
        <w:rPr>
          <w:b/>
          <w:bCs/>
          <w:sz w:val="24"/>
          <w:szCs w:val="24"/>
        </w:rPr>
      </w:pPr>
      <w:r>
        <w:rPr>
          <w:b/>
          <w:bCs/>
          <w:sz w:val="24"/>
          <w:szCs w:val="24"/>
        </w:rPr>
        <w:t>2025-26 Budget</w:t>
      </w:r>
    </w:p>
    <w:p w14:paraId="5C4F9773" w14:textId="4FAD506A" w:rsidR="00F87E68" w:rsidRDefault="00F87E68" w:rsidP="00F87E68">
      <w:pPr>
        <w:rPr>
          <w:sz w:val="24"/>
          <w:szCs w:val="24"/>
        </w:rPr>
      </w:pPr>
      <w:r>
        <w:rPr>
          <w:sz w:val="24"/>
          <w:szCs w:val="24"/>
        </w:rPr>
        <w:t xml:space="preserve">President Campbell stated </w:t>
      </w:r>
      <w:r w:rsidR="00A43934">
        <w:rPr>
          <w:sz w:val="24"/>
          <w:szCs w:val="24"/>
        </w:rPr>
        <w:t xml:space="preserve">the proposed budget has not been posted, so it could not be voted on at this meeting.  </w:t>
      </w:r>
      <w:proofErr w:type="gramStart"/>
      <w:r w:rsidR="00A43934">
        <w:rPr>
          <w:sz w:val="24"/>
          <w:szCs w:val="24"/>
        </w:rPr>
        <w:t>Instead</w:t>
      </w:r>
      <w:proofErr w:type="gramEnd"/>
      <w:r w:rsidR="00A43934">
        <w:rPr>
          <w:sz w:val="24"/>
          <w:szCs w:val="24"/>
        </w:rPr>
        <w:t xml:space="preserve"> it will be voted on at the </w:t>
      </w:r>
      <w:r w:rsidR="00552897">
        <w:rPr>
          <w:sz w:val="24"/>
          <w:szCs w:val="24"/>
        </w:rPr>
        <w:t>first regular meeting of the new Board following the Annual Meeting on April 12, 2025.</w:t>
      </w:r>
    </w:p>
    <w:p w14:paraId="52A75265" w14:textId="77777777" w:rsidR="00335C99" w:rsidRDefault="00335C99" w:rsidP="00F87E68">
      <w:pPr>
        <w:rPr>
          <w:sz w:val="24"/>
          <w:szCs w:val="24"/>
        </w:rPr>
      </w:pPr>
    </w:p>
    <w:p w14:paraId="3A8B33D1" w14:textId="7CC19772" w:rsidR="00335C99" w:rsidRDefault="00335C99" w:rsidP="00F87E68">
      <w:pPr>
        <w:rPr>
          <w:sz w:val="24"/>
          <w:szCs w:val="24"/>
        </w:rPr>
      </w:pPr>
      <w:r>
        <w:rPr>
          <w:sz w:val="24"/>
          <w:szCs w:val="24"/>
        </w:rPr>
        <w:t xml:space="preserve">The issue of past dues was briefly discussed.  President Campell reported that at the executive session held prior to this meeting the Board had </w:t>
      </w:r>
      <w:r w:rsidR="002A3D6B">
        <w:rPr>
          <w:sz w:val="24"/>
          <w:szCs w:val="24"/>
        </w:rPr>
        <w:t xml:space="preserve">made the decision to proceed with legal action again any lot owner </w:t>
      </w:r>
      <w:r w:rsidR="00B117C9">
        <w:rPr>
          <w:sz w:val="24"/>
          <w:szCs w:val="24"/>
        </w:rPr>
        <w:t xml:space="preserve">whose dues are more than $1,000.00 overdue, of which there are three.  It is hoped that once these owners receive the first letter from the </w:t>
      </w:r>
      <w:r w:rsidR="00B03123">
        <w:rPr>
          <w:sz w:val="24"/>
          <w:szCs w:val="24"/>
        </w:rPr>
        <w:t>attorney,</w:t>
      </w:r>
      <w:r w:rsidR="00B117C9">
        <w:rPr>
          <w:sz w:val="24"/>
          <w:szCs w:val="24"/>
        </w:rPr>
        <w:t xml:space="preserve"> they will proceed to bring their past </w:t>
      </w:r>
      <w:proofErr w:type="gramStart"/>
      <w:r w:rsidR="00B117C9">
        <w:rPr>
          <w:sz w:val="24"/>
          <w:szCs w:val="24"/>
        </w:rPr>
        <w:t>dues</w:t>
      </w:r>
      <w:proofErr w:type="gramEnd"/>
      <w:r w:rsidR="00B117C9">
        <w:rPr>
          <w:sz w:val="24"/>
          <w:szCs w:val="24"/>
        </w:rPr>
        <w:t xml:space="preserve"> current.</w:t>
      </w:r>
    </w:p>
    <w:p w14:paraId="76FCF818" w14:textId="77777777" w:rsidR="00B117C9" w:rsidRDefault="00B117C9" w:rsidP="00F87E68">
      <w:pPr>
        <w:rPr>
          <w:sz w:val="24"/>
          <w:szCs w:val="24"/>
        </w:rPr>
      </w:pPr>
    </w:p>
    <w:p w14:paraId="1D4A8D3F" w14:textId="4B7F292D" w:rsidR="00B117C9" w:rsidRDefault="004B6BA6" w:rsidP="00F87E68">
      <w:pPr>
        <w:rPr>
          <w:sz w:val="24"/>
          <w:szCs w:val="24"/>
        </w:rPr>
      </w:pPr>
      <w:r>
        <w:rPr>
          <w:sz w:val="24"/>
          <w:szCs w:val="24"/>
        </w:rPr>
        <w:t>Director Rick Regnier reported he has been working on getting a bid for the second gate on the evacuation road.  He</w:t>
      </w:r>
      <w:r w:rsidR="00597CD4">
        <w:rPr>
          <w:sz w:val="24"/>
          <w:szCs w:val="24"/>
        </w:rPr>
        <w:t xml:space="preserve"> hopes to have this soon.</w:t>
      </w:r>
    </w:p>
    <w:p w14:paraId="1BE68932" w14:textId="77777777" w:rsidR="00597CD4" w:rsidRDefault="00597CD4" w:rsidP="00F87E68">
      <w:pPr>
        <w:rPr>
          <w:sz w:val="24"/>
          <w:szCs w:val="24"/>
        </w:rPr>
      </w:pPr>
    </w:p>
    <w:p w14:paraId="42D0C449" w14:textId="17B0A5B2" w:rsidR="00597CD4" w:rsidRDefault="00597CD4" w:rsidP="00597CD4">
      <w:pPr>
        <w:pStyle w:val="ListParagraph"/>
        <w:numPr>
          <w:ilvl w:val="0"/>
          <w:numId w:val="24"/>
        </w:numPr>
        <w:rPr>
          <w:b/>
          <w:bCs/>
          <w:sz w:val="24"/>
          <w:szCs w:val="24"/>
        </w:rPr>
      </w:pPr>
      <w:r>
        <w:rPr>
          <w:b/>
          <w:bCs/>
          <w:sz w:val="24"/>
          <w:szCs w:val="24"/>
        </w:rPr>
        <w:t>New Business</w:t>
      </w:r>
    </w:p>
    <w:p w14:paraId="70DC372D" w14:textId="10294AB7" w:rsidR="00297EE1" w:rsidRDefault="00297EE1" w:rsidP="00297EE1">
      <w:pPr>
        <w:pStyle w:val="ListParagraph"/>
        <w:numPr>
          <w:ilvl w:val="0"/>
          <w:numId w:val="28"/>
        </w:numPr>
        <w:rPr>
          <w:b/>
          <w:bCs/>
          <w:sz w:val="24"/>
          <w:szCs w:val="24"/>
        </w:rPr>
      </w:pPr>
      <w:r>
        <w:rPr>
          <w:b/>
          <w:bCs/>
          <w:sz w:val="24"/>
          <w:szCs w:val="24"/>
        </w:rPr>
        <w:t>Repair/replace Ramada post</w:t>
      </w:r>
    </w:p>
    <w:p w14:paraId="4FB6A250" w14:textId="652CFA28" w:rsidR="00297EE1" w:rsidRDefault="00297EE1" w:rsidP="00297EE1">
      <w:pPr>
        <w:rPr>
          <w:sz w:val="24"/>
          <w:szCs w:val="24"/>
        </w:rPr>
      </w:pPr>
      <w:r>
        <w:rPr>
          <w:sz w:val="24"/>
          <w:szCs w:val="24"/>
        </w:rPr>
        <w:t>President Campbell reported this matter is in the process of being resolved and does not require Board action.</w:t>
      </w:r>
    </w:p>
    <w:p w14:paraId="6E107556" w14:textId="77777777" w:rsidR="00E44525" w:rsidRDefault="00E44525" w:rsidP="00297EE1">
      <w:pPr>
        <w:rPr>
          <w:sz w:val="24"/>
          <w:szCs w:val="24"/>
        </w:rPr>
      </w:pPr>
    </w:p>
    <w:p w14:paraId="2522D694" w14:textId="7C0893EC" w:rsidR="00E44525" w:rsidRDefault="00E44525" w:rsidP="00E44525">
      <w:pPr>
        <w:pStyle w:val="ListParagraph"/>
        <w:numPr>
          <w:ilvl w:val="0"/>
          <w:numId w:val="24"/>
        </w:numPr>
        <w:rPr>
          <w:b/>
          <w:bCs/>
          <w:sz w:val="24"/>
          <w:szCs w:val="24"/>
        </w:rPr>
      </w:pPr>
      <w:r>
        <w:rPr>
          <w:b/>
          <w:bCs/>
          <w:sz w:val="24"/>
          <w:szCs w:val="24"/>
        </w:rPr>
        <w:t>Member comments</w:t>
      </w:r>
    </w:p>
    <w:p w14:paraId="4829AAED" w14:textId="3A876582" w:rsidR="0036434E" w:rsidRDefault="0036434E" w:rsidP="0036434E">
      <w:pPr>
        <w:rPr>
          <w:sz w:val="24"/>
          <w:szCs w:val="24"/>
        </w:rPr>
      </w:pPr>
      <w:r>
        <w:rPr>
          <w:sz w:val="24"/>
          <w:szCs w:val="24"/>
        </w:rPr>
        <w:t xml:space="preserve">New resident Zach </w:t>
      </w:r>
      <w:proofErr w:type="spellStart"/>
      <w:r>
        <w:rPr>
          <w:sz w:val="24"/>
          <w:szCs w:val="24"/>
        </w:rPr>
        <w:t>Lazinski</w:t>
      </w:r>
      <w:proofErr w:type="spellEnd"/>
      <w:r>
        <w:rPr>
          <w:sz w:val="24"/>
          <w:szCs w:val="24"/>
        </w:rPr>
        <w:t xml:space="preserve"> (Unit 2) introduced himself to those present.</w:t>
      </w:r>
    </w:p>
    <w:p w14:paraId="05F29B5F" w14:textId="77777777" w:rsidR="0036434E" w:rsidRDefault="0036434E" w:rsidP="0036434E">
      <w:pPr>
        <w:rPr>
          <w:sz w:val="24"/>
          <w:szCs w:val="24"/>
        </w:rPr>
      </w:pPr>
    </w:p>
    <w:p w14:paraId="5FB3C957" w14:textId="53B531AC" w:rsidR="0036434E" w:rsidRDefault="009358E7" w:rsidP="009358E7">
      <w:pPr>
        <w:pStyle w:val="ListParagraph"/>
        <w:numPr>
          <w:ilvl w:val="0"/>
          <w:numId w:val="24"/>
        </w:numPr>
        <w:rPr>
          <w:b/>
          <w:bCs/>
          <w:sz w:val="24"/>
          <w:szCs w:val="24"/>
        </w:rPr>
      </w:pPr>
      <w:r>
        <w:rPr>
          <w:b/>
          <w:bCs/>
          <w:sz w:val="24"/>
          <w:szCs w:val="24"/>
        </w:rPr>
        <w:t xml:space="preserve">Next </w:t>
      </w:r>
      <w:proofErr w:type="gramStart"/>
      <w:r>
        <w:rPr>
          <w:b/>
          <w:bCs/>
          <w:sz w:val="24"/>
          <w:szCs w:val="24"/>
        </w:rPr>
        <w:t>Meeting  April</w:t>
      </w:r>
      <w:proofErr w:type="gramEnd"/>
      <w:r>
        <w:rPr>
          <w:b/>
          <w:bCs/>
          <w:sz w:val="24"/>
          <w:szCs w:val="24"/>
        </w:rPr>
        <w:t xml:space="preserve"> 12, </w:t>
      </w:r>
      <w:proofErr w:type="gramStart"/>
      <w:r>
        <w:rPr>
          <w:b/>
          <w:bCs/>
          <w:sz w:val="24"/>
          <w:szCs w:val="24"/>
        </w:rPr>
        <w:t>2025</w:t>
      </w:r>
      <w:proofErr w:type="gramEnd"/>
      <w:r>
        <w:rPr>
          <w:b/>
          <w:bCs/>
          <w:sz w:val="24"/>
          <w:szCs w:val="24"/>
        </w:rPr>
        <w:t xml:space="preserve"> at 1:00 p.m. (Annual Meeting)</w:t>
      </w:r>
    </w:p>
    <w:p w14:paraId="31E041F7" w14:textId="77777777" w:rsidR="00570EAD" w:rsidRDefault="00921820" w:rsidP="009358E7">
      <w:pPr>
        <w:rPr>
          <w:sz w:val="24"/>
          <w:szCs w:val="24"/>
        </w:rPr>
      </w:pPr>
      <w:r>
        <w:rPr>
          <w:sz w:val="24"/>
          <w:szCs w:val="24"/>
        </w:rPr>
        <w:t>President Bill Campbell stated this would be the last meeting for Directors Mark Hallett and Wil Santora</w:t>
      </w:r>
      <w:r w:rsidR="00355D5D">
        <w:rPr>
          <w:sz w:val="24"/>
          <w:szCs w:val="24"/>
        </w:rPr>
        <w:t xml:space="preserve">, whose terms are </w:t>
      </w:r>
      <w:proofErr w:type="gramStart"/>
      <w:r w:rsidR="00355D5D">
        <w:rPr>
          <w:sz w:val="24"/>
          <w:szCs w:val="24"/>
        </w:rPr>
        <w:t>expiring</w:t>
      </w:r>
      <w:proofErr w:type="gramEnd"/>
      <w:r w:rsidR="00355D5D">
        <w:rPr>
          <w:sz w:val="24"/>
          <w:szCs w:val="24"/>
        </w:rPr>
        <w:t xml:space="preserve"> and they have both opted not to rerun for office at this time. President Campbell commended other </w:t>
      </w:r>
      <w:r w:rsidR="00A70F98">
        <w:rPr>
          <w:sz w:val="24"/>
          <w:szCs w:val="24"/>
        </w:rPr>
        <w:t>Directors Hallett</w:t>
      </w:r>
      <w:r w:rsidR="00D3216E">
        <w:rPr>
          <w:sz w:val="24"/>
          <w:szCs w:val="24"/>
        </w:rPr>
        <w:t xml:space="preserve"> (13 years)</w:t>
      </w:r>
      <w:r w:rsidR="00A70F98">
        <w:rPr>
          <w:sz w:val="24"/>
          <w:szCs w:val="24"/>
        </w:rPr>
        <w:t xml:space="preserve"> and Santora</w:t>
      </w:r>
      <w:r w:rsidR="00D3216E">
        <w:rPr>
          <w:sz w:val="24"/>
          <w:szCs w:val="24"/>
        </w:rPr>
        <w:t xml:space="preserve"> (</w:t>
      </w:r>
      <w:r w:rsidR="00570EAD">
        <w:rPr>
          <w:sz w:val="24"/>
          <w:szCs w:val="24"/>
        </w:rPr>
        <w:t>11 years)</w:t>
      </w:r>
      <w:r w:rsidR="00A70F98">
        <w:rPr>
          <w:sz w:val="24"/>
          <w:szCs w:val="24"/>
        </w:rPr>
        <w:t xml:space="preserve"> for their years in office and for all the time and effort they have invested in the HOA. </w:t>
      </w:r>
    </w:p>
    <w:p w14:paraId="18358636" w14:textId="77777777" w:rsidR="00570EAD" w:rsidRDefault="00570EAD" w:rsidP="009358E7">
      <w:pPr>
        <w:rPr>
          <w:sz w:val="24"/>
          <w:szCs w:val="24"/>
        </w:rPr>
      </w:pPr>
    </w:p>
    <w:p w14:paraId="403267C2" w14:textId="6815A928" w:rsidR="009358E7" w:rsidRPr="00080B15" w:rsidRDefault="00570EAD" w:rsidP="009358E7">
      <w:pPr>
        <w:rPr>
          <w:sz w:val="24"/>
          <w:szCs w:val="24"/>
        </w:rPr>
      </w:pPr>
      <w:r>
        <w:rPr>
          <w:sz w:val="24"/>
          <w:szCs w:val="24"/>
        </w:rPr>
        <w:t xml:space="preserve">Director Mark Hallett moved that the meeting be adjourned; Director Dan Newman seconded the motion; and the motion </w:t>
      </w:r>
      <w:proofErr w:type="gramStart"/>
      <w:r>
        <w:rPr>
          <w:sz w:val="24"/>
          <w:szCs w:val="24"/>
        </w:rPr>
        <w:t>as</w:t>
      </w:r>
      <w:proofErr w:type="gramEnd"/>
      <w:r>
        <w:rPr>
          <w:sz w:val="24"/>
          <w:szCs w:val="24"/>
        </w:rPr>
        <w:t xml:space="preserve"> passed unanimously by all directors </w:t>
      </w:r>
      <w:proofErr w:type="gramStart"/>
      <w:r>
        <w:rPr>
          <w:sz w:val="24"/>
          <w:szCs w:val="24"/>
        </w:rPr>
        <w:t>present</w:t>
      </w:r>
      <w:proofErr w:type="gramEnd"/>
      <w:r>
        <w:rPr>
          <w:sz w:val="24"/>
          <w:szCs w:val="24"/>
        </w:rPr>
        <w:t>.</w:t>
      </w:r>
      <w:r w:rsidR="00A70F98">
        <w:rPr>
          <w:sz w:val="24"/>
          <w:szCs w:val="24"/>
        </w:rPr>
        <w:t xml:space="preserve"> </w:t>
      </w:r>
      <w:r w:rsidR="00D3216E">
        <w:rPr>
          <w:sz w:val="24"/>
          <w:szCs w:val="24"/>
        </w:rPr>
        <w:t xml:space="preserve">The next </w:t>
      </w:r>
      <w:r w:rsidR="008B2216">
        <w:rPr>
          <w:sz w:val="24"/>
          <w:szCs w:val="24"/>
        </w:rPr>
        <w:t xml:space="preserve">meeting </w:t>
      </w:r>
      <w:r w:rsidR="008B2216">
        <w:rPr>
          <w:sz w:val="24"/>
          <w:szCs w:val="24"/>
        </w:rPr>
        <w:lastRenderedPageBreak/>
        <w:t xml:space="preserve">will be held April 12, 2025, following the Annual Meeting.  The meeting adjourned </w:t>
      </w:r>
      <w:proofErr w:type="gramStart"/>
      <w:r w:rsidR="008B2216">
        <w:rPr>
          <w:sz w:val="24"/>
          <w:szCs w:val="24"/>
        </w:rPr>
        <w:t>at  10:40</w:t>
      </w:r>
      <w:proofErr w:type="gramEnd"/>
      <w:r w:rsidR="008B2216">
        <w:rPr>
          <w:sz w:val="24"/>
          <w:szCs w:val="24"/>
        </w:rPr>
        <w:t xml:space="preserve"> a.m.</w:t>
      </w:r>
    </w:p>
    <w:sectPr w:rsidR="009358E7" w:rsidRPr="00080B1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A543E" w14:textId="77777777" w:rsidR="000044B4" w:rsidRDefault="000044B4" w:rsidP="000044B4">
      <w:r>
        <w:separator/>
      </w:r>
    </w:p>
  </w:endnote>
  <w:endnote w:type="continuationSeparator" w:id="0">
    <w:p w14:paraId="215BCDC0" w14:textId="77777777" w:rsidR="000044B4" w:rsidRDefault="000044B4" w:rsidP="0000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765797"/>
      <w:docPartObj>
        <w:docPartGallery w:val="Page Numbers (Bottom of Page)"/>
        <w:docPartUnique/>
      </w:docPartObj>
    </w:sdtPr>
    <w:sdtEndPr>
      <w:rPr>
        <w:noProof/>
      </w:rPr>
    </w:sdtEndPr>
    <w:sdtContent>
      <w:p w14:paraId="5B9B80CC" w14:textId="54FBCE6A" w:rsidR="000044B4" w:rsidRDefault="000044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0A294" w14:textId="77777777" w:rsidR="000044B4" w:rsidRDefault="00004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2D549" w14:textId="77777777" w:rsidR="000044B4" w:rsidRDefault="000044B4" w:rsidP="000044B4">
      <w:r>
        <w:separator/>
      </w:r>
    </w:p>
  </w:footnote>
  <w:footnote w:type="continuationSeparator" w:id="0">
    <w:p w14:paraId="600732FD" w14:textId="77777777" w:rsidR="000044B4" w:rsidRDefault="000044B4" w:rsidP="0000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513C14"/>
    <w:multiLevelType w:val="hybridMultilevel"/>
    <w:tmpl w:val="4E662B5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3C7949"/>
    <w:multiLevelType w:val="hybridMultilevel"/>
    <w:tmpl w:val="E5B62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4A56BA"/>
    <w:multiLevelType w:val="hybridMultilevel"/>
    <w:tmpl w:val="135616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37328E"/>
    <w:multiLevelType w:val="hybridMultilevel"/>
    <w:tmpl w:val="33FEF53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F1416C"/>
    <w:multiLevelType w:val="hybridMultilevel"/>
    <w:tmpl w:val="8D8E03C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38764946">
    <w:abstractNumId w:val="23"/>
  </w:num>
  <w:num w:numId="2" w16cid:durableId="1470780207">
    <w:abstractNumId w:val="14"/>
  </w:num>
  <w:num w:numId="3" w16cid:durableId="721172972">
    <w:abstractNumId w:val="10"/>
  </w:num>
  <w:num w:numId="4" w16cid:durableId="1656956385">
    <w:abstractNumId w:val="26"/>
  </w:num>
  <w:num w:numId="5" w16cid:durableId="665978575">
    <w:abstractNumId w:val="15"/>
  </w:num>
  <w:num w:numId="6" w16cid:durableId="551423153">
    <w:abstractNumId w:val="20"/>
  </w:num>
  <w:num w:numId="7" w16cid:durableId="1236626390">
    <w:abstractNumId w:val="22"/>
  </w:num>
  <w:num w:numId="8" w16cid:durableId="882516857">
    <w:abstractNumId w:val="9"/>
  </w:num>
  <w:num w:numId="9" w16cid:durableId="1472214475">
    <w:abstractNumId w:val="7"/>
  </w:num>
  <w:num w:numId="10" w16cid:durableId="1964536956">
    <w:abstractNumId w:val="6"/>
  </w:num>
  <w:num w:numId="11" w16cid:durableId="742869189">
    <w:abstractNumId w:val="5"/>
  </w:num>
  <w:num w:numId="12" w16cid:durableId="218635345">
    <w:abstractNumId w:val="4"/>
  </w:num>
  <w:num w:numId="13" w16cid:durableId="954141882">
    <w:abstractNumId w:val="8"/>
  </w:num>
  <w:num w:numId="14" w16cid:durableId="29965101">
    <w:abstractNumId w:val="3"/>
  </w:num>
  <w:num w:numId="15" w16cid:durableId="550381956">
    <w:abstractNumId w:val="2"/>
  </w:num>
  <w:num w:numId="16" w16cid:durableId="1450709397">
    <w:abstractNumId w:val="1"/>
  </w:num>
  <w:num w:numId="17" w16cid:durableId="1553812776">
    <w:abstractNumId w:val="0"/>
  </w:num>
  <w:num w:numId="18" w16cid:durableId="622227804">
    <w:abstractNumId w:val="17"/>
  </w:num>
  <w:num w:numId="19" w16cid:durableId="1245259468">
    <w:abstractNumId w:val="19"/>
  </w:num>
  <w:num w:numId="20" w16cid:durableId="2106270766">
    <w:abstractNumId w:val="25"/>
  </w:num>
  <w:num w:numId="21" w16cid:durableId="918364337">
    <w:abstractNumId w:val="21"/>
  </w:num>
  <w:num w:numId="22" w16cid:durableId="1972247418">
    <w:abstractNumId w:val="11"/>
  </w:num>
  <w:num w:numId="23" w16cid:durableId="1583028419">
    <w:abstractNumId w:val="27"/>
  </w:num>
  <w:num w:numId="24" w16cid:durableId="2146308466">
    <w:abstractNumId w:val="13"/>
  </w:num>
  <w:num w:numId="25" w16cid:durableId="939332722">
    <w:abstractNumId w:val="16"/>
  </w:num>
  <w:num w:numId="26" w16cid:durableId="1633556275">
    <w:abstractNumId w:val="12"/>
  </w:num>
  <w:num w:numId="27" w16cid:durableId="499271087">
    <w:abstractNumId w:val="18"/>
  </w:num>
  <w:num w:numId="28" w16cid:durableId="8690259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84"/>
    <w:rsid w:val="000044B4"/>
    <w:rsid w:val="00014FC1"/>
    <w:rsid w:val="00080B15"/>
    <w:rsid w:val="001D0A74"/>
    <w:rsid w:val="00206D63"/>
    <w:rsid w:val="00297EE1"/>
    <w:rsid w:val="002A3D6B"/>
    <w:rsid w:val="002F6F85"/>
    <w:rsid w:val="003159EB"/>
    <w:rsid w:val="00335C99"/>
    <w:rsid w:val="00355D5D"/>
    <w:rsid w:val="0036434E"/>
    <w:rsid w:val="003F255F"/>
    <w:rsid w:val="004B6BA6"/>
    <w:rsid w:val="004C253E"/>
    <w:rsid w:val="00552897"/>
    <w:rsid w:val="00570EAD"/>
    <w:rsid w:val="00597CD4"/>
    <w:rsid w:val="005C7EC8"/>
    <w:rsid w:val="00645252"/>
    <w:rsid w:val="00650089"/>
    <w:rsid w:val="006725B4"/>
    <w:rsid w:val="006B36F0"/>
    <w:rsid w:val="006D3D74"/>
    <w:rsid w:val="00734584"/>
    <w:rsid w:val="00746579"/>
    <w:rsid w:val="0083569A"/>
    <w:rsid w:val="0084385A"/>
    <w:rsid w:val="008A49A5"/>
    <w:rsid w:val="008A6D9F"/>
    <w:rsid w:val="008B2216"/>
    <w:rsid w:val="00921820"/>
    <w:rsid w:val="00922B2E"/>
    <w:rsid w:val="009358E7"/>
    <w:rsid w:val="00A43934"/>
    <w:rsid w:val="00A70F98"/>
    <w:rsid w:val="00A9204E"/>
    <w:rsid w:val="00B03123"/>
    <w:rsid w:val="00B117C9"/>
    <w:rsid w:val="00B660FA"/>
    <w:rsid w:val="00C32445"/>
    <w:rsid w:val="00D3216E"/>
    <w:rsid w:val="00D74B3C"/>
    <w:rsid w:val="00E25EDC"/>
    <w:rsid w:val="00E44525"/>
    <w:rsid w:val="00F31C80"/>
    <w:rsid w:val="00F8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D2D1"/>
  <w15:chartTrackingRefBased/>
  <w15:docId w15:val="{38A3645E-E2CE-4146-A9D4-71400739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34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AppData\Local\Microsoft\Office\16.0\DTS\en-US%7b799CC337-0819-4A6A-8A5E-C436631510B2%7d\%7bCE042D67-60B4-45BF-B434-99BB2C1950D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{CE042D67-60B4-45BF-B434-99BB2C1950D5}tf02786999_win32</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Wil Santora</cp:lastModifiedBy>
  <cp:revision>2</cp:revision>
  <dcterms:created xsi:type="dcterms:W3CDTF">2025-05-01T22:12:00Z</dcterms:created>
  <dcterms:modified xsi:type="dcterms:W3CDTF">2025-05-01T22:12:00Z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