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19070A" w:rsidRPr="0019070A" w14:paraId="1EACF032" w14:textId="77777777" w:rsidTr="0097298E">
        <w:tc>
          <w:tcPr>
            <w:tcW w:w="4788" w:type="dxa"/>
          </w:tcPr>
          <w:p w14:paraId="0A6489A2" w14:textId="77777777" w:rsidR="001E7522" w:rsidRPr="001E7522" w:rsidRDefault="001E7522" w:rsidP="00A01B1C">
            <w:pPr>
              <w:pStyle w:val="Heading1"/>
              <w:outlineLvl w:val="0"/>
              <w:rPr>
                <w:rFonts w:ascii="Goudy Stout" w:hAnsi="Goudy Stout"/>
                <w:color w:val="auto"/>
                <w:sz w:val="32"/>
              </w:rPr>
            </w:pPr>
            <w:r w:rsidRPr="001E7522">
              <w:rPr>
                <w:rFonts w:ascii="Goudy Stout" w:hAnsi="Goudy Stout"/>
                <w:color w:val="auto"/>
                <w:sz w:val="32"/>
              </w:rPr>
              <w:t xml:space="preserve">Flying Monkey Theatre Arts </w:t>
            </w:r>
          </w:p>
          <w:p w14:paraId="4E00CA0B" w14:textId="646CA923" w:rsidR="00A01B1C" w:rsidRPr="0019070A" w:rsidRDefault="00D138B8" w:rsidP="00A01B1C">
            <w:pPr>
              <w:pStyle w:val="Heading1"/>
              <w:outlineLvl w:val="0"/>
              <w:rPr>
                <w:color w:val="auto"/>
              </w:rPr>
            </w:pPr>
            <w:r w:rsidRPr="0019070A">
              <w:rPr>
                <w:color w:val="auto"/>
              </w:rPr>
              <w:t xml:space="preserve">Scholarship </w:t>
            </w:r>
            <w:r w:rsidR="00A01B1C" w:rsidRPr="0019070A">
              <w:rPr>
                <w:color w:val="auto"/>
              </w:rPr>
              <w:t>Application</w:t>
            </w:r>
            <w:r w:rsidR="00F2219F">
              <w:rPr>
                <w:color w:val="auto"/>
              </w:rPr>
              <w:t xml:space="preserve"> 2019</w:t>
            </w:r>
          </w:p>
        </w:tc>
        <w:tc>
          <w:tcPr>
            <w:tcW w:w="4788" w:type="dxa"/>
          </w:tcPr>
          <w:p w14:paraId="0F53D8B2" w14:textId="77777777" w:rsidR="00A01B1C" w:rsidRPr="0019070A" w:rsidRDefault="00A01B1C" w:rsidP="0097298E">
            <w:pPr>
              <w:pStyle w:val="Logo"/>
            </w:pPr>
            <w:r w:rsidRPr="0019070A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B397690" wp14:editId="16866ED9">
                  <wp:simplePos x="0" y="0"/>
                  <wp:positionH relativeFrom="column">
                    <wp:posOffset>1388110</wp:posOffset>
                  </wp:positionH>
                  <wp:positionV relativeFrom="paragraph">
                    <wp:posOffset>153035</wp:posOffset>
                  </wp:positionV>
                  <wp:extent cx="1233170" cy="1233170"/>
                  <wp:effectExtent l="152400" t="152400" r="347980" b="347980"/>
                  <wp:wrapTight wrapText="bothSides">
                    <wp:wrapPolygon edited="0">
                      <wp:start x="1335" y="-2669"/>
                      <wp:lineTo x="-2669" y="-2002"/>
                      <wp:lineTo x="-2669" y="23024"/>
                      <wp:lineTo x="-1668" y="25026"/>
                      <wp:lineTo x="2002" y="27028"/>
                      <wp:lineTo x="2336" y="27695"/>
                      <wp:lineTo x="22690" y="27695"/>
                      <wp:lineTo x="23024" y="27028"/>
                      <wp:lineTo x="26694" y="24692"/>
                      <wp:lineTo x="27695" y="19353"/>
                      <wp:lineTo x="27695" y="3337"/>
                      <wp:lineTo x="23691" y="-1668"/>
                      <wp:lineTo x="23357" y="-2669"/>
                      <wp:lineTo x="1335" y="-2669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233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B87653C" w14:textId="77777777" w:rsidR="001E7522" w:rsidRPr="00CA3DA4" w:rsidRDefault="00855A6B" w:rsidP="001E7522">
      <w:pPr>
        <w:pStyle w:val="Heading2"/>
        <w:tabs>
          <w:tab w:val="left" w:pos="2869"/>
        </w:tabs>
        <w:rPr>
          <w:color w:val="auto"/>
          <w:sz w:val="24"/>
          <w:szCs w:val="24"/>
        </w:rPr>
      </w:pPr>
      <w:r w:rsidRPr="00CA3DA4">
        <w:rPr>
          <w:color w:val="auto"/>
          <w:sz w:val="24"/>
          <w:szCs w:val="24"/>
        </w:rPr>
        <w:t>Contact Information</w:t>
      </w:r>
      <w:r w:rsidR="0019070A" w:rsidRPr="00CA3DA4">
        <w:rPr>
          <w:color w:val="auto"/>
          <w:sz w:val="24"/>
          <w:szCs w:val="24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88"/>
        <w:gridCol w:w="6672"/>
      </w:tblGrid>
      <w:tr w:rsidR="0019070A" w:rsidRPr="00CA3DA4" w14:paraId="7C9B0D46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44439C0B" w14:textId="77777777" w:rsidR="008D0133" w:rsidRPr="00CA3DA4" w:rsidRDefault="008D0133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>Name</w:t>
            </w:r>
            <w:r w:rsidR="0019070A" w:rsidRPr="00CA3DA4">
              <w:rPr>
                <w:sz w:val="24"/>
              </w:rPr>
              <w:t xml:space="preserve"> of Student 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70C6258A" w14:textId="77777777" w:rsidR="008D0133" w:rsidRPr="00CA3DA4" w:rsidRDefault="008D0133">
            <w:pPr>
              <w:rPr>
                <w:sz w:val="24"/>
              </w:rPr>
            </w:pPr>
          </w:p>
        </w:tc>
      </w:tr>
      <w:tr w:rsidR="0019070A" w:rsidRPr="00CA3DA4" w14:paraId="134A3B11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6359373B" w14:textId="77777777" w:rsidR="0019070A" w:rsidRPr="00CA3DA4" w:rsidRDefault="0019070A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>Name of Guardian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70A8B590" w14:textId="77777777" w:rsidR="0019070A" w:rsidRPr="00CA3DA4" w:rsidRDefault="0019070A">
            <w:pPr>
              <w:rPr>
                <w:sz w:val="24"/>
              </w:rPr>
            </w:pPr>
          </w:p>
        </w:tc>
      </w:tr>
      <w:tr w:rsidR="0019070A" w:rsidRPr="00CA3DA4" w14:paraId="458E4362" w14:textId="77777777" w:rsidTr="00855A6B">
        <w:tc>
          <w:tcPr>
            <w:tcW w:w="2724" w:type="dxa"/>
            <w:vAlign w:val="center"/>
          </w:tcPr>
          <w:p w14:paraId="21C8C86E" w14:textId="77777777" w:rsidR="008D0133" w:rsidRPr="00CA3DA4" w:rsidRDefault="008D0133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>Street Address</w:t>
            </w:r>
          </w:p>
        </w:tc>
        <w:tc>
          <w:tcPr>
            <w:tcW w:w="6852" w:type="dxa"/>
            <w:vAlign w:val="center"/>
          </w:tcPr>
          <w:p w14:paraId="2EBDE1DA" w14:textId="77777777" w:rsidR="008D0133" w:rsidRPr="00CA3DA4" w:rsidRDefault="008D0133">
            <w:pPr>
              <w:rPr>
                <w:sz w:val="24"/>
              </w:rPr>
            </w:pPr>
          </w:p>
        </w:tc>
      </w:tr>
      <w:tr w:rsidR="0019070A" w:rsidRPr="00CA3DA4" w14:paraId="6A543180" w14:textId="77777777" w:rsidTr="00855A6B">
        <w:tc>
          <w:tcPr>
            <w:tcW w:w="2724" w:type="dxa"/>
            <w:vAlign w:val="center"/>
          </w:tcPr>
          <w:p w14:paraId="7DBBE29C" w14:textId="77777777" w:rsidR="008D0133" w:rsidRPr="00CA3DA4" w:rsidRDefault="008D0133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>City ST ZIP Code</w:t>
            </w:r>
          </w:p>
        </w:tc>
        <w:tc>
          <w:tcPr>
            <w:tcW w:w="6852" w:type="dxa"/>
            <w:vAlign w:val="center"/>
          </w:tcPr>
          <w:p w14:paraId="2BF17CF9" w14:textId="77777777" w:rsidR="008D0133" w:rsidRPr="00CA3DA4" w:rsidRDefault="008D0133">
            <w:pPr>
              <w:rPr>
                <w:sz w:val="24"/>
              </w:rPr>
            </w:pPr>
          </w:p>
        </w:tc>
      </w:tr>
      <w:tr w:rsidR="0019070A" w:rsidRPr="00CA3DA4" w14:paraId="31CD9E1C" w14:textId="77777777" w:rsidTr="00855A6B">
        <w:tc>
          <w:tcPr>
            <w:tcW w:w="2724" w:type="dxa"/>
            <w:vAlign w:val="center"/>
          </w:tcPr>
          <w:p w14:paraId="3AFBDB8F" w14:textId="77777777" w:rsidR="008D0133" w:rsidRPr="00CA3DA4" w:rsidRDefault="008D0133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>Phone</w:t>
            </w:r>
          </w:p>
        </w:tc>
        <w:tc>
          <w:tcPr>
            <w:tcW w:w="6852" w:type="dxa"/>
            <w:vAlign w:val="center"/>
          </w:tcPr>
          <w:p w14:paraId="6B22D18A" w14:textId="77777777" w:rsidR="008D0133" w:rsidRPr="00CA3DA4" w:rsidRDefault="008D0133">
            <w:pPr>
              <w:rPr>
                <w:sz w:val="24"/>
              </w:rPr>
            </w:pPr>
          </w:p>
        </w:tc>
      </w:tr>
      <w:tr w:rsidR="0019070A" w:rsidRPr="00CA3DA4" w14:paraId="7A760BC7" w14:textId="77777777" w:rsidTr="00855A6B">
        <w:tc>
          <w:tcPr>
            <w:tcW w:w="2724" w:type="dxa"/>
            <w:vAlign w:val="center"/>
          </w:tcPr>
          <w:p w14:paraId="38375F21" w14:textId="77777777" w:rsidR="008D0133" w:rsidRPr="00CA3DA4" w:rsidRDefault="001E7522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>E-Mail Address</w:t>
            </w:r>
          </w:p>
        </w:tc>
        <w:tc>
          <w:tcPr>
            <w:tcW w:w="6852" w:type="dxa"/>
            <w:vAlign w:val="center"/>
          </w:tcPr>
          <w:p w14:paraId="3F494F5A" w14:textId="77777777" w:rsidR="008D0133" w:rsidRPr="00CA3DA4" w:rsidRDefault="008D0133">
            <w:pPr>
              <w:rPr>
                <w:sz w:val="24"/>
              </w:rPr>
            </w:pPr>
          </w:p>
        </w:tc>
      </w:tr>
      <w:tr w:rsidR="0019070A" w:rsidRPr="00CA3DA4" w14:paraId="1CCAD95D" w14:textId="77777777" w:rsidTr="00855A6B">
        <w:tc>
          <w:tcPr>
            <w:tcW w:w="2724" w:type="dxa"/>
            <w:vAlign w:val="center"/>
          </w:tcPr>
          <w:p w14:paraId="1DAEDA90" w14:textId="77777777" w:rsidR="008D0133" w:rsidRPr="00CA3DA4" w:rsidRDefault="001E7522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 xml:space="preserve">School </w:t>
            </w:r>
          </w:p>
        </w:tc>
        <w:tc>
          <w:tcPr>
            <w:tcW w:w="6852" w:type="dxa"/>
            <w:vAlign w:val="center"/>
          </w:tcPr>
          <w:p w14:paraId="58039729" w14:textId="77777777" w:rsidR="008D0133" w:rsidRPr="00CA3DA4" w:rsidRDefault="008D0133">
            <w:pPr>
              <w:rPr>
                <w:sz w:val="24"/>
              </w:rPr>
            </w:pPr>
          </w:p>
        </w:tc>
      </w:tr>
      <w:tr w:rsidR="0019070A" w:rsidRPr="00CA3DA4" w14:paraId="15B4CB43" w14:textId="77777777" w:rsidTr="00855A6B">
        <w:tc>
          <w:tcPr>
            <w:tcW w:w="2724" w:type="dxa"/>
            <w:vAlign w:val="center"/>
          </w:tcPr>
          <w:p w14:paraId="2D01739E" w14:textId="77777777" w:rsidR="0019070A" w:rsidRPr="00CA3DA4" w:rsidRDefault="001E7522" w:rsidP="001E7522">
            <w:pPr>
              <w:rPr>
                <w:sz w:val="24"/>
              </w:rPr>
            </w:pPr>
            <w:r w:rsidRPr="00CA3DA4">
              <w:rPr>
                <w:sz w:val="24"/>
              </w:rPr>
              <w:t>Amount Requested (full/partial)</w:t>
            </w:r>
          </w:p>
        </w:tc>
        <w:tc>
          <w:tcPr>
            <w:tcW w:w="6852" w:type="dxa"/>
            <w:vAlign w:val="center"/>
          </w:tcPr>
          <w:p w14:paraId="2BBD3C08" w14:textId="77777777" w:rsidR="0019070A" w:rsidRPr="00CA3DA4" w:rsidRDefault="0019070A">
            <w:pPr>
              <w:rPr>
                <w:sz w:val="24"/>
              </w:rPr>
            </w:pPr>
          </w:p>
        </w:tc>
      </w:tr>
    </w:tbl>
    <w:p w14:paraId="53E68056" w14:textId="76B47B5B" w:rsidR="00855A6B" w:rsidRPr="00CA3DA4" w:rsidRDefault="00855A6B" w:rsidP="00855A6B">
      <w:pPr>
        <w:pStyle w:val="Heading2"/>
        <w:rPr>
          <w:color w:val="auto"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19070A" w:rsidRPr="0019070A" w14:paraId="5276AD36" w14:textId="77777777" w:rsidTr="001E7522">
        <w:trPr>
          <w:trHeight w:val="768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F4AD5" w14:textId="72F2715F" w:rsidR="008D0133" w:rsidRPr="0019070A" w:rsidRDefault="008D0133" w:rsidP="00D138B8"/>
        </w:tc>
      </w:tr>
      <w:tr w:rsidR="0019070A" w:rsidRPr="0019070A" w14:paraId="7F3B4718" w14:textId="77777777" w:rsidTr="001E7522">
        <w:trPr>
          <w:trHeight w:val="229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FD6AC" w14:textId="59F44764" w:rsidR="008D0133" w:rsidRPr="0019070A" w:rsidRDefault="008D0133" w:rsidP="00D138B8"/>
        </w:tc>
      </w:tr>
      <w:tr w:rsidR="0019070A" w:rsidRPr="0019070A" w14:paraId="05BDA8F1" w14:textId="77777777" w:rsidTr="001E7522">
        <w:trPr>
          <w:trHeight w:val="229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34FEB" w14:textId="0B63A72A" w:rsidR="00D138B8" w:rsidRPr="0019070A" w:rsidRDefault="00D138B8" w:rsidP="00A01B1C"/>
        </w:tc>
      </w:tr>
      <w:tr w:rsidR="0019070A" w:rsidRPr="0019070A" w14:paraId="17DAE913" w14:textId="77777777" w:rsidTr="001E7522">
        <w:trPr>
          <w:trHeight w:val="229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6CC5D" w14:textId="0910B5F3" w:rsidR="008D0133" w:rsidRPr="0019070A" w:rsidRDefault="008D0133" w:rsidP="00D138B8"/>
        </w:tc>
      </w:tr>
      <w:tr w:rsidR="0019070A" w:rsidRPr="0019070A" w14:paraId="6F40FE77" w14:textId="77777777" w:rsidTr="001E7522">
        <w:trPr>
          <w:trHeight w:val="221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C36D9" w14:textId="6120EDE3" w:rsidR="008D0133" w:rsidRPr="0019070A" w:rsidRDefault="008D0133" w:rsidP="00A01B1C"/>
        </w:tc>
      </w:tr>
      <w:tr w:rsidR="0019070A" w:rsidRPr="0019070A" w14:paraId="6153D972" w14:textId="77777777" w:rsidTr="001E7522">
        <w:trPr>
          <w:trHeight w:val="229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F210E" w14:textId="475309A9" w:rsidR="008D0133" w:rsidRPr="0019070A" w:rsidRDefault="008D0133" w:rsidP="00A01B1C"/>
        </w:tc>
      </w:tr>
      <w:tr w:rsidR="0019070A" w:rsidRPr="0019070A" w14:paraId="212CCFC2" w14:textId="77777777" w:rsidTr="001E7522">
        <w:trPr>
          <w:trHeight w:val="229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9CF91" w14:textId="57A67D52" w:rsidR="008D0133" w:rsidRPr="0019070A" w:rsidRDefault="008D0133" w:rsidP="00D138B8"/>
        </w:tc>
      </w:tr>
    </w:tbl>
    <w:p w14:paraId="4F2B1666" w14:textId="77777777" w:rsidR="008D0133" w:rsidRPr="00CA3DA4" w:rsidRDefault="0019070A">
      <w:pPr>
        <w:pStyle w:val="Heading2"/>
        <w:rPr>
          <w:color w:val="auto"/>
          <w:sz w:val="24"/>
          <w:szCs w:val="24"/>
        </w:rPr>
      </w:pPr>
      <w:r w:rsidRPr="00CA3DA4">
        <w:rPr>
          <w:color w:val="auto"/>
          <w:sz w:val="24"/>
          <w:szCs w:val="24"/>
        </w:rPr>
        <w:t>Ag</w:t>
      </w:r>
      <w:r w:rsidR="00855A6B" w:rsidRPr="00CA3DA4">
        <w:rPr>
          <w:color w:val="auto"/>
          <w:sz w:val="24"/>
          <w:szCs w:val="24"/>
        </w:rPr>
        <w:t>reement and Signature</w:t>
      </w:r>
    </w:p>
    <w:p w14:paraId="4307277D" w14:textId="77777777" w:rsidR="00855A6B" w:rsidRPr="00CA3DA4" w:rsidRDefault="00855A6B" w:rsidP="00855A6B">
      <w:pPr>
        <w:pStyle w:val="Heading3"/>
        <w:rPr>
          <w:sz w:val="24"/>
        </w:rPr>
      </w:pPr>
      <w:r w:rsidRPr="00CA3DA4">
        <w:rPr>
          <w:sz w:val="24"/>
        </w:rPr>
        <w:t>By submitting this application, I affirm that the facts set forth in it are true and complete. I understand that if I</w:t>
      </w:r>
      <w:r w:rsidR="0019070A" w:rsidRPr="00CA3DA4">
        <w:rPr>
          <w:sz w:val="24"/>
        </w:rPr>
        <w:t xml:space="preserve"> receive a scholarship</w:t>
      </w:r>
      <w:r w:rsidRPr="00CA3DA4">
        <w:rPr>
          <w:sz w:val="24"/>
        </w:rPr>
        <w:t>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83"/>
        <w:gridCol w:w="6667"/>
      </w:tblGrid>
      <w:tr w:rsidR="0019070A" w:rsidRPr="00CA3DA4" w14:paraId="31FE59EB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82B77D" w14:textId="77777777" w:rsidR="008D0133" w:rsidRPr="00CA3DA4" w:rsidRDefault="008D0133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C5D80E" w14:textId="77777777" w:rsidR="008D0133" w:rsidRPr="00CA3DA4" w:rsidRDefault="008D0133">
            <w:pPr>
              <w:rPr>
                <w:sz w:val="24"/>
              </w:rPr>
            </w:pPr>
          </w:p>
        </w:tc>
      </w:tr>
      <w:tr w:rsidR="0019070A" w:rsidRPr="00CA3DA4" w14:paraId="798FFC6C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CC5521" w14:textId="77777777" w:rsidR="008D0133" w:rsidRPr="00CA3DA4" w:rsidRDefault="008D0133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EA94C7" w14:textId="77777777" w:rsidR="008D0133" w:rsidRPr="00CA3DA4" w:rsidRDefault="008D0133">
            <w:pPr>
              <w:rPr>
                <w:sz w:val="24"/>
              </w:rPr>
            </w:pPr>
          </w:p>
          <w:p w14:paraId="645A5C33" w14:textId="77777777" w:rsidR="0019070A" w:rsidRPr="00CA3DA4" w:rsidRDefault="0019070A">
            <w:pPr>
              <w:rPr>
                <w:sz w:val="24"/>
              </w:rPr>
            </w:pPr>
          </w:p>
        </w:tc>
      </w:tr>
      <w:tr w:rsidR="0019070A" w:rsidRPr="00CA3DA4" w14:paraId="536AA02C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3AAA8" w14:textId="77777777" w:rsidR="008D0133" w:rsidRPr="00CA3DA4" w:rsidRDefault="008D0133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46A668" w14:textId="77777777" w:rsidR="008D0133" w:rsidRPr="00CA3DA4" w:rsidRDefault="008D0133">
            <w:pPr>
              <w:rPr>
                <w:sz w:val="24"/>
              </w:rPr>
            </w:pPr>
          </w:p>
        </w:tc>
      </w:tr>
    </w:tbl>
    <w:p w14:paraId="3C8FA142" w14:textId="77777777" w:rsidR="008D0133" w:rsidRPr="00CA3DA4" w:rsidRDefault="00855A6B">
      <w:pPr>
        <w:pStyle w:val="Heading2"/>
        <w:rPr>
          <w:color w:val="auto"/>
          <w:sz w:val="24"/>
          <w:szCs w:val="24"/>
        </w:rPr>
      </w:pPr>
      <w:r w:rsidRPr="00CA3DA4">
        <w:rPr>
          <w:color w:val="auto"/>
          <w:sz w:val="24"/>
          <w:szCs w:val="24"/>
        </w:rPr>
        <w:t>Our Policy</w:t>
      </w:r>
    </w:p>
    <w:p w14:paraId="6D2A42AE" w14:textId="77777777" w:rsidR="00855A6B" w:rsidRPr="00CA3DA4" w:rsidRDefault="00855A6B" w:rsidP="00855A6B">
      <w:pPr>
        <w:pStyle w:val="Heading3"/>
        <w:rPr>
          <w:sz w:val="24"/>
        </w:rPr>
      </w:pPr>
      <w:r w:rsidRPr="00CA3DA4">
        <w:rPr>
          <w:sz w:val="24"/>
        </w:rPr>
        <w:t>It is the policy of this organization to provide equal opportunities without regard to race, color, religion, national origin, gender, sexual preference, age, or disability.</w:t>
      </w:r>
    </w:p>
    <w:p w14:paraId="094D0806" w14:textId="342470D3" w:rsidR="00855A6B" w:rsidRPr="00CA3DA4" w:rsidRDefault="00855A6B" w:rsidP="00855A6B">
      <w:pPr>
        <w:pStyle w:val="Heading3"/>
        <w:rPr>
          <w:sz w:val="24"/>
        </w:rPr>
      </w:pPr>
      <w:r w:rsidRPr="00CA3DA4">
        <w:rPr>
          <w:sz w:val="24"/>
        </w:rPr>
        <w:t>Thank you for completing this</w:t>
      </w:r>
      <w:r w:rsidR="0019070A" w:rsidRPr="00CA3DA4">
        <w:rPr>
          <w:sz w:val="24"/>
        </w:rPr>
        <w:t xml:space="preserve"> scholarship</w:t>
      </w:r>
      <w:r w:rsidRPr="00CA3DA4">
        <w:rPr>
          <w:sz w:val="24"/>
        </w:rPr>
        <w:t xml:space="preserve"> application form and for your interest in volunteering with us.</w:t>
      </w:r>
      <w:r w:rsidR="00CA3DA4">
        <w:rPr>
          <w:sz w:val="24"/>
        </w:rPr>
        <w:t xml:space="preserve"> We will contact you within two days to confirm application process. </w:t>
      </w:r>
      <w:bookmarkStart w:id="0" w:name="_GoBack"/>
      <w:bookmarkEnd w:id="0"/>
    </w:p>
    <w:sectPr w:rsidR="00855A6B" w:rsidRPr="00CA3DA4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B8"/>
    <w:rsid w:val="0019070A"/>
    <w:rsid w:val="001C200E"/>
    <w:rsid w:val="001E7522"/>
    <w:rsid w:val="004A0A03"/>
    <w:rsid w:val="00675673"/>
    <w:rsid w:val="00855A6B"/>
    <w:rsid w:val="008D0133"/>
    <w:rsid w:val="0097298E"/>
    <w:rsid w:val="00993B1C"/>
    <w:rsid w:val="00A01B1C"/>
    <w:rsid w:val="00AC5AE9"/>
    <w:rsid w:val="00CA3DA4"/>
    <w:rsid w:val="00D138B8"/>
    <w:rsid w:val="00F2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C2D9A"/>
  <w15:docId w15:val="{863BE911-8A65-4125-8F6F-026EB27C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Strong">
    <w:name w:val="Strong"/>
    <w:basedOn w:val="DefaultParagraphFont"/>
    <w:uiPriority w:val="22"/>
    <w:qFormat/>
    <w:rsid w:val="00190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intilly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Nikki Tillotson</dc:creator>
  <cp:keywords/>
  <cp:lastModifiedBy>Nikki Tillotson</cp:lastModifiedBy>
  <cp:revision>4</cp:revision>
  <cp:lastPrinted>2003-07-23T17:40:00Z</cp:lastPrinted>
  <dcterms:created xsi:type="dcterms:W3CDTF">2019-06-07T18:09:00Z</dcterms:created>
  <dcterms:modified xsi:type="dcterms:W3CDTF">2019-06-07T18:20:00Z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