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14:paraId="59E88DBC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4F8864BE" w14:textId="6DAE80AA" w:rsidR="00856C35" w:rsidRDefault="00030F00" w:rsidP="00856C35">
            <w:r>
              <w:rPr>
                <w:noProof/>
              </w:rPr>
              <w:drawing>
                <wp:inline distT="0" distB="0" distL="0" distR="0" wp14:anchorId="5A8AEE32" wp14:editId="1C34C21A">
                  <wp:extent cx="1512738" cy="971550"/>
                  <wp:effectExtent l="0" t="0" r="0" b="0"/>
                  <wp:docPr id="1" name="Picture 1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, clipart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036" cy="980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14:paraId="3E8D9DB9" w14:textId="23B409C9" w:rsidR="00856C35" w:rsidRDefault="00856C35" w:rsidP="00856C35">
            <w:pPr>
              <w:pStyle w:val="CompanyName"/>
            </w:pPr>
          </w:p>
        </w:tc>
      </w:tr>
      <w:tr w:rsidR="007A716E" w14:paraId="18465C25" w14:textId="77777777" w:rsidTr="00602863">
        <w:tc>
          <w:tcPr>
            <w:tcW w:w="4428" w:type="dxa"/>
          </w:tcPr>
          <w:p w14:paraId="0358E969" w14:textId="77777777" w:rsidR="007A716E" w:rsidRDefault="007A716E" w:rsidP="00856C35">
            <w:pPr>
              <w:rPr>
                <w:noProof/>
              </w:rPr>
            </w:pPr>
          </w:p>
          <w:p w14:paraId="0ED96C5C" w14:textId="77777777" w:rsidR="007A716E" w:rsidRDefault="007A716E" w:rsidP="00856C35">
            <w:pPr>
              <w:rPr>
                <w:noProof/>
              </w:rPr>
            </w:pPr>
            <w:r>
              <w:rPr>
                <w:noProof/>
              </w:rPr>
              <w:t>160 Griffin Lane, Essex Junction VT 054</w:t>
            </w:r>
            <w:r w:rsidR="001F4CEE">
              <w:rPr>
                <w:noProof/>
              </w:rPr>
              <w:t>52</w:t>
            </w:r>
          </w:p>
          <w:p w14:paraId="562874FD" w14:textId="1D9C65CB" w:rsidR="001F4CEE" w:rsidRDefault="001F4CEE" w:rsidP="00856C35">
            <w:pPr>
              <w:rPr>
                <w:noProof/>
              </w:rPr>
            </w:pPr>
            <w:r>
              <w:rPr>
                <w:noProof/>
              </w:rPr>
              <w:t>802-662-4233</w:t>
            </w:r>
          </w:p>
        </w:tc>
        <w:tc>
          <w:tcPr>
            <w:tcW w:w="4428" w:type="dxa"/>
          </w:tcPr>
          <w:p w14:paraId="691CFDED" w14:textId="77777777" w:rsidR="007A716E" w:rsidRDefault="007A716E" w:rsidP="00856C35">
            <w:pPr>
              <w:pStyle w:val="CompanyName"/>
            </w:pPr>
          </w:p>
        </w:tc>
      </w:tr>
    </w:tbl>
    <w:p w14:paraId="499242BB" w14:textId="74FECFA1" w:rsidR="00467865" w:rsidRPr="00275BB5" w:rsidRDefault="00030F00" w:rsidP="00856C35">
      <w:pPr>
        <w:pStyle w:val="Heading1"/>
      </w:pPr>
      <w:r>
        <w:t>Internship</w:t>
      </w:r>
      <w:r w:rsidR="00856C35">
        <w:t xml:space="preserve"> Application</w:t>
      </w:r>
    </w:p>
    <w:p w14:paraId="0B16ED2F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59E017BB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0995D11C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5383D904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042950FD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4014A7EB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737AAA13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43DB9496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4FD70011" w14:textId="77777777" w:rsidTr="00FF1313">
        <w:tc>
          <w:tcPr>
            <w:tcW w:w="1081" w:type="dxa"/>
          </w:tcPr>
          <w:p w14:paraId="04FB4797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36F6197D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1A3C9BA4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222BA424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7F44D071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0DFD7750" w14:textId="77777777" w:rsidR="00856C35" w:rsidRPr="009C220D" w:rsidRDefault="00856C35" w:rsidP="00856C35"/>
        </w:tc>
      </w:tr>
    </w:tbl>
    <w:p w14:paraId="062A7B60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3B8CF83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26CBB445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6FCF7CDA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5F5A378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2E38F8B1" w14:textId="77777777" w:rsidTr="00FF1313">
        <w:tc>
          <w:tcPr>
            <w:tcW w:w="1081" w:type="dxa"/>
          </w:tcPr>
          <w:p w14:paraId="2A1AB2EA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5D4E948C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2AA59B06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5AA96B07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0F0AE1B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307BC562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17501247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75D9E0D1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292A684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2E75E587" w14:textId="77777777" w:rsidTr="00FF1313">
        <w:trPr>
          <w:trHeight w:val="288"/>
        </w:trPr>
        <w:tc>
          <w:tcPr>
            <w:tcW w:w="1081" w:type="dxa"/>
          </w:tcPr>
          <w:p w14:paraId="2F81A8BC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1C32EED2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69009C71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77E970E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7BF34607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374E250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3ED28084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2C99191A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0864C96C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1D8FF8F2" w14:textId="77777777" w:rsidR="00841645" w:rsidRPr="009C220D" w:rsidRDefault="00841645" w:rsidP="00440CD8">
            <w:pPr>
              <w:pStyle w:val="FieldText"/>
            </w:pPr>
          </w:p>
        </w:tc>
      </w:tr>
    </w:tbl>
    <w:p w14:paraId="4BEFFBA0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09C7FDA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509500CA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7F4C3326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14:paraId="29533CFB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79572C8A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14:paraId="2054B5A7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CC98389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5859E1D4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55CE082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0B3961C7" w14:textId="330859DA" w:rsidR="00DE7FB7" w:rsidRPr="005114CE" w:rsidRDefault="00EE0F83" w:rsidP="00490804">
            <w:r>
              <w:t xml:space="preserve">Internship </w:t>
            </w:r>
            <w:r w:rsidR="00C76039"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3368C804" w14:textId="77777777" w:rsidR="00DE7FB7" w:rsidRPr="009C220D" w:rsidRDefault="00DE7FB7" w:rsidP="00083002">
            <w:pPr>
              <w:pStyle w:val="FieldText"/>
            </w:pPr>
          </w:p>
        </w:tc>
      </w:tr>
    </w:tbl>
    <w:p w14:paraId="5C1CDEE5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6C776B63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5A9FDFA4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place">
              <w:smartTag w:uri="urn:schemas-microsoft-com:office:smarttags" w:element="country-region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14:paraId="4253785C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173D3CD6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1F4CEE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2353A84C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5B6C3B2F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1F4CEE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14:paraId="6227502A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193B5026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137E8312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1F4CEE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77770507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2C08E64A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1F4CEE">
              <w:fldChar w:fldCharType="separate"/>
            </w:r>
            <w:r w:rsidRPr="005114CE">
              <w:fldChar w:fldCharType="end"/>
            </w:r>
          </w:p>
        </w:tc>
      </w:tr>
    </w:tbl>
    <w:p w14:paraId="3C5FB23F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21E3FA6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3E45E956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14:paraId="1B1568E7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1F662589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1F4CEE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2CBAB46A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11A81077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1F4CEE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778C636B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5FCEF6EE" w14:textId="77777777" w:rsidR="009C220D" w:rsidRPr="009C220D" w:rsidRDefault="009C220D" w:rsidP="00617C65">
            <w:pPr>
              <w:pStyle w:val="FieldText"/>
            </w:pPr>
          </w:p>
        </w:tc>
      </w:tr>
    </w:tbl>
    <w:p w14:paraId="420B0C00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29EB19C1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3CD84520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4FE0B065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79DBEF60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1F4CEE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057B2A2B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610D6380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1F4CEE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59AF01F6" w14:textId="77777777" w:rsidR="009C220D" w:rsidRPr="005114CE" w:rsidRDefault="009C220D" w:rsidP="00682C69"/>
        </w:tc>
      </w:tr>
    </w:tbl>
    <w:p w14:paraId="3B47BD5B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71FF624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4A382765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674C37A3" w14:textId="77777777" w:rsidR="000F2DF4" w:rsidRPr="009C220D" w:rsidRDefault="000F2DF4" w:rsidP="00617C65">
            <w:pPr>
              <w:pStyle w:val="FieldText"/>
            </w:pPr>
          </w:p>
        </w:tc>
      </w:tr>
    </w:tbl>
    <w:p w14:paraId="6D69ED25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6CD8EE3B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13BB9CDB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1F7D2D24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20397EAB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58BD2FA0" w14:textId="77777777" w:rsidR="000F2DF4" w:rsidRPr="005114CE" w:rsidRDefault="000F2DF4" w:rsidP="00617C65">
            <w:pPr>
              <w:pStyle w:val="FieldText"/>
            </w:pPr>
          </w:p>
        </w:tc>
      </w:tr>
    </w:tbl>
    <w:p w14:paraId="593836DB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5A59391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5C9D5F46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1C5CF9F7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35EE4409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10B4D5CE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047AECB9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7AD8211D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507B404F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1F4CEE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235EEA65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0B52FA6A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1F4CEE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095D6032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5E400DAB" w14:textId="77777777" w:rsidR="00250014" w:rsidRPr="005114CE" w:rsidRDefault="00250014" w:rsidP="00617C65">
            <w:pPr>
              <w:pStyle w:val="FieldText"/>
            </w:pPr>
          </w:p>
        </w:tc>
      </w:tr>
    </w:tbl>
    <w:p w14:paraId="2BF08E70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66646EE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4695190E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60EF1B08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4FECDFCA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4D523913" w14:textId="77777777" w:rsidR="000F2DF4" w:rsidRPr="005114CE" w:rsidRDefault="000F2DF4" w:rsidP="00617C65">
            <w:pPr>
              <w:pStyle w:val="FieldText"/>
            </w:pPr>
          </w:p>
        </w:tc>
      </w:tr>
    </w:tbl>
    <w:p w14:paraId="3600A948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660CC85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526AFC8E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6D67C5C6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411B363D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4BFC9EFF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356C7880" w14:textId="68A5DAC9" w:rsidR="00250014" w:rsidRPr="005114CE" w:rsidRDefault="00EE0F83" w:rsidP="00EE0F83">
            <w:pPr>
              <w:pStyle w:val="Heading4"/>
              <w:jc w:val="center"/>
              <w:outlineLvl w:val="3"/>
            </w:pPr>
            <w:r>
              <w:t xml:space="preserve">                                          Expected Graduation Date: </w:t>
            </w:r>
          </w:p>
        </w:tc>
        <w:tc>
          <w:tcPr>
            <w:tcW w:w="674" w:type="dxa"/>
          </w:tcPr>
          <w:p w14:paraId="43E8CFB6" w14:textId="46F23FC9" w:rsidR="00250014" w:rsidRPr="005114CE" w:rsidRDefault="00EE0F83" w:rsidP="00617C65">
            <w:pPr>
              <w:pStyle w:val="Checkbox"/>
            </w:pPr>
            <w:r>
              <w:t>_____________</w:t>
            </w:r>
          </w:p>
        </w:tc>
        <w:tc>
          <w:tcPr>
            <w:tcW w:w="602" w:type="dxa"/>
          </w:tcPr>
          <w:p w14:paraId="10C2D544" w14:textId="01E02BC0" w:rsidR="00250014" w:rsidRPr="005114CE" w:rsidRDefault="00250014" w:rsidP="00EE0F83">
            <w:pPr>
              <w:pStyle w:val="Checkbox"/>
              <w:jc w:val="left"/>
            </w:pPr>
          </w:p>
        </w:tc>
        <w:tc>
          <w:tcPr>
            <w:tcW w:w="917" w:type="dxa"/>
          </w:tcPr>
          <w:p w14:paraId="1D7C4A6D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443FFE54" w14:textId="77777777" w:rsidR="00250014" w:rsidRPr="005114CE" w:rsidRDefault="00250014" w:rsidP="00617C65">
            <w:pPr>
              <w:pStyle w:val="FieldText"/>
            </w:pPr>
          </w:p>
        </w:tc>
      </w:tr>
    </w:tbl>
    <w:p w14:paraId="136E73B2" w14:textId="77777777" w:rsidR="00330050" w:rsidRDefault="00330050"/>
    <w:p w14:paraId="0163406D" w14:textId="77777777" w:rsidR="00330050" w:rsidRDefault="00330050" w:rsidP="00330050">
      <w:pPr>
        <w:pStyle w:val="Heading2"/>
      </w:pPr>
      <w:r>
        <w:t>References</w:t>
      </w:r>
    </w:p>
    <w:p w14:paraId="57AB49AC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0A5375B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61362E8A" w14:textId="77777777" w:rsidR="000F2DF4" w:rsidRPr="005114CE" w:rsidRDefault="000F2DF4" w:rsidP="00490804">
            <w:r w:rsidRPr="005114CE">
              <w:lastRenderedPageBreak/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76A44E61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185FCECF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E8DA082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24BE2BE7" w14:textId="77777777" w:rsidTr="00BD103E">
        <w:trPr>
          <w:trHeight w:val="360"/>
        </w:trPr>
        <w:tc>
          <w:tcPr>
            <w:tcW w:w="1072" w:type="dxa"/>
          </w:tcPr>
          <w:p w14:paraId="3ED8BDAF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BF1BD3D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23F59EC2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0D84AE6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5AE392F0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2EA7084C" w14:textId="77777777"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8F61B1B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47AD04B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695C642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28BEBC8E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788ED88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B0D6D46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D25DB5E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05D5CD2" w14:textId="77777777" w:rsidR="00D55AFA" w:rsidRDefault="00D55AFA" w:rsidP="00330050"/>
        </w:tc>
      </w:tr>
      <w:tr w:rsidR="000F2DF4" w:rsidRPr="005114CE" w14:paraId="549CB885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38546C60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9CE8215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226125FD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3FB23E5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64BA4C3E" w14:textId="77777777" w:rsidTr="00BD103E">
        <w:trPr>
          <w:trHeight w:val="360"/>
        </w:trPr>
        <w:tc>
          <w:tcPr>
            <w:tcW w:w="1072" w:type="dxa"/>
          </w:tcPr>
          <w:p w14:paraId="1B5FA63A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F78C5BA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1746556D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047FCCF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0C6721A6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5A0BC575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0A3070D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95246A0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46C5E36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19268D7E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B82A396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DCA99DF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07DB48A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183D245" w14:textId="77777777" w:rsidR="00D55AFA" w:rsidRDefault="00D55AFA" w:rsidP="00330050"/>
        </w:tc>
      </w:tr>
      <w:tr w:rsidR="000D2539" w:rsidRPr="005114CE" w14:paraId="6B455879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770EC7E1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D16E9EB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4318947E" w14:textId="77777777"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105817D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513C72EB" w14:textId="77777777" w:rsidTr="00BD103E">
        <w:trPr>
          <w:trHeight w:val="360"/>
        </w:trPr>
        <w:tc>
          <w:tcPr>
            <w:tcW w:w="1072" w:type="dxa"/>
          </w:tcPr>
          <w:p w14:paraId="5E5FFF69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3D636E3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6C0470D6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169C1CC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224E4A80" w14:textId="77777777" w:rsidTr="00BD103E">
        <w:trPr>
          <w:trHeight w:val="360"/>
        </w:trPr>
        <w:tc>
          <w:tcPr>
            <w:tcW w:w="1072" w:type="dxa"/>
          </w:tcPr>
          <w:p w14:paraId="171189FA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6E6EA47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3B670F2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917D4DE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308CE219" w14:textId="77777777"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0E1A0BD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27CAAB81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25224636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2EEC50FF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AEC1623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0577BED9" w14:textId="77777777" w:rsidTr="00BD103E">
        <w:trPr>
          <w:trHeight w:val="360"/>
        </w:trPr>
        <w:tc>
          <w:tcPr>
            <w:tcW w:w="1072" w:type="dxa"/>
          </w:tcPr>
          <w:p w14:paraId="184509C1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2B93F201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65B7CF60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79B8CDC" w14:textId="77777777" w:rsidR="000D2539" w:rsidRPr="009C220D" w:rsidRDefault="000D2539" w:rsidP="0014663E">
            <w:pPr>
              <w:pStyle w:val="FieldText"/>
            </w:pPr>
          </w:p>
        </w:tc>
      </w:tr>
    </w:tbl>
    <w:p w14:paraId="5DE14606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11733DF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648410D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CF466A4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7127008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9609D33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A7B9381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1D69DDF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0D1D114A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5ED7397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2F2CEE38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69BBA5DF" w14:textId="77777777" w:rsidR="000D2539" w:rsidRPr="009C220D" w:rsidRDefault="000D2539" w:rsidP="0014663E">
            <w:pPr>
              <w:pStyle w:val="FieldText"/>
            </w:pPr>
          </w:p>
        </w:tc>
      </w:tr>
    </w:tbl>
    <w:p w14:paraId="01C3B7AA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3A3158F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4C69A1CA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B70A299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7B1A7463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0EFEBA2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4F2F6E75" w14:textId="77777777"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9AD58B7" w14:textId="77777777" w:rsidR="000D2539" w:rsidRPr="009C220D" w:rsidRDefault="000D2539" w:rsidP="0014663E">
            <w:pPr>
              <w:pStyle w:val="FieldText"/>
            </w:pPr>
          </w:p>
        </w:tc>
      </w:tr>
    </w:tbl>
    <w:p w14:paraId="122FF36D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14:paraId="0D49B606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549A4655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3D890B63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4D86AD01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1F4CEE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42A7E99D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3EB9F53E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1F4CEE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7F0210C1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260BAB39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5FD8CC09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1B185687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FBC4A0B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5714909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4BBD0305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8B47217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89A1AA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40BD146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4682E18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2D29A86A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68EF20D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322EBCEE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4612C8C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59AE7893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5549544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191BF912" w14:textId="77777777" w:rsidTr="00BD103E">
        <w:trPr>
          <w:trHeight w:val="360"/>
        </w:trPr>
        <w:tc>
          <w:tcPr>
            <w:tcW w:w="1072" w:type="dxa"/>
          </w:tcPr>
          <w:p w14:paraId="38CB37AA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672335A5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4CCDE052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1237A6A" w14:textId="77777777" w:rsidR="00BC07E3" w:rsidRPr="009C220D" w:rsidRDefault="00BC07E3" w:rsidP="00BC07E3">
            <w:pPr>
              <w:pStyle w:val="FieldText"/>
            </w:pPr>
          </w:p>
        </w:tc>
      </w:tr>
    </w:tbl>
    <w:p w14:paraId="612EE2BB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21ACF3D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5EBD0CCE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15A111C1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5F32E790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EEA5FF8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40709312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9C6FB8C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0312571F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55BF15A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71A4EA98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5EC8BB1C" w14:textId="77777777" w:rsidR="00BC07E3" w:rsidRPr="009C220D" w:rsidRDefault="00BC07E3" w:rsidP="00BC07E3">
            <w:pPr>
              <w:pStyle w:val="FieldText"/>
            </w:pPr>
          </w:p>
        </w:tc>
      </w:tr>
    </w:tbl>
    <w:p w14:paraId="1EAFC5B9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012BB95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58411A4E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49B02D8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59C8F082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CBF957A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2CD63287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05D2A47" w14:textId="77777777" w:rsidR="00BC07E3" w:rsidRPr="009C220D" w:rsidRDefault="00BC07E3" w:rsidP="00BC07E3">
            <w:pPr>
              <w:pStyle w:val="FieldText"/>
            </w:pPr>
          </w:p>
        </w:tc>
      </w:tr>
    </w:tbl>
    <w:p w14:paraId="05720664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362BF9C1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026BDE42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7F3A443A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7958531E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1F4CEE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4C799085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6EAA2A6F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1F4CEE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112AE8A7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0315D7BE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50192599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6FC4392B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5D2179D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7E0B893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27336F63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8023CB5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8DFDDCD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4CB733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D1CDC13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7B45026D" w14:textId="77777777" w:rsidR="00BC07E3" w:rsidRDefault="00BC07E3" w:rsidP="00BC07E3"/>
    <w:p w14:paraId="40240370" w14:textId="77777777" w:rsidR="00871876" w:rsidRDefault="00871876" w:rsidP="00871876">
      <w:pPr>
        <w:pStyle w:val="Heading2"/>
      </w:pPr>
      <w:r w:rsidRPr="009C220D">
        <w:t>Disclaimer and Signature</w:t>
      </w:r>
    </w:p>
    <w:p w14:paraId="40A4BA20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0A8540AF" w14:textId="72B2E0FF" w:rsidR="00871876" w:rsidRPr="00871876" w:rsidRDefault="00871876" w:rsidP="00490804">
      <w:pPr>
        <w:pStyle w:val="Italic"/>
      </w:pPr>
      <w:r w:rsidRPr="005114CE">
        <w:t xml:space="preserve">If this application leads to </w:t>
      </w:r>
      <w:r w:rsidR="00EE0F83">
        <w:t>an internshi</w:t>
      </w:r>
      <w:r w:rsidR="001F4CEE">
        <w:t>p</w:t>
      </w:r>
      <w:r w:rsidRPr="005114CE">
        <w:t>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226FD7D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350F31FF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22FDD4DC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7EDBD1DC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520EF23C" w14:textId="77777777" w:rsidR="000D2539" w:rsidRPr="005114CE" w:rsidRDefault="000D2539" w:rsidP="00682C69">
            <w:pPr>
              <w:pStyle w:val="FieldText"/>
            </w:pPr>
          </w:p>
        </w:tc>
      </w:tr>
    </w:tbl>
    <w:p w14:paraId="37B7359B" w14:textId="77777777" w:rsidR="005F6E87" w:rsidRPr="004E34C6" w:rsidRDefault="005F6E87" w:rsidP="004E34C6"/>
    <w:sectPr w:rsidR="005F6E87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9C819" w14:textId="77777777" w:rsidR="00EE0F83" w:rsidRDefault="00EE0F83" w:rsidP="00176E67">
      <w:r>
        <w:separator/>
      </w:r>
    </w:p>
  </w:endnote>
  <w:endnote w:type="continuationSeparator" w:id="0">
    <w:p w14:paraId="626E5982" w14:textId="77777777" w:rsidR="00EE0F83" w:rsidRDefault="00EE0F83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EndPr/>
    <w:sdtContent>
      <w:p w14:paraId="6CE15C06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2FEFF" w14:textId="77777777" w:rsidR="00EE0F83" w:rsidRDefault="00EE0F83" w:rsidP="00176E67">
      <w:r>
        <w:separator/>
      </w:r>
    </w:p>
  </w:footnote>
  <w:footnote w:type="continuationSeparator" w:id="0">
    <w:p w14:paraId="23BE8EE3" w14:textId="77777777" w:rsidR="00EE0F83" w:rsidRDefault="00EE0F83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F83"/>
    <w:rsid w:val="000071F7"/>
    <w:rsid w:val="00010B00"/>
    <w:rsid w:val="0002798A"/>
    <w:rsid w:val="00030F00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1F4CEE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6E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EE0F8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09B1BC3"/>
  <w15:docId w15:val="{5431E563-1F6E-4707-9BCB-DC8C154D2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15</TotalTime>
  <Pages>1</Pages>
  <Words>251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Owner</dc:creator>
  <cp:lastModifiedBy>Dan French</cp:lastModifiedBy>
  <cp:revision>1</cp:revision>
  <cp:lastPrinted>2022-01-20T19:50:00Z</cp:lastPrinted>
  <dcterms:created xsi:type="dcterms:W3CDTF">2022-01-20T19:26:00Z</dcterms:created>
  <dcterms:modified xsi:type="dcterms:W3CDTF">2022-01-20T19:50:00Z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