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DCD88" w14:textId="77777777" w:rsidR="00856C35" w:rsidRDefault="00856C35" w:rsidP="00FF2EB3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2422965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1522B78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6FE820D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3741C88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71B6C1D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B36B33E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C87011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4583616" w14:textId="77777777" w:rsidTr="00856C35">
        <w:tc>
          <w:tcPr>
            <w:tcW w:w="1081" w:type="dxa"/>
            <w:vAlign w:val="bottom"/>
          </w:tcPr>
          <w:p w14:paraId="6F3AF78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4380A22" w14:textId="77777777" w:rsidR="00856C35" w:rsidRPr="00525998" w:rsidRDefault="00856C35" w:rsidP="00490804">
            <w:pPr>
              <w:pStyle w:val="Heading3"/>
              <w:rPr>
                <w:i w:val="0"/>
              </w:rPr>
            </w:pPr>
            <w:r w:rsidRPr="00525998">
              <w:rPr>
                <w:i w:val="0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4E98475" w14:textId="77777777" w:rsidR="00856C35" w:rsidRPr="00525998" w:rsidRDefault="00856C35" w:rsidP="00490804">
            <w:pPr>
              <w:pStyle w:val="Heading3"/>
              <w:rPr>
                <w:i w:val="0"/>
              </w:rPr>
            </w:pPr>
            <w:r w:rsidRPr="00525998">
              <w:rPr>
                <w:i w:val="0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D8B48A1" w14:textId="77777777" w:rsidR="00856C35" w:rsidRPr="00525998" w:rsidRDefault="00856C35" w:rsidP="00490804">
            <w:pPr>
              <w:pStyle w:val="Heading3"/>
              <w:rPr>
                <w:i w:val="0"/>
              </w:rPr>
            </w:pPr>
            <w:r w:rsidRPr="00525998">
              <w:rPr>
                <w:i w:val="0"/>
              </w:rPr>
              <w:t>M.I.</w:t>
            </w:r>
          </w:p>
        </w:tc>
        <w:tc>
          <w:tcPr>
            <w:tcW w:w="681" w:type="dxa"/>
            <w:vAlign w:val="bottom"/>
          </w:tcPr>
          <w:p w14:paraId="636E374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64C9E0E" w14:textId="77777777" w:rsidR="00856C35" w:rsidRPr="009C220D" w:rsidRDefault="00856C35" w:rsidP="00856C35"/>
        </w:tc>
      </w:tr>
    </w:tbl>
    <w:p w14:paraId="171FA9E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30CACCEC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34C600C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2B1971F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A35109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8C1EF34" w14:textId="77777777" w:rsidTr="00525998">
        <w:trPr>
          <w:trHeight w:val="206"/>
        </w:trPr>
        <w:tc>
          <w:tcPr>
            <w:tcW w:w="1081" w:type="dxa"/>
            <w:vAlign w:val="bottom"/>
          </w:tcPr>
          <w:p w14:paraId="6F243F9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CA7829A" w14:textId="77777777" w:rsidR="00856C35" w:rsidRPr="00525998" w:rsidRDefault="00856C35" w:rsidP="00490804">
            <w:pPr>
              <w:pStyle w:val="Heading3"/>
              <w:rPr>
                <w:i w:val="0"/>
              </w:rPr>
            </w:pPr>
            <w:r w:rsidRPr="00525998">
              <w:rPr>
                <w:i w:val="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14A4190" w14:textId="77777777" w:rsidR="00856C35" w:rsidRPr="00525998" w:rsidRDefault="00856C35" w:rsidP="00490804">
            <w:pPr>
              <w:pStyle w:val="Heading3"/>
              <w:rPr>
                <w:i w:val="0"/>
              </w:rPr>
            </w:pPr>
            <w:r w:rsidRPr="00525998">
              <w:rPr>
                <w:i w:val="0"/>
              </w:rPr>
              <w:t>Apartment/Unit #</w:t>
            </w:r>
          </w:p>
        </w:tc>
      </w:tr>
    </w:tbl>
    <w:p w14:paraId="0302791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284DD1E1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0EBD04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1A20FB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14264E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B25E84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25998" w14:paraId="7D1FEF61" w14:textId="77777777" w:rsidTr="00525998">
        <w:trPr>
          <w:trHeight w:val="61"/>
        </w:trPr>
        <w:tc>
          <w:tcPr>
            <w:tcW w:w="1081" w:type="dxa"/>
            <w:vAlign w:val="bottom"/>
          </w:tcPr>
          <w:p w14:paraId="4C796626" w14:textId="77777777" w:rsidR="00856C35" w:rsidRPr="00525998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850AF98" w14:textId="77777777" w:rsidR="00856C35" w:rsidRPr="00525998" w:rsidRDefault="00856C35" w:rsidP="00490804">
            <w:pPr>
              <w:pStyle w:val="Heading3"/>
              <w:rPr>
                <w:i w:val="0"/>
              </w:rPr>
            </w:pPr>
            <w:r w:rsidRPr="00525998">
              <w:rPr>
                <w:i w:val="0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A6D5AB8" w14:textId="77777777" w:rsidR="00856C35" w:rsidRPr="00525998" w:rsidRDefault="00856C35" w:rsidP="00490804">
            <w:pPr>
              <w:pStyle w:val="Heading3"/>
              <w:rPr>
                <w:i w:val="0"/>
              </w:rPr>
            </w:pPr>
            <w:r w:rsidRPr="00525998">
              <w:rPr>
                <w:i w:val="0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03E3263" w14:textId="77777777" w:rsidR="00856C35" w:rsidRPr="00525998" w:rsidRDefault="00856C35" w:rsidP="00490804">
            <w:pPr>
              <w:pStyle w:val="Heading3"/>
              <w:rPr>
                <w:i w:val="0"/>
              </w:rPr>
            </w:pPr>
            <w:r w:rsidRPr="00525998">
              <w:rPr>
                <w:i w:val="0"/>
              </w:rPr>
              <w:t>ZIP Code</w:t>
            </w:r>
          </w:p>
        </w:tc>
      </w:tr>
    </w:tbl>
    <w:p w14:paraId="4D2F6043" w14:textId="77777777" w:rsidR="00856C35" w:rsidRPr="00525998" w:rsidRDefault="00856C35" w:rsidP="00B76779">
      <w:pPr>
        <w:jc w:val="both"/>
      </w:pPr>
    </w:p>
    <w:tbl>
      <w:tblPr>
        <w:tblW w:w="339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2507"/>
        <w:gridCol w:w="488"/>
        <w:gridCol w:w="3120"/>
      </w:tblGrid>
      <w:tr w:rsidR="00841645" w:rsidRPr="005114CE" w14:paraId="19868896" w14:textId="77777777" w:rsidTr="009D34B4">
        <w:trPr>
          <w:trHeight w:val="211"/>
        </w:trPr>
        <w:tc>
          <w:tcPr>
            <w:tcW w:w="733" w:type="dxa"/>
            <w:vAlign w:val="bottom"/>
          </w:tcPr>
          <w:p w14:paraId="2D8CC647" w14:textId="77777777" w:rsidR="00841645" w:rsidRPr="005114CE" w:rsidRDefault="00841645" w:rsidP="00525998">
            <w:pPr>
              <w:jc w:val="both"/>
            </w:pPr>
            <w:r w:rsidRPr="005114CE">
              <w:t>Phone</w:t>
            </w:r>
            <w:r w:rsidR="00525998">
              <w:t>#</w:t>
            </w:r>
            <w:r w:rsidRPr="005114CE">
              <w:t>:</w:t>
            </w:r>
          </w:p>
        </w:tc>
        <w:tc>
          <w:tcPr>
            <w:tcW w:w="2507" w:type="dxa"/>
            <w:tcBorders>
              <w:top w:val="nil"/>
              <w:bottom w:val="single" w:sz="4" w:space="0" w:color="auto"/>
            </w:tcBorders>
            <w:vAlign w:val="bottom"/>
          </w:tcPr>
          <w:p w14:paraId="0C9F66C4" w14:textId="77777777" w:rsidR="00841645" w:rsidRPr="009C220D" w:rsidRDefault="00841645" w:rsidP="00525998">
            <w:pPr>
              <w:pStyle w:val="FieldText"/>
              <w:jc w:val="both"/>
            </w:pPr>
          </w:p>
        </w:tc>
        <w:tc>
          <w:tcPr>
            <w:tcW w:w="488" w:type="dxa"/>
            <w:vAlign w:val="bottom"/>
          </w:tcPr>
          <w:p w14:paraId="5A361FEE" w14:textId="77777777" w:rsidR="00841645" w:rsidRPr="005114CE" w:rsidRDefault="00C92A3C" w:rsidP="00525998">
            <w:pPr>
              <w:pStyle w:val="Heading4"/>
              <w:jc w:val="both"/>
            </w:pPr>
            <w:r>
              <w:t>E</w:t>
            </w:r>
            <w:r w:rsidR="003A41A1">
              <w:t>mail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6973C62D" w14:textId="77777777" w:rsidR="00841645" w:rsidRPr="009C220D" w:rsidRDefault="00841645" w:rsidP="00525998">
            <w:pPr>
              <w:pStyle w:val="FieldText"/>
              <w:jc w:val="both"/>
            </w:pPr>
          </w:p>
        </w:tc>
      </w:tr>
    </w:tbl>
    <w:tbl>
      <w:tblPr>
        <w:tblpPr w:leftFromText="180" w:rightFromText="180" w:vertAnchor="text" w:horzAnchor="margin" w:tblpXSpec="right" w:tblpY="-265"/>
        <w:tblW w:w="12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1236"/>
      </w:tblGrid>
      <w:tr w:rsidR="00B76779" w:rsidRPr="005114CE" w14:paraId="31BD6107" w14:textId="77777777" w:rsidTr="00B76779">
        <w:trPr>
          <w:trHeight w:val="325"/>
        </w:trPr>
        <w:tc>
          <w:tcPr>
            <w:tcW w:w="1234" w:type="dxa"/>
            <w:vAlign w:val="bottom"/>
          </w:tcPr>
          <w:p w14:paraId="5932ACF8" w14:textId="77777777" w:rsidR="00B76779" w:rsidRPr="005114CE" w:rsidRDefault="00B76779" w:rsidP="00525998">
            <w:pPr>
              <w:pStyle w:val="Heading4"/>
              <w:jc w:val="both"/>
            </w:pPr>
            <w:r>
              <w:t>Date of Birth</w:t>
            </w:r>
            <w:r w:rsidRPr="005114CE">
              <w:t>: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bottom"/>
          </w:tcPr>
          <w:p w14:paraId="08229511" w14:textId="77777777" w:rsidR="00B76779" w:rsidRPr="009C220D" w:rsidRDefault="00B76779" w:rsidP="00525998">
            <w:pPr>
              <w:pStyle w:val="FieldText"/>
              <w:jc w:val="both"/>
            </w:pPr>
          </w:p>
        </w:tc>
      </w:tr>
    </w:tbl>
    <w:p w14:paraId="494017B1" w14:textId="77777777" w:rsidR="00856C35" w:rsidRDefault="00856C35" w:rsidP="00525998">
      <w:pPr>
        <w:jc w:val="both"/>
      </w:pPr>
    </w:p>
    <w:p w14:paraId="3AD9CC73" w14:textId="77777777" w:rsidR="00C92A3C" w:rsidRDefault="00C92A3C" w:rsidP="00525998">
      <w:pPr>
        <w:jc w:val="both"/>
      </w:pPr>
    </w:p>
    <w:p w14:paraId="508527E0" w14:textId="77777777" w:rsidR="00B76779" w:rsidRDefault="00B76779" w:rsidP="00525998">
      <w:pPr>
        <w:jc w:val="both"/>
      </w:pPr>
      <w:r>
        <w:t>Country of Residence: _______________</w:t>
      </w:r>
      <w:r>
        <w:tab/>
        <w:t xml:space="preserve"> Desired Area of Study: _______________ </w:t>
      </w:r>
      <w:r w:rsidR="009D34B4">
        <w:t xml:space="preserve">   </w:t>
      </w:r>
      <w:r>
        <w:t>Career Goal: _______________</w:t>
      </w:r>
    </w:p>
    <w:p w14:paraId="1F579CE3" w14:textId="77777777" w:rsidR="00B16922" w:rsidRDefault="00B16922" w:rsidP="00525998">
      <w:pPr>
        <w:jc w:val="both"/>
      </w:pPr>
    </w:p>
    <w:p w14:paraId="7F2A6224" w14:textId="77777777" w:rsidR="00B16922" w:rsidRDefault="00B16922" w:rsidP="00525998">
      <w:pPr>
        <w:jc w:val="both"/>
      </w:pPr>
      <w:r>
        <w:t>Semester Applying For: ______________</w:t>
      </w:r>
    </w:p>
    <w:p w14:paraId="1803E954" w14:textId="77777777" w:rsidR="00B16922" w:rsidRDefault="00B16922"/>
    <w:p w14:paraId="691B04DE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76160ED5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4C96B22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C3E806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4CFD1C6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3AF45D1" w14:textId="77777777" w:rsidR="000F2DF4" w:rsidRPr="005114CE" w:rsidRDefault="000F2DF4" w:rsidP="00617C65">
            <w:pPr>
              <w:pStyle w:val="FieldText"/>
            </w:pPr>
          </w:p>
        </w:tc>
      </w:tr>
    </w:tbl>
    <w:p w14:paraId="4743EC27" w14:textId="77777777" w:rsidR="00330050" w:rsidRDefault="00330050"/>
    <w:tbl>
      <w:tblPr>
        <w:tblW w:w="36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1005"/>
        <w:gridCol w:w="535"/>
        <w:gridCol w:w="1052"/>
        <w:gridCol w:w="958"/>
        <w:gridCol w:w="2982"/>
      </w:tblGrid>
      <w:tr w:rsidR="00B76779" w:rsidRPr="00613129" w14:paraId="7612D9C6" w14:textId="77777777" w:rsidTr="00B76779">
        <w:trPr>
          <w:trHeight w:val="526"/>
        </w:trPr>
        <w:tc>
          <w:tcPr>
            <w:tcW w:w="831" w:type="dxa"/>
            <w:vAlign w:val="bottom"/>
          </w:tcPr>
          <w:p w14:paraId="13C767DE" w14:textId="77777777" w:rsidR="00B76779" w:rsidRPr="005114CE" w:rsidRDefault="00B76779" w:rsidP="00490804">
            <w:r w:rsidRPr="005114CE">
              <w:t>From: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bottom"/>
          </w:tcPr>
          <w:p w14:paraId="63E85F00" w14:textId="77777777" w:rsidR="00B76779" w:rsidRPr="005114CE" w:rsidRDefault="00B76779" w:rsidP="00617C65">
            <w:pPr>
              <w:pStyle w:val="FieldText"/>
            </w:pPr>
          </w:p>
        </w:tc>
        <w:tc>
          <w:tcPr>
            <w:tcW w:w="535" w:type="dxa"/>
            <w:vAlign w:val="bottom"/>
          </w:tcPr>
          <w:p w14:paraId="64917B68" w14:textId="77777777" w:rsidR="00B76779" w:rsidRPr="005114CE" w:rsidRDefault="00B7677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14:paraId="3C384103" w14:textId="77777777" w:rsidR="00B76779" w:rsidRPr="005114CE" w:rsidRDefault="00B76779" w:rsidP="00617C65">
            <w:pPr>
              <w:pStyle w:val="FieldText"/>
            </w:pPr>
          </w:p>
        </w:tc>
        <w:tc>
          <w:tcPr>
            <w:tcW w:w="958" w:type="dxa"/>
            <w:vAlign w:val="bottom"/>
          </w:tcPr>
          <w:p w14:paraId="5522F012" w14:textId="77777777" w:rsidR="00B76779" w:rsidRPr="005114CE" w:rsidRDefault="00B76779" w:rsidP="00490804">
            <w:pPr>
              <w:pStyle w:val="Heading4"/>
            </w:pPr>
            <w:r>
              <w:t>Graduation Date</w:t>
            </w:r>
            <w:r w:rsidRPr="005114CE">
              <w:t>: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bottom"/>
          </w:tcPr>
          <w:p w14:paraId="3860D687" w14:textId="77777777" w:rsidR="00B76779" w:rsidRPr="005114CE" w:rsidRDefault="00B76779" w:rsidP="00617C65">
            <w:pPr>
              <w:pStyle w:val="FieldText"/>
            </w:pPr>
          </w:p>
        </w:tc>
      </w:tr>
    </w:tbl>
    <w:p w14:paraId="4C396DE0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0"/>
        <w:gridCol w:w="1005"/>
        <w:gridCol w:w="535"/>
        <w:gridCol w:w="1052"/>
        <w:gridCol w:w="692"/>
        <w:gridCol w:w="266"/>
        <w:gridCol w:w="654"/>
        <w:gridCol w:w="2328"/>
        <w:gridCol w:w="2718"/>
      </w:tblGrid>
      <w:tr w:rsidR="002A2510" w:rsidRPr="00613129" w14:paraId="6F24DD22" w14:textId="77777777" w:rsidTr="00B16922">
        <w:trPr>
          <w:trHeight w:val="288"/>
        </w:trPr>
        <w:tc>
          <w:tcPr>
            <w:tcW w:w="810" w:type="dxa"/>
            <w:vAlign w:val="bottom"/>
          </w:tcPr>
          <w:p w14:paraId="5239086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gridSpan w:val="5"/>
            <w:tcBorders>
              <w:bottom w:val="single" w:sz="4" w:space="0" w:color="auto"/>
            </w:tcBorders>
            <w:vAlign w:val="bottom"/>
          </w:tcPr>
          <w:p w14:paraId="71047C6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gridSpan w:val="2"/>
            <w:vAlign w:val="bottom"/>
          </w:tcPr>
          <w:p w14:paraId="5425A0EF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gridSpan w:val="2"/>
            <w:tcBorders>
              <w:bottom w:val="single" w:sz="4" w:space="0" w:color="auto"/>
            </w:tcBorders>
            <w:vAlign w:val="bottom"/>
          </w:tcPr>
          <w:p w14:paraId="429BD41B" w14:textId="77777777" w:rsidR="002A2510" w:rsidRPr="005114CE" w:rsidRDefault="002A2510" w:rsidP="00617C65">
            <w:pPr>
              <w:pStyle w:val="FieldText"/>
            </w:pPr>
          </w:p>
        </w:tc>
      </w:tr>
      <w:tr w:rsidR="00B16922" w:rsidRPr="00613129" w14:paraId="202B2E58" w14:textId="77777777" w:rsidTr="00B16922">
        <w:trPr>
          <w:gridAfter w:val="1"/>
          <w:wAfter w:w="2718" w:type="dxa"/>
          <w:trHeight w:val="526"/>
        </w:trPr>
        <w:tc>
          <w:tcPr>
            <w:tcW w:w="830" w:type="dxa"/>
            <w:gridSpan w:val="2"/>
            <w:vAlign w:val="bottom"/>
          </w:tcPr>
          <w:p w14:paraId="74444C92" w14:textId="77777777" w:rsidR="00B16922" w:rsidRPr="005114CE" w:rsidRDefault="00B16922" w:rsidP="00EA0458">
            <w:r w:rsidRPr="005114CE">
              <w:t>From: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bottom"/>
          </w:tcPr>
          <w:p w14:paraId="7B3A7A8A" w14:textId="77777777" w:rsidR="00B16922" w:rsidRPr="005114CE" w:rsidRDefault="00B16922" w:rsidP="00EA0458">
            <w:pPr>
              <w:pStyle w:val="FieldText"/>
            </w:pPr>
          </w:p>
        </w:tc>
        <w:tc>
          <w:tcPr>
            <w:tcW w:w="535" w:type="dxa"/>
            <w:vAlign w:val="bottom"/>
          </w:tcPr>
          <w:p w14:paraId="0D7C09EE" w14:textId="77777777" w:rsidR="00B16922" w:rsidRPr="005114CE" w:rsidRDefault="00B16922" w:rsidP="00EA0458">
            <w:pPr>
              <w:pStyle w:val="Heading4"/>
            </w:pPr>
            <w:r w:rsidRPr="005114CE">
              <w:t>To: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14:paraId="6A95A46F" w14:textId="77777777" w:rsidR="00B16922" w:rsidRPr="005114CE" w:rsidRDefault="00B16922" w:rsidP="00EA0458">
            <w:pPr>
              <w:pStyle w:val="FieldText"/>
            </w:pPr>
          </w:p>
        </w:tc>
        <w:tc>
          <w:tcPr>
            <w:tcW w:w="958" w:type="dxa"/>
            <w:gridSpan w:val="2"/>
            <w:vAlign w:val="bottom"/>
          </w:tcPr>
          <w:p w14:paraId="09D22047" w14:textId="77777777" w:rsidR="00B16922" w:rsidRPr="005114CE" w:rsidRDefault="00B16922" w:rsidP="00EA0458">
            <w:pPr>
              <w:pStyle w:val="Heading4"/>
            </w:pPr>
            <w:r>
              <w:t>Graduation Date</w:t>
            </w:r>
            <w:r w:rsidRPr="005114CE">
              <w:t>: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14:paraId="5D2CF120" w14:textId="77777777" w:rsidR="00B16922" w:rsidRPr="005114CE" w:rsidRDefault="00B16922" w:rsidP="00EA0458">
            <w:pPr>
              <w:pStyle w:val="FieldText"/>
            </w:pPr>
          </w:p>
        </w:tc>
      </w:tr>
    </w:tbl>
    <w:p w14:paraId="339DB804" w14:textId="77777777" w:rsidR="00330050" w:rsidRDefault="00330050"/>
    <w:p w14:paraId="44A94752" w14:textId="77777777" w:rsidR="00330050" w:rsidRDefault="00330050" w:rsidP="00330050">
      <w:pPr>
        <w:pStyle w:val="Heading2"/>
      </w:pPr>
      <w:r>
        <w:t>References</w:t>
      </w:r>
    </w:p>
    <w:p w14:paraId="2D21F4C6" w14:textId="77777777" w:rsidR="00330050" w:rsidRPr="00525998" w:rsidRDefault="00E62E7E" w:rsidP="00490804">
      <w:pPr>
        <w:pStyle w:val="Italic"/>
        <w:rPr>
          <w:i w:val="0"/>
        </w:rPr>
      </w:pPr>
      <w:r w:rsidRPr="00525998">
        <w:rPr>
          <w:i w:val="0"/>
        </w:rPr>
        <w:t xml:space="preserve">Please list three </w:t>
      </w:r>
      <w:r w:rsidR="00330050" w:rsidRPr="00525998">
        <w:rPr>
          <w:i w:val="0"/>
        </w:rPr>
        <w:t>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54338A6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AB81D8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5452B15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3695D60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C2FE36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A1B806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850B2A2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E1D34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4744B1A" w14:textId="77777777" w:rsidR="000F2DF4" w:rsidRPr="005114CE" w:rsidRDefault="004C766F" w:rsidP="00490804">
            <w:pPr>
              <w:pStyle w:val="Heading4"/>
            </w:pPr>
            <w:r>
              <w:t>Email Address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1F045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631D5F2F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3C18BFB6" w14:textId="77777777" w:rsidR="009E75C4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1C7F84FB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3D6D903C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D96B48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F5A7D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3582C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E60C2B" w14:textId="77777777" w:rsidR="00D55AFA" w:rsidRDefault="00D55AFA" w:rsidP="00330050"/>
        </w:tc>
      </w:tr>
      <w:tr w:rsidR="000F2DF4" w:rsidRPr="005114CE" w14:paraId="5F39A040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F4313A2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4EC6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3FE920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5B3A6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477143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0C592E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0EDE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6D46050" w14:textId="77777777" w:rsidR="000D2539" w:rsidRPr="005114CE" w:rsidRDefault="004C766F" w:rsidP="00490804">
            <w:pPr>
              <w:pStyle w:val="Heading4"/>
            </w:pPr>
            <w:r>
              <w:t>Email Address</w:t>
            </w:r>
            <w:r w:rsidR="000D2539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F8DFD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6C871AAF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74EDAF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4732377A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78D7C040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17A3D6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F510C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905E9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8942E3" w14:textId="77777777" w:rsidR="00D55AFA" w:rsidRDefault="00D55AFA" w:rsidP="00330050"/>
        </w:tc>
      </w:tr>
      <w:tr w:rsidR="000D2539" w:rsidRPr="005114CE" w14:paraId="4E1EE873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7F7438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E6314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0FDB3E9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EBA4D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0C757A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2C86DA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236C6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20023888" w14:textId="77777777" w:rsidR="000D2539" w:rsidRPr="005114CE" w:rsidRDefault="004C766F" w:rsidP="00490804">
            <w:pPr>
              <w:pStyle w:val="Heading4"/>
            </w:pPr>
            <w:r>
              <w:t>Email Address</w:t>
            </w:r>
            <w:r w:rsidR="000D2539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F8B1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55E2AE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A7A964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3BE32DBB" w14:textId="0F66A21B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58A10D87" w14:textId="77777777" w:rsidR="00871876" w:rsidRDefault="00525998" w:rsidP="00871876">
      <w:pPr>
        <w:pStyle w:val="Heading2"/>
      </w:pPr>
      <w:r>
        <w:lastRenderedPageBreak/>
        <w:t>College Acceptances</w:t>
      </w:r>
    </w:p>
    <w:p w14:paraId="3590C890" w14:textId="77777777" w:rsidR="00C92A3C" w:rsidRDefault="00C92A3C" w:rsidP="00C92A3C"/>
    <w:p w14:paraId="0E6B11F5" w14:textId="77777777" w:rsidR="001D40BB" w:rsidRDefault="001D40BB" w:rsidP="00C92A3C"/>
    <w:p w14:paraId="3C9CAF15" w14:textId="77777777" w:rsidR="001D40BB" w:rsidRDefault="00E62E7E" w:rsidP="001D40BB">
      <w:r>
        <w:t>List the Colleges</w:t>
      </w:r>
      <w:r w:rsidR="001D40BB">
        <w:t>:</w:t>
      </w:r>
    </w:p>
    <w:p w14:paraId="61F5929E" w14:textId="77777777" w:rsidR="001D40BB" w:rsidRDefault="001D40BB" w:rsidP="001D40BB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E62E7E" w:rsidRPr="009C220D" w14:paraId="7BA133FC" w14:textId="77777777" w:rsidTr="00EA0458">
        <w:trPr>
          <w:trHeight w:val="360"/>
        </w:trPr>
        <w:tc>
          <w:tcPr>
            <w:tcW w:w="1072" w:type="dxa"/>
            <w:vAlign w:val="bottom"/>
          </w:tcPr>
          <w:p w14:paraId="25069702" w14:textId="77777777" w:rsidR="00E62E7E" w:rsidRPr="005114CE" w:rsidRDefault="00E62E7E" w:rsidP="00EA0458">
            <w:r>
              <w:t>School Name</w:t>
            </w:r>
            <w:r w:rsidRPr="005114CE"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08DBF8E1" w14:textId="77777777" w:rsidR="00E62E7E" w:rsidRPr="009C220D" w:rsidRDefault="00E62E7E" w:rsidP="00EA0458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9E77859" w14:textId="77777777" w:rsidR="00E62E7E" w:rsidRPr="005114CE" w:rsidRDefault="00E62E7E" w:rsidP="00EA0458">
            <w:pPr>
              <w:pStyle w:val="Heading4"/>
            </w:pPr>
            <w:r>
              <w:t>Acceptance Date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000D968" w14:textId="77777777" w:rsidR="00E62E7E" w:rsidRPr="009C220D" w:rsidRDefault="00E62E7E" w:rsidP="00EA0458">
            <w:pPr>
              <w:pStyle w:val="FieldText"/>
            </w:pPr>
          </w:p>
        </w:tc>
      </w:tr>
      <w:tr w:rsidR="00E62E7E" w:rsidRPr="009C220D" w14:paraId="683C99C2" w14:textId="77777777" w:rsidTr="00EA0458">
        <w:trPr>
          <w:trHeight w:val="360"/>
        </w:trPr>
        <w:tc>
          <w:tcPr>
            <w:tcW w:w="1072" w:type="dxa"/>
            <w:vAlign w:val="bottom"/>
          </w:tcPr>
          <w:p w14:paraId="72543624" w14:textId="77777777" w:rsidR="00E62E7E" w:rsidRDefault="00E62E7E" w:rsidP="00EA0458"/>
          <w:p w14:paraId="23ADFCFD" w14:textId="77777777" w:rsidR="00E62E7E" w:rsidRPr="005114CE" w:rsidRDefault="00E62E7E" w:rsidP="00EA0458">
            <w:r>
              <w:t>Declared Major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CF3DC4" w14:textId="77777777" w:rsidR="00E62E7E" w:rsidRPr="009C220D" w:rsidRDefault="00E62E7E" w:rsidP="00EA0458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D816975" w14:textId="77777777" w:rsidR="00E62E7E" w:rsidRPr="005114CE" w:rsidRDefault="00E62E7E" w:rsidP="00EA045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7A4DD" w14:textId="77777777" w:rsidR="00E62E7E" w:rsidRPr="009C220D" w:rsidRDefault="00E62E7E" w:rsidP="00EA0458">
            <w:pPr>
              <w:pStyle w:val="FieldText"/>
            </w:pPr>
          </w:p>
        </w:tc>
      </w:tr>
      <w:tr w:rsidR="00E62E7E" w:rsidRPr="005114CE" w14:paraId="0375FD35" w14:textId="77777777" w:rsidTr="00EA0458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7E3A1C2" w14:textId="77777777" w:rsidR="00E62E7E" w:rsidRPr="005114CE" w:rsidRDefault="00E62E7E" w:rsidP="00EA0458">
            <w:r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72C17A19" w14:textId="77777777" w:rsidR="00E62E7E" w:rsidRPr="005114CE" w:rsidRDefault="00E62E7E" w:rsidP="00EA0458">
            <w:pPr>
              <w:pStyle w:val="FieldText"/>
            </w:pPr>
          </w:p>
        </w:tc>
      </w:tr>
    </w:tbl>
    <w:p w14:paraId="607F91ED" w14:textId="77777777" w:rsidR="001D40BB" w:rsidRDefault="001D40BB" w:rsidP="001D40BB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E62E7E" w:rsidRPr="009C220D" w14:paraId="060021E4" w14:textId="77777777" w:rsidTr="00EA0458">
        <w:trPr>
          <w:trHeight w:val="360"/>
        </w:trPr>
        <w:tc>
          <w:tcPr>
            <w:tcW w:w="1072" w:type="dxa"/>
            <w:vAlign w:val="bottom"/>
          </w:tcPr>
          <w:p w14:paraId="190E095E" w14:textId="77777777" w:rsidR="00E62E7E" w:rsidRPr="005114CE" w:rsidRDefault="00E62E7E" w:rsidP="00EA0458">
            <w:r>
              <w:t>School Name</w:t>
            </w:r>
            <w:r w:rsidRPr="005114CE"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4A8A0D93" w14:textId="77777777" w:rsidR="00E62E7E" w:rsidRPr="009C220D" w:rsidRDefault="00E62E7E" w:rsidP="00EA0458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D37A39C" w14:textId="77777777" w:rsidR="00E62E7E" w:rsidRPr="005114CE" w:rsidRDefault="00E62E7E" w:rsidP="00EA0458">
            <w:pPr>
              <w:pStyle w:val="Heading4"/>
            </w:pPr>
            <w:r>
              <w:t>Acceptance Date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A8C5E07" w14:textId="77777777" w:rsidR="00E62E7E" w:rsidRPr="009C220D" w:rsidRDefault="00E62E7E" w:rsidP="00EA0458">
            <w:pPr>
              <w:pStyle w:val="FieldText"/>
            </w:pPr>
          </w:p>
        </w:tc>
      </w:tr>
      <w:tr w:rsidR="00E62E7E" w:rsidRPr="009C220D" w14:paraId="4F1709E3" w14:textId="77777777" w:rsidTr="00EA0458">
        <w:trPr>
          <w:trHeight w:val="360"/>
        </w:trPr>
        <w:tc>
          <w:tcPr>
            <w:tcW w:w="1072" w:type="dxa"/>
            <w:vAlign w:val="bottom"/>
          </w:tcPr>
          <w:p w14:paraId="4E20D828" w14:textId="77777777" w:rsidR="00E62E7E" w:rsidRDefault="00E62E7E" w:rsidP="00EA0458"/>
          <w:p w14:paraId="5D115670" w14:textId="77777777" w:rsidR="00E62E7E" w:rsidRPr="005114CE" w:rsidRDefault="00E62E7E" w:rsidP="00EA0458">
            <w:r>
              <w:t>Declared Major: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2DF3B4" w14:textId="77777777" w:rsidR="00E62E7E" w:rsidRPr="009C220D" w:rsidRDefault="00E62E7E" w:rsidP="00EA0458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6EB4B9B" w14:textId="77777777" w:rsidR="00E62E7E" w:rsidRPr="005114CE" w:rsidRDefault="00E62E7E" w:rsidP="00EA045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06607" w14:textId="77777777" w:rsidR="00E62E7E" w:rsidRPr="009C220D" w:rsidRDefault="00E62E7E" w:rsidP="00EA0458">
            <w:pPr>
              <w:pStyle w:val="FieldText"/>
            </w:pPr>
          </w:p>
        </w:tc>
      </w:tr>
      <w:tr w:rsidR="00E62E7E" w:rsidRPr="005114CE" w14:paraId="646D4F7D" w14:textId="77777777" w:rsidTr="00EA0458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41E3204F" w14:textId="77777777" w:rsidR="00E62E7E" w:rsidRPr="005114CE" w:rsidRDefault="00E62E7E" w:rsidP="00EA0458">
            <w:r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415B3E2E" w14:textId="77777777" w:rsidR="00E62E7E" w:rsidRPr="005114CE" w:rsidRDefault="00E62E7E" w:rsidP="00EA0458">
            <w:pPr>
              <w:pStyle w:val="FieldText"/>
            </w:pPr>
          </w:p>
        </w:tc>
      </w:tr>
    </w:tbl>
    <w:p w14:paraId="508F5403" w14:textId="77777777" w:rsidR="001D40BB" w:rsidRDefault="001D40BB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E62E7E" w:rsidRPr="009C220D" w14:paraId="6D47E090" w14:textId="77777777" w:rsidTr="00EA0458">
        <w:trPr>
          <w:trHeight w:val="360"/>
        </w:trPr>
        <w:tc>
          <w:tcPr>
            <w:tcW w:w="1072" w:type="dxa"/>
            <w:vAlign w:val="bottom"/>
          </w:tcPr>
          <w:p w14:paraId="2596DC9F" w14:textId="77777777" w:rsidR="00E62E7E" w:rsidRPr="005114CE" w:rsidRDefault="00E62E7E" w:rsidP="00EA0458">
            <w:r>
              <w:t>School Name</w:t>
            </w:r>
            <w:r w:rsidRPr="005114CE"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279A77F6" w14:textId="77777777" w:rsidR="00E62E7E" w:rsidRPr="009C220D" w:rsidRDefault="00E62E7E" w:rsidP="00EA0458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BF8D4AF" w14:textId="77777777" w:rsidR="00E62E7E" w:rsidRPr="005114CE" w:rsidRDefault="00E62E7E" w:rsidP="00EA0458">
            <w:pPr>
              <w:pStyle w:val="Heading4"/>
            </w:pPr>
            <w:r>
              <w:t>Acceptance Date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4041FE1" w14:textId="77777777" w:rsidR="00E62E7E" w:rsidRPr="009C220D" w:rsidRDefault="00E62E7E" w:rsidP="00EA0458">
            <w:pPr>
              <w:pStyle w:val="FieldText"/>
            </w:pPr>
          </w:p>
        </w:tc>
      </w:tr>
      <w:tr w:rsidR="00E62E7E" w:rsidRPr="009C220D" w14:paraId="12F9226E" w14:textId="77777777" w:rsidTr="00EA0458">
        <w:trPr>
          <w:trHeight w:val="360"/>
        </w:trPr>
        <w:tc>
          <w:tcPr>
            <w:tcW w:w="1072" w:type="dxa"/>
            <w:vAlign w:val="bottom"/>
          </w:tcPr>
          <w:p w14:paraId="797EEEBE" w14:textId="77777777" w:rsidR="00B16922" w:rsidRDefault="00B16922" w:rsidP="00EA0458"/>
          <w:p w14:paraId="1599E7BC" w14:textId="77777777" w:rsidR="00E62E7E" w:rsidRPr="005114CE" w:rsidRDefault="00E62E7E" w:rsidP="00EA0458">
            <w:r>
              <w:t>Declared Major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BE2C0" w14:textId="77777777" w:rsidR="00E62E7E" w:rsidRPr="009C220D" w:rsidRDefault="00E62E7E" w:rsidP="00EA0458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C16B637" w14:textId="77777777" w:rsidR="00E62E7E" w:rsidRPr="005114CE" w:rsidRDefault="00E62E7E" w:rsidP="00EA045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94D5A" w14:textId="77777777" w:rsidR="00E62E7E" w:rsidRPr="009C220D" w:rsidRDefault="00E62E7E" w:rsidP="00EA0458">
            <w:pPr>
              <w:pStyle w:val="FieldText"/>
            </w:pPr>
          </w:p>
        </w:tc>
      </w:tr>
      <w:tr w:rsidR="00E62E7E" w:rsidRPr="005114CE" w14:paraId="33A53749" w14:textId="77777777" w:rsidTr="00EA0458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AAA9A4B" w14:textId="77777777" w:rsidR="00E62E7E" w:rsidRPr="005114CE" w:rsidRDefault="00E62E7E" w:rsidP="00EA0458">
            <w:r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7DEE2242" w14:textId="77777777" w:rsidR="00E62E7E" w:rsidRPr="005114CE" w:rsidRDefault="00E62E7E" w:rsidP="00EA0458">
            <w:pPr>
              <w:pStyle w:val="FieldText"/>
            </w:pPr>
          </w:p>
        </w:tc>
      </w:tr>
    </w:tbl>
    <w:p w14:paraId="6446C85B" w14:textId="77777777" w:rsidR="00E62E7E" w:rsidRDefault="00E62E7E" w:rsidP="00C92A3C"/>
    <w:p w14:paraId="0A8126ED" w14:textId="77777777" w:rsidR="00525998" w:rsidRDefault="00525998" w:rsidP="00525998">
      <w:pPr>
        <w:pStyle w:val="Heading2"/>
      </w:pPr>
      <w:r>
        <w:t xml:space="preserve">Extra-Curricular Activities </w:t>
      </w:r>
    </w:p>
    <w:p w14:paraId="17BEF9BD" w14:textId="77777777" w:rsidR="00525998" w:rsidRDefault="00525998" w:rsidP="00C92A3C"/>
    <w:p w14:paraId="147F7E83" w14:textId="77777777" w:rsidR="001D40BB" w:rsidRDefault="001D40BB" w:rsidP="00C92A3C"/>
    <w:p w14:paraId="7A251990" w14:textId="77777777" w:rsidR="001D40BB" w:rsidRDefault="00B16922" w:rsidP="00C92A3C">
      <w:r>
        <w:t xml:space="preserve">List all extra-curricular activities that must include community service: </w:t>
      </w:r>
    </w:p>
    <w:p w14:paraId="7C52AF6E" w14:textId="77777777" w:rsidR="00B16922" w:rsidRDefault="00B16922" w:rsidP="00C92A3C"/>
    <w:p w14:paraId="0B211490" w14:textId="77777777" w:rsidR="00B16922" w:rsidRDefault="00B16922" w:rsidP="00C92A3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1E86B2" w14:textId="77777777" w:rsidR="001D40BB" w:rsidRDefault="001D40BB" w:rsidP="00C92A3C"/>
    <w:p w14:paraId="21221EDA" w14:textId="77777777" w:rsidR="00525998" w:rsidRDefault="00525998" w:rsidP="00525998">
      <w:pPr>
        <w:pStyle w:val="Heading2"/>
      </w:pPr>
      <w:r>
        <w:t>Short Essay</w:t>
      </w:r>
    </w:p>
    <w:p w14:paraId="35064FE9" w14:textId="77777777" w:rsidR="00B16922" w:rsidRDefault="00B16922" w:rsidP="00C92A3C"/>
    <w:p w14:paraId="4E3478C2" w14:textId="77777777" w:rsidR="00B16922" w:rsidRDefault="00B16922" w:rsidP="00B16922">
      <w:r>
        <w:t xml:space="preserve">Write a </w:t>
      </w:r>
      <w:r w:rsidR="00525998">
        <w:t xml:space="preserve">250-word </w:t>
      </w:r>
      <w:r>
        <w:t xml:space="preserve">essay </w:t>
      </w:r>
      <w:r w:rsidR="00525998">
        <w:t>sharing additional information about</w:t>
      </w:r>
      <w:r>
        <w:t xml:space="preserve"> your</w:t>
      </w:r>
      <w:r w:rsidR="00525998">
        <w:t>self and your aspiration towards your</w:t>
      </w:r>
      <w:r>
        <w:t xml:space="preserve"> educational and career goals. </w:t>
      </w:r>
      <w:r w:rsidR="00525998">
        <w:t>Also, use this as an</w:t>
      </w:r>
      <w:r w:rsidR="004C766F">
        <w:t xml:space="preserve"> opportunity to explain</w:t>
      </w:r>
      <w:r>
        <w:t xml:space="preserve"> how the scholarship will assist with your studies: </w:t>
      </w:r>
    </w:p>
    <w:p w14:paraId="4E097F85" w14:textId="77777777" w:rsidR="00B16922" w:rsidRDefault="00B16922" w:rsidP="00B16922"/>
    <w:p w14:paraId="5D6DF15F" w14:textId="77777777" w:rsidR="00B16922" w:rsidRDefault="00B16922" w:rsidP="00B16922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599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766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458E32" w14:textId="266CEB9B" w:rsidR="00213DFA" w:rsidRDefault="00213DFA" w:rsidP="00C92A3C"/>
    <w:p w14:paraId="3C03EC29" w14:textId="5665E1CD" w:rsidR="00213DFA" w:rsidRDefault="00213DFA" w:rsidP="00213DFA">
      <w:pPr>
        <w:pStyle w:val="Heading2"/>
      </w:pPr>
      <w:r>
        <w:t>Photo</w:t>
      </w:r>
    </w:p>
    <w:p w14:paraId="3B97722D" w14:textId="68D71564" w:rsidR="00213DFA" w:rsidRDefault="00213DFA" w:rsidP="00C92A3C"/>
    <w:p w14:paraId="1E5C7A2B" w14:textId="33150A9B" w:rsidR="00213DFA" w:rsidRDefault="00213DFA" w:rsidP="00C92A3C">
      <w:r>
        <w:t xml:space="preserve">Include a </w:t>
      </w:r>
      <w:r w:rsidR="00157AF4">
        <w:t xml:space="preserve">head shot </w:t>
      </w:r>
      <w:r>
        <w:t xml:space="preserve">of yourself along with your application. </w:t>
      </w:r>
    </w:p>
    <w:p w14:paraId="536B0C34" w14:textId="77777777" w:rsidR="00871876" w:rsidRDefault="00B16922" w:rsidP="00525998">
      <w:pPr>
        <w:pStyle w:val="Heading2"/>
      </w:pPr>
      <w:r>
        <w:t>Applicant</w:t>
      </w:r>
      <w:r w:rsidR="00871876" w:rsidRPr="009C220D">
        <w:t xml:space="preserve"> Signature</w:t>
      </w:r>
    </w:p>
    <w:p w14:paraId="4CC01436" w14:textId="1B7C6CCD" w:rsidR="00344BBC" w:rsidRDefault="00871876" w:rsidP="00490804">
      <w:pPr>
        <w:pStyle w:val="Italic"/>
        <w:rPr>
          <w:i w:val="0"/>
        </w:rPr>
      </w:pPr>
      <w:r w:rsidRPr="00344BBC">
        <w:rPr>
          <w:i w:val="0"/>
        </w:rPr>
        <w:t>I certify that my answers are true and comple</w:t>
      </w:r>
      <w:r w:rsidR="00E20E6A">
        <w:rPr>
          <w:i w:val="0"/>
        </w:rPr>
        <w:t xml:space="preserve">te to the best of my knowledge. </w:t>
      </w:r>
      <w:r w:rsidR="00213DFA">
        <w:rPr>
          <w:i w:val="0"/>
        </w:rPr>
        <w:t xml:space="preserve">I authorize the </w:t>
      </w:r>
      <w:proofErr w:type="spellStart"/>
      <w:r w:rsidR="00213DFA">
        <w:rPr>
          <w:i w:val="0"/>
        </w:rPr>
        <w:t>Kimdra</w:t>
      </w:r>
      <w:proofErr w:type="spellEnd"/>
      <w:r w:rsidR="00213DFA">
        <w:rPr>
          <w:i w:val="0"/>
        </w:rPr>
        <w:t xml:space="preserve"> Smith Webster Foundation to use my uploaded picture on social media platforms. </w:t>
      </w:r>
    </w:p>
    <w:p w14:paraId="7FD435FA" w14:textId="77777777" w:rsidR="00E20E6A" w:rsidRPr="00344BBC" w:rsidRDefault="00E20E6A" w:rsidP="00490804">
      <w:pPr>
        <w:pStyle w:val="Italic"/>
        <w:rPr>
          <w:i w:val="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14B182DF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0B27BA46" w14:textId="77777777" w:rsidR="000D2539" w:rsidRPr="005114CE" w:rsidRDefault="00344BBC" w:rsidP="00490804">
            <w:r>
              <w:t xml:space="preserve">Applicant </w:t>
            </w:r>
            <w:r w:rsidR="000D2539"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0E21CC0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419DC02D" w14:textId="77777777" w:rsidR="000D2539" w:rsidRPr="005114CE" w:rsidRDefault="00344BBC" w:rsidP="00C92A3C">
            <w:pPr>
              <w:pStyle w:val="Heading4"/>
            </w:pPr>
            <w:r>
              <w:t>Today’s</w:t>
            </w:r>
            <w:r w:rsidRPr="005114CE">
              <w:t xml:space="preserve"> Date</w:t>
            </w:r>
            <w:r w:rsidR="000D2539" w:rsidRPr="005114CE"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BE253B1" w14:textId="77777777" w:rsidR="000D2539" w:rsidRPr="005114CE" w:rsidRDefault="000D2539" w:rsidP="00682C69">
            <w:pPr>
              <w:pStyle w:val="FieldText"/>
            </w:pPr>
          </w:p>
        </w:tc>
      </w:tr>
    </w:tbl>
    <w:p w14:paraId="78F6691E" w14:textId="77777777" w:rsidR="005F6E87" w:rsidRPr="004E34C6" w:rsidRDefault="005F6E87" w:rsidP="004E34C6"/>
    <w:sectPr w:rsidR="005F6E87" w:rsidRPr="004E34C6" w:rsidSect="001020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5629B" w14:textId="77777777" w:rsidR="00954D9F" w:rsidRDefault="00954D9F" w:rsidP="00176E67">
      <w:r>
        <w:separator/>
      </w:r>
    </w:p>
  </w:endnote>
  <w:endnote w:type="continuationSeparator" w:id="0">
    <w:p w14:paraId="15AB1FF6" w14:textId="77777777" w:rsidR="00954D9F" w:rsidRDefault="00954D9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D953D" w14:textId="77777777" w:rsidR="000C14A6" w:rsidRDefault="000C1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53230F92" w14:textId="77777777" w:rsidR="00176E67" w:rsidRDefault="00DE3B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00B43" w14:textId="77777777" w:rsidR="000C14A6" w:rsidRDefault="000C1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A08D" w14:textId="77777777" w:rsidR="00954D9F" w:rsidRDefault="00954D9F" w:rsidP="00176E67">
      <w:r>
        <w:separator/>
      </w:r>
    </w:p>
  </w:footnote>
  <w:footnote w:type="continuationSeparator" w:id="0">
    <w:p w14:paraId="7B2E0564" w14:textId="77777777" w:rsidR="00954D9F" w:rsidRDefault="00954D9F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2A4C" w14:textId="77777777" w:rsidR="000C14A6" w:rsidRDefault="000C1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5D04" w14:textId="0062B773" w:rsidR="00FF2EB3" w:rsidRPr="00E20E6A" w:rsidRDefault="0010209B" w:rsidP="0010209B">
    <w:pPr>
      <w:rPr>
        <w:rFonts w:cstheme="minorHAnsi"/>
        <w:b/>
        <w:color w:val="000000" w:themeColor="text1"/>
        <w:sz w:val="20"/>
        <w:szCs w:val="20"/>
        <w:u w:val="single"/>
        <w:shd w:val="clear" w:color="auto" w:fill="FFFFFF"/>
      </w:rPr>
    </w:pPr>
    <w:r w:rsidRPr="00E20E6A">
      <w:rPr>
        <w:rFonts w:cstheme="minorHAnsi"/>
        <w:b/>
        <w:noProof/>
        <w:color w:val="000000" w:themeColor="text1"/>
        <w:sz w:val="20"/>
        <w:szCs w:val="20"/>
        <w:u w:val="single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26A4A63A" wp14:editId="1589C26F">
          <wp:simplePos x="0" y="0"/>
          <wp:positionH relativeFrom="column">
            <wp:posOffset>-414655</wp:posOffset>
          </wp:positionH>
          <wp:positionV relativeFrom="paragraph">
            <wp:posOffset>-68486</wp:posOffset>
          </wp:positionV>
          <wp:extent cx="2106295" cy="1131570"/>
          <wp:effectExtent l="0" t="0" r="1905" b="0"/>
          <wp:wrapTight wrapText="bothSides">
            <wp:wrapPolygon edited="0">
              <wp:start x="0" y="0"/>
              <wp:lineTo x="0" y="21333"/>
              <wp:lineTo x="21489" y="21333"/>
              <wp:lineTo x="214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mdra-Design_Final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295" cy="113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20E6A">
      <w:rPr>
        <w:rFonts w:cstheme="minorHAnsi"/>
        <w:b/>
        <w:color w:val="000000" w:themeColor="text1"/>
        <w:sz w:val="20"/>
        <w:szCs w:val="20"/>
        <w:u w:val="single"/>
        <w:shd w:val="clear" w:color="auto" w:fill="FFFFFF"/>
      </w:rPr>
      <w:t>Kimdra</w:t>
    </w:r>
    <w:proofErr w:type="spellEnd"/>
    <w:r w:rsidRPr="00E20E6A">
      <w:rPr>
        <w:rFonts w:cstheme="minorHAnsi"/>
        <w:b/>
        <w:color w:val="000000" w:themeColor="text1"/>
        <w:sz w:val="20"/>
        <w:szCs w:val="20"/>
        <w:u w:val="single"/>
        <w:shd w:val="clear" w:color="auto" w:fill="FFFFFF"/>
      </w:rPr>
      <w:t xml:space="preserve"> Smith-Webster Foundation Scholarship Application 20</w:t>
    </w:r>
    <w:r w:rsidR="000C14A6">
      <w:rPr>
        <w:rFonts w:cstheme="minorHAnsi"/>
        <w:b/>
        <w:color w:val="000000" w:themeColor="text1"/>
        <w:sz w:val="20"/>
        <w:szCs w:val="20"/>
        <w:u w:val="single"/>
        <w:shd w:val="clear" w:color="auto" w:fill="FFFFFF"/>
      </w:rPr>
      <w:t>2</w:t>
    </w:r>
    <w:r w:rsidR="00F52843">
      <w:rPr>
        <w:rFonts w:cstheme="minorHAnsi"/>
        <w:b/>
        <w:color w:val="000000" w:themeColor="text1"/>
        <w:sz w:val="20"/>
        <w:szCs w:val="20"/>
        <w:u w:val="single"/>
        <w:shd w:val="clear" w:color="auto" w:fill="FFFFFF"/>
      </w:rPr>
      <w:t>4</w:t>
    </w:r>
  </w:p>
  <w:p w14:paraId="24FE2691" w14:textId="77777777" w:rsidR="00E20E6A" w:rsidRPr="00E20E6A" w:rsidRDefault="00E20E6A" w:rsidP="0010209B">
    <w:pPr>
      <w:rPr>
        <w:rFonts w:cstheme="minorHAnsi"/>
        <w:color w:val="000000" w:themeColor="text1"/>
        <w:sz w:val="22"/>
        <w:szCs w:val="22"/>
        <w:shd w:val="clear" w:color="auto" w:fill="FFFFFF"/>
      </w:rPr>
    </w:pPr>
  </w:p>
  <w:p w14:paraId="451A406C" w14:textId="252D4023" w:rsidR="0010209B" w:rsidRPr="0010209B" w:rsidRDefault="00E20E6A" w:rsidP="0010209B">
    <w:pPr>
      <w:rPr>
        <w:rFonts w:cstheme="minorHAnsi"/>
        <w:color w:val="000000" w:themeColor="text1"/>
        <w:sz w:val="22"/>
        <w:szCs w:val="22"/>
        <w:shd w:val="clear" w:color="auto" w:fill="FFFFFF"/>
      </w:rPr>
    </w:pPr>
    <w:r w:rsidRPr="00E20E6A">
      <w:rPr>
        <w:rFonts w:cstheme="minorHAnsi"/>
        <w:color w:val="000000" w:themeColor="text1"/>
        <w:sz w:val="22"/>
        <w:szCs w:val="22"/>
        <w:shd w:val="clear" w:color="auto" w:fill="FFFFFF"/>
      </w:rPr>
      <w:t xml:space="preserve">Thank you for apply for the Kimdra Smith-Webster Foundation Scholarship. To ensure eligibility, please adhere to the instructions outlined on the website. </w:t>
    </w:r>
    <w:r w:rsidR="0010209B" w:rsidRPr="0010209B">
      <w:rPr>
        <w:rFonts w:cstheme="minorHAnsi"/>
        <w:color w:val="000000" w:themeColor="text1"/>
        <w:sz w:val="22"/>
        <w:szCs w:val="22"/>
        <w:shd w:val="clear" w:color="auto" w:fill="FFFFFF"/>
      </w:rPr>
      <w:t>All applications and supporting documentation must be submitted by</w:t>
    </w:r>
    <w:r w:rsidR="000C14A6">
      <w:rPr>
        <w:rFonts w:cstheme="minorHAnsi"/>
        <w:color w:val="000000" w:themeColor="text1"/>
        <w:sz w:val="22"/>
        <w:szCs w:val="22"/>
        <w:shd w:val="clear" w:color="auto" w:fill="FFFFFF"/>
      </w:rPr>
      <w:t xml:space="preserve"> August 4th</w:t>
    </w:r>
    <w:r w:rsidR="0010209B" w:rsidRPr="0010209B">
      <w:rPr>
        <w:rFonts w:cstheme="minorHAnsi"/>
        <w:color w:val="000000" w:themeColor="text1"/>
        <w:sz w:val="22"/>
        <w:szCs w:val="22"/>
        <w:shd w:val="clear" w:color="auto" w:fill="FFFFFF"/>
      </w:rPr>
      <w:t>, 20</w:t>
    </w:r>
    <w:r w:rsidR="000C14A6">
      <w:rPr>
        <w:rFonts w:cstheme="minorHAnsi"/>
        <w:color w:val="000000" w:themeColor="text1"/>
        <w:sz w:val="22"/>
        <w:szCs w:val="22"/>
        <w:shd w:val="clear" w:color="auto" w:fill="FFFFFF"/>
      </w:rPr>
      <w:t>2</w:t>
    </w:r>
    <w:r w:rsidR="00F52843">
      <w:rPr>
        <w:rFonts w:cstheme="minorHAnsi"/>
        <w:color w:val="000000" w:themeColor="text1"/>
        <w:sz w:val="22"/>
        <w:szCs w:val="22"/>
        <w:shd w:val="clear" w:color="auto" w:fill="FFFFFF"/>
      </w:rPr>
      <w:t>4</w:t>
    </w:r>
    <w:r w:rsidR="00213DFA">
      <w:rPr>
        <w:rFonts w:cstheme="minorHAnsi"/>
        <w:color w:val="000000" w:themeColor="text1"/>
        <w:sz w:val="22"/>
        <w:szCs w:val="22"/>
        <w:shd w:val="clear" w:color="auto" w:fill="FFFFFF"/>
      </w:rPr>
      <w:t xml:space="preserve"> </w:t>
    </w:r>
    <w:r w:rsidR="0010209B" w:rsidRPr="0010209B">
      <w:rPr>
        <w:rFonts w:cstheme="minorHAnsi"/>
        <w:color w:val="000000" w:themeColor="text1"/>
        <w:sz w:val="22"/>
        <w:szCs w:val="22"/>
        <w:shd w:val="clear" w:color="auto" w:fill="FFFFFF"/>
      </w:rPr>
      <w:t>to</w:t>
    </w:r>
    <w:r w:rsidR="0010209B" w:rsidRPr="00E20E6A">
      <w:rPr>
        <w:rFonts w:cstheme="minorHAnsi"/>
        <w:color w:val="000000" w:themeColor="text1"/>
        <w:sz w:val="22"/>
        <w:szCs w:val="22"/>
        <w:shd w:val="clear" w:color="auto" w:fill="FFFFFF"/>
      </w:rPr>
      <w:t> </w:t>
    </w:r>
    <w:hyperlink r:id="rId2" w:tgtFrame="_blank" w:history="1">
      <w:r w:rsidR="0010209B" w:rsidRPr="00E20E6A">
        <w:rPr>
          <w:rFonts w:cstheme="minorHAnsi"/>
          <w:color w:val="000000" w:themeColor="text1"/>
          <w:sz w:val="22"/>
          <w:szCs w:val="22"/>
          <w:shd w:val="clear" w:color="auto" w:fill="FFFFFF"/>
        </w:rPr>
        <w:t>kimdrasmithwebsterfoundation@gmail.com</w:t>
      </w:r>
    </w:hyperlink>
    <w:r w:rsidR="0010209B" w:rsidRPr="0010209B">
      <w:rPr>
        <w:rFonts w:cstheme="minorHAnsi"/>
        <w:color w:val="000000" w:themeColor="text1"/>
        <w:sz w:val="22"/>
        <w:szCs w:val="22"/>
        <w:shd w:val="clear" w:color="auto" w:fill="FFFFFF"/>
      </w:rPr>
      <w:t>.</w:t>
    </w:r>
    <w:bookmarkStart w:id="0" w:name="_GoBack"/>
    <w:bookmarkEnd w:id="0"/>
  </w:p>
  <w:p w14:paraId="1B264E79" w14:textId="77777777" w:rsidR="0010209B" w:rsidRDefault="0010209B" w:rsidP="00B76779">
    <w:pPr>
      <w:pStyle w:val="Header"/>
      <w:jc w:val="center"/>
    </w:pPr>
  </w:p>
  <w:p w14:paraId="279D2644" w14:textId="77777777" w:rsidR="0010209B" w:rsidRDefault="0010209B" w:rsidP="00B7677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31B3" w14:textId="77777777" w:rsidR="000C14A6" w:rsidRDefault="000C1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E4AFB"/>
    <w:multiLevelType w:val="hybridMultilevel"/>
    <w:tmpl w:val="9EE2D658"/>
    <w:lvl w:ilvl="0" w:tplc="9E583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512B0"/>
    <w:multiLevelType w:val="hybridMultilevel"/>
    <w:tmpl w:val="48068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E0F54"/>
    <w:multiLevelType w:val="hybridMultilevel"/>
    <w:tmpl w:val="BF663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23AB6"/>
    <w:multiLevelType w:val="hybridMultilevel"/>
    <w:tmpl w:val="43A8EB02"/>
    <w:lvl w:ilvl="0" w:tplc="9E583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9B05F3"/>
    <w:multiLevelType w:val="hybridMultilevel"/>
    <w:tmpl w:val="D6EA5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72"/>
    <w:rsid w:val="000071F7"/>
    <w:rsid w:val="00010B00"/>
    <w:rsid w:val="0002798A"/>
    <w:rsid w:val="00083002"/>
    <w:rsid w:val="00087B85"/>
    <w:rsid w:val="000A01F1"/>
    <w:rsid w:val="000C1163"/>
    <w:rsid w:val="000C14A6"/>
    <w:rsid w:val="000C797A"/>
    <w:rsid w:val="000D2539"/>
    <w:rsid w:val="000D2BB8"/>
    <w:rsid w:val="000F2DF4"/>
    <w:rsid w:val="000F3F72"/>
    <w:rsid w:val="000F6783"/>
    <w:rsid w:val="0010209B"/>
    <w:rsid w:val="00120C95"/>
    <w:rsid w:val="0014663E"/>
    <w:rsid w:val="00157AF4"/>
    <w:rsid w:val="00176E67"/>
    <w:rsid w:val="00180664"/>
    <w:rsid w:val="001903F7"/>
    <w:rsid w:val="0019395E"/>
    <w:rsid w:val="001D40BB"/>
    <w:rsid w:val="001D6B76"/>
    <w:rsid w:val="00211828"/>
    <w:rsid w:val="00213DFA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4BBC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C766F"/>
    <w:rsid w:val="004E34C6"/>
    <w:rsid w:val="004F62AD"/>
    <w:rsid w:val="00501AE8"/>
    <w:rsid w:val="00504B65"/>
    <w:rsid w:val="005114CE"/>
    <w:rsid w:val="0052122B"/>
    <w:rsid w:val="00525998"/>
    <w:rsid w:val="005557F6"/>
    <w:rsid w:val="00563778"/>
    <w:rsid w:val="005B4AE2"/>
    <w:rsid w:val="005E63CC"/>
    <w:rsid w:val="005F6E87"/>
    <w:rsid w:val="00607FED"/>
    <w:rsid w:val="00613129"/>
    <w:rsid w:val="006162E0"/>
    <w:rsid w:val="00617C65"/>
    <w:rsid w:val="0063459A"/>
    <w:rsid w:val="0066126B"/>
    <w:rsid w:val="00681DF3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2122"/>
    <w:rsid w:val="008F2F8A"/>
    <w:rsid w:val="008F5BCD"/>
    <w:rsid w:val="00902964"/>
    <w:rsid w:val="00920507"/>
    <w:rsid w:val="00933455"/>
    <w:rsid w:val="0094790F"/>
    <w:rsid w:val="00954D9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34B4"/>
    <w:rsid w:val="009E094D"/>
    <w:rsid w:val="009E75C4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16922"/>
    <w:rsid w:val="00B311E1"/>
    <w:rsid w:val="00B4735C"/>
    <w:rsid w:val="00B579DF"/>
    <w:rsid w:val="00B76779"/>
    <w:rsid w:val="00B90EC2"/>
    <w:rsid w:val="00BA268F"/>
    <w:rsid w:val="00BC07E3"/>
    <w:rsid w:val="00C0610E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CF25B0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3B54"/>
    <w:rsid w:val="00DE7FB7"/>
    <w:rsid w:val="00E106E2"/>
    <w:rsid w:val="00E20DDA"/>
    <w:rsid w:val="00E20E6A"/>
    <w:rsid w:val="00E32A8B"/>
    <w:rsid w:val="00E36054"/>
    <w:rsid w:val="00E37E7B"/>
    <w:rsid w:val="00E46E04"/>
    <w:rsid w:val="00E62E7E"/>
    <w:rsid w:val="00E87396"/>
    <w:rsid w:val="00E96F6F"/>
    <w:rsid w:val="00EB478A"/>
    <w:rsid w:val="00EC42A3"/>
    <w:rsid w:val="00F52843"/>
    <w:rsid w:val="00F83033"/>
    <w:rsid w:val="00F966AA"/>
    <w:rsid w:val="00FB538F"/>
    <w:rsid w:val="00FC3071"/>
    <w:rsid w:val="00FD5902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6C99E"/>
  <w15:docId w15:val="{1581EBB6-75BF-1D49-91E3-473B1652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1D40B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09B"/>
  </w:style>
  <w:style w:type="character" w:styleId="Hyperlink">
    <w:name w:val="Hyperlink"/>
    <w:basedOn w:val="DefaultParagraphFont"/>
    <w:uiPriority w:val="99"/>
    <w:semiHidden/>
    <w:unhideWhenUsed/>
    <w:rsid w:val="001020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13DFA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imdrasmithwebsterfoundation@gmail.com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ine/Library/Containers/com.microsoft.Word/Data/Library/Application%20Support/Microsoft/Office/16.0/DTS/Search/%7bD7A07DA3-CD02-AA49-B5EE-0389387D45BF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{D7A07DA3-CD02-AA49-B5EE-0389387D45BF}tf02803374.dotx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Christine Hayes, GW/US</dc:creator>
  <cp:lastModifiedBy>Christine Hayes, GW/US</cp:lastModifiedBy>
  <cp:revision>2</cp:revision>
  <cp:lastPrinted>2002-05-23T18:14:00Z</cp:lastPrinted>
  <dcterms:created xsi:type="dcterms:W3CDTF">2024-02-18T17:11:00Z</dcterms:created>
  <dcterms:modified xsi:type="dcterms:W3CDTF">2024-02-18T17:11:00Z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