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64"/>
        <w:tblW w:w="5099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1014"/>
      </w:tblGrid>
      <w:tr w:rsidR="000E3824" w:rsidRPr="0041428F" w14:paraId="16D646F4" w14:textId="77777777" w:rsidTr="0005174F">
        <w:trPr>
          <w:trHeight w:val="144"/>
        </w:trPr>
        <w:tc>
          <w:tcPr>
            <w:tcW w:w="11014" w:type="dxa"/>
          </w:tcPr>
          <w:p w14:paraId="29E6D06A" w14:textId="77777777" w:rsidR="000E3824" w:rsidRPr="0041428F" w:rsidRDefault="000E3824" w:rsidP="000E3824">
            <w:pPr>
              <w:pStyle w:val="ContactInfo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FE6B2BD" wp14:editId="558F55A6">
                  <wp:extent cx="1348966" cy="1348966"/>
                  <wp:effectExtent l="0" t="0" r="3810" b="3810"/>
                  <wp:docPr id="2" name="Picture 1" descr="Estates Football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tates Football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919" cy="136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824" w:rsidRPr="00163DF1" w14:paraId="2A0D6BA0" w14:textId="77777777" w:rsidTr="0005174F">
        <w:trPr>
          <w:trHeight w:val="1447"/>
        </w:trPr>
        <w:tc>
          <w:tcPr>
            <w:tcW w:w="11014" w:type="dxa"/>
            <w:vAlign w:val="bottom"/>
          </w:tcPr>
          <w:p w14:paraId="356CCD51" w14:textId="336237A1" w:rsidR="000E3824" w:rsidRPr="000E3824" w:rsidRDefault="008508A0" w:rsidP="0005174F">
            <w:pPr>
              <w:pStyle w:val="ContactInfo"/>
              <w:spacing w:before="100" w:beforeAutospacing="1"/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  <w:t xml:space="preserve">Canteen Support </w:t>
            </w:r>
            <w:r w:rsidR="001D23F3"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  <w:t>202</w:t>
            </w:r>
            <w:r w:rsidR="00C40D03">
              <w:rPr>
                <w:rFonts w:ascii="Arial" w:hAnsi="Arial" w:cs="Arial"/>
                <w:b/>
                <w:bCs/>
                <w:color w:val="auto"/>
                <w:sz w:val="44"/>
                <w:szCs w:val="44"/>
              </w:rPr>
              <w:t>5</w:t>
            </w:r>
          </w:p>
        </w:tc>
      </w:tr>
    </w:tbl>
    <w:p w14:paraId="34CB158B" w14:textId="77777777" w:rsidR="000E3824" w:rsidRDefault="00831721" w:rsidP="0055009D">
      <w:pPr>
        <w:spacing w:before="120" w:after="0"/>
        <w:ind w:left="0"/>
        <w:rPr>
          <w:rFonts w:ascii="Arial" w:hAnsi="Arial" w:cs="Arial"/>
          <w:sz w:val="32"/>
          <w:szCs w:val="32"/>
        </w:rPr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6FE4C072" wp14:editId="20806AB2">
                <wp:simplePos x="0" y="0"/>
                <wp:positionH relativeFrom="page">
                  <wp:align>left</wp:align>
                </wp:positionH>
                <wp:positionV relativeFrom="paragraph">
                  <wp:posOffset>-972820</wp:posOffset>
                </wp:positionV>
                <wp:extent cx="8247380" cy="2480310"/>
                <wp:effectExtent l="0" t="0" r="1270" b="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480650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5C79D" id="Graphic 17" o:spid="_x0000_s1026" alt="&quot;&quot;" style="position:absolute;margin-left:0;margin-top:-76.6pt;width:649.4pt;height:195.3pt;z-index:-251658240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p w14:paraId="114544A3" w14:textId="7EADE170" w:rsidR="006C1B36" w:rsidRPr="001D23F3" w:rsidRDefault="00C5600B" w:rsidP="00E46CAF">
      <w:pPr>
        <w:spacing w:before="120" w:after="0" w:line="276" w:lineRule="auto"/>
        <w:ind w:left="340" w:right="340"/>
        <w:jc w:val="center"/>
        <w:rPr>
          <w:rFonts w:ascii="Vijaya" w:hAnsi="Vijaya" w:cs="Vijaya"/>
          <w:b/>
          <w:bCs/>
          <w:sz w:val="40"/>
          <w:szCs w:val="40"/>
        </w:rPr>
      </w:pPr>
      <w:r w:rsidRPr="001D23F3">
        <w:rPr>
          <w:rFonts w:ascii="Vijaya" w:hAnsi="Vijaya" w:cs="Vijaya"/>
          <w:b/>
          <w:bCs/>
          <w:sz w:val="40"/>
          <w:szCs w:val="40"/>
        </w:rPr>
        <w:t>Welcome to the Weekly Canteen</w:t>
      </w:r>
      <w:r w:rsidR="007A116A" w:rsidRPr="001D23F3">
        <w:rPr>
          <w:rFonts w:ascii="Vijaya" w:hAnsi="Vijaya" w:cs="Vijaya"/>
          <w:b/>
          <w:bCs/>
          <w:sz w:val="40"/>
          <w:szCs w:val="40"/>
        </w:rPr>
        <w:t xml:space="preserve"> and thank you in advance for supporting our small club!</w:t>
      </w:r>
    </w:p>
    <w:p w14:paraId="72FC3C5E" w14:textId="68C8CE01" w:rsidR="00415561" w:rsidRPr="001D23F3" w:rsidRDefault="0001506B" w:rsidP="0001506B">
      <w:pPr>
        <w:shd w:val="clear" w:color="auto" w:fill="4389D7" w:themeFill="accent1" w:themeFillTint="99"/>
        <w:spacing w:before="120" w:after="0" w:line="276" w:lineRule="auto"/>
        <w:ind w:left="340" w:right="340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1D23F3">
        <w:rPr>
          <w:rFonts w:ascii="Arial" w:hAnsi="Arial" w:cs="Arial"/>
          <w:b/>
          <w:bCs/>
          <w:color w:val="FFFFFF" w:themeColor="background1"/>
          <w:sz w:val="32"/>
          <w:szCs w:val="32"/>
        </w:rPr>
        <w:t>WHAT YOU NEED TO DO:</w:t>
      </w:r>
    </w:p>
    <w:p w14:paraId="50471D65" w14:textId="77777777" w:rsidR="00D31081" w:rsidRPr="001D23F3" w:rsidRDefault="00E509DE" w:rsidP="00D31081">
      <w:pPr>
        <w:pStyle w:val="ListParagraph"/>
        <w:numPr>
          <w:ilvl w:val="0"/>
          <w:numId w:val="2"/>
        </w:numPr>
        <w:spacing w:before="120" w:after="0" w:line="276" w:lineRule="auto"/>
        <w:ind w:right="340"/>
        <w:rPr>
          <w:rFonts w:ascii="Arial" w:hAnsi="Arial" w:cs="Arial"/>
          <w:sz w:val="32"/>
          <w:szCs w:val="32"/>
        </w:rPr>
      </w:pPr>
      <w:r w:rsidRPr="001D23F3">
        <w:rPr>
          <w:rFonts w:ascii="Arial" w:hAnsi="Arial" w:cs="Arial"/>
          <w:sz w:val="32"/>
          <w:szCs w:val="32"/>
        </w:rPr>
        <w:t xml:space="preserve">The canteen works best with </w:t>
      </w:r>
      <w:r w:rsidRPr="001D23F3">
        <w:rPr>
          <w:rFonts w:ascii="Arial" w:hAnsi="Arial" w:cs="Arial"/>
          <w:b/>
          <w:bCs/>
          <w:sz w:val="32"/>
          <w:szCs w:val="32"/>
        </w:rPr>
        <w:t>3 people</w:t>
      </w:r>
      <w:r w:rsidR="00415561" w:rsidRPr="001D23F3">
        <w:rPr>
          <w:rFonts w:ascii="Arial" w:hAnsi="Arial" w:cs="Arial"/>
          <w:sz w:val="32"/>
          <w:szCs w:val="32"/>
        </w:rPr>
        <w:t xml:space="preserve"> </w:t>
      </w:r>
      <w:r w:rsidR="00AD2A06" w:rsidRPr="001D23F3">
        <w:rPr>
          <w:rFonts w:ascii="Arial" w:hAnsi="Arial" w:cs="Arial"/>
          <w:sz w:val="32"/>
          <w:szCs w:val="32"/>
        </w:rPr>
        <w:t>from</w:t>
      </w:r>
      <w:r w:rsidR="00415561" w:rsidRPr="001D23F3">
        <w:rPr>
          <w:rFonts w:ascii="Arial" w:hAnsi="Arial" w:cs="Arial"/>
          <w:sz w:val="32"/>
          <w:szCs w:val="32"/>
        </w:rPr>
        <w:t xml:space="preserve"> your team. </w:t>
      </w:r>
    </w:p>
    <w:p w14:paraId="55AB0FB3" w14:textId="64F173B7" w:rsidR="006D0400" w:rsidRPr="001D23F3" w:rsidRDefault="006D0400" w:rsidP="00D31081">
      <w:pPr>
        <w:pStyle w:val="ListParagraph"/>
        <w:numPr>
          <w:ilvl w:val="0"/>
          <w:numId w:val="2"/>
        </w:numPr>
        <w:spacing w:before="120" w:after="0" w:line="276" w:lineRule="auto"/>
        <w:ind w:right="340"/>
        <w:rPr>
          <w:rFonts w:ascii="Arial" w:hAnsi="Arial" w:cs="Arial"/>
          <w:sz w:val="32"/>
          <w:szCs w:val="32"/>
        </w:rPr>
      </w:pPr>
      <w:r w:rsidRPr="001D23F3">
        <w:rPr>
          <w:rFonts w:ascii="Arial" w:hAnsi="Arial" w:cs="Arial"/>
          <w:sz w:val="32"/>
          <w:szCs w:val="32"/>
        </w:rPr>
        <w:t>Arrive around 4:30pm to prepare</w:t>
      </w:r>
      <w:r w:rsidR="000F10AA" w:rsidRPr="001D23F3">
        <w:rPr>
          <w:rFonts w:ascii="Arial" w:hAnsi="Arial" w:cs="Arial"/>
          <w:sz w:val="32"/>
          <w:szCs w:val="32"/>
        </w:rPr>
        <w:t xml:space="preserve"> (</w:t>
      </w:r>
      <w:r w:rsidR="00FC7CC1" w:rsidRPr="001D23F3">
        <w:rPr>
          <w:rFonts w:ascii="Arial" w:hAnsi="Arial" w:cs="Arial"/>
          <w:sz w:val="32"/>
          <w:szCs w:val="32"/>
        </w:rPr>
        <w:t xml:space="preserve">a </w:t>
      </w:r>
      <w:r w:rsidR="000F10AA" w:rsidRPr="001D23F3">
        <w:rPr>
          <w:rFonts w:ascii="Arial" w:hAnsi="Arial" w:cs="Arial"/>
          <w:sz w:val="32"/>
          <w:szCs w:val="32"/>
        </w:rPr>
        <w:t>committee</w:t>
      </w:r>
      <w:r w:rsidR="00FC7CC1" w:rsidRPr="001D23F3">
        <w:rPr>
          <w:rFonts w:ascii="Arial" w:hAnsi="Arial" w:cs="Arial"/>
          <w:sz w:val="32"/>
          <w:szCs w:val="32"/>
        </w:rPr>
        <w:t xml:space="preserve"> member </w:t>
      </w:r>
      <w:r w:rsidR="004B0682" w:rsidRPr="001D23F3">
        <w:rPr>
          <w:rFonts w:ascii="Arial" w:hAnsi="Arial" w:cs="Arial"/>
          <w:sz w:val="32"/>
          <w:szCs w:val="32"/>
        </w:rPr>
        <w:t>will</w:t>
      </w:r>
      <w:r w:rsidR="000F10AA" w:rsidRPr="001D23F3">
        <w:rPr>
          <w:rFonts w:ascii="Arial" w:hAnsi="Arial" w:cs="Arial"/>
          <w:sz w:val="32"/>
          <w:szCs w:val="32"/>
        </w:rPr>
        <w:t xml:space="preserve"> be there to </w:t>
      </w:r>
      <w:r w:rsidR="006F4CF7" w:rsidRPr="001D23F3">
        <w:rPr>
          <w:rFonts w:ascii="Arial" w:hAnsi="Arial" w:cs="Arial"/>
          <w:sz w:val="32"/>
          <w:szCs w:val="32"/>
        </w:rPr>
        <w:t>open</w:t>
      </w:r>
      <w:r w:rsidR="000F10AA" w:rsidRPr="001D23F3">
        <w:rPr>
          <w:rFonts w:ascii="Arial" w:hAnsi="Arial" w:cs="Arial"/>
          <w:sz w:val="32"/>
          <w:szCs w:val="32"/>
        </w:rPr>
        <w:t xml:space="preserve"> the canteen</w:t>
      </w:r>
      <w:r w:rsidR="00F71E83">
        <w:rPr>
          <w:rFonts w:ascii="Arial" w:hAnsi="Arial" w:cs="Arial"/>
          <w:sz w:val="32"/>
          <w:szCs w:val="32"/>
        </w:rPr>
        <w:t xml:space="preserve">, </w:t>
      </w:r>
      <w:r w:rsidR="003171DD" w:rsidRPr="001D23F3">
        <w:rPr>
          <w:rFonts w:ascii="Arial" w:hAnsi="Arial" w:cs="Arial"/>
          <w:sz w:val="32"/>
          <w:szCs w:val="32"/>
        </w:rPr>
        <w:t>show you around</w:t>
      </w:r>
      <w:r w:rsidR="00F71E83">
        <w:rPr>
          <w:rFonts w:ascii="Arial" w:hAnsi="Arial" w:cs="Arial"/>
          <w:sz w:val="32"/>
          <w:szCs w:val="32"/>
        </w:rPr>
        <w:t xml:space="preserve">, </w:t>
      </w:r>
      <w:r w:rsidR="003171DD" w:rsidRPr="001D23F3">
        <w:rPr>
          <w:rFonts w:ascii="Arial" w:hAnsi="Arial" w:cs="Arial"/>
          <w:sz w:val="32"/>
          <w:szCs w:val="32"/>
        </w:rPr>
        <w:t>how to use the till and offer support if needed)</w:t>
      </w:r>
      <w:r w:rsidR="00D166B8" w:rsidRPr="001D23F3">
        <w:rPr>
          <w:rFonts w:ascii="Arial" w:hAnsi="Arial" w:cs="Arial"/>
          <w:sz w:val="32"/>
          <w:szCs w:val="32"/>
        </w:rPr>
        <w:t>.</w:t>
      </w:r>
    </w:p>
    <w:p w14:paraId="68370A93" w14:textId="4AE5A3DD" w:rsidR="00D9765D" w:rsidRPr="001D23F3" w:rsidRDefault="00B1087F" w:rsidP="006D0400">
      <w:pPr>
        <w:pStyle w:val="ListParagraph"/>
        <w:numPr>
          <w:ilvl w:val="0"/>
          <w:numId w:val="2"/>
        </w:numPr>
        <w:spacing w:before="120" w:after="0" w:line="276" w:lineRule="auto"/>
        <w:ind w:right="340"/>
        <w:rPr>
          <w:rFonts w:ascii="Arial" w:hAnsi="Arial" w:cs="Arial"/>
          <w:sz w:val="32"/>
          <w:szCs w:val="32"/>
        </w:rPr>
      </w:pPr>
      <w:r w:rsidRPr="001D23F3">
        <w:rPr>
          <w:rFonts w:ascii="Arial" w:hAnsi="Arial" w:cs="Arial"/>
          <w:b/>
          <w:bCs/>
          <w:sz w:val="32"/>
          <w:szCs w:val="32"/>
        </w:rPr>
        <w:t>The canteen</w:t>
      </w:r>
      <w:r w:rsidR="00D17193" w:rsidRPr="001D23F3">
        <w:rPr>
          <w:rFonts w:ascii="Arial" w:hAnsi="Arial" w:cs="Arial"/>
          <w:b/>
          <w:bCs/>
          <w:sz w:val="32"/>
          <w:szCs w:val="32"/>
        </w:rPr>
        <w:t xml:space="preserve"> is open for</w:t>
      </w:r>
      <w:r w:rsidR="00D9765D" w:rsidRPr="001D23F3">
        <w:rPr>
          <w:rFonts w:ascii="Arial" w:hAnsi="Arial" w:cs="Arial"/>
          <w:b/>
          <w:bCs/>
          <w:sz w:val="32"/>
          <w:szCs w:val="32"/>
        </w:rPr>
        <w:t xml:space="preserve"> drinks and snacks</w:t>
      </w:r>
      <w:r w:rsidRPr="001D23F3">
        <w:rPr>
          <w:rFonts w:ascii="Arial" w:hAnsi="Arial" w:cs="Arial"/>
          <w:b/>
          <w:bCs/>
          <w:sz w:val="32"/>
          <w:szCs w:val="32"/>
        </w:rPr>
        <w:t xml:space="preserve"> at 5:00pm</w:t>
      </w:r>
      <w:r w:rsidR="00D9765D" w:rsidRPr="001D23F3">
        <w:rPr>
          <w:rFonts w:ascii="Arial" w:hAnsi="Arial" w:cs="Arial"/>
          <w:sz w:val="32"/>
          <w:szCs w:val="32"/>
        </w:rPr>
        <w:t xml:space="preserve"> (</w:t>
      </w:r>
      <w:r w:rsidR="00006B13" w:rsidRPr="001D23F3">
        <w:rPr>
          <w:rFonts w:ascii="Arial" w:hAnsi="Arial" w:cs="Arial"/>
          <w:sz w:val="32"/>
          <w:szCs w:val="32"/>
        </w:rPr>
        <w:t>NO hot food</w:t>
      </w:r>
      <w:r w:rsidR="00D9765D" w:rsidRPr="001D23F3">
        <w:rPr>
          <w:rFonts w:ascii="Arial" w:hAnsi="Arial" w:cs="Arial"/>
          <w:sz w:val="32"/>
          <w:szCs w:val="32"/>
        </w:rPr>
        <w:t>)</w:t>
      </w:r>
      <w:r w:rsidR="00D166B8" w:rsidRPr="001D23F3">
        <w:rPr>
          <w:rFonts w:ascii="Arial" w:hAnsi="Arial" w:cs="Arial"/>
          <w:sz w:val="32"/>
          <w:szCs w:val="32"/>
        </w:rPr>
        <w:t>.</w:t>
      </w:r>
    </w:p>
    <w:p w14:paraId="57D9FF94" w14:textId="3AEB6AC6" w:rsidR="000F10AA" w:rsidRPr="001D23F3" w:rsidRDefault="000F10AA" w:rsidP="006D0400">
      <w:pPr>
        <w:pStyle w:val="ListParagraph"/>
        <w:numPr>
          <w:ilvl w:val="0"/>
          <w:numId w:val="2"/>
        </w:numPr>
        <w:spacing w:before="120" w:after="0" w:line="276" w:lineRule="auto"/>
        <w:ind w:right="340"/>
        <w:rPr>
          <w:rFonts w:ascii="Arial" w:hAnsi="Arial" w:cs="Arial"/>
          <w:sz w:val="32"/>
          <w:szCs w:val="32"/>
        </w:rPr>
      </w:pPr>
      <w:r w:rsidRPr="001D23F3">
        <w:rPr>
          <w:rFonts w:ascii="Arial" w:hAnsi="Arial" w:cs="Arial"/>
          <w:b/>
          <w:bCs/>
          <w:sz w:val="32"/>
          <w:szCs w:val="32"/>
        </w:rPr>
        <w:t>Serv</w:t>
      </w:r>
      <w:r w:rsidR="00D9765D" w:rsidRPr="001D23F3">
        <w:rPr>
          <w:rFonts w:ascii="Arial" w:hAnsi="Arial" w:cs="Arial"/>
          <w:b/>
          <w:bCs/>
          <w:sz w:val="32"/>
          <w:szCs w:val="32"/>
        </w:rPr>
        <w:t>ing cooked food</w:t>
      </w:r>
      <w:r w:rsidRPr="001D23F3">
        <w:rPr>
          <w:rFonts w:ascii="Arial" w:hAnsi="Arial" w:cs="Arial"/>
          <w:b/>
          <w:bCs/>
          <w:sz w:val="32"/>
          <w:szCs w:val="32"/>
        </w:rPr>
        <w:t xml:space="preserve"> from 5:</w:t>
      </w:r>
      <w:r w:rsidR="00124F2B">
        <w:rPr>
          <w:rFonts w:ascii="Arial" w:hAnsi="Arial" w:cs="Arial"/>
          <w:b/>
          <w:bCs/>
          <w:sz w:val="32"/>
          <w:szCs w:val="32"/>
        </w:rPr>
        <w:t>3</w:t>
      </w:r>
      <w:r w:rsidRPr="001D23F3">
        <w:rPr>
          <w:rFonts w:ascii="Arial" w:hAnsi="Arial" w:cs="Arial"/>
          <w:b/>
          <w:bCs/>
          <w:sz w:val="32"/>
          <w:szCs w:val="32"/>
        </w:rPr>
        <w:t xml:space="preserve">0pm </w:t>
      </w:r>
      <w:r w:rsidR="00704072" w:rsidRPr="001D23F3">
        <w:rPr>
          <w:rFonts w:ascii="Arial" w:hAnsi="Arial" w:cs="Arial"/>
          <w:b/>
          <w:bCs/>
          <w:sz w:val="32"/>
          <w:szCs w:val="32"/>
        </w:rPr>
        <w:t>–</w:t>
      </w:r>
      <w:r w:rsidRPr="001D23F3">
        <w:rPr>
          <w:rFonts w:ascii="Arial" w:hAnsi="Arial" w:cs="Arial"/>
          <w:b/>
          <w:bCs/>
          <w:sz w:val="32"/>
          <w:szCs w:val="32"/>
        </w:rPr>
        <w:t xml:space="preserve"> </w:t>
      </w:r>
      <w:r w:rsidR="00704072" w:rsidRPr="001D23F3">
        <w:rPr>
          <w:rFonts w:ascii="Arial" w:hAnsi="Arial" w:cs="Arial"/>
          <w:b/>
          <w:bCs/>
          <w:sz w:val="32"/>
          <w:szCs w:val="32"/>
        </w:rPr>
        <w:t>6:45pm.</w:t>
      </w:r>
      <w:r w:rsidR="00B1087F" w:rsidRPr="001D23F3">
        <w:rPr>
          <w:rFonts w:ascii="Arial" w:hAnsi="Arial" w:cs="Arial"/>
          <w:sz w:val="32"/>
          <w:szCs w:val="32"/>
        </w:rPr>
        <w:t xml:space="preserve"> </w:t>
      </w:r>
      <w:r w:rsidR="00B63722" w:rsidRPr="001D23F3">
        <w:rPr>
          <w:rFonts w:ascii="Arial" w:hAnsi="Arial" w:cs="Arial"/>
          <w:sz w:val="32"/>
          <w:szCs w:val="32"/>
        </w:rPr>
        <w:t xml:space="preserve">It is advised </w:t>
      </w:r>
      <w:r w:rsidR="00D166B8" w:rsidRPr="001D23F3">
        <w:rPr>
          <w:rFonts w:ascii="Arial" w:hAnsi="Arial" w:cs="Arial"/>
          <w:sz w:val="32"/>
          <w:szCs w:val="32"/>
        </w:rPr>
        <w:t>NOT to take</w:t>
      </w:r>
      <w:r w:rsidR="00B1087F" w:rsidRPr="001D23F3">
        <w:rPr>
          <w:rFonts w:ascii="Arial" w:hAnsi="Arial" w:cs="Arial"/>
          <w:sz w:val="32"/>
          <w:szCs w:val="32"/>
        </w:rPr>
        <w:t xml:space="preserve"> </w:t>
      </w:r>
      <w:r w:rsidR="0005174F" w:rsidRPr="001D23F3">
        <w:rPr>
          <w:rFonts w:ascii="Arial" w:hAnsi="Arial" w:cs="Arial"/>
          <w:sz w:val="32"/>
          <w:szCs w:val="32"/>
        </w:rPr>
        <w:t>pre-orders</w:t>
      </w:r>
      <w:r w:rsidR="00D166B8" w:rsidRPr="001D23F3">
        <w:rPr>
          <w:rFonts w:ascii="Arial" w:hAnsi="Arial" w:cs="Arial"/>
          <w:sz w:val="32"/>
          <w:szCs w:val="32"/>
        </w:rPr>
        <w:t>.</w:t>
      </w:r>
    </w:p>
    <w:p w14:paraId="7FE645A6" w14:textId="6F5DB4BA" w:rsidR="00704072" w:rsidRDefault="00704072" w:rsidP="00704072">
      <w:pPr>
        <w:pStyle w:val="ListParagraph"/>
        <w:numPr>
          <w:ilvl w:val="0"/>
          <w:numId w:val="2"/>
        </w:numPr>
        <w:spacing w:before="120" w:after="0" w:line="276" w:lineRule="auto"/>
        <w:ind w:right="340"/>
        <w:rPr>
          <w:rFonts w:ascii="Arial" w:hAnsi="Arial" w:cs="Arial"/>
          <w:b/>
          <w:bCs/>
          <w:sz w:val="32"/>
          <w:szCs w:val="32"/>
        </w:rPr>
      </w:pPr>
      <w:r w:rsidRPr="001D23F3">
        <w:rPr>
          <w:rFonts w:ascii="Arial" w:hAnsi="Arial" w:cs="Arial"/>
          <w:b/>
          <w:bCs/>
          <w:sz w:val="32"/>
          <w:szCs w:val="32"/>
        </w:rPr>
        <w:t>Tidy up and clean up by 7:00pm.</w:t>
      </w:r>
    </w:p>
    <w:p w14:paraId="2E449A05" w14:textId="77777777" w:rsidR="001D23F3" w:rsidRPr="001D23F3" w:rsidRDefault="001D23F3" w:rsidP="001D23F3">
      <w:pPr>
        <w:pStyle w:val="ListParagraph"/>
        <w:spacing w:before="120" w:after="0" w:line="276" w:lineRule="auto"/>
        <w:ind w:left="700" w:right="340"/>
        <w:rPr>
          <w:rFonts w:ascii="Arial" w:hAnsi="Arial" w:cs="Arial"/>
          <w:b/>
          <w:bCs/>
          <w:sz w:val="32"/>
          <w:szCs w:val="32"/>
        </w:rPr>
      </w:pPr>
    </w:p>
    <w:p w14:paraId="24E9A46D" w14:textId="07A7593F" w:rsidR="00877485" w:rsidRPr="0005174F" w:rsidRDefault="0001506B" w:rsidP="0001506B">
      <w:pPr>
        <w:shd w:val="clear" w:color="auto" w:fill="4389D7" w:themeFill="accent1" w:themeFillTint="99"/>
        <w:spacing w:before="120" w:after="0" w:line="276" w:lineRule="auto"/>
        <w:ind w:left="340" w:right="340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55009D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WHAT’S FOR </w:t>
      </w:r>
      <w:r w:rsidRPr="0005174F">
        <w:rPr>
          <w:rFonts w:ascii="Arial" w:hAnsi="Arial" w:cs="Arial"/>
          <w:b/>
          <w:bCs/>
          <w:color w:val="FFFFFF" w:themeColor="background1"/>
          <w:sz w:val="28"/>
          <w:szCs w:val="28"/>
        </w:rPr>
        <w:t>DINNER?</w:t>
      </w:r>
    </w:p>
    <w:p w14:paraId="38A7CC2F" w14:textId="77777777" w:rsidR="00547930" w:rsidRPr="00547930" w:rsidRDefault="001D23F3" w:rsidP="00547930">
      <w:pPr>
        <w:pStyle w:val="ListParagraph"/>
        <w:numPr>
          <w:ilvl w:val="0"/>
          <w:numId w:val="2"/>
        </w:numPr>
        <w:spacing w:before="120" w:after="0" w:line="276" w:lineRule="auto"/>
        <w:ind w:right="340"/>
        <w:rPr>
          <w:rFonts w:ascii="Arial" w:hAnsi="Arial" w:cs="Arial"/>
          <w:sz w:val="28"/>
          <w:szCs w:val="28"/>
        </w:rPr>
      </w:pPr>
      <w:r w:rsidRPr="00547930">
        <w:rPr>
          <w:rFonts w:ascii="Arial" w:hAnsi="Arial" w:cs="Arial"/>
          <w:sz w:val="32"/>
          <w:szCs w:val="32"/>
        </w:rPr>
        <w:t>Weekly rotati</w:t>
      </w:r>
      <w:r w:rsidR="006B0A46" w:rsidRPr="00547930">
        <w:rPr>
          <w:rFonts w:ascii="Arial" w:hAnsi="Arial" w:cs="Arial"/>
          <w:sz w:val="32"/>
          <w:szCs w:val="32"/>
        </w:rPr>
        <w:t>on</w:t>
      </w:r>
      <w:r w:rsidRPr="00547930">
        <w:rPr>
          <w:rFonts w:ascii="Arial" w:hAnsi="Arial" w:cs="Arial"/>
          <w:sz w:val="32"/>
          <w:szCs w:val="32"/>
        </w:rPr>
        <w:t xml:space="preserve"> of meal</w:t>
      </w:r>
      <w:r w:rsidR="00E00A29" w:rsidRPr="00547930">
        <w:rPr>
          <w:rFonts w:ascii="Arial" w:hAnsi="Arial" w:cs="Arial"/>
          <w:sz w:val="32"/>
          <w:szCs w:val="32"/>
        </w:rPr>
        <w:t>s</w:t>
      </w:r>
      <w:r w:rsidR="006B0A46" w:rsidRPr="00547930">
        <w:rPr>
          <w:rFonts w:ascii="Arial" w:hAnsi="Arial" w:cs="Arial"/>
          <w:sz w:val="32"/>
          <w:szCs w:val="32"/>
        </w:rPr>
        <w:t xml:space="preserve"> as per the Canteen and Meat Tray Roster</w:t>
      </w:r>
      <w:r w:rsidR="00E00A29" w:rsidRPr="00547930">
        <w:rPr>
          <w:rFonts w:ascii="Arial" w:hAnsi="Arial" w:cs="Arial"/>
          <w:sz w:val="32"/>
          <w:szCs w:val="32"/>
        </w:rPr>
        <w:t>.</w:t>
      </w:r>
    </w:p>
    <w:p w14:paraId="3A4DE5F2" w14:textId="20297472" w:rsidR="00547930" w:rsidRPr="00547930" w:rsidRDefault="00E00A29" w:rsidP="00547930">
      <w:pPr>
        <w:pStyle w:val="ListParagraph"/>
        <w:numPr>
          <w:ilvl w:val="0"/>
          <w:numId w:val="2"/>
        </w:numPr>
        <w:spacing w:before="120" w:after="0" w:line="276" w:lineRule="auto"/>
        <w:ind w:right="340"/>
        <w:rPr>
          <w:rFonts w:ascii="Arial" w:hAnsi="Arial" w:cs="Arial"/>
          <w:sz w:val="28"/>
          <w:szCs w:val="28"/>
        </w:rPr>
      </w:pPr>
      <w:r w:rsidRPr="00547930">
        <w:rPr>
          <w:rFonts w:ascii="Arial" w:hAnsi="Arial" w:cs="Arial"/>
          <w:sz w:val="32"/>
          <w:szCs w:val="32"/>
        </w:rPr>
        <w:t xml:space="preserve">All meals will be sold </w:t>
      </w:r>
      <w:r w:rsidR="00547930">
        <w:rPr>
          <w:rFonts w:ascii="Arial" w:hAnsi="Arial" w:cs="Arial"/>
          <w:sz w:val="32"/>
          <w:szCs w:val="32"/>
        </w:rPr>
        <w:t>along with the</w:t>
      </w:r>
      <w:r w:rsidRPr="00547930">
        <w:rPr>
          <w:rFonts w:ascii="Arial" w:hAnsi="Arial" w:cs="Arial"/>
          <w:sz w:val="32"/>
          <w:szCs w:val="32"/>
        </w:rPr>
        <w:t xml:space="preserve"> standard menu </w:t>
      </w:r>
      <w:r w:rsidR="00547930">
        <w:rPr>
          <w:rFonts w:ascii="Arial" w:hAnsi="Arial" w:cs="Arial"/>
          <w:sz w:val="32"/>
          <w:szCs w:val="32"/>
        </w:rPr>
        <w:t>of</w:t>
      </w:r>
      <w:r w:rsidRPr="00547930">
        <w:rPr>
          <w:rFonts w:ascii="Arial" w:hAnsi="Arial" w:cs="Arial"/>
          <w:sz w:val="32"/>
          <w:szCs w:val="32"/>
        </w:rPr>
        <w:t xml:space="preserve"> sausages on bread and </w:t>
      </w:r>
      <w:r w:rsidR="00E13007">
        <w:rPr>
          <w:rFonts w:ascii="Arial" w:hAnsi="Arial" w:cs="Arial"/>
          <w:sz w:val="32"/>
          <w:szCs w:val="32"/>
        </w:rPr>
        <w:t xml:space="preserve">cups of </w:t>
      </w:r>
      <w:r w:rsidRPr="00547930">
        <w:rPr>
          <w:rFonts w:ascii="Arial" w:hAnsi="Arial" w:cs="Arial"/>
          <w:sz w:val="32"/>
          <w:szCs w:val="32"/>
        </w:rPr>
        <w:t>chips.</w:t>
      </w:r>
    </w:p>
    <w:p w14:paraId="4DCA093D" w14:textId="77777777" w:rsidR="0086074C" w:rsidRDefault="00547930" w:rsidP="0086074C">
      <w:pPr>
        <w:pStyle w:val="ListParagraph"/>
        <w:numPr>
          <w:ilvl w:val="0"/>
          <w:numId w:val="2"/>
        </w:numPr>
        <w:spacing w:before="120" w:after="0" w:line="276" w:lineRule="auto"/>
        <w:ind w:right="3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All food needed for each meal will be provided and delivered to the canteen on the day. </w:t>
      </w:r>
    </w:p>
    <w:p w14:paraId="36C20A93" w14:textId="2240160D" w:rsidR="00547930" w:rsidRPr="00E13007" w:rsidRDefault="00547930" w:rsidP="00E13007">
      <w:pPr>
        <w:pStyle w:val="ListParagraph"/>
        <w:numPr>
          <w:ilvl w:val="0"/>
          <w:numId w:val="2"/>
        </w:numPr>
        <w:spacing w:before="120" w:after="0" w:line="276" w:lineRule="auto"/>
        <w:ind w:right="340"/>
        <w:rPr>
          <w:rFonts w:ascii="Arial" w:hAnsi="Arial" w:cs="Arial"/>
          <w:sz w:val="28"/>
          <w:szCs w:val="28"/>
        </w:rPr>
        <w:sectPr w:rsidR="00547930" w:rsidRPr="00E13007" w:rsidSect="00093A40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86074C">
        <w:rPr>
          <w:rFonts w:ascii="Arial" w:hAnsi="Arial" w:cs="Arial"/>
          <w:sz w:val="32"/>
          <w:szCs w:val="32"/>
        </w:rPr>
        <w:t xml:space="preserve">Each meal </w:t>
      </w:r>
      <w:r w:rsidR="0002779D" w:rsidRPr="0086074C">
        <w:rPr>
          <w:rFonts w:ascii="Arial" w:hAnsi="Arial" w:cs="Arial"/>
          <w:sz w:val="32"/>
          <w:szCs w:val="32"/>
        </w:rPr>
        <w:t>will have a Recipe</w:t>
      </w:r>
      <w:r w:rsidRPr="0086074C">
        <w:rPr>
          <w:rFonts w:ascii="Arial" w:hAnsi="Arial" w:cs="Arial"/>
          <w:sz w:val="32"/>
          <w:szCs w:val="32"/>
        </w:rPr>
        <w:t xml:space="preserve"> </w:t>
      </w:r>
      <w:r w:rsidR="0002779D" w:rsidRPr="0086074C">
        <w:rPr>
          <w:rFonts w:ascii="Arial" w:hAnsi="Arial" w:cs="Arial"/>
          <w:sz w:val="32"/>
          <w:szCs w:val="32"/>
        </w:rPr>
        <w:t>C</w:t>
      </w:r>
      <w:r w:rsidRPr="0086074C">
        <w:rPr>
          <w:rFonts w:ascii="Arial" w:hAnsi="Arial" w:cs="Arial"/>
          <w:sz w:val="32"/>
          <w:szCs w:val="32"/>
        </w:rPr>
        <w:t>ard</w:t>
      </w:r>
      <w:r w:rsidR="0002779D" w:rsidRPr="0086074C">
        <w:rPr>
          <w:rFonts w:ascii="Arial" w:hAnsi="Arial" w:cs="Arial"/>
          <w:sz w:val="32"/>
          <w:szCs w:val="32"/>
        </w:rPr>
        <w:t xml:space="preserve"> with prepping and </w:t>
      </w:r>
      <w:r w:rsidR="0086074C" w:rsidRPr="0086074C">
        <w:rPr>
          <w:rFonts w:ascii="Arial" w:hAnsi="Arial" w:cs="Arial"/>
          <w:sz w:val="32"/>
          <w:szCs w:val="32"/>
        </w:rPr>
        <w:t>cooking</w:t>
      </w:r>
      <w:r w:rsidR="0002779D" w:rsidRPr="0086074C">
        <w:rPr>
          <w:rFonts w:ascii="Arial" w:hAnsi="Arial" w:cs="Arial"/>
          <w:sz w:val="32"/>
          <w:szCs w:val="32"/>
        </w:rPr>
        <w:t xml:space="preserve"> instructions </w:t>
      </w:r>
      <w:r w:rsidR="0086074C" w:rsidRPr="0086074C">
        <w:rPr>
          <w:rFonts w:ascii="Arial" w:hAnsi="Arial" w:cs="Arial"/>
          <w:sz w:val="32"/>
          <w:szCs w:val="32"/>
        </w:rPr>
        <w:t>and will be displayed on the canteen wal</w:t>
      </w:r>
      <w:r w:rsidR="00E13007">
        <w:rPr>
          <w:rFonts w:ascii="Arial" w:hAnsi="Arial" w:cs="Arial"/>
          <w:sz w:val="32"/>
          <w:szCs w:val="32"/>
        </w:rPr>
        <w:t>l</w:t>
      </w:r>
      <w:r w:rsidR="00DE2A03">
        <w:rPr>
          <w:rFonts w:ascii="Arial" w:hAnsi="Arial" w:cs="Arial"/>
          <w:sz w:val="32"/>
          <w:szCs w:val="32"/>
        </w:rPr>
        <w:t>.</w:t>
      </w:r>
    </w:p>
    <w:p w14:paraId="489B758C" w14:textId="44B0C8E2" w:rsidR="001B2715" w:rsidRPr="0005174F" w:rsidRDefault="001B2715" w:rsidP="00841932">
      <w:pPr>
        <w:spacing w:before="120" w:after="0" w:line="276" w:lineRule="auto"/>
        <w:ind w:left="0" w:right="340"/>
        <w:rPr>
          <w:rFonts w:ascii="Arial" w:hAnsi="Arial" w:cs="Arial"/>
          <w:b/>
          <w:bCs/>
          <w:sz w:val="28"/>
          <w:szCs w:val="28"/>
        </w:rPr>
      </w:pPr>
    </w:p>
    <w:sectPr w:rsidR="001B2715" w:rsidRPr="0005174F" w:rsidSect="00093A40">
      <w:type w:val="continuous"/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3AA0C" w14:textId="77777777" w:rsidR="007B5EC8" w:rsidRDefault="007B5EC8" w:rsidP="00A66B18">
      <w:pPr>
        <w:spacing w:before="0" w:after="0"/>
      </w:pPr>
      <w:r>
        <w:separator/>
      </w:r>
    </w:p>
  </w:endnote>
  <w:endnote w:type="continuationSeparator" w:id="0">
    <w:p w14:paraId="58E634D4" w14:textId="77777777" w:rsidR="007B5EC8" w:rsidRDefault="007B5EC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DC4AF" w14:textId="77777777" w:rsidR="007B5EC8" w:rsidRDefault="007B5EC8" w:rsidP="00A66B18">
      <w:pPr>
        <w:spacing w:before="0" w:after="0"/>
      </w:pPr>
      <w:r>
        <w:separator/>
      </w:r>
    </w:p>
  </w:footnote>
  <w:footnote w:type="continuationSeparator" w:id="0">
    <w:p w14:paraId="084A4C90" w14:textId="77777777" w:rsidR="007B5EC8" w:rsidRDefault="007B5EC8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D21BE"/>
    <w:multiLevelType w:val="hybridMultilevel"/>
    <w:tmpl w:val="62828EB2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686C3DF9"/>
    <w:multiLevelType w:val="hybridMultilevel"/>
    <w:tmpl w:val="BFE40DEC"/>
    <w:lvl w:ilvl="0" w:tplc="BFAA542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8116005">
    <w:abstractNumId w:val="1"/>
  </w:num>
  <w:num w:numId="2" w16cid:durableId="25686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FB"/>
    <w:rsid w:val="000050B5"/>
    <w:rsid w:val="00006B13"/>
    <w:rsid w:val="0001506B"/>
    <w:rsid w:val="0002779D"/>
    <w:rsid w:val="0005174F"/>
    <w:rsid w:val="00083BAA"/>
    <w:rsid w:val="00093A40"/>
    <w:rsid w:val="00095822"/>
    <w:rsid w:val="000E3824"/>
    <w:rsid w:val="000F09D5"/>
    <w:rsid w:val="000F10AA"/>
    <w:rsid w:val="0010680C"/>
    <w:rsid w:val="00117123"/>
    <w:rsid w:val="00124F2B"/>
    <w:rsid w:val="00152B0B"/>
    <w:rsid w:val="00163DF1"/>
    <w:rsid w:val="001766D6"/>
    <w:rsid w:val="00184AE2"/>
    <w:rsid w:val="00192419"/>
    <w:rsid w:val="001B2715"/>
    <w:rsid w:val="001B4419"/>
    <w:rsid w:val="001B67FA"/>
    <w:rsid w:val="001C270D"/>
    <w:rsid w:val="001D23F3"/>
    <w:rsid w:val="001E2320"/>
    <w:rsid w:val="00214E28"/>
    <w:rsid w:val="002A1777"/>
    <w:rsid w:val="003171DD"/>
    <w:rsid w:val="00324F02"/>
    <w:rsid w:val="00352B81"/>
    <w:rsid w:val="00363888"/>
    <w:rsid w:val="00394757"/>
    <w:rsid w:val="003A0150"/>
    <w:rsid w:val="003E24DF"/>
    <w:rsid w:val="003E4CEC"/>
    <w:rsid w:val="0041428F"/>
    <w:rsid w:val="00415561"/>
    <w:rsid w:val="0043611B"/>
    <w:rsid w:val="004A2B0D"/>
    <w:rsid w:val="004B0682"/>
    <w:rsid w:val="004C4C75"/>
    <w:rsid w:val="00547930"/>
    <w:rsid w:val="0055009D"/>
    <w:rsid w:val="005B488D"/>
    <w:rsid w:val="005B5A0E"/>
    <w:rsid w:val="005C0AFB"/>
    <w:rsid w:val="005C2210"/>
    <w:rsid w:val="00615018"/>
    <w:rsid w:val="0062123A"/>
    <w:rsid w:val="00631E7A"/>
    <w:rsid w:val="00646E75"/>
    <w:rsid w:val="006A46AD"/>
    <w:rsid w:val="006B0A46"/>
    <w:rsid w:val="006C1B36"/>
    <w:rsid w:val="006D0400"/>
    <w:rsid w:val="006F4CF7"/>
    <w:rsid w:val="006F6F10"/>
    <w:rsid w:val="00704072"/>
    <w:rsid w:val="00780FC4"/>
    <w:rsid w:val="00783E79"/>
    <w:rsid w:val="007A116A"/>
    <w:rsid w:val="007B5AE8"/>
    <w:rsid w:val="007B5EC8"/>
    <w:rsid w:val="007F5192"/>
    <w:rsid w:val="008072F9"/>
    <w:rsid w:val="008216B5"/>
    <w:rsid w:val="00831721"/>
    <w:rsid w:val="008321EB"/>
    <w:rsid w:val="008378CC"/>
    <w:rsid w:val="00841932"/>
    <w:rsid w:val="008508A0"/>
    <w:rsid w:val="0086074C"/>
    <w:rsid w:val="00862A06"/>
    <w:rsid w:val="00877485"/>
    <w:rsid w:val="009113E1"/>
    <w:rsid w:val="00960D32"/>
    <w:rsid w:val="009C0A31"/>
    <w:rsid w:val="00A26FE7"/>
    <w:rsid w:val="00A463BE"/>
    <w:rsid w:val="00A652A4"/>
    <w:rsid w:val="00A66B18"/>
    <w:rsid w:val="00A6783B"/>
    <w:rsid w:val="00A96CF8"/>
    <w:rsid w:val="00AA089B"/>
    <w:rsid w:val="00AD0ECA"/>
    <w:rsid w:val="00AD2A06"/>
    <w:rsid w:val="00AE1388"/>
    <w:rsid w:val="00AF3982"/>
    <w:rsid w:val="00B1087F"/>
    <w:rsid w:val="00B50294"/>
    <w:rsid w:val="00B57D6E"/>
    <w:rsid w:val="00B62836"/>
    <w:rsid w:val="00B63722"/>
    <w:rsid w:val="00B65A3B"/>
    <w:rsid w:val="00B93312"/>
    <w:rsid w:val="00BE093C"/>
    <w:rsid w:val="00BE7099"/>
    <w:rsid w:val="00C40D03"/>
    <w:rsid w:val="00C5600B"/>
    <w:rsid w:val="00C701F7"/>
    <w:rsid w:val="00C70786"/>
    <w:rsid w:val="00C717B3"/>
    <w:rsid w:val="00C719B9"/>
    <w:rsid w:val="00CA4CCE"/>
    <w:rsid w:val="00D10958"/>
    <w:rsid w:val="00D166B8"/>
    <w:rsid w:val="00D17193"/>
    <w:rsid w:val="00D23CC5"/>
    <w:rsid w:val="00D31081"/>
    <w:rsid w:val="00D6271E"/>
    <w:rsid w:val="00D66593"/>
    <w:rsid w:val="00D9765D"/>
    <w:rsid w:val="00DE2A03"/>
    <w:rsid w:val="00DE6DA2"/>
    <w:rsid w:val="00DF2C58"/>
    <w:rsid w:val="00DF2D30"/>
    <w:rsid w:val="00E00A29"/>
    <w:rsid w:val="00E13007"/>
    <w:rsid w:val="00E46CAF"/>
    <w:rsid w:val="00E4786A"/>
    <w:rsid w:val="00E509DE"/>
    <w:rsid w:val="00E55D74"/>
    <w:rsid w:val="00E6540C"/>
    <w:rsid w:val="00E81E2A"/>
    <w:rsid w:val="00EE0952"/>
    <w:rsid w:val="00F419E1"/>
    <w:rsid w:val="00F71E83"/>
    <w:rsid w:val="00F93BDB"/>
    <w:rsid w:val="00FC7CC1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FF0FD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leGrid">
    <w:name w:val="Table Grid"/>
    <w:basedOn w:val="TableNormal"/>
    <w:uiPriority w:val="39"/>
    <w:rsid w:val="00A46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19B9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C71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rsid w:val="006D0400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AppData\Local\Microsoft\Office\16.0\DTS\en-AU%7bFD8AFE38-3CFF-439C-898F-37D985FCC9A1%7d\%7b5078A05E-9881-4D01-A455-B589F1D22C8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{5078A05E-9881-4D01-A455-B589F1D22C8C}tf56348247_win32</Template>
  <TotalTime>0</TotalTime>
  <Pages>1</Pages>
  <Words>164</Words>
  <Characters>741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2025-07-22T09:32:00Z</dcterms:created>
  <dcterms:modified xsi:type="dcterms:W3CDTF">2025-07-22T09:32:00Z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7763f488-4111-4c59-8806-4402c8915bff</vt:lpwstr>
  </property>
</Properties>
</file>