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29" w:tblpY="-3184"/>
        <w:tblW w:w="472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215"/>
      </w:tblGrid>
      <w:tr w:rsidR="00A87770" w:rsidRPr="0041428F" w14:paraId="21F1D099" w14:textId="77777777" w:rsidTr="00A87770">
        <w:trPr>
          <w:trHeight w:val="105"/>
        </w:trPr>
        <w:tc>
          <w:tcPr>
            <w:tcW w:w="10215" w:type="dxa"/>
          </w:tcPr>
          <w:p w14:paraId="051B2E92" w14:textId="77777777" w:rsidR="00A87770" w:rsidRDefault="00A87770" w:rsidP="00A87770">
            <w:pPr>
              <w:pStyle w:val="ContactInfo"/>
              <w:rPr>
                <w:noProof/>
              </w:rPr>
            </w:pPr>
          </w:p>
          <w:p w14:paraId="2961A488" w14:textId="37AD0EBD" w:rsidR="00A87770" w:rsidRPr="0041428F" w:rsidRDefault="00A87770" w:rsidP="00A87770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A1A237A" wp14:editId="07CFFEC7">
                  <wp:extent cx="1358020" cy="1358020"/>
                  <wp:effectExtent l="0" t="0" r="0" b="0"/>
                  <wp:docPr id="2" name="Picture 1" descr="Estates Footbal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es Football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444" cy="137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770" w:rsidRPr="00163DF1" w14:paraId="1EA63A5F" w14:textId="77777777" w:rsidTr="00A87770">
        <w:trPr>
          <w:trHeight w:val="1061"/>
        </w:trPr>
        <w:tc>
          <w:tcPr>
            <w:tcW w:w="10215" w:type="dxa"/>
            <w:vAlign w:val="bottom"/>
          </w:tcPr>
          <w:p w14:paraId="54DC333B" w14:textId="1A9ED241" w:rsidR="00A87770" w:rsidRPr="000E3824" w:rsidRDefault="00A87770" w:rsidP="00A87770">
            <w:pPr>
              <w:pStyle w:val="ContactInfo"/>
              <w:spacing w:before="100" w:beforeAutospacing="1"/>
              <w:ind w:left="0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                 Canteen and Meat Tray Roster 2024</w:t>
            </w:r>
          </w:p>
        </w:tc>
      </w:tr>
    </w:tbl>
    <w:p w14:paraId="697E2258" w14:textId="21F79D69" w:rsidR="00FC79BF" w:rsidRPr="00536646" w:rsidRDefault="00831721" w:rsidP="009630A0">
      <w:pPr>
        <w:spacing w:before="120" w:after="0"/>
        <w:ind w:left="0"/>
        <w:jc w:val="center"/>
        <w:rPr>
          <w:rFonts w:ascii="Vijaya" w:hAnsi="Vijaya" w:cs="Vijaya"/>
          <w:b/>
          <w:bCs/>
          <w:sz w:val="36"/>
          <w:szCs w:val="36"/>
        </w:rPr>
        <w:sectPr w:rsidR="00FC79BF" w:rsidRPr="00536646" w:rsidSect="00BC7A6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FE4C072" wp14:editId="73430243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674495"/>
                <wp:effectExtent l="0" t="0" r="1270" b="190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674891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58067" id="Graphic 17" o:spid="_x0000_s1026" alt="&quot;&quot;" style="position:absolute;margin-left:0;margin-top:-36pt;width:649.4pt;height:131.85pt;z-index:-251658240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C5600B" w:rsidRPr="0005174F">
        <w:rPr>
          <w:rFonts w:ascii="Vijaya" w:hAnsi="Vijaya" w:cs="Vijaya"/>
          <w:b/>
          <w:bCs/>
          <w:sz w:val="36"/>
          <w:szCs w:val="36"/>
        </w:rPr>
        <w:t>Welcome to the Weekly Canteen</w:t>
      </w:r>
      <w:r w:rsidR="007519A3">
        <w:rPr>
          <w:rFonts w:ascii="Vijaya" w:hAnsi="Vijaya" w:cs="Vijaya"/>
          <w:b/>
          <w:bCs/>
          <w:sz w:val="36"/>
          <w:szCs w:val="36"/>
        </w:rPr>
        <w:t xml:space="preserve"> and Meat Tray Roster</w:t>
      </w:r>
      <w:r w:rsidR="007A116A" w:rsidRPr="0005174F">
        <w:rPr>
          <w:rFonts w:ascii="Vijaya" w:hAnsi="Vijaya" w:cs="Vijaya"/>
          <w:b/>
          <w:bCs/>
          <w:sz w:val="36"/>
          <w:szCs w:val="36"/>
        </w:rPr>
        <w:t xml:space="preserve"> and thank you in advance for supporting our small club!</w:t>
      </w:r>
    </w:p>
    <w:p w14:paraId="5A9A39F1" w14:textId="77777777" w:rsidR="00F02157" w:rsidRDefault="00F02157" w:rsidP="00A00E33">
      <w:pPr>
        <w:shd w:val="clear" w:color="auto" w:fill="FFFFFF" w:themeFill="background1"/>
        <w:spacing w:before="120" w:after="0" w:line="276" w:lineRule="auto"/>
        <w:ind w:left="0" w:right="340"/>
        <w:rPr>
          <w:rFonts w:ascii="Arial" w:hAnsi="Arial" w:cs="Arial"/>
          <w:b/>
          <w:bCs/>
          <w:color w:val="FFFFFF" w:themeColor="background1"/>
          <w:sz w:val="28"/>
          <w:szCs w:val="28"/>
        </w:rPr>
        <w:sectPr w:rsidR="00F02157" w:rsidSect="00BC7A6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GridTable4-Accent1"/>
        <w:tblW w:w="10790" w:type="dxa"/>
        <w:jc w:val="center"/>
        <w:tblLook w:val="04A0" w:firstRow="1" w:lastRow="0" w:firstColumn="1" w:lastColumn="0" w:noHBand="0" w:noVBand="1"/>
      </w:tblPr>
      <w:tblGrid>
        <w:gridCol w:w="1748"/>
        <w:gridCol w:w="2522"/>
        <w:gridCol w:w="3238"/>
        <w:gridCol w:w="3282"/>
      </w:tblGrid>
      <w:tr w:rsidR="00D14DD0" w14:paraId="4C4D96CB" w14:textId="77777777" w:rsidTr="00B5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20FA4513" w14:textId="003546FC" w:rsidR="002A72C9" w:rsidRPr="009630A0" w:rsidRDefault="002A72C9" w:rsidP="00E73533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630A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Rounds</w:t>
            </w:r>
          </w:p>
        </w:tc>
        <w:tc>
          <w:tcPr>
            <w:tcW w:w="2522" w:type="dxa"/>
          </w:tcPr>
          <w:p w14:paraId="6DCC391F" w14:textId="04526C07" w:rsidR="002A72C9" w:rsidRPr="009630A0" w:rsidRDefault="002A72C9" w:rsidP="009630A0">
            <w:pPr>
              <w:spacing w:before="120" w:after="0" w:line="276" w:lineRule="auto"/>
              <w:ind w:left="0" w:right="3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Meal</w:t>
            </w:r>
          </w:p>
        </w:tc>
        <w:tc>
          <w:tcPr>
            <w:tcW w:w="3238" w:type="dxa"/>
          </w:tcPr>
          <w:p w14:paraId="3C38C0E5" w14:textId="56148F59" w:rsidR="002A72C9" w:rsidRPr="009630A0" w:rsidRDefault="002A72C9" w:rsidP="009630A0">
            <w:pPr>
              <w:spacing w:before="120" w:after="0" w:line="276" w:lineRule="auto"/>
              <w:ind w:left="0" w:right="3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630A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Canteen</w:t>
            </w:r>
          </w:p>
        </w:tc>
        <w:tc>
          <w:tcPr>
            <w:tcW w:w="3282" w:type="dxa"/>
          </w:tcPr>
          <w:p w14:paraId="684CE69C" w14:textId="7BF614AF" w:rsidR="002A72C9" w:rsidRPr="009630A0" w:rsidRDefault="002A72C9" w:rsidP="009630A0">
            <w:pPr>
              <w:spacing w:before="120" w:after="0" w:line="276" w:lineRule="auto"/>
              <w:ind w:left="0" w:right="3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630A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Meat Tray</w:t>
            </w:r>
          </w:p>
        </w:tc>
      </w:tr>
      <w:tr w:rsidR="00D14DD0" w14:paraId="2CA7437D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579EC575" w14:textId="358EF99E" w:rsidR="002A72C9" w:rsidRPr="00602F61" w:rsidRDefault="002A72C9" w:rsidP="00502A9E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14:paraId="36C20BCC" w14:textId="54498560" w:rsidR="002A72C9" w:rsidRPr="00602F61" w:rsidRDefault="007C5E70" w:rsidP="00502A9E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 xml:space="preserve">Chicken Tender </w:t>
            </w:r>
            <w:r w:rsidR="00570684" w:rsidRPr="00602F61">
              <w:rPr>
                <w:rFonts w:ascii="Arial" w:hAnsi="Arial" w:cs="Arial"/>
                <w:strike/>
                <w:sz w:val="28"/>
                <w:szCs w:val="28"/>
              </w:rPr>
              <w:t>Wraps</w:t>
            </w:r>
          </w:p>
        </w:tc>
        <w:tc>
          <w:tcPr>
            <w:tcW w:w="3238" w:type="dxa"/>
          </w:tcPr>
          <w:p w14:paraId="70EDDEB7" w14:textId="2B8B1C5D" w:rsidR="002A72C9" w:rsidRPr="00602F61" w:rsidRDefault="002A72C9" w:rsidP="00502A9E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U</w:t>
            </w:r>
            <w:r w:rsidR="005C0CF0" w:rsidRPr="00602F61">
              <w:rPr>
                <w:rFonts w:ascii="Arial" w:hAnsi="Arial" w:cs="Arial"/>
                <w:strike/>
                <w:sz w:val="28"/>
                <w:szCs w:val="28"/>
              </w:rPr>
              <w:t>9</w:t>
            </w:r>
            <w:r w:rsidRPr="00602F61">
              <w:rPr>
                <w:rFonts w:ascii="Arial" w:hAnsi="Arial" w:cs="Arial"/>
                <w:strike/>
                <w:sz w:val="28"/>
                <w:szCs w:val="28"/>
              </w:rPr>
              <w:t xml:space="preserve"> - </w:t>
            </w:r>
            <w:r w:rsidR="00572CCA" w:rsidRPr="00602F61">
              <w:rPr>
                <w:rFonts w:ascii="Arial" w:hAnsi="Arial" w:cs="Arial"/>
                <w:strike/>
                <w:sz w:val="28"/>
                <w:szCs w:val="28"/>
              </w:rPr>
              <w:t>Roving</w:t>
            </w:r>
          </w:p>
          <w:p w14:paraId="0109FFEF" w14:textId="366F0EEB" w:rsidR="002A72C9" w:rsidRPr="00602F61" w:rsidRDefault="002A72C9" w:rsidP="00502A9E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  <w:lang w:val="en-AU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Thursday 29</w:t>
            </w:r>
            <w:r w:rsidRPr="00602F61">
              <w:rPr>
                <w:rFonts w:ascii="Arial" w:hAnsi="Arial" w:cs="Arial"/>
                <w:strike/>
                <w:sz w:val="28"/>
                <w:szCs w:val="28"/>
                <w:vertAlign w:val="superscript"/>
              </w:rPr>
              <w:t>th</w:t>
            </w:r>
            <w:r w:rsidRPr="00602F61">
              <w:rPr>
                <w:rFonts w:ascii="Arial" w:hAnsi="Arial" w:cs="Arial"/>
                <w:strike/>
                <w:sz w:val="28"/>
                <w:szCs w:val="28"/>
              </w:rPr>
              <w:t xml:space="preserve"> Feb</w:t>
            </w:r>
          </w:p>
        </w:tc>
        <w:tc>
          <w:tcPr>
            <w:tcW w:w="3282" w:type="dxa"/>
          </w:tcPr>
          <w:p w14:paraId="1734A678" w14:textId="77777777" w:rsidR="00740B32" w:rsidRPr="00602F61" w:rsidRDefault="00740B32" w:rsidP="00740B32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U9 - Roving</w:t>
            </w:r>
          </w:p>
          <w:p w14:paraId="77AC32E9" w14:textId="017B6CFD" w:rsidR="002A72C9" w:rsidRPr="00602F61" w:rsidRDefault="002A72C9" w:rsidP="00153B70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Saturday 2</w:t>
            </w:r>
            <w:r w:rsidRPr="00602F61">
              <w:rPr>
                <w:rFonts w:ascii="Arial" w:hAnsi="Arial" w:cs="Arial"/>
                <w:strike/>
                <w:sz w:val="28"/>
                <w:szCs w:val="28"/>
                <w:vertAlign w:val="superscript"/>
              </w:rPr>
              <w:t>nd</w:t>
            </w:r>
            <w:r w:rsidRPr="00602F61">
              <w:rPr>
                <w:rFonts w:ascii="Arial" w:hAnsi="Arial" w:cs="Arial"/>
                <w:strike/>
                <w:sz w:val="28"/>
                <w:szCs w:val="28"/>
              </w:rPr>
              <w:t xml:space="preserve"> March</w:t>
            </w:r>
          </w:p>
        </w:tc>
      </w:tr>
      <w:tr w:rsidR="00D14DD0" w14:paraId="5CF143DB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27D4E2F6" w14:textId="00DA3493" w:rsidR="002A72C9" w:rsidRPr="00602F61" w:rsidRDefault="002A72C9" w:rsidP="00793E67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14:paraId="70B8BC30" w14:textId="2FAC8535" w:rsidR="002A72C9" w:rsidRPr="00602F61" w:rsidRDefault="00C75F77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Spaghetti Bolognaise</w:t>
            </w:r>
          </w:p>
        </w:tc>
        <w:tc>
          <w:tcPr>
            <w:tcW w:w="3238" w:type="dxa"/>
          </w:tcPr>
          <w:p w14:paraId="75C5D449" w14:textId="01417713" w:rsidR="001717F9" w:rsidRPr="00602F61" w:rsidRDefault="001717F9" w:rsidP="001717F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U9 - Striker</w:t>
            </w:r>
          </w:p>
          <w:p w14:paraId="2D13B4F6" w14:textId="7CA55162" w:rsidR="002A72C9" w:rsidRPr="00602F61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Thursday 7</w:t>
            </w:r>
            <w:r w:rsidRPr="00602F61">
              <w:rPr>
                <w:rFonts w:ascii="Arial" w:hAnsi="Arial" w:cs="Arial"/>
                <w:strike/>
                <w:sz w:val="28"/>
                <w:szCs w:val="28"/>
                <w:vertAlign w:val="superscript"/>
              </w:rPr>
              <w:t>th</w:t>
            </w:r>
            <w:r w:rsidRPr="00602F61">
              <w:rPr>
                <w:rFonts w:ascii="Arial" w:hAnsi="Arial" w:cs="Arial"/>
                <w:strike/>
                <w:sz w:val="28"/>
                <w:szCs w:val="28"/>
              </w:rPr>
              <w:t xml:space="preserve"> March</w:t>
            </w:r>
          </w:p>
        </w:tc>
        <w:tc>
          <w:tcPr>
            <w:tcW w:w="3282" w:type="dxa"/>
          </w:tcPr>
          <w:p w14:paraId="4CFD9A9C" w14:textId="77777777" w:rsidR="001717F9" w:rsidRPr="00602F61" w:rsidRDefault="001717F9" w:rsidP="001717F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U9 - Striker</w:t>
            </w:r>
          </w:p>
          <w:p w14:paraId="681200AE" w14:textId="03069B55" w:rsidR="002A72C9" w:rsidRPr="00602F61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8"/>
                <w:szCs w:val="28"/>
              </w:rPr>
            </w:pPr>
            <w:r w:rsidRPr="00602F61">
              <w:rPr>
                <w:rFonts w:ascii="Arial" w:hAnsi="Arial" w:cs="Arial"/>
                <w:strike/>
                <w:sz w:val="28"/>
                <w:szCs w:val="28"/>
              </w:rPr>
              <w:t>Saturday</w:t>
            </w:r>
            <w:r w:rsidRPr="00602F61">
              <w:rPr>
                <w:rFonts w:ascii="Arial" w:hAnsi="Arial" w:cs="Arial"/>
                <w:b/>
                <w:bCs/>
                <w:strike/>
                <w:sz w:val="28"/>
                <w:szCs w:val="28"/>
              </w:rPr>
              <w:t xml:space="preserve"> </w:t>
            </w:r>
            <w:r w:rsidRPr="00602F61">
              <w:rPr>
                <w:rFonts w:ascii="Arial" w:hAnsi="Arial" w:cs="Arial"/>
                <w:strike/>
                <w:sz w:val="28"/>
                <w:szCs w:val="28"/>
              </w:rPr>
              <w:t>9</w:t>
            </w:r>
            <w:r w:rsidRPr="00602F61">
              <w:rPr>
                <w:rFonts w:ascii="Arial" w:hAnsi="Arial" w:cs="Arial"/>
                <w:strike/>
                <w:sz w:val="28"/>
                <w:szCs w:val="28"/>
                <w:vertAlign w:val="superscript"/>
              </w:rPr>
              <w:t>th</w:t>
            </w:r>
            <w:r w:rsidRPr="00602F61">
              <w:rPr>
                <w:rFonts w:ascii="Arial" w:hAnsi="Arial" w:cs="Arial"/>
                <w:strike/>
                <w:sz w:val="28"/>
                <w:szCs w:val="28"/>
              </w:rPr>
              <w:t xml:space="preserve"> March</w:t>
            </w:r>
          </w:p>
        </w:tc>
      </w:tr>
      <w:tr w:rsidR="00D14DD0" w14:paraId="09335543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2EC50758" w14:textId="37B2FC12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14:paraId="174DAB56" w14:textId="48D3DC70" w:rsidR="002A72C9" w:rsidRPr="00340AA4" w:rsidRDefault="00574B34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Buttered Chicken</w:t>
            </w:r>
          </w:p>
        </w:tc>
        <w:tc>
          <w:tcPr>
            <w:tcW w:w="3238" w:type="dxa"/>
          </w:tcPr>
          <w:p w14:paraId="4124D72A" w14:textId="30DF2A6D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926326">
              <w:rPr>
                <w:rFonts w:ascii="Arial" w:hAnsi="Arial" w:cs="Arial"/>
                <w:sz w:val="28"/>
                <w:szCs w:val="28"/>
              </w:rPr>
              <w:t>10/11G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26326"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26326">
              <w:rPr>
                <w:rFonts w:ascii="Arial" w:hAnsi="Arial" w:cs="Arial"/>
                <w:sz w:val="28"/>
                <w:szCs w:val="28"/>
              </w:rPr>
              <w:t xml:space="preserve">United </w:t>
            </w:r>
          </w:p>
          <w:p w14:paraId="57B78C31" w14:textId="0541D530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14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March </w:t>
            </w:r>
          </w:p>
        </w:tc>
        <w:tc>
          <w:tcPr>
            <w:tcW w:w="3282" w:type="dxa"/>
          </w:tcPr>
          <w:p w14:paraId="14438E06" w14:textId="77777777" w:rsidR="009A7704" w:rsidRPr="00340AA4" w:rsidRDefault="009A7704" w:rsidP="009A770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10/11G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United </w:t>
            </w:r>
          </w:p>
          <w:p w14:paraId="378A09BF" w14:textId="32FB77A2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16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March</w:t>
            </w:r>
          </w:p>
        </w:tc>
      </w:tr>
      <w:tr w:rsidR="00D14DD0" w14:paraId="5106D508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15AAE67" w14:textId="1F965003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14:paraId="2AAE150A" w14:textId="4779C75B" w:rsidR="002A72C9" w:rsidRPr="00340AA4" w:rsidRDefault="00574B34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Taco Bowls</w:t>
            </w:r>
          </w:p>
        </w:tc>
        <w:tc>
          <w:tcPr>
            <w:tcW w:w="3238" w:type="dxa"/>
          </w:tcPr>
          <w:p w14:paraId="1D4F6E90" w14:textId="64B718C7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9A7704">
              <w:rPr>
                <w:rFonts w:ascii="Arial" w:hAnsi="Arial" w:cs="Arial"/>
                <w:sz w:val="28"/>
                <w:szCs w:val="28"/>
              </w:rPr>
              <w:t>11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A7704">
              <w:rPr>
                <w:rFonts w:ascii="Arial" w:hAnsi="Arial" w:cs="Arial"/>
                <w:sz w:val="28"/>
                <w:szCs w:val="28"/>
              </w:rPr>
              <w:t>TCNQ</w:t>
            </w:r>
          </w:p>
          <w:p w14:paraId="5EE16EB2" w14:textId="4F07AFD6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21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March</w:t>
            </w:r>
          </w:p>
        </w:tc>
        <w:tc>
          <w:tcPr>
            <w:tcW w:w="3282" w:type="dxa"/>
          </w:tcPr>
          <w:p w14:paraId="00A4ADB5" w14:textId="77777777" w:rsidR="009A7704" w:rsidRPr="00340AA4" w:rsidRDefault="009A7704" w:rsidP="009A770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TCNQ</w:t>
            </w:r>
          </w:p>
          <w:p w14:paraId="0960953C" w14:textId="287EC771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22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March </w:t>
            </w:r>
          </w:p>
        </w:tc>
      </w:tr>
      <w:tr w:rsidR="007B55D7" w14:paraId="4994D25D" w14:textId="77777777" w:rsidTr="00B8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14:paraId="7BB98798" w14:textId="3109C8BC" w:rsidR="007B55D7" w:rsidRPr="00340AA4" w:rsidRDefault="007B55D7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Easter School Holidays</w:t>
            </w:r>
          </w:p>
        </w:tc>
      </w:tr>
      <w:tr w:rsidR="00D14DD0" w14:paraId="4298D4CC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6D570B14" w14:textId="009D1E05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22" w:type="dxa"/>
          </w:tcPr>
          <w:p w14:paraId="4A16E3A8" w14:textId="37439308" w:rsidR="002A72C9" w:rsidRPr="00340AA4" w:rsidRDefault="00574B34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Steak Sandwiches</w:t>
            </w:r>
          </w:p>
        </w:tc>
        <w:tc>
          <w:tcPr>
            <w:tcW w:w="3238" w:type="dxa"/>
          </w:tcPr>
          <w:p w14:paraId="0934FB9C" w14:textId="584C5639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EC7C5E">
              <w:rPr>
                <w:rFonts w:ascii="Arial" w:hAnsi="Arial" w:cs="Arial"/>
                <w:sz w:val="28"/>
                <w:szCs w:val="28"/>
              </w:rPr>
              <w:t>11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EC7C5E">
              <w:rPr>
                <w:rFonts w:ascii="Arial" w:hAnsi="Arial" w:cs="Arial"/>
                <w:sz w:val="28"/>
                <w:szCs w:val="28"/>
              </w:rPr>
              <w:t>Magic</w:t>
            </w:r>
          </w:p>
          <w:p w14:paraId="3F51018A" w14:textId="7EB51876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18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April</w:t>
            </w:r>
          </w:p>
        </w:tc>
        <w:tc>
          <w:tcPr>
            <w:tcW w:w="3282" w:type="dxa"/>
          </w:tcPr>
          <w:p w14:paraId="3D61BB6F" w14:textId="77777777" w:rsidR="00EC7C5E" w:rsidRPr="00340AA4" w:rsidRDefault="00EC7C5E" w:rsidP="00EC7C5E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Magic</w:t>
            </w:r>
          </w:p>
          <w:p w14:paraId="21B4EDF7" w14:textId="4222F358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20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April</w:t>
            </w:r>
          </w:p>
        </w:tc>
      </w:tr>
      <w:tr w:rsidR="00783650" w14:paraId="637973C9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7C286142" w14:textId="4486BAC0" w:rsidR="00783650" w:rsidRPr="00340AA4" w:rsidRDefault="00783650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22" w:type="dxa"/>
          </w:tcPr>
          <w:p w14:paraId="7EF06BB8" w14:textId="77777777" w:rsidR="00783650" w:rsidRPr="00340AA4" w:rsidRDefault="00783650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039EC740" w14:textId="1358FD26" w:rsidR="00E73533" w:rsidRPr="00E73533" w:rsidRDefault="00783650" w:rsidP="00B043A2">
            <w:pPr>
              <w:spacing w:before="120" w:after="0" w:line="276" w:lineRule="auto"/>
              <w:ind w:left="0" w:righ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>ANZAC D</w:t>
            </w:r>
            <w:r w:rsidR="00B043A2">
              <w:rPr>
                <w:rFonts w:ascii="Arial" w:hAnsi="Arial" w:cs="Arial"/>
                <w:b/>
                <w:bCs/>
                <w:sz w:val="28"/>
                <w:szCs w:val="28"/>
              </w:rPr>
              <w:t>ay</w:t>
            </w:r>
            <w:r w:rsidR="003949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Weekend</w:t>
            </w:r>
          </w:p>
        </w:tc>
      </w:tr>
      <w:tr w:rsidR="007B55D7" w14:paraId="36F3B22E" w14:textId="77777777" w:rsidTr="00FD48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14:paraId="38AF44EB" w14:textId="456F09AB" w:rsidR="00E73533" w:rsidRPr="00E73533" w:rsidRDefault="007B55D7" w:rsidP="00E73533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Labor Day Long Weekend</w:t>
            </w:r>
          </w:p>
        </w:tc>
      </w:tr>
      <w:tr w:rsidR="00D14DD0" w14:paraId="4FDB5A0F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E075B23" w14:textId="333589A3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14:paraId="0E4C5796" w14:textId="16BF347A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Chicken Tender Wraps</w:t>
            </w:r>
          </w:p>
        </w:tc>
        <w:tc>
          <w:tcPr>
            <w:tcW w:w="3238" w:type="dxa"/>
          </w:tcPr>
          <w:p w14:paraId="1AA5BE59" w14:textId="6641E003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Jedi</w:t>
            </w:r>
          </w:p>
          <w:p w14:paraId="3B40320B" w14:textId="29BEF30F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9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 </w:t>
            </w:r>
          </w:p>
        </w:tc>
        <w:tc>
          <w:tcPr>
            <w:tcW w:w="3282" w:type="dxa"/>
          </w:tcPr>
          <w:p w14:paraId="7563DE1C" w14:textId="77777777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12 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Jedi</w:t>
            </w:r>
          </w:p>
          <w:p w14:paraId="28CCB227" w14:textId="63BB0E98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11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 </w:t>
            </w:r>
          </w:p>
        </w:tc>
      </w:tr>
      <w:tr w:rsidR="00D14DD0" w14:paraId="19595AE4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2D1ACDC3" w14:textId="715CF1BF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14:paraId="61ADBBED" w14:textId="404CF2AE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Spaghetti Bolognaise</w:t>
            </w:r>
          </w:p>
        </w:tc>
        <w:tc>
          <w:tcPr>
            <w:tcW w:w="3238" w:type="dxa"/>
          </w:tcPr>
          <w:p w14:paraId="2BCF7DFF" w14:textId="77B4F773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12/13G 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Matilda’s</w:t>
            </w:r>
          </w:p>
          <w:p w14:paraId="78548349" w14:textId="1856D3E4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16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  <w:tc>
          <w:tcPr>
            <w:tcW w:w="3282" w:type="dxa"/>
          </w:tcPr>
          <w:p w14:paraId="5D3D725E" w14:textId="667340BB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12/13G 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Matilda’s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18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</w:tr>
      <w:tr w:rsidR="00D14DD0" w14:paraId="0B25A9AE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4008F08" w14:textId="70229A82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14:paraId="1924674C" w14:textId="6306C630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Buttered Chicken</w:t>
            </w:r>
          </w:p>
        </w:tc>
        <w:tc>
          <w:tcPr>
            <w:tcW w:w="3238" w:type="dxa"/>
          </w:tcPr>
          <w:p w14:paraId="136FBDE6" w14:textId="284B696F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13/14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Kangaroo</w:t>
            </w:r>
          </w:p>
          <w:p w14:paraId="747BF434" w14:textId="23E76880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23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  <w:tc>
          <w:tcPr>
            <w:tcW w:w="3282" w:type="dxa"/>
          </w:tcPr>
          <w:p w14:paraId="716E4011" w14:textId="7B6D1F9E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13/14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Kangaroo</w:t>
            </w:r>
          </w:p>
          <w:p w14:paraId="525467F9" w14:textId="49D31125" w:rsidR="00BC4B74" w:rsidRPr="00340AA4" w:rsidRDefault="00BC4B74" w:rsidP="00BC4B74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25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</w:tr>
      <w:tr w:rsidR="00D14DD0" w14:paraId="53799A1C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EEB331B" w14:textId="4550C366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22" w:type="dxa"/>
          </w:tcPr>
          <w:p w14:paraId="43C11DB7" w14:textId="6B462573" w:rsidR="002A72C9" w:rsidRPr="00340AA4" w:rsidRDefault="00BC4B74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Taco Bowls</w:t>
            </w:r>
          </w:p>
        </w:tc>
        <w:tc>
          <w:tcPr>
            <w:tcW w:w="3238" w:type="dxa"/>
          </w:tcPr>
          <w:p w14:paraId="5C54145A" w14:textId="7CA8DD82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1E2E1D">
              <w:rPr>
                <w:rFonts w:ascii="Arial" w:hAnsi="Arial" w:cs="Arial"/>
                <w:sz w:val="28"/>
                <w:szCs w:val="28"/>
              </w:rPr>
              <w:t>9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97C87"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25CB">
              <w:rPr>
                <w:rFonts w:ascii="Arial" w:hAnsi="Arial" w:cs="Arial"/>
                <w:sz w:val="28"/>
                <w:szCs w:val="28"/>
              </w:rPr>
              <w:t>S</w:t>
            </w:r>
            <w:r w:rsidR="001E2E1D">
              <w:rPr>
                <w:rFonts w:ascii="Arial" w:hAnsi="Arial" w:cs="Arial"/>
                <w:sz w:val="28"/>
                <w:szCs w:val="28"/>
              </w:rPr>
              <w:t xml:space="preserve">triker </w:t>
            </w:r>
          </w:p>
          <w:p w14:paraId="601463CE" w14:textId="7F48F448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30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  <w:tc>
          <w:tcPr>
            <w:tcW w:w="3282" w:type="dxa"/>
          </w:tcPr>
          <w:p w14:paraId="6AE068E6" w14:textId="77777777" w:rsidR="000025CB" w:rsidRPr="00340AA4" w:rsidRDefault="000025CB" w:rsidP="000025CB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Striker </w:t>
            </w:r>
          </w:p>
          <w:p w14:paraId="0945BD3E" w14:textId="5E560BBB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1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Jun</w:t>
            </w:r>
          </w:p>
        </w:tc>
      </w:tr>
      <w:tr w:rsidR="00D14DD0" w14:paraId="24C8D21A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7B1A12EA" w14:textId="2C9403B1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522" w:type="dxa"/>
          </w:tcPr>
          <w:p w14:paraId="6353F15D" w14:textId="78B3E0B3" w:rsidR="002A72C9" w:rsidRPr="00340AA4" w:rsidRDefault="00BC4B74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Steak Sandwiches</w:t>
            </w:r>
          </w:p>
        </w:tc>
        <w:tc>
          <w:tcPr>
            <w:tcW w:w="3238" w:type="dxa"/>
          </w:tcPr>
          <w:p w14:paraId="0E121C07" w14:textId="081D0B6C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EF6414">
              <w:rPr>
                <w:rFonts w:ascii="Arial" w:hAnsi="Arial" w:cs="Arial"/>
                <w:sz w:val="28"/>
                <w:szCs w:val="28"/>
              </w:rPr>
              <w:t>8/9G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D70E79">
              <w:rPr>
                <w:rFonts w:ascii="Arial" w:hAnsi="Arial" w:cs="Arial"/>
                <w:sz w:val="28"/>
                <w:szCs w:val="28"/>
              </w:rPr>
              <w:t>Pink</w:t>
            </w:r>
          </w:p>
          <w:p w14:paraId="325486AE" w14:textId="166FE94E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6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Jun</w:t>
            </w:r>
          </w:p>
        </w:tc>
        <w:tc>
          <w:tcPr>
            <w:tcW w:w="3282" w:type="dxa"/>
          </w:tcPr>
          <w:p w14:paraId="521A1CD1" w14:textId="77777777" w:rsidR="00D70E79" w:rsidRPr="00340AA4" w:rsidRDefault="00D70E79" w:rsidP="00D70E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8/9G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Pink</w:t>
            </w:r>
          </w:p>
          <w:p w14:paraId="6FBF9BCC" w14:textId="471BF417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 8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Jun</w:t>
            </w:r>
          </w:p>
        </w:tc>
      </w:tr>
      <w:tr w:rsidR="00D14DD0" w14:paraId="0B70A91C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473105FD" w14:textId="4FA0E4B4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522" w:type="dxa"/>
          </w:tcPr>
          <w:p w14:paraId="7796ECB9" w14:textId="46674B98" w:rsidR="002A72C9" w:rsidRPr="00340AA4" w:rsidRDefault="00B411E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Chicken Tender Wraps</w:t>
            </w:r>
          </w:p>
        </w:tc>
        <w:tc>
          <w:tcPr>
            <w:tcW w:w="3238" w:type="dxa"/>
          </w:tcPr>
          <w:p w14:paraId="5E98A197" w14:textId="54B09BDB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D70E79">
              <w:rPr>
                <w:rFonts w:ascii="Arial" w:hAnsi="Arial" w:cs="Arial"/>
                <w:sz w:val="28"/>
                <w:szCs w:val="28"/>
              </w:rPr>
              <w:t>8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D70E79">
              <w:rPr>
                <w:rFonts w:ascii="Arial" w:hAnsi="Arial" w:cs="Arial"/>
                <w:sz w:val="28"/>
                <w:szCs w:val="28"/>
              </w:rPr>
              <w:t>Dark</w:t>
            </w:r>
          </w:p>
          <w:p w14:paraId="3EBF8CE2" w14:textId="1AFC4D18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13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Jun</w:t>
            </w:r>
          </w:p>
        </w:tc>
        <w:tc>
          <w:tcPr>
            <w:tcW w:w="3282" w:type="dxa"/>
          </w:tcPr>
          <w:p w14:paraId="5C592506" w14:textId="77777777" w:rsidR="007D342C" w:rsidRPr="00340AA4" w:rsidRDefault="007D342C" w:rsidP="007D342C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Dark</w:t>
            </w:r>
          </w:p>
          <w:p w14:paraId="558C8900" w14:textId="5C265F1E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 15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th </w:t>
            </w:r>
            <w:r w:rsidRPr="00340AA4">
              <w:rPr>
                <w:rFonts w:ascii="Arial" w:hAnsi="Arial" w:cs="Arial"/>
                <w:sz w:val="28"/>
                <w:szCs w:val="28"/>
              </w:rPr>
              <w:t>Jun</w:t>
            </w:r>
          </w:p>
        </w:tc>
      </w:tr>
      <w:tr w:rsidR="007B55D7" w14:paraId="41A77E85" w14:textId="77777777" w:rsidTr="00905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</w:tcPr>
          <w:p w14:paraId="4E8439BA" w14:textId="62A75DD0" w:rsidR="007B55D7" w:rsidRPr="00340AA4" w:rsidRDefault="007B55D7" w:rsidP="0063578B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June School Holidays</w:t>
            </w:r>
          </w:p>
        </w:tc>
      </w:tr>
      <w:tr w:rsidR="00D14DD0" w14:paraId="3754D505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6E5BF9C" w14:textId="0E3D4F01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522" w:type="dxa"/>
          </w:tcPr>
          <w:p w14:paraId="68013B89" w14:textId="01D89B16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Spaghetti Bolognaise</w:t>
            </w:r>
          </w:p>
        </w:tc>
        <w:tc>
          <w:tcPr>
            <w:tcW w:w="3238" w:type="dxa"/>
          </w:tcPr>
          <w:p w14:paraId="6C1F099D" w14:textId="39583303" w:rsidR="00B411E9" w:rsidRPr="00903F51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03F51">
              <w:rPr>
                <w:rFonts w:ascii="Arial" w:hAnsi="Arial" w:cs="Arial"/>
                <w:sz w:val="28"/>
                <w:szCs w:val="28"/>
              </w:rPr>
              <w:t xml:space="preserve">U7 </w:t>
            </w:r>
            <w:r w:rsidR="003135E9" w:rsidRPr="00903F51">
              <w:rPr>
                <w:rFonts w:ascii="Arial" w:hAnsi="Arial" w:cs="Arial"/>
                <w:sz w:val="28"/>
                <w:szCs w:val="28"/>
              </w:rPr>
              <w:t>–</w:t>
            </w:r>
            <w:r w:rsidR="0047018F" w:rsidRPr="00903F51">
              <w:rPr>
                <w:rFonts w:ascii="Arial" w:hAnsi="Arial" w:cs="Arial"/>
                <w:sz w:val="28"/>
                <w:szCs w:val="28"/>
              </w:rPr>
              <w:t>Champion</w:t>
            </w:r>
            <w:r w:rsidR="00472A4F" w:rsidRPr="00903F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03F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6F48D8E" w14:textId="44F5C1AB" w:rsidR="00B411E9" w:rsidRPr="00903F51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03F51">
              <w:rPr>
                <w:rFonts w:ascii="Arial" w:hAnsi="Arial" w:cs="Arial"/>
                <w:sz w:val="28"/>
                <w:szCs w:val="28"/>
              </w:rPr>
              <w:t>Thursday 11</w:t>
            </w:r>
            <w:r w:rsidRPr="00903F5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903F51">
              <w:rPr>
                <w:rFonts w:ascii="Arial" w:hAnsi="Arial" w:cs="Arial"/>
                <w:sz w:val="28"/>
                <w:szCs w:val="28"/>
              </w:rPr>
              <w:t xml:space="preserve"> Jul</w:t>
            </w:r>
          </w:p>
        </w:tc>
        <w:tc>
          <w:tcPr>
            <w:tcW w:w="3282" w:type="dxa"/>
          </w:tcPr>
          <w:p w14:paraId="5CF59DA5" w14:textId="6311BA3F" w:rsidR="00B411E9" w:rsidRPr="00903F51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03F51">
              <w:rPr>
                <w:rFonts w:ascii="Arial" w:hAnsi="Arial" w:cs="Arial"/>
                <w:sz w:val="28"/>
                <w:szCs w:val="28"/>
              </w:rPr>
              <w:t xml:space="preserve">U7 - </w:t>
            </w:r>
            <w:r w:rsidR="0047018F" w:rsidRPr="00903F51">
              <w:rPr>
                <w:rFonts w:ascii="Arial" w:hAnsi="Arial" w:cs="Arial"/>
                <w:sz w:val="28"/>
                <w:szCs w:val="28"/>
              </w:rPr>
              <w:t xml:space="preserve">Champion  </w:t>
            </w:r>
          </w:p>
          <w:p w14:paraId="6EE737CE" w14:textId="23138AC0" w:rsidR="00B411E9" w:rsidRPr="00903F51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03F51">
              <w:rPr>
                <w:rFonts w:ascii="Arial" w:hAnsi="Arial" w:cs="Arial"/>
                <w:sz w:val="28"/>
                <w:szCs w:val="28"/>
              </w:rPr>
              <w:t>Saturday</w:t>
            </w:r>
            <w:r w:rsidRPr="00903F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03F51">
              <w:rPr>
                <w:rFonts w:ascii="Arial" w:hAnsi="Arial" w:cs="Arial"/>
                <w:sz w:val="28"/>
                <w:szCs w:val="28"/>
              </w:rPr>
              <w:t>13</w:t>
            </w:r>
            <w:r w:rsidRPr="00903F5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903F51">
              <w:rPr>
                <w:rFonts w:ascii="Arial" w:hAnsi="Arial" w:cs="Arial"/>
                <w:sz w:val="28"/>
                <w:szCs w:val="28"/>
              </w:rPr>
              <w:t xml:space="preserve"> Jul</w:t>
            </w:r>
          </w:p>
        </w:tc>
      </w:tr>
      <w:tr w:rsidR="00D14DD0" w14:paraId="6A7BF936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4C7CEBF8" w14:textId="3AF0F55B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522" w:type="dxa"/>
          </w:tcPr>
          <w:p w14:paraId="62DA745D" w14:textId="6DC24733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Buttered Chicken</w:t>
            </w:r>
          </w:p>
        </w:tc>
        <w:tc>
          <w:tcPr>
            <w:tcW w:w="3238" w:type="dxa"/>
          </w:tcPr>
          <w:p w14:paraId="5145FD53" w14:textId="03A8C6C7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1448C2">
              <w:rPr>
                <w:rFonts w:ascii="Arial" w:hAnsi="Arial" w:cs="Arial"/>
                <w:sz w:val="28"/>
                <w:szCs w:val="28"/>
              </w:rPr>
              <w:t>9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Power</w:t>
            </w:r>
          </w:p>
          <w:p w14:paraId="6F756A0C" w14:textId="3E830F7B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18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Jul</w:t>
            </w:r>
          </w:p>
        </w:tc>
        <w:tc>
          <w:tcPr>
            <w:tcW w:w="3282" w:type="dxa"/>
          </w:tcPr>
          <w:p w14:paraId="574B974C" w14:textId="7E429045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1448C2">
              <w:rPr>
                <w:rFonts w:ascii="Arial" w:hAnsi="Arial" w:cs="Arial"/>
                <w:sz w:val="28"/>
                <w:szCs w:val="28"/>
              </w:rPr>
              <w:t>9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Power</w:t>
            </w:r>
          </w:p>
          <w:p w14:paraId="06725037" w14:textId="3FBEA21F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20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Jul</w:t>
            </w:r>
          </w:p>
        </w:tc>
      </w:tr>
      <w:tr w:rsidR="00D14DD0" w14:paraId="7C2B07C6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1148567" w14:textId="5584BD8D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522" w:type="dxa"/>
          </w:tcPr>
          <w:p w14:paraId="1E452006" w14:textId="51324FD0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Taco Bowls</w:t>
            </w:r>
          </w:p>
        </w:tc>
        <w:tc>
          <w:tcPr>
            <w:tcW w:w="3238" w:type="dxa"/>
          </w:tcPr>
          <w:p w14:paraId="5A1C0566" w14:textId="5036B8F8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Tiny</w:t>
            </w:r>
          </w:p>
          <w:p w14:paraId="7B4E92C3" w14:textId="09DEAC42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25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Jul</w:t>
            </w:r>
          </w:p>
        </w:tc>
        <w:tc>
          <w:tcPr>
            <w:tcW w:w="3282" w:type="dxa"/>
          </w:tcPr>
          <w:p w14:paraId="50269BB1" w14:textId="127C6769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Tiny</w:t>
            </w:r>
          </w:p>
          <w:p w14:paraId="10613496" w14:textId="0F5E45D9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27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Jul</w:t>
            </w:r>
          </w:p>
        </w:tc>
      </w:tr>
      <w:tr w:rsidR="00D14DD0" w14:paraId="25D32BC4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9D63A5B" w14:textId="29456D2B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522" w:type="dxa"/>
          </w:tcPr>
          <w:p w14:paraId="20FA0536" w14:textId="122CB8B4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Steak Sandwiches</w:t>
            </w:r>
          </w:p>
        </w:tc>
        <w:tc>
          <w:tcPr>
            <w:tcW w:w="3238" w:type="dxa"/>
          </w:tcPr>
          <w:p w14:paraId="680ACD18" w14:textId="7A2FCAC7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Mighty</w:t>
            </w:r>
          </w:p>
          <w:p w14:paraId="4A897F9D" w14:textId="2FCA95B9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  <w:tc>
          <w:tcPr>
            <w:tcW w:w="3282" w:type="dxa"/>
          </w:tcPr>
          <w:p w14:paraId="54D7C5B8" w14:textId="77777777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Mighty</w:t>
            </w:r>
          </w:p>
          <w:p w14:paraId="17F1799D" w14:textId="3172C500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3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</w:tr>
      <w:tr w:rsidR="00D14DD0" w14:paraId="2851BD33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142CCBB" w14:textId="46B4DD47" w:rsidR="002A72C9" w:rsidRPr="00340AA4" w:rsidRDefault="002A72C9" w:rsidP="00666A7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522" w:type="dxa"/>
          </w:tcPr>
          <w:p w14:paraId="79C2D2A6" w14:textId="682A0134" w:rsidR="002A72C9" w:rsidRPr="00340AA4" w:rsidRDefault="00B411E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Chicken Tender Wraps</w:t>
            </w:r>
          </w:p>
        </w:tc>
        <w:tc>
          <w:tcPr>
            <w:tcW w:w="3238" w:type="dxa"/>
          </w:tcPr>
          <w:p w14:paraId="5BEA415A" w14:textId="657AB30E" w:rsidR="00317DF4" w:rsidRPr="00953F79" w:rsidRDefault="00317DF4" w:rsidP="00317DF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53F79">
              <w:rPr>
                <w:rFonts w:ascii="Arial" w:hAnsi="Arial" w:cs="Arial"/>
                <w:sz w:val="28"/>
                <w:szCs w:val="28"/>
              </w:rPr>
              <w:t xml:space="preserve">U6 </w:t>
            </w:r>
            <w:r w:rsidR="00953F79" w:rsidRPr="00953F79">
              <w:rPr>
                <w:rFonts w:ascii="Arial" w:hAnsi="Arial" w:cs="Arial"/>
                <w:sz w:val="28"/>
                <w:szCs w:val="28"/>
              </w:rPr>
              <w:t>–</w:t>
            </w:r>
            <w:r w:rsidRPr="00953F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53F79" w:rsidRPr="00953F79">
              <w:rPr>
                <w:rFonts w:ascii="Arial" w:hAnsi="Arial" w:cs="Arial"/>
                <w:sz w:val="28"/>
                <w:szCs w:val="28"/>
              </w:rPr>
              <w:t xml:space="preserve">Super </w:t>
            </w:r>
          </w:p>
          <w:p w14:paraId="6AB4E332" w14:textId="70090DCD" w:rsidR="002A72C9" w:rsidRPr="00953F79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53F79">
              <w:rPr>
                <w:rFonts w:ascii="Arial" w:hAnsi="Arial" w:cs="Arial"/>
                <w:sz w:val="28"/>
                <w:szCs w:val="28"/>
              </w:rPr>
              <w:t>Thursday 8</w:t>
            </w:r>
            <w:r w:rsidRPr="00953F7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953F79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  <w:tc>
          <w:tcPr>
            <w:tcW w:w="3282" w:type="dxa"/>
          </w:tcPr>
          <w:p w14:paraId="112D13FE" w14:textId="2F341A5F" w:rsidR="00317DF4" w:rsidRPr="00953F79" w:rsidRDefault="00317DF4" w:rsidP="00317DF4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53F79">
              <w:rPr>
                <w:rFonts w:ascii="Arial" w:hAnsi="Arial" w:cs="Arial"/>
                <w:sz w:val="28"/>
                <w:szCs w:val="28"/>
              </w:rPr>
              <w:t xml:space="preserve">U6 </w:t>
            </w:r>
            <w:r w:rsidR="00953F79" w:rsidRPr="00953F79">
              <w:rPr>
                <w:rFonts w:ascii="Arial" w:hAnsi="Arial" w:cs="Arial"/>
                <w:sz w:val="28"/>
                <w:szCs w:val="28"/>
              </w:rPr>
              <w:t>–</w:t>
            </w:r>
            <w:r w:rsidRPr="00953F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53F79" w:rsidRPr="00953F79">
              <w:rPr>
                <w:rFonts w:ascii="Arial" w:hAnsi="Arial" w:cs="Arial"/>
                <w:sz w:val="28"/>
                <w:szCs w:val="28"/>
              </w:rPr>
              <w:t xml:space="preserve">Super </w:t>
            </w:r>
          </w:p>
          <w:p w14:paraId="387CD705" w14:textId="279BB0BF" w:rsidR="002A72C9" w:rsidRPr="00953F79" w:rsidRDefault="002A72C9" w:rsidP="00666A7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53F79">
              <w:rPr>
                <w:rFonts w:ascii="Arial" w:hAnsi="Arial" w:cs="Arial"/>
                <w:sz w:val="28"/>
                <w:szCs w:val="28"/>
              </w:rPr>
              <w:t>Saturday 10</w:t>
            </w:r>
            <w:r w:rsidRPr="00953F7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953F79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</w:tr>
      <w:tr w:rsidR="00D14DD0" w14:paraId="07584C13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62D413F5" w14:textId="5C663208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522" w:type="dxa"/>
          </w:tcPr>
          <w:p w14:paraId="57814785" w14:textId="354BED47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Spaghetti Bolognaise</w:t>
            </w:r>
          </w:p>
        </w:tc>
        <w:tc>
          <w:tcPr>
            <w:tcW w:w="3238" w:type="dxa"/>
          </w:tcPr>
          <w:p w14:paraId="0E163DFF" w14:textId="5B083ECB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4025B8">
              <w:rPr>
                <w:rFonts w:ascii="Arial" w:hAnsi="Arial" w:cs="Arial"/>
                <w:sz w:val="28"/>
                <w:szCs w:val="28"/>
              </w:rPr>
              <w:t>9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25B8"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25B8">
              <w:rPr>
                <w:rFonts w:ascii="Arial" w:hAnsi="Arial" w:cs="Arial"/>
                <w:sz w:val="28"/>
                <w:szCs w:val="28"/>
              </w:rPr>
              <w:t>Roving Rangers</w:t>
            </w:r>
          </w:p>
          <w:p w14:paraId="7D0E9450" w14:textId="00832573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15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  <w:tc>
          <w:tcPr>
            <w:tcW w:w="3282" w:type="dxa"/>
          </w:tcPr>
          <w:p w14:paraId="2F7E126E" w14:textId="77777777" w:rsidR="004025B8" w:rsidRPr="00340AA4" w:rsidRDefault="004025B8" w:rsidP="004025B8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Roving Rangers</w:t>
            </w:r>
          </w:p>
          <w:p w14:paraId="335CB9FF" w14:textId="16D300F4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 17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</w:tr>
      <w:tr w:rsidR="00D14DD0" w14:paraId="46E325C5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616B1F9C" w14:textId="555ACAB8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522" w:type="dxa"/>
          </w:tcPr>
          <w:p w14:paraId="1D08F999" w14:textId="3CDA8852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Buttered Chicken</w:t>
            </w:r>
          </w:p>
        </w:tc>
        <w:tc>
          <w:tcPr>
            <w:tcW w:w="3238" w:type="dxa"/>
          </w:tcPr>
          <w:p w14:paraId="626ACC45" w14:textId="40AC59B4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770AD1">
              <w:rPr>
                <w:rFonts w:ascii="Arial" w:hAnsi="Arial" w:cs="Arial"/>
                <w:sz w:val="28"/>
                <w:szCs w:val="28"/>
              </w:rPr>
              <w:t>Fire</w:t>
            </w:r>
          </w:p>
          <w:p w14:paraId="65A8920A" w14:textId="2F7BEC80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22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  <w:tc>
          <w:tcPr>
            <w:tcW w:w="3282" w:type="dxa"/>
          </w:tcPr>
          <w:p w14:paraId="57D50FC1" w14:textId="501FB342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770AD1">
              <w:rPr>
                <w:rFonts w:ascii="Arial" w:hAnsi="Arial" w:cs="Arial"/>
                <w:sz w:val="28"/>
                <w:szCs w:val="28"/>
              </w:rPr>
              <w:t>Fire</w:t>
            </w:r>
          </w:p>
          <w:p w14:paraId="0EF778D4" w14:textId="56AF0085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 24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</w:tr>
      <w:tr w:rsidR="00D14DD0" w14:paraId="5486645C" w14:textId="77777777" w:rsidTr="00B5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132CDEB8" w14:textId="39268E4F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522" w:type="dxa"/>
          </w:tcPr>
          <w:p w14:paraId="687235C3" w14:textId="26AC8F3A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Taco Bowls</w:t>
            </w:r>
          </w:p>
        </w:tc>
        <w:tc>
          <w:tcPr>
            <w:tcW w:w="3238" w:type="dxa"/>
          </w:tcPr>
          <w:p w14:paraId="60D0305F" w14:textId="234C8D17" w:rsidR="00B411E9" w:rsidRPr="00340AA4" w:rsidRDefault="009708BA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U6 - Lightning</w:t>
            </w:r>
          </w:p>
          <w:p w14:paraId="3B68FEC1" w14:textId="2C9704EE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29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  <w:tc>
          <w:tcPr>
            <w:tcW w:w="3282" w:type="dxa"/>
          </w:tcPr>
          <w:p w14:paraId="11440615" w14:textId="77777777" w:rsidR="009708BA" w:rsidRPr="00340AA4" w:rsidRDefault="009708BA" w:rsidP="009708BA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U6 - Lightning</w:t>
            </w:r>
          </w:p>
          <w:p w14:paraId="4601F7A6" w14:textId="51B601F2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 31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Aug</w:t>
            </w:r>
          </w:p>
        </w:tc>
      </w:tr>
      <w:tr w:rsidR="00D14DD0" w14:paraId="1D9F6241" w14:textId="77777777" w:rsidTr="00B55B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42C4FB15" w14:textId="64665889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522" w:type="dxa"/>
          </w:tcPr>
          <w:p w14:paraId="6F570CA6" w14:textId="44FF6AF4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Steak Sandwiches</w:t>
            </w:r>
          </w:p>
        </w:tc>
        <w:tc>
          <w:tcPr>
            <w:tcW w:w="3238" w:type="dxa"/>
          </w:tcPr>
          <w:p w14:paraId="04458EB9" w14:textId="0C78DADE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 w:rsidR="009D5E22"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9D5E22">
              <w:rPr>
                <w:rFonts w:ascii="Arial" w:hAnsi="Arial" w:cs="Arial"/>
                <w:sz w:val="28"/>
                <w:szCs w:val="28"/>
              </w:rPr>
              <w:t>Wild</w:t>
            </w:r>
          </w:p>
          <w:p w14:paraId="19E1306B" w14:textId="76F2CBDD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Thursday 5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Sept</w:t>
            </w:r>
          </w:p>
        </w:tc>
        <w:tc>
          <w:tcPr>
            <w:tcW w:w="3282" w:type="dxa"/>
          </w:tcPr>
          <w:p w14:paraId="5BF85E94" w14:textId="77777777" w:rsidR="009D5E22" w:rsidRPr="00340AA4" w:rsidRDefault="009D5E22" w:rsidP="009D5E22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Wild</w:t>
            </w:r>
          </w:p>
          <w:p w14:paraId="6F0B3FE7" w14:textId="5C23E60A" w:rsidR="00B411E9" w:rsidRPr="00340AA4" w:rsidRDefault="00B411E9" w:rsidP="00B411E9">
            <w:pPr>
              <w:spacing w:before="120" w:after="0" w:line="276" w:lineRule="auto"/>
              <w:ind w:left="0" w:right="3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0AA4">
              <w:rPr>
                <w:rFonts w:ascii="Arial" w:hAnsi="Arial" w:cs="Arial"/>
                <w:sz w:val="28"/>
                <w:szCs w:val="28"/>
              </w:rPr>
              <w:t>Saturday</w:t>
            </w:r>
            <w:r w:rsidRPr="00340A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0AA4">
              <w:rPr>
                <w:rFonts w:ascii="Arial" w:hAnsi="Arial" w:cs="Arial"/>
                <w:sz w:val="28"/>
                <w:szCs w:val="28"/>
              </w:rPr>
              <w:t>7</w:t>
            </w:r>
            <w:r w:rsidRPr="00340AA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340AA4">
              <w:rPr>
                <w:rFonts w:ascii="Arial" w:hAnsi="Arial" w:cs="Arial"/>
                <w:sz w:val="28"/>
                <w:szCs w:val="28"/>
              </w:rPr>
              <w:t xml:space="preserve"> Sept</w:t>
            </w:r>
          </w:p>
        </w:tc>
      </w:tr>
    </w:tbl>
    <w:p w14:paraId="602CA594" w14:textId="77777777" w:rsidR="00502A9E" w:rsidRDefault="00502A9E" w:rsidP="009630A0">
      <w:pPr>
        <w:spacing w:before="120" w:after="0" w:line="276" w:lineRule="auto"/>
        <w:ind w:left="0" w:right="340"/>
        <w:rPr>
          <w:rFonts w:ascii="Arial" w:hAnsi="Arial" w:cs="Arial"/>
          <w:sz w:val="28"/>
          <w:szCs w:val="28"/>
        </w:rPr>
        <w:sectPr w:rsidR="00502A9E" w:rsidSect="00BC7A6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55C493A" w14:textId="77777777" w:rsidR="00343F11" w:rsidRDefault="00343F11" w:rsidP="009630A0">
      <w:pPr>
        <w:spacing w:before="120" w:after="0" w:line="276" w:lineRule="auto"/>
        <w:ind w:left="0" w:right="340"/>
        <w:rPr>
          <w:rFonts w:ascii="Arial" w:hAnsi="Arial" w:cs="Arial"/>
          <w:sz w:val="28"/>
          <w:szCs w:val="28"/>
        </w:rPr>
      </w:pPr>
    </w:p>
    <w:p w14:paraId="127A5396" w14:textId="77777777" w:rsidR="00343F11" w:rsidRDefault="00343F11" w:rsidP="00FC291D">
      <w:p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</w:p>
    <w:p w14:paraId="710A3C75" w14:textId="77777777" w:rsidR="00343F11" w:rsidRDefault="00343F11" w:rsidP="00FC291D">
      <w:p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</w:p>
    <w:p w14:paraId="489B758C" w14:textId="44B0C8E2" w:rsidR="001B2715" w:rsidRPr="0005174F" w:rsidRDefault="001B2715" w:rsidP="00BB5244">
      <w:pPr>
        <w:spacing w:before="120" w:after="0" w:line="276" w:lineRule="auto"/>
        <w:ind w:left="0" w:right="340"/>
        <w:rPr>
          <w:rFonts w:ascii="Arial" w:hAnsi="Arial" w:cs="Arial"/>
          <w:b/>
          <w:bCs/>
          <w:sz w:val="28"/>
          <w:szCs w:val="28"/>
        </w:rPr>
      </w:pPr>
    </w:p>
    <w:sectPr w:rsidR="001B2715" w:rsidRPr="0005174F" w:rsidSect="00BC7A60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9160" w14:textId="77777777" w:rsidR="00BC7A60" w:rsidRDefault="00BC7A60" w:rsidP="00A66B18">
      <w:pPr>
        <w:spacing w:before="0" w:after="0"/>
      </w:pPr>
      <w:r>
        <w:separator/>
      </w:r>
    </w:p>
  </w:endnote>
  <w:endnote w:type="continuationSeparator" w:id="0">
    <w:p w14:paraId="7B2229BA" w14:textId="77777777" w:rsidR="00BC7A60" w:rsidRDefault="00BC7A6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91A4" w14:textId="77777777" w:rsidR="00BC7A60" w:rsidRDefault="00BC7A60" w:rsidP="00A66B18">
      <w:pPr>
        <w:spacing w:before="0" w:after="0"/>
      </w:pPr>
      <w:r>
        <w:separator/>
      </w:r>
    </w:p>
  </w:footnote>
  <w:footnote w:type="continuationSeparator" w:id="0">
    <w:p w14:paraId="682F053A" w14:textId="77777777" w:rsidR="00BC7A60" w:rsidRDefault="00BC7A60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D21BE"/>
    <w:multiLevelType w:val="hybridMultilevel"/>
    <w:tmpl w:val="62828EB2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66A20F58"/>
    <w:multiLevelType w:val="hybridMultilevel"/>
    <w:tmpl w:val="A426D5FC"/>
    <w:lvl w:ilvl="0" w:tplc="0C09000F">
      <w:start w:val="1"/>
      <w:numFmt w:val="decimal"/>
      <w:lvlText w:val="%1."/>
      <w:lvlJc w:val="left"/>
      <w:pPr>
        <w:ind w:left="1420" w:hanging="360"/>
      </w:pPr>
    </w:lvl>
    <w:lvl w:ilvl="1" w:tplc="0C090019" w:tentative="1">
      <w:start w:val="1"/>
      <w:numFmt w:val="lowerLetter"/>
      <w:lvlText w:val="%2."/>
      <w:lvlJc w:val="left"/>
      <w:pPr>
        <w:ind w:left="2140" w:hanging="360"/>
      </w:pPr>
    </w:lvl>
    <w:lvl w:ilvl="2" w:tplc="0C09001B" w:tentative="1">
      <w:start w:val="1"/>
      <w:numFmt w:val="lowerRoman"/>
      <w:lvlText w:val="%3."/>
      <w:lvlJc w:val="right"/>
      <w:pPr>
        <w:ind w:left="2860" w:hanging="180"/>
      </w:pPr>
    </w:lvl>
    <w:lvl w:ilvl="3" w:tplc="0C09000F" w:tentative="1">
      <w:start w:val="1"/>
      <w:numFmt w:val="decimal"/>
      <w:lvlText w:val="%4."/>
      <w:lvlJc w:val="left"/>
      <w:pPr>
        <w:ind w:left="3580" w:hanging="360"/>
      </w:pPr>
    </w:lvl>
    <w:lvl w:ilvl="4" w:tplc="0C090019" w:tentative="1">
      <w:start w:val="1"/>
      <w:numFmt w:val="lowerLetter"/>
      <w:lvlText w:val="%5."/>
      <w:lvlJc w:val="left"/>
      <w:pPr>
        <w:ind w:left="4300" w:hanging="360"/>
      </w:pPr>
    </w:lvl>
    <w:lvl w:ilvl="5" w:tplc="0C09001B" w:tentative="1">
      <w:start w:val="1"/>
      <w:numFmt w:val="lowerRoman"/>
      <w:lvlText w:val="%6."/>
      <w:lvlJc w:val="right"/>
      <w:pPr>
        <w:ind w:left="5020" w:hanging="180"/>
      </w:pPr>
    </w:lvl>
    <w:lvl w:ilvl="6" w:tplc="0C09000F" w:tentative="1">
      <w:start w:val="1"/>
      <w:numFmt w:val="decimal"/>
      <w:lvlText w:val="%7."/>
      <w:lvlJc w:val="left"/>
      <w:pPr>
        <w:ind w:left="5740" w:hanging="360"/>
      </w:pPr>
    </w:lvl>
    <w:lvl w:ilvl="7" w:tplc="0C090019" w:tentative="1">
      <w:start w:val="1"/>
      <w:numFmt w:val="lowerLetter"/>
      <w:lvlText w:val="%8."/>
      <w:lvlJc w:val="left"/>
      <w:pPr>
        <w:ind w:left="6460" w:hanging="360"/>
      </w:pPr>
    </w:lvl>
    <w:lvl w:ilvl="8" w:tplc="0C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686C3DF9"/>
    <w:multiLevelType w:val="hybridMultilevel"/>
    <w:tmpl w:val="BFE40DEC"/>
    <w:lvl w:ilvl="0" w:tplc="BFAA54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0E1C90"/>
    <w:multiLevelType w:val="hybridMultilevel"/>
    <w:tmpl w:val="2EE6B36A"/>
    <w:lvl w:ilvl="0" w:tplc="BEE28D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28116005">
    <w:abstractNumId w:val="2"/>
  </w:num>
  <w:num w:numId="2" w16cid:durableId="256867596">
    <w:abstractNumId w:val="0"/>
  </w:num>
  <w:num w:numId="3" w16cid:durableId="976912228">
    <w:abstractNumId w:val="1"/>
  </w:num>
  <w:num w:numId="4" w16cid:durableId="67993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B"/>
    <w:rsid w:val="000025CB"/>
    <w:rsid w:val="00002716"/>
    <w:rsid w:val="000050B5"/>
    <w:rsid w:val="00006B13"/>
    <w:rsid w:val="0001506B"/>
    <w:rsid w:val="00033573"/>
    <w:rsid w:val="00033845"/>
    <w:rsid w:val="0005174F"/>
    <w:rsid w:val="00066ACA"/>
    <w:rsid w:val="00083BAA"/>
    <w:rsid w:val="00095822"/>
    <w:rsid w:val="000B53CB"/>
    <w:rsid w:val="000D4201"/>
    <w:rsid w:val="000E3824"/>
    <w:rsid w:val="000E40C7"/>
    <w:rsid w:val="000F09D5"/>
    <w:rsid w:val="000F10AA"/>
    <w:rsid w:val="000F440A"/>
    <w:rsid w:val="0010680C"/>
    <w:rsid w:val="00117123"/>
    <w:rsid w:val="00135532"/>
    <w:rsid w:val="001448C2"/>
    <w:rsid w:val="00152B0B"/>
    <w:rsid w:val="00153B70"/>
    <w:rsid w:val="00163DF1"/>
    <w:rsid w:val="001717F9"/>
    <w:rsid w:val="001766D6"/>
    <w:rsid w:val="00184AE2"/>
    <w:rsid w:val="00190982"/>
    <w:rsid w:val="00192419"/>
    <w:rsid w:val="001B19E7"/>
    <w:rsid w:val="001B2715"/>
    <w:rsid w:val="001B67FA"/>
    <w:rsid w:val="001C270D"/>
    <w:rsid w:val="001E2320"/>
    <w:rsid w:val="001E2E1D"/>
    <w:rsid w:val="00214E28"/>
    <w:rsid w:val="00273562"/>
    <w:rsid w:val="002A0CDB"/>
    <w:rsid w:val="002A1777"/>
    <w:rsid w:val="002A72C9"/>
    <w:rsid w:val="00307A70"/>
    <w:rsid w:val="003135E9"/>
    <w:rsid w:val="003171DD"/>
    <w:rsid w:val="00317DF4"/>
    <w:rsid w:val="00340AA4"/>
    <w:rsid w:val="00343F11"/>
    <w:rsid w:val="00350DA1"/>
    <w:rsid w:val="00352B81"/>
    <w:rsid w:val="00363888"/>
    <w:rsid w:val="003756C7"/>
    <w:rsid w:val="003843B3"/>
    <w:rsid w:val="00394757"/>
    <w:rsid w:val="003949B8"/>
    <w:rsid w:val="003A0150"/>
    <w:rsid w:val="003C394D"/>
    <w:rsid w:val="003E24DF"/>
    <w:rsid w:val="003E4CEC"/>
    <w:rsid w:val="003E6310"/>
    <w:rsid w:val="003F47B6"/>
    <w:rsid w:val="004025B8"/>
    <w:rsid w:val="0041428F"/>
    <w:rsid w:val="00415561"/>
    <w:rsid w:val="0043611B"/>
    <w:rsid w:val="0047018F"/>
    <w:rsid w:val="00472A4F"/>
    <w:rsid w:val="00473B1F"/>
    <w:rsid w:val="004825D8"/>
    <w:rsid w:val="00490007"/>
    <w:rsid w:val="004A2B0D"/>
    <w:rsid w:val="004B0682"/>
    <w:rsid w:val="004B4EB2"/>
    <w:rsid w:val="004C4C75"/>
    <w:rsid w:val="004E33E1"/>
    <w:rsid w:val="004F4C7B"/>
    <w:rsid w:val="00502A9E"/>
    <w:rsid w:val="00536646"/>
    <w:rsid w:val="00543D1E"/>
    <w:rsid w:val="00544133"/>
    <w:rsid w:val="005460D2"/>
    <w:rsid w:val="0055009D"/>
    <w:rsid w:val="00552CD1"/>
    <w:rsid w:val="00557589"/>
    <w:rsid w:val="00570684"/>
    <w:rsid w:val="00572CCA"/>
    <w:rsid w:val="00574B34"/>
    <w:rsid w:val="0059105C"/>
    <w:rsid w:val="00597C87"/>
    <w:rsid w:val="005C0AFB"/>
    <w:rsid w:val="005C0CF0"/>
    <w:rsid w:val="005C2210"/>
    <w:rsid w:val="005C6335"/>
    <w:rsid w:val="00602F61"/>
    <w:rsid w:val="006035A8"/>
    <w:rsid w:val="00615018"/>
    <w:rsid w:val="0062123A"/>
    <w:rsid w:val="00631E7A"/>
    <w:rsid w:val="0063578B"/>
    <w:rsid w:val="00646E75"/>
    <w:rsid w:val="00666A79"/>
    <w:rsid w:val="006A348A"/>
    <w:rsid w:val="006A3EE6"/>
    <w:rsid w:val="006A46AD"/>
    <w:rsid w:val="006B4DAE"/>
    <w:rsid w:val="006B61D6"/>
    <w:rsid w:val="006C1B36"/>
    <w:rsid w:val="006C3114"/>
    <w:rsid w:val="006C49EB"/>
    <w:rsid w:val="006D0400"/>
    <w:rsid w:val="006E129E"/>
    <w:rsid w:val="006F4CF7"/>
    <w:rsid w:val="006F6F10"/>
    <w:rsid w:val="007029EB"/>
    <w:rsid w:val="00704072"/>
    <w:rsid w:val="00740B32"/>
    <w:rsid w:val="007519A3"/>
    <w:rsid w:val="00770AD1"/>
    <w:rsid w:val="00783650"/>
    <w:rsid w:val="00783E79"/>
    <w:rsid w:val="00793E67"/>
    <w:rsid w:val="007A0082"/>
    <w:rsid w:val="007A116A"/>
    <w:rsid w:val="007B55D7"/>
    <w:rsid w:val="007B5AE8"/>
    <w:rsid w:val="007B7764"/>
    <w:rsid w:val="007C32A3"/>
    <w:rsid w:val="007C5E70"/>
    <w:rsid w:val="007D342C"/>
    <w:rsid w:val="007F5192"/>
    <w:rsid w:val="007F710E"/>
    <w:rsid w:val="008072F9"/>
    <w:rsid w:val="008216B5"/>
    <w:rsid w:val="00831721"/>
    <w:rsid w:val="008321EB"/>
    <w:rsid w:val="008378CC"/>
    <w:rsid w:val="008508A0"/>
    <w:rsid w:val="00862A06"/>
    <w:rsid w:val="00867335"/>
    <w:rsid w:val="008675A7"/>
    <w:rsid w:val="00870698"/>
    <w:rsid w:val="00877485"/>
    <w:rsid w:val="008A14DA"/>
    <w:rsid w:val="008B7B3E"/>
    <w:rsid w:val="008E3980"/>
    <w:rsid w:val="008E3CE2"/>
    <w:rsid w:val="00901906"/>
    <w:rsid w:val="00903F51"/>
    <w:rsid w:val="00905694"/>
    <w:rsid w:val="009113E1"/>
    <w:rsid w:val="00922F01"/>
    <w:rsid w:val="00926326"/>
    <w:rsid w:val="00943EED"/>
    <w:rsid w:val="00953F79"/>
    <w:rsid w:val="00960692"/>
    <w:rsid w:val="00960D32"/>
    <w:rsid w:val="00962CC4"/>
    <w:rsid w:val="009630A0"/>
    <w:rsid w:val="009708BA"/>
    <w:rsid w:val="009A7704"/>
    <w:rsid w:val="009C0A31"/>
    <w:rsid w:val="009D5E22"/>
    <w:rsid w:val="009E25E6"/>
    <w:rsid w:val="009E32DA"/>
    <w:rsid w:val="009F6BDB"/>
    <w:rsid w:val="00A00E33"/>
    <w:rsid w:val="00A26FE7"/>
    <w:rsid w:val="00A463BE"/>
    <w:rsid w:val="00A533B7"/>
    <w:rsid w:val="00A66B18"/>
    <w:rsid w:val="00A6783B"/>
    <w:rsid w:val="00A67A56"/>
    <w:rsid w:val="00A87770"/>
    <w:rsid w:val="00A87DCE"/>
    <w:rsid w:val="00A96CF8"/>
    <w:rsid w:val="00AA089B"/>
    <w:rsid w:val="00AB0D11"/>
    <w:rsid w:val="00AD0ECA"/>
    <w:rsid w:val="00AD2A06"/>
    <w:rsid w:val="00AE1388"/>
    <w:rsid w:val="00AE307E"/>
    <w:rsid w:val="00AF3982"/>
    <w:rsid w:val="00B043A2"/>
    <w:rsid w:val="00B1087F"/>
    <w:rsid w:val="00B411E9"/>
    <w:rsid w:val="00B50294"/>
    <w:rsid w:val="00B521CF"/>
    <w:rsid w:val="00B55B43"/>
    <w:rsid w:val="00B57D6E"/>
    <w:rsid w:val="00B62836"/>
    <w:rsid w:val="00B63722"/>
    <w:rsid w:val="00B65A3B"/>
    <w:rsid w:val="00B93312"/>
    <w:rsid w:val="00BA20C9"/>
    <w:rsid w:val="00BB0CA2"/>
    <w:rsid w:val="00BB234E"/>
    <w:rsid w:val="00BB468C"/>
    <w:rsid w:val="00BB5244"/>
    <w:rsid w:val="00BB5C37"/>
    <w:rsid w:val="00BC054F"/>
    <w:rsid w:val="00BC4B74"/>
    <w:rsid w:val="00BC7A60"/>
    <w:rsid w:val="00BD13DE"/>
    <w:rsid w:val="00BE093C"/>
    <w:rsid w:val="00BE7099"/>
    <w:rsid w:val="00BF2122"/>
    <w:rsid w:val="00BF538B"/>
    <w:rsid w:val="00C24C1C"/>
    <w:rsid w:val="00C30053"/>
    <w:rsid w:val="00C5600B"/>
    <w:rsid w:val="00C701F7"/>
    <w:rsid w:val="00C70786"/>
    <w:rsid w:val="00C719B9"/>
    <w:rsid w:val="00C75F77"/>
    <w:rsid w:val="00CA473C"/>
    <w:rsid w:val="00CA4CCE"/>
    <w:rsid w:val="00CA6974"/>
    <w:rsid w:val="00CB3AE4"/>
    <w:rsid w:val="00CC6290"/>
    <w:rsid w:val="00CF1CA4"/>
    <w:rsid w:val="00D07095"/>
    <w:rsid w:val="00D10958"/>
    <w:rsid w:val="00D14DD0"/>
    <w:rsid w:val="00D166B8"/>
    <w:rsid w:val="00D17193"/>
    <w:rsid w:val="00D26288"/>
    <w:rsid w:val="00D30BED"/>
    <w:rsid w:val="00D31081"/>
    <w:rsid w:val="00D6271E"/>
    <w:rsid w:val="00D66593"/>
    <w:rsid w:val="00D70E79"/>
    <w:rsid w:val="00D92AEC"/>
    <w:rsid w:val="00D952B2"/>
    <w:rsid w:val="00D9765D"/>
    <w:rsid w:val="00DA6B0E"/>
    <w:rsid w:val="00DA7A5E"/>
    <w:rsid w:val="00DE6DA2"/>
    <w:rsid w:val="00DF2D30"/>
    <w:rsid w:val="00E02E18"/>
    <w:rsid w:val="00E46CAF"/>
    <w:rsid w:val="00E4786A"/>
    <w:rsid w:val="00E509DE"/>
    <w:rsid w:val="00E55D74"/>
    <w:rsid w:val="00E6540C"/>
    <w:rsid w:val="00E73533"/>
    <w:rsid w:val="00E74F4C"/>
    <w:rsid w:val="00E81E2A"/>
    <w:rsid w:val="00EC4AA5"/>
    <w:rsid w:val="00EC7C5E"/>
    <w:rsid w:val="00EE0952"/>
    <w:rsid w:val="00EE5427"/>
    <w:rsid w:val="00EF10F0"/>
    <w:rsid w:val="00EF6414"/>
    <w:rsid w:val="00F02157"/>
    <w:rsid w:val="00F33147"/>
    <w:rsid w:val="00F419E1"/>
    <w:rsid w:val="00F41BB1"/>
    <w:rsid w:val="00F623A4"/>
    <w:rsid w:val="00F825CB"/>
    <w:rsid w:val="00F92CCE"/>
    <w:rsid w:val="00F93BDB"/>
    <w:rsid w:val="00FC06A5"/>
    <w:rsid w:val="00FC291D"/>
    <w:rsid w:val="00FC79BF"/>
    <w:rsid w:val="00FC7CC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F0F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A4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9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71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6D0400"/>
    <w:pPr>
      <w:contextualSpacing/>
    </w:pPr>
  </w:style>
  <w:style w:type="table" w:styleId="GridTable5Dark-Accent1">
    <w:name w:val="Grid Table 5 Dark Accent 1"/>
    <w:basedOn w:val="TableNormal"/>
    <w:uiPriority w:val="50"/>
    <w:rsid w:val="00557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62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CC6290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Local\Microsoft\Office\16.0\DTS\en-AU%7bFD8AFE38-3CFF-439C-898F-37D985FCC9A1%7d\%7b5078A05E-9881-4D01-A455-B589F1D22C8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9A2DF-4FF4-4AD1-8366-3F14792DB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{5078A05E-9881-4D01-A455-B589F1D22C8C}tf56348247_win32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2024-01-05T07:51:00Z</dcterms:created>
  <dcterms:modified xsi:type="dcterms:W3CDTF">2024-03-13T03:33:00Z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