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4"/>
        <w:tblW w:w="50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014"/>
      </w:tblGrid>
      <w:tr w:rsidR="000E3824" w:rsidRPr="0041428F" w14:paraId="16D646F4" w14:textId="77777777" w:rsidTr="0005174F">
        <w:trPr>
          <w:trHeight w:val="144"/>
        </w:trPr>
        <w:tc>
          <w:tcPr>
            <w:tcW w:w="11014" w:type="dxa"/>
          </w:tcPr>
          <w:p w14:paraId="2A9ABB6E" w14:textId="77777777" w:rsidR="00187D3E" w:rsidRDefault="00187D3E" w:rsidP="001D322B">
            <w:pPr>
              <w:pStyle w:val="ContactInfo"/>
              <w:ind w:left="0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3ADABFA" wp14:editId="58AB57FB">
                  <wp:extent cx="1376126" cy="1376126"/>
                  <wp:effectExtent l="0" t="0" r="0" b="0"/>
                  <wp:docPr id="2" name="Picture 1" descr="Estates Foot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es Foot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48" cy="138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     </w:t>
            </w:r>
          </w:p>
          <w:p w14:paraId="684010BF" w14:textId="77777777" w:rsidR="00187D3E" w:rsidRDefault="00187D3E" w:rsidP="001D322B">
            <w:pPr>
              <w:pStyle w:val="ContactInfo"/>
              <w:ind w:left="0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                         </w:t>
            </w:r>
          </w:p>
          <w:p w14:paraId="2B3AA39A" w14:textId="77777777" w:rsidR="000E3824" w:rsidRDefault="00187D3E" w:rsidP="00187D3E">
            <w:pPr>
              <w:pStyle w:val="ContactInf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Meat Tray Support 2024</w:t>
            </w:r>
          </w:p>
          <w:p w14:paraId="29E6D06A" w14:textId="1F415233" w:rsidR="00187D3E" w:rsidRPr="00187D3E" w:rsidRDefault="00187D3E" w:rsidP="00187D3E">
            <w:pPr>
              <w:pStyle w:val="ContactInfo"/>
              <w:ind w:left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14544A3" w14:textId="5D439039" w:rsidR="006C1B36" w:rsidRPr="0005174F" w:rsidRDefault="00831721" w:rsidP="00187D3E">
      <w:pPr>
        <w:spacing w:before="120" w:after="0"/>
        <w:ind w:left="0"/>
        <w:jc w:val="center"/>
        <w:rPr>
          <w:rFonts w:ascii="Vijaya" w:hAnsi="Vijaya" w:cs="Vijaya"/>
          <w:b/>
          <w:bCs/>
          <w:sz w:val="36"/>
          <w:szCs w:val="36"/>
        </w:rPr>
      </w:pPr>
      <w:r w:rsidRPr="00187D3E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FE4C072" wp14:editId="006CAFD5">
                <wp:simplePos x="0" y="0"/>
                <wp:positionH relativeFrom="page">
                  <wp:posOffset>-89535</wp:posOffset>
                </wp:positionH>
                <wp:positionV relativeFrom="paragraph">
                  <wp:posOffset>-1153160</wp:posOffset>
                </wp:positionV>
                <wp:extent cx="8247380" cy="2597785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597785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E7A67" id="Graphic 17" o:spid="_x0000_s1026" alt="&quot;&quot;" style="position:absolute;margin-left:-7.05pt;margin-top:-90.8pt;width:649.4pt;height:204.55pt;z-index:-251658240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C5600B" w:rsidRPr="00187D3E">
        <w:rPr>
          <w:rFonts w:ascii="Vijaya" w:hAnsi="Vijaya" w:cs="Vijaya"/>
          <w:b/>
          <w:bCs/>
          <w:sz w:val="36"/>
          <w:szCs w:val="36"/>
        </w:rPr>
        <w:t>Welcome</w:t>
      </w:r>
      <w:r w:rsidR="00C5600B" w:rsidRPr="0005174F">
        <w:rPr>
          <w:rFonts w:ascii="Vijaya" w:hAnsi="Vijaya" w:cs="Vijaya"/>
          <w:b/>
          <w:bCs/>
          <w:sz w:val="36"/>
          <w:szCs w:val="36"/>
        </w:rPr>
        <w:t xml:space="preserve"> to the Weekly Canteen</w:t>
      </w:r>
      <w:r w:rsidR="007519A3">
        <w:rPr>
          <w:rFonts w:ascii="Vijaya" w:hAnsi="Vijaya" w:cs="Vijaya"/>
          <w:b/>
          <w:bCs/>
          <w:sz w:val="36"/>
          <w:szCs w:val="36"/>
        </w:rPr>
        <w:t xml:space="preserve"> and Meat Tray Roster</w:t>
      </w:r>
      <w:r w:rsidR="007A116A" w:rsidRPr="0005174F">
        <w:rPr>
          <w:rFonts w:ascii="Vijaya" w:hAnsi="Vijaya" w:cs="Vijaya"/>
          <w:b/>
          <w:bCs/>
          <w:sz w:val="36"/>
          <w:szCs w:val="36"/>
        </w:rPr>
        <w:t xml:space="preserve"> and thank you in advance for supporting our small club!</w:t>
      </w:r>
    </w:p>
    <w:p w14:paraId="3B5721AB" w14:textId="77777777" w:rsidR="00795D28" w:rsidRPr="0055009D" w:rsidRDefault="00795D28" w:rsidP="00795D28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5009D">
        <w:rPr>
          <w:rFonts w:ascii="Arial" w:hAnsi="Arial" w:cs="Arial"/>
          <w:b/>
          <w:bCs/>
          <w:color w:val="FFFFFF" w:themeColor="background1"/>
          <w:sz w:val="28"/>
          <w:szCs w:val="28"/>
        </w:rPr>
        <w:t>WHAT YOU NEED TO DO:</w:t>
      </w:r>
    </w:p>
    <w:p w14:paraId="6A2952E6" w14:textId="77777777" w:rsidR="00033573" w:rsidRPr="00F623A4" w:rsidRDefault="00033573" w:rsidP="00F623A4">
      <w:pPr>
        <w:spacing w:before="120" w:after="0" w:line="276" w:lineRule="auto"/>
        <w:ind w:left="0" w:right="340"/>
        <w:rPr>
          <w:rFonts w:ascii="Arial" w:hAnsi="Arial" w:cs="Arial"/>
          <w:sz w:val="28"/>
          <w:szCs w:val="28"/>
        </w:rPr>
        <w:sectPr w:rsidR="00033573" w:rsidRPr="00F623A4" w:rsidSect="0023390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85ABF99" w14:textId="3ED949DC" w:rsidR="00FC06A5" w:rsidRPr="00066ACA" w:rsidRDefault="00FC06A5" w:rsidP="00795D28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  <w:r w:rsidRPr="00066ACA">
        <w:rPr>
          <w:rFonts w:ascii="Arial" w:hAnsi="Arial" w:cs="Arial"/>
          <w:b/>
          <w:bCs/>
          <w:sz w:val="28"/>
          <w:szCs w:val="28"/>
        </w:rPr>
        <w:t>Where:</w:t>
      </w:r>
      <w:r>
        <w:rPr>
          <w:rFonts w:ascii="Arial" w:hAnsi="Arial" w:cs="Arial"/>
          <w:sz w:val="28"/>
          <w:szCs w:val="28"/>
        </w:rPr>
        <w:t xml:space="preserve"> </w:t>
      </w:r>
      <w:r w:rsidR="00F623A4">
        <w:rPr>
          <w:rFonts w:ascii="Arial" w:hAnsi="Arial" w:cs="Arial"/>
          <w:sz w:val="28"/>
          <w:szCs w:val="28"/>
        </w:rPr>
        <w:t>Commonwealth Hotel</w:t>
      </w:r>
    </w:p>
    <w:p w14:paraId="0C7535AA" w14:textId="1584B261" w:rsidR="00FC06A5" w:rsidRPr="00066ACA" w:rsidRDefault="00FC06A5" w:rsidP="00795D28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  <w:r w:rsidRPr="00066ACA">
        <w:rPr>
          <w:rFonts w:ascii="Arial" w:hAnsi="Arial" w:cs="Arial"/>
          <w:b/>
          <w:bCs/>
          <w:sz w:val="28"/>
          <w:szCs w:val="28"/>
        </w:rPr>
        <w:t>Who:</w:t>
      </w:r>
      <w:r w:rsidRPr="00F825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</w:t>
      </w:r>
      <w:r w:rsidRPr="0055009D">
        <w:rPr>
          <w:rFonts w:ascii="Arial" w:hAnsi="Arial" w:cs="Arial"/>
          <w:sz w:val="28"/>
          <w:szCs w:val="28"/>
        </w:rPr>
        <w:t xml:space="preserve">orks best with </w:t>
      </w:r>
      <w:r w:rsidRPr="0055009D">
        <w:rPr>
          <w:rFonts w:ascii="Arial" w:hAnsi="Arial" w:cs="Arial"/>
          <w:b/>
          <w:bCs/>
          <w:sz w:val="28"/>
          <w:szCs w:val="28"/>
        </w:rPr>
        <w:t>3</w:t>
      </w:r>
      <w:r w:rsidR="00F623A4">
        <w:rPr>
          <w:rFonts w:ascii="Arial" w:hAnsi="Arial" w:cs="Arial"/>
          <w:b/>
          <w:bCs/>
          <w:sz w:val="28"/>
          <w:szCs w:val="28"/>
        </w:rPr>
        <w:t xml:space="preserve"> - 5</w:t>
      </w:r>
      <w:r w:rsidRPr="0055009D">
        <w:rPr>
          <w:rFonts w:ascii="Arial" w:hAnsi="Arial" w:cs="Arial"/>
          <w:b/>
          <w:bCs/>
          <w:sz w:val="28"/>
          <w:szCs w:val="28"/>
        </w:rPr>
        <w:t xml:space="preserve"> people</w:t>
      </w:r>
      <w:r w:rsidRPr="005500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from</w:t>
      </w:r>
      <w:r w:rsidRPr="0055009D">
        <w:rPr>
          <w:rFonts w:ascii="Arial" w:hAnsi="Arial" w:cs="Arial"/>
          <w:sz w:val="28"/>
          <w:szCs w:val="28"/>
        </w:rPr>
        <w:t xml:space="preserve"> your team. </w:t>
      </w:r>
    </w:p>
    <w:p w14:paraId="07986F83" w14:textId="76D7C9D2" w:rsidR="00FC06A5" w:rsidRPr="00D30BED" w:rsidRDefault="00FC06A5" w:rsidP="00795D28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  <w:r w:rsidRPr="00066ACA">
        <w:rPr>
          <w:rFonts w:ascii="Arial" w:hAnsi="Arial" w:cs="Arial"/>
          <w:b/>
          <w:bCs/>
          <w:sz w:val="28"/>
          <w:szCs w:val="28"/>
        </w:rPr>
        <w:t>When:</w:t>
      </w:r>
      <w:r w:rsidRPr="00F825CB">
        <w:rPr>
          <w:rFonts w:ascii="Arial" w:hAnsi="Arial" w:cs="Arial"/>
          <w:sz w:val="28"/>
          <w:szCs w:val="28"/>
        </w:rPr>
        <w:t xml:space="preserve"> </w:t>
      </w:r>
      <w:r w:rsidR="00F623A4">
        <w:rPr>
          <w:rFonts w:ascii="Arial" w:hAnsi="Arial" w:cs="Arial"/>
          <w:sz w:val="28"/>
          <w:szCs w:val="28"/>
        </w:rPr>
        <w:t>Saturday afternoon</w:t>
      </w:r>
      <w:r w:rsidR="00F41BB1">
        <w:rPr>
          <w:rFonts w:ascii="Arial" w:hAnsi="Arial" w:cs="Arial"/>
          <w:sz w:val="28"/>
          <w:szCs w:val="28"/>
        </w:rPr>
        <w:t xml:space="preserve"> </w:t>
      </w:r>
    </w:p>
    <w:p w14:paraId="7DFAA344" w14:textId="77777777" w:rsidR="00FC06A5" w:rsidRDefault="00FC06A5" w:rsidP="00795D28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  <w:r w:rsidRPr="00D30BED">
        <w:rPr>
          <w:rFonts w:ascii="Arial" w:hAnsi="Arial" w:cs="Arial"/>
          <w:b/>
          <w:bCs/>
          <w:sz w:val="28"/>
          <w:szCs w:val="28"/>
        </w:rPr>
        <w:t>Why:</w:t>
      </w:r>
      <w:r>
        <w:rPr>
          <w:rFonts w:ascii="Arial" w:hAnsi="Arial" w:cs="Arial"/>
          <w:sz w:val="28"/>
          <w:szCs w:val="28"/>
        </w:rPr>
        <w:t xml:space="preserve"> Support the Club and help raise money</w:t>
      </w:r>
    </w:p>
    <w:p w14:paraId="30863B46" w14:textId="4228EDEA" w:rsidR="00A67A56" w:rsidRPr="00A67A56" w:rsidRDefault="00FC06A5" w:rsidP="00795D28">
      <w:pPr>
        <w:pStyle w:val="ListParagraph"/>
        <w:spacing w:before="120" w:after="0" w:line="276" w:lineRule="auto"/>
        <w:ind w:left="700" w:right="340"/>
        <w:rPr>
          <w:rFonts w:ascii="Arial" w:hAnsi="Arial" w:cs="Arial"/>
          <w:color w:val="FF0000"/>
          <w:sz w:val="28"/>
          <w:szCs w:val="28"/>
        </w:rPr>
      </w:pPr>
      <w:r w:rsidRPr="00A67A56">
        <w:rPr>
          <w:rFonts w:ascii="Arial" w:hAnsi="Arial" w:cs="Arial"/>
          <w:b/>
          <w:bCs/>
          <w:sz w:val="28"/>
          <w:szCs w:val="28"/>
        </w:rPr>
        <w:t>How:</w:t>
      </w:r>
      <w:r w:rsidRPr="00A67A56">
        <w:rPr>
          <w:rFonts w:ascii="Arial" w:hAnsi="Arial" w:cs="Arial"/>
          <w:sz w:val="28"/>
          <w:szCs w:val="28"/>
        </w:rPr>
        <w:t xml:space="preserve"> </w:t>
      </w:r>
      <w:r w:rsidR="00A67A56" w:rsidRPr="004906A1">
        <w:rPr>
          <w:rFonts w:ascii="Arial" w:hAnsi="Arial" w:cs="Arial"/>
          <w:color w:val="auto"/>
          <w:sz w:val="28"/>
          <w:szCs w:val="28"/>
        </w:rPr>
        <w:t xml:space="preserve">Arrive around </w:t>
      </w:r>
      <w:r w:rsidR="00C45FCF" w:rsidRPr="004906A1">
        <w:rPr>
          <w:rFonts w:ascii="Arial" w:hAnsi="Arial" w:cs="Arial"/>
          <w:color w:val="auto"/>
          <w:sz w:val="28"/>
          <w:szCs w:val="28"/>
        </w:rPr>
        <w:t xml:space="preserve">3pm </w:t>
      </w:r>
      <w:r w:rsidR="004906A1" w:rsidRPr="004906A1">
        <w:rPr>
          <w:rFonts w:ascii="Arial" w:hAnsi="Arial" w:cs="Arial"/>
          <w:color w:val="auto"/>
          <w:sz w:val="28"/>
          <w:szCs w:val="28"/>
        </w:rPr>
        <w:t>(</w:t>
      </w:r>
      <w:r w:rsidR="00795D28" w:rsidRPr="004906A1">
        <w:rPr>
          <w:rFonts w:ascii="Arial" w:hAnsi="Arial" w:cs="Arial"/>
          <w:color w:val="auto"/>
          <w:sz w:val="28"/>
          <w:szCs w:val="28"/>
        </w:rPr>
        <w:t xml:space="preserve">minimum </w:t>
      </w:r>
      <w:r w:rsidR="00795D28">
        <w:rPr>
          <w:rFonts w:ascii="Arial" w:hAnsi="Arial" w:cs="Arial"/>
          <w:sz w:val="28"/>
          <w:szCs w:val="28"/>
        </w:rPr>
        <w:t>2 hrs. per shift</w:t>
      </w:r>
      <w:r w:rsidR="004906A1">
        <w:rPr>
          <w:rFonts w:ascii="Arial" w:hAnsi="Arial" w:cs="Arial"/>
          <w:sz w:val="28"/>
          <w:szCs w:val="28"/>
        </w:rPr>
        <w:t>)</w:t>
      </w:r>
    </w:p>
    <w:p w14:paraId="7009B0D3" w14:textId="289CB7E2" w:rsidR="00FC291D" w:rsidRDefault="00FC291D" w:rsidP="00A67A56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</w:p>
    <w:p w14:paraId="021C6C35" w14:textId="6801C5A7" w:rsidR="009E25E6" w:rsidRPr="00187D3E" w:rsidRDefault="00187D3E" w:rsidP="00187D3E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sz w:val="28"/>
          <w:szCs w:val="28"/>
        </w:rPr>
        <w:sectPr w:rsidR="009E25E6" w:rsidRPr="00187D3E" w:rsidSect="0023390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STEP BY STEP GUIDE TO THE MEAT TRAY</w:t>
      </w:r>
    </w:p>
    <w:p w14:paraId="433D258F" w14:textId="4A5EF60F" w:rsidR="009E25E6" w:rsidRDefault="009E25E6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BD13DE">
        <w:rPr>
          <w:rFonts w:ascii="Arial" w:hAnsi="Arial" w:cs="Arial"/>
          <w:sz w:val="28"/>
          <w:szCs w:val="28"/>
        </w:rPr>
        <w:t xml:space="preserve">Check </w:t>
      </w:r>
      <w:r w:rsidR="00064623">
        <w:rPr>
          <w:rFonts w:ascii="Arial" w:hAnsi="Arial" w:cs="Arial"/>
          <w:sz w:val="28"/>
          <w:szCs w:val="28"/>
        </w:rPr>
        <w:t>t</w:t>
      </w:r>
      <w:r w:rsidRPr="00BD13DE">
        <w:rPr>
          <w:rFonts w:ascii="Arial" w:hAnsi="Arial" w:cs="Arial"/>
          <w:sz w:val="28"/>
          <w:szCs w:val="28"/>
        </w:rPr>
        <w:t xml:space="preserve">eam </w:t>
      </w:r>
      <w:r w:rsidR="00064623">
        <w:rPr>
          <w:rFonts w:ascii="Arial" w:hAnsi="Arial" w:cs="Arial"/>
          <w:sz w:val="28"/>
          <w:szCs w:val="28"/>
        </w:rPr>
        <w:t>a</w:t>
      </w:r>
      <w:r w:rsidRPr="00BD13DE">
        <w:rPr>
          <w:rFonts w:ascii="Arial" w:hAnsi="Arial" w:cs="Arial"/>
          <w:sz w:val="28"/>
          <w:szCs w:val="28"/>
        </w:rPr>
        <w:t xml:space="preserve">llocations </w:t>
      </w:r>
      <w:r w:rsidRPr="00BD13DE">
        <w:rPr>
          <w:rFonts w:ascii="Arial" w:hAnsi="Arial" w:cs="Arial"/>
          <w:b/>
          <w:bCs/>
          <w:sz w:val="28"/>
          <w:szCs w:val="28"/>
        </w:rPr>
        <w:t>in advance and plan</w:t>
      </w:r>
      <w:r w:rsidRPr="00BD13DE">
        <w:rPr>
          <w:rFonts w:ascii="Arial" w:hAnsi="Arial" w:cs="Arial"/>
          <w:sz w:val="28"/>
          <w:szCs w:val="28"/>
        </w:rPr>
        <w:t xml:space="preserve"> with your team</w:t>
      </w:r>
      <w:r w:rsidR="004B4EB2">
        <w:rPr>
          <w:rFonts w:ascii="Arial" w:hAnsi="Arial" w:cs="Arial"/>
          <w:sz w:val="28"/>
          <w:szCs w:val="28"/>
        </w:rPr>
        <w:t xml:space="preserve">. It’s </w:t>
      </w:r>
      <w:r w:rsidRPr="00BD13DE">
        <w:rPr>
          <w:rFonts w:ascii="Arial" w:hAnsi="Arial" w:cs="Arial"/>
          <w:sz w:val="28"/>
          <w:szCs w:val="28"/>
        </w:rPr>
        <w:t>a great</w:t>
      </w:r>
      <w:r w:rsidR="00BD13DE">
        <w:rPr>
          <w:rFonts w:ascii="Arial" w:hAnsi="Arial" w:cs="Arial"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 xml:space="preserve">afternoon and a good opportunity to </w:t>
      </w:r>
      <w:r w:rsidR="00FD4B8D">
        <w:rPr>
          <w:rFonts w:ascii="Arial" w:hAnsi="Arial" w:cs="Arial"/>
          <w:sz w:val="28"/>
          <w:szCs w:val="28"/>
        </w:rPr>
        <w:t>wear</w:t>
      </w:r>
      <w:r w:rsidRPr="00BD13DE">
        <w:rPr>
          <w:rFonts w:ascii="Arial" w:hAnsi="Arial" w:cs="Arial"/>
          <w:sz w:val="28"/>
          <w:szCs w:val="28"/>
        </w:rPr>
        <w:t xml:space="preserve"> your </w:t>
      </w:r>
      <w:r w:rsidR="00490007">
        <w:rPr>
          <w:rFonts w:ascii="Arial" w:hAnsi="Arial" w:cs="Arial"/>
          <w:sz w:val="28"/>
          <w:szCs w:val="28"/>
        </w:rPr>
        <w:t>E</w:t>
      </w:r>
      <w:r w:rsidRPr="00BD13DE">
        <w:rPr>
          <w:rFonts w:ascii="Arial" w:hAnsi="Arial" w:cs="Arial"/>
          <w:sz w:val="28"/>
          <w:szCs w:val="28"/>
        </w:rPr>
        <w:t xml:space="preserve">states apparel and </w:t>
      </w:r>
      <w:r w:rsidR="00490007" w:rsidRPr="00C95664">
        <w:rPr>
          <w:rFonts w:ascii="Arial" w:hAnsi="Arial" w:cs="Arial"/>
          <w:b/>
          <w:bCs/>
          <w:sz w:val="28"/>
          <w:szCs w:val="28"/>
        </w:rPr>
        <w:t>encourage</w:t>
      </w:r>
      <w:r w:rsidRPr="00C95664">
        <w:rPr>
          <w:rFonts w:ascii="Arial" w:hAnsi="Arial" w:cs="Arial"/>
          <w:b/>
          <w:bCs/>
          <w:sz w:val="28"/>
          <w:szCs w:val="28"/>
        </w:rPr>
        <w:t xml:space="preserve"> the kids</w:t>
      </w:r>
      <w:r w:rsidRPr="00BD13DE">
        <w:rPr>
          <w:rFonts w:ascii="Arial" w:hAnsi="Arial" w:cs="Arial"/>
          <w:sz w:val="28"/>
          <w:szCs w:val="28"/>
        </w:rPr>
        <w:t xml:space="preserve"> to help sell tickets</w:t>
      </w:r>
      <w:r w:rsidR="00905694" w:rsidRPr="00BD13DE">
        <w:rPr>
          <w:rFonts w:ascii="Arial" w:hAnsi="Arial" w:cs="Arial"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>for the club.</w:t>
      </w:r>
    </w:p>
    <w:p w14:paraId="2427D635" w14:textId="77777777" w:rsidR="00FC79BF" w:rsidRPr="00ED10FF" w:rsidRDefault="00FC79BF" w:rsidP="00FC79BF">
      <w:pPr>
        <w:pStyle w:val="ListParagraph"/>
        <w:spacing w:before="120" w:after="0" w:line="276" w:lineRule="auto"/>
        <w:ind w:left="1060" w:right="340"/>
        <w:rPr>
          <w:rFonts w:ascii="Arial" w:hAnsi="Arial" w:cs="Arial"/>
          <w:color w:val="auto"/>
          <w:sz w:val="28"/>
          <w:szCs w:val="28"/>
        </w:rPr>
      </w:pPr>
    </w:p>
    <w:p w14:paraId="2CE02F8D" w14:textId="57752C68" w:rsidR="00825416" w:rsidRPr="00597644" w:rsidRDefault="009E25E6" w:rsidP="00ED10FF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b/>
          <w:bCs/>
          <w:color w:val="auto"/>
          <w:sz w:val="28"/>
          <w:szCs w:val="28"/>
        </w:rPr>
      </w:pPr>
      <w:r w:rsidRPr="00ED10FF">
        <w:rPr>
          <w:rFonts w:ascii="Arial" w:hAnsi="Arial" w:cs="Arial"/>
          <w:color w:val="auto"/>
          <w:sz w:val="28"/>
          <w:szCs w:val="28"/>
        </w:rPr>
        <w:t>The week of the sell</w:t>
      </w:r>
      <w:r w:rsidR="00597644">
        <w:rPr>
          <w:rFonts w:ascii="Arial" w:hAnsi="Arial" w:cs="Arial"/>
          <w:color w:val="auto"/>
          <w:sz w:val="28"/>
          <w:szCs w:val="28"/>
        </w:rPr>
        <w:t>,</w:t>
      </w:r>
      <w:r w:rsidRPr="00ED10FF">
        <w:rPr>
          <w:rFonts w:ascii="Arial" w:hAnsi="Arial" w:cs="Arial"/>
          <w:color w:val="auto"/>
          <w:sz w:val="28"/>
          <w:szCs w:val="28"/>
        </w:rPr>
        <w:t xml:space="preserve"> </w:t>
      </w:r>
      <w:r w:rsidR="00064623" w:rsidRPr="00ED10FF">
        <w:rPr>
          <w:rFonts w:ascii="Arial" w:hAnsi="Arial" w:cs="Arial"/>
          <w:color w:val="auto"/>
          <w:sz w:val="28"/>
          <w:szCs w:val="28"/>
        </w:rPr>
        <w:t>Ryan</w:t>
      </w:r>
      <w:r w:rsidRPr="00ED10FF">
        <w:rPr>
          <w:rFonts w:ascii="Arial" w:hAnsi="Arial" w:cs="Arial"/>
          <w:color w:val="auto"/>
          <w:sz w:val="28"/>
          <w:szCs w:val="28"/>
        </w:rPr>
        <w:t xml:space="preserve"> will </w:t>
      </w:r>
      <w:r w:rsidR="00776961" w:rsidRPr="00ED10FF">
        <w:rPr>
          <w:rFonts w:ascii="Arial" w:hAnsi="Arial" w:cs="Arial"/>
          <w:color w:val="auto"/>
          <w:sz w:val="28"/>
          <w:szCs w:val="28"/>
        </w:rPr>
        <w:t>contact you to ensure</w:t>
      </w:r>
      <w:r w:rsidR="002A4C51" w:rsidRPr="00ED10FF">
        <w:rPr>
          <w:rFonts w:ascii="Arial" w:hAnsi="Arial" w:cs="Arial"/>
          <w:color w:val="auto"/>
          <w:sz w:val="28"/>
          <w:szCs w:val="28"/>
        </w:rPr>
        <w:t xml:space="preserve"> everyone is ok </w:t>
      </w:r>
      <w:r w:rsidR="004A4193" w:rsidRPr="00ED10FF">
        <w:rPr>
          <w:rFonts w:ascii="Arial" w:hAnsi="Arial" w:cs="Arial"/>
          <w:color w:val="auto"/>
          <w:sz w:val="28"/>
          <w:szCs w:val="28"/>
        </w:rPr>
        <w:t>to sell the tickets</w:t>
      </w:r>
      <w:r w:rsidRPr="00ED10FF">
        <w:rPr>
          <w:rFonts w:ascii="Arial" w:hAnsi="Arial" w:cs="Arial"/>
          <w:color w:val="auto"/>
          <w:sz w:val="28"/>
          <w:szCs w:val="28"/>
        </w:rPr>
        <w:t xml:space="preserve"> for the weekend</w:t>
      </w:r>
      <w:r w:rsidR="00ED10FF" w:rsidRPr="00ED10FF">
        <w:rPr>
          <w:rFonts w:ascii="Arial" w:hAnsi="Arial" w:cs="Arial"/>
          <w:color w:val="auto"/>
          <w:sz w:val="28"/>
          <w:szCs w:val="28"/>
        </w:rPr>
        <w:t xml:space="preserve">. </w:t>
      </w:r>
      <w:r w:rsidR="001908B6" w:rsidRPr="00ED10FF">
        <w:rPr>
          <w:rFonts w:ascii="Arial" w:hAnsi="Arial" w:cs="Arial"/>
          <w:color w:val="auto"/>
          <w:sz w:val="28"/>
          <w:szCs w:val="28"/>
        </w:rPr>
        <w:t>Ryan will</w:t>
      </w:r>
      <w:r w:rsidR="00BD13DE" w:rsidRPr="00ED10FF">
        <w:rPr>
          <w:rFonts w:ascii="Arial" w:hAnsi="Arial" w:cs="Arial"/>
          <w:color w:val="auto"/>
          <w:sz w:val="28"/>
          <w:szCs w:val="28"/>
        </w:rPr>
        <w:t xml:space="preserve"> </w:t>
      </w:r>
      <w:r w:rsidRPr="00ED10FF">
        <w:rPr>
          <w:rFonts w:ascii="Arial" w:hAnsi="Arial" w:cs="Arial"/>
          <w:color w:val="auto"/>
          <w:sz w:val="28"/>
          <w:szCs w:val="28"/>
        </w:rPr>
        <w:t xml:space="preserve">need to </w:t>
      </w:r>
      <w:r w:rsidRPr="00597644">
        <w:rPr>
          <w:rFonts w:ascii="Arial" w:hAnsi="Arial" w:cs="Arial"/>
          <w:b/>
          <w:bCs/>
          <w:color w:val="auto"/>
          <w:sz w:val="28"/>
          <w:szCs w:val="28"/>
        </w:rPr>
        <w:t>let the butcher know in advance.</w:t>
      </w:r>
    </w:p>
    <w:p w14:paraId="349F05C2" w14:textId="77777777" w:rsidR="00FC79BF" w:rsidRPr="00FC79BF" w:rsidRDefault="00FC79BF" w:rsidP="00FC79BF">
      <w:pPr>
        <w:pStyle w:val="ListParagraph"/>
        <w:spacing w:before="120" w:after="0" w:line="276" w:lineRule="auto"/>
        <w:ind w:left="1060" w:right="340"/>
        <w:rPr>
          <w:rFonts w:ascii="Arial" w:hAnsi="Arial" w:cs="Arial"/>
          <w:sz w:val="28"/>
          <w:szCs w:val="28"/>
        </w:rPr>
      </w:pPr>
    </w:p>
    <w:p w14:paraId="0BB6A935" w14:textId="0A2BE327" w:rsidR="009E25E6" w:rsidRDefault="009E25E6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9E25E6">
        <w:rPr>
          <w:rFonts w:ascii="Arial" w:hAnsi="Arial" w:cs="Arial"/>
          <w:sz w:val="28"/>
          <w:szCs w:val="28"/>
        </w:rPr>
        <w:t xml:space="preserve">There </w:t>
      </w:r>
      <w:r w:rsidR="00FC79BF" w:rsidRPr="009E25E6">
        <w:rPr>
          <w:rFonts w:ascii="Arial" w:hAnsi="Arial" w:cs="Arial"/>
          <w:sz w:val="28"/>
          <w:szCs w:val="28"/>
        </w:rPr>
        <w:t>are</w:t>
      </w:r>
      <w:r w:rsidRPr="009E25E6">
        <w:rPr>
          <w:rFonts w:ascii="Arial" w:hAnsi="Arial" w:cs="Arial"/>
          <w:sz w:val="28"/>
          <w:szCs w:val="28"/>
        </w:rPr>
        <w:t xml:space="preserve"> other sporting clubs that sell meat trays </w:t>
      </w:r>
      <w:proofErr w:type="gramStart"/>
      <w:r w:rsidRPr="009E25E6">
        <w:rPr>
          <w:rFonts w:ascii="Arial" w:hAnsi="Arial" w:cs="Arial"/>
          <w:sz w:val="28"/>
          <w:szCs w:val="28"/>
        </w:rPr>
        <w:t>at</w:t>
      </w:r>
      <w:proofErr w:type="gramEnd"/>
      <w:r w:rsidRPr="009E25E6">
        <w:rPr>
          <w:rFonts w:ascii="Arial" w:hAnsi="Arial" w:cs="Arial"/>
          <w:sz w:val="28"/>
          <w:szCs w:val="28"/>
        </w:rPr>
        <w:t xml:space="preserve"> The </w:t>
      </w:r>
      <w:r w:rsidR="00FC79BF">
        <w:rPr>
          <w:rFonts w:ascii="Arial" w:hAnsi="Arial" w:cs="Arial"/>
          <w:sz w:val="28"/>
          <w:szCs w:val="28"/>
        </w:rPr>
        <w:t>Commonwealth</w:t>
      </w:r>
      <w:r w:rsidRPr="009E25E6">
        <w:rPr>
          <w:rFonts w:ascii="Arial" w:hAnsi="Arial" w:cs="Arial"/>
          <w:sz w:val="28"/>
          <w:szCs w:val="28"/>
        </w:rPr>
        <w:t xml:space="preserve"> so if</w:t>
      </w:r>
      <w:r w:rsidR="00BD13DE">
        <w:rPr>
          <w:rFonts w:ascii="Arial" w:hAnsi="Arial" w:cs="Arial"/>
          <w:sz w:val="28"/>
          <w:szCs w:val="28"/>
        </w:rPr>
        <w:t xml:space="preserve"> </w:t>
      </w:r>
      <w:r w:rsidRPr="009E25E6">
        <w:rPr>
          <w:rFonts w:ascii="Arial" w:hAnsi="Arial" w:cs="Arial"/>
          <w:sz w:val="28"/>
          <w:szCs w:val="28"/>
        </w:rPr>
        <w:t>you would prefer a Friday or</w:t>
      </w:r>
      <w:r w:rsidR="00BD13DE">
        <w:rPr>
          <w:rFonts w:ascii="Arial" w:hAnsi="Arial" w:cs="Arial"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 xml:space="preserve">Sunday </w:t>
      </w:r>
      <w:r w:rsidR="00FC79BF" w:rsidRPr="00BD13DE">
        <w:rPr>
          <w:rFonts w:ascii="Arial" w:hAnsi="Arial" w:cs="Arial"/>
          <w:sz w:val="28"/>
          <w:szCs w:val="28"/>
        </w:rPr>
        <w:t>sale</w:t>
      </w:r>
      <w:r w:rsidRPr="00BD13DE">
        <w:rPr>
          <w:rFonts w:ascii="Arial" w:hAnsi="Arial" w:cs="Arial"/>
          <w:sz w:val="28"/>
          <w:szCs w:val="28"/>
        </w:rPr>
        <w:t xml:space="preserve"> then please let me know</w:t>
      </w:r>
      <w:r w:rsidR="009122E7">
        <w:rPr>
          <w:rFonts w:ascii="Arial" w:hAnsi="Arial" w:cs="Arial"/>
          <w:sz w:val="28"/>
          <w:szCs w:val="28"/>
        </w:rPr>
        <w:t xml:space="preserve"> in advance</w:t>
      </w:r>
      <w:r w:rsidRPr="00BD13DE">
        <w:rPr>
          <w:rFonts w:ascii="Arial" w:hAnsi="Arial" w:cs="Arial"/>
          <w:sz w:val="28"/>
          <w:szCs w:val="28"/>
        </w:rPr>
        <w:t xml:space="preserve"> so I can check in with Management so there is not a clash.</w:t>
      </w:r>
    </w:p>
    <w:p w14:paraId="0F7E1354" w14:textId="77777777" w:rsidR="00FC79BF" w:rsidRPr="00BD13DE" w:rsidRDefault="00FC79BF" w:rsidP="00FC79BF">
      <w:pPr>
        <w:pStyle w:val="ListParagraph"/>
        <w:spacing w:before="120" w:after="0" w:line="276" w:lineRule="auto"/>
        <w:ind w:left="1060" w:right="340"/>
        <w:rPr>
          <w:rFonts w:ascii="Arial" w:hAnsi="Arial" w:cs="Arial"/>
          <w:sz w:val="28"/>
          <w:szCs w:val="28"/>
        </w:rPr>
      </w:pPr>
    </w:p>
    <w:p w14:paraId="50BDCD36" w14:textId="085A5D25" w:rsidR="009E25E6" w:rsidRPr="008D0538" w:rsidRDefault="009E25E6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8D0538">
        <w:rPr>
          <w:rFonts w:ascii="Arial" w:hAnsi="Arial" w:cs="Arial"/>
          <w:sz w:val="28"/>
          <w:szCs w:val="28"/>
        </w:rPr>
        <w:t xml:space="preserve">Collect the </w:t>
      </w:r>
      <w:r w:rsidRPr="008D0538">
        <w:rPr>
          <w:rFonts w:ascii="Arial" w:hAnsi="Arial" w:cs="Arial"/>
          <w:b/>
          <w:bCs/>
          <w:sz w:val="28"/>
          <w:szCs w:val="28"/>
        </w:rPr>
        <w:t xml:space="preserve">card reader, </w:t>
      </w:r>
      <w:proofErr w:type="gramStart"/>
      <w:r w:rsidRPr="008D0538">
        <w:rPr>
          <w:rFonts w:ascii="Arial" w:hAnsi="Arial" w:cs="Arial"/>
          <w:b/>
          <w:bCs/>
          <w:sz w:val="28"/>
          <w:szCs w:val="28"/>
        </w:rPr>
        <w:t>float</w:t>
      </w:r>
      <w:proofErr w:type="gramEnd"/>
      <w:r w:rsidRPr="008D0538">
        <w:rPr>
          <w:rFonts w:ascii="Arial" w:hAnsi="Arial" w:cs="Arial"/>
          <w:b/>
          <w:bCs/>
          <w:sz w:val="28"/>
          <w:szCs w:val="28"/>
        </w:rPr>
        <w:t xml:space="preserve"> and ticket books</w:t>
      </w:r>
      <w:r w:rsidRPr="008D0538">
        <w:rPr>
          <w:rFonts w:ascii="Arial" w:hAnsi="Arial" w:cs="Arial"/>
          <w:sz w:val="28"/>
          <w:szCs w:val="28"/>
        </w:rPr>
        <w:t xml:space="preserve"> from the canteen on </w:t>
      </w:r>
      <w:r w:rsidRPr="008D0538">
        <w:rPr>
          <w:rFonts w:ascii="Arial" w:hAnsi="Arial" w:cs="Arial"/>
          <w:b/>
          <w:bCs/>
          <w:sz w:val="28"/>
          <w:szCs w:val="28"/>
        </w:rPr>
        <w:t>Thursday at training</w:t>
      </w:r>
      <w:r w:rsidRPr="008D0538">
        <w:rPr>
          <w:rFonts w:ascii="Arial" w:hAnsi="Arial" w:cs="Arial"/>
          <w:sz w:val="28"/>
          <w:szCs w:val="28"/>
        </w:rPr>
        <w:t>. One of the</w:t>
      </w:r>
      <w:r w:rsidR="00BD13DE" w:rsidRPr="008D0538">
        <w:rPr>
          <w:rFonts w:ascii="Arial" w:hAnsi="Arial" w:cs="Arial"/>
          <w:sz w:val="28"/>
          <w:szCs w:val="28"/>
        </w:rPr>
        <w:t xml:space="preserve"> </w:t>
      </w:r>
      <w:r w:rsidRPr="008D0538">
        <w:rPr>
          <w:rFonts w:ascii="Arial" w:hAnsi="Arial" w:cs="Arial"/>
          <w:sz w:val="28"/>
          <w:szCs w:val="28"/>
        </w:rPr>
        <w:t>coordinators will have it counted and ready to distribute.</w:t>
      </w:r>
      <w:r w:rsidR="008D0538" w:rsidRPr="008D0538">
        <w:rPr>
          <w:rFonts w:ascii="Arial" w:hAnsi="Arial" w:cs="Arial"/>
          <w:sz w:val="28"/>
          <w:szCs w:val="28"/>
        </w:rPr>
        <w:t xml:space="preserve"> They </w:t>
      </w:r>
      <w:r w:rsidRPr="008D0538">
        <w:rPr>
          <w:rFonts w:ascii="Arial" w:hAnsi="Arial" w:cs="Arial"/>
          <w:sz w:val="28"/>
          <w:szCs w:val="28"/>
        </w:rPr>
        <w:t>will</w:t>
      </w:r>
      <w:r w:rsidR="00FB2572" w:rsidRPr="008D0538">
        <w:rPr>
          <w:rFonts w:ascii="Arial" w:hAnsi="Arial" w:cs="Arial"/>
          <w:sz w:val="28"/>
          <w:szCs w:val="28"/>
        </w:rPr>
        <w:t xml:space="preserve"> also</w:t>
      </w:r>
      <w:r w:rsidRPr="008D0538">
        <w:rPr>
          <w:rFonts w:ascii="Arial" w:hAnsi="Arial" w:cs="Arial"/>
          <w:sz w:val="28"/>
          <w:szCs w:val="28"/>
        </w:rPr>
        <w:t xml:space="preserve"> help you put the Square App on your phone and set it up</w:t>
      </w:r>
      <w:r w:rsidR="008D0538">
        <w:rPr>
          <w:rFonts w:ascii="Arial" w:hAnsi="Arial" w:cs="Arial"/>
          <w:sz w:val="28"/>
          <w:szCs w:val="28"/>
        </w:rPr>
        <w:t xml:space="preserve"> for card payments.</w:t>
      </w:r>
    </w:p>
    <w:p w14:paraId="0639910C" w14:textId="77777777" w:rsidR="00FC79BF" w:rsidRPr="00434659" w:rsidRDefault="00FC79BF" w:rsidP="00434659">
      <w:p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  <w:sectPr w:rsidR="00FC79BF" w:rsidRPr="00434659" w:rsidSect="0023390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609C0C0" w14:textId="77777777" w:rsidR="00FC79BF" w:rsidRDefault="00FC79BF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  <w:sectPr w:rsidR="00FC79BF" w:rsidSect="0023390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2588AB6" w14:textId="35E1A66D" w:rsidR="009E25E6" w:rsidRPr="001D3C3B" w:rsidRDefault="009E25E6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b/>
          <w:bCs/>
          <w:sz w:val="28"/>
          <w:szCs w:val="28"/>
        </w:rPr>
      </w:pPr>
      <w:r w:rsidRPr="009E25E6">
        <w:rPr>
          <w:rFonts w:ascii="Arial" w:hAnsi="Arial" w:cs="Arial"/>
          <w:sz w:val="28"/>
          <w:szCs w:val="28"/>
        </w:rPr>
        <w:lastRenderedPageBreak/>
        <w:t xml:space="preserve">On </w:t>
      </w:r>
      <w:r w:rsidRPr="001D3C3B">
        <w:rPr>
          <w:rFonts w:ascii="Arial" w:hAnsi="Arial" w:cs="Arial"/>
          <w:b/>
          <w:bCs/>
          <w:sz w:val="28"/>
          <w:szCs w:val="28"/>
        </w:rPr>
        <w:t xml:space="preserve">Friday </w:t>
      </w:r>
      <w:r w:rsidR="00FC79BF" w:rsidRPr="001D3C3B">
        <w:rPr>
          <w:rFonts w:ascii="Arial" w:hAnsi="Arial" w:cs="Arial"/>
          <w:b/>
          <w:bCs/>
          <w:sz w:val="28"/>
          <w:szCs w:val="28"/>
        </w:rPr>
        <w:t>afternoon</w:t>
      </w:r>
      <w:r w:rsidRPr="001D3C3B">
        <w:rPr>
          <w:rFonts w:ascii="Arial" w:hAnsi="Arial" w:cs="Arial"/>
          <w:b/>
          <w:bCs/>
          <w:sz w:val="28"/>
          <w:szCs w:val="28"/>
        </w:rPr>
        <w:t xml:space="preserve"> or Saturday morning</w:t>
      </w:r>
      <w:r w:rsidRPr="009E25E6">
        <w:rPr>
          <w:rFonts w:ascii="Arial" w:hAnsi="Arial" w:cs="Arial"/>
          <w:sz w:val="28"/>
          <w:szCs w:val="28"/>
        </w:rPr>
        <w:t xml:space="preserve"> </w:t>
      </w:r>
      <w:r w:rsidRPr="001D3C3B">
        <w:rPr>
          <w:rFonts w:ascii="Arial" w:hAnsi="Arial" w:cs="Arial"/>
          <w:b/>
          <w:bCs/>
          <w:sz w:val="28"/>
          <w:szCs w:val="28"/>
        </w:rPr>
        <w:t>pick up the trays</w:t>
      </w:r>
      <w:r w:rsidRPr="009E25E6">
        <w:rPr>
          <w:rFonts w:ascii="Arial" w:hAnsi="Arial" w:cs="Arial"/>
          <w:sz w:val="28"/>
          <w:szCs w:val="28"/>
        </w:rPr>
        <w:t xml:space="preserve"> from </w:t>
      </w:r>
      <w:r w:rsidRPr="001D3C3B">
        <w:rPr>
          <w:rFonts w:ascii="Arial" w:hAnsi="Arial" w:cs="Arial"/>
          <w:b/>
          <w:bCs/>
          <w:sz w:val="28"/>
          <w:szCs w:val="28"/>
        </w:rPr>
        <w:t>The</w:t>
      </w:r>
      <w:r w:rsidRPr="009E25E6">
        <w:rPr>
          <w:rFonts w:ascii="Arial" w:hAnsi="Arial" w:cs="Arial"/>
          <w:sz w:val="28"/>
          <w:szCs w:val="28"/>
        </w:rPr>
        <w:t xml:space="preserve"> </w:t>
      </w:r>
      <w:r w:rsidRPr="001D3C3B">
        <w:rPr>
          <w:rFonts w:ascii="Arial" w:hAnsi="Arial" w:cs="Arial"/>
          <w:b/>
          <w:bCs/>
          <w:sz w:val="28"/>
          <w:szCs w:val="28"/>
        </w:rPr>
        <w:t>Meat Barn Currajong</w:t>
      </w:r>
      <w:r w:rsidRPr="009E25E6">
        <w:rPr>
          <w:rFonts w:ascii="Arial" w:hAnsi="Arial" w:cs="Arial"/>
          <w:sz w:val="28"/>
          <w:szCs w:val="28"/>
        </w:rPr>
        <w:t>, 11 Hammett St,</w:t>
      </w:r>
      <w:r w:rsidR="00BD13DE">
        <w:rPr>
          <w:rFonts w:ascii="Arial" w:hAnsi="Arial" w:cs="Arial"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 xml:space="preserve">Currajong. </w:t>
      </w:r>
      <w:r w:rsidRPr="001D3C3B">
        <w:rPr>
          <w:rFonts w:ascii="Arial" w:hAnsi="Arial" w:cs="Arial"/>
          <w:b/>
          <w:bCs/>
          <w:sz w:val="28"/>
          <w:szCs w:val="28"/>
        </w:rPr>
        <w:t>Take them to The Comm</w:t>
      </w:r>
      <w:r w:rsidR="006A1A72" w:rsidRPr="001D3C3B">
        <w:rPr>
          <w:rFonts w:ascii="Arial" w:hAnsi="Arial" w:cs="Arial"/>
          <w:b/>
          <w:bCs/>
          <w:sz w:val="28"/>
          <w:szCs w:val="28"/>
        </w:rPr>
        <w:t>onwealth</w:t>
      </w:r>
      <w:r w:rsidRPr="001D3C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 xml:space="preserve">and ask one of the staff if you can put them in </w:t>
      </w:r>
      <w:r w:rsidRPr="001D3C3B">
        <w:rPr>
          <w:rFonts w:ascii="Arial" w:hAnsi="Arial" w:cs="Arial"/>
          <w:sz w:val="28"/>
          <w:szCs w:val="28"/>
        </w:rPr>
        <w:t>the</w:t>
      </w:r>
      <w:r w:rsidRPr="001D3C3B">
        <w:rPr>
          <w:rFonts w:ascii="Arial" w:hAnsi="Arial" w:cs="Arial"/>
          <w:b/>
          <w:bCs/>
          <w:sz w:val="28"/>
          <w:szCs w:val="28"/>
        </w:rPr>
        <w:t xml:space="preserve"> cold room</w:t>
      </w:r>
      <w:r w:rsidRPr="00BD13DE">
        <w:rPr>
          <w:rFonts w:ascii="Arial" w:hAnsi="Arial" w:cs="Arial"/>
          <w:sz w:val="28"/>
          <w:szCs w:val="28"/>
        </w:rPr>
        <w:t xml:space="preserve"> out</w:t>
      </w:r>
      <w:r w:rsidR="00BD13DE">
        <w:rPr>
          <w:rFonts w:ascii="Arial" w:hAnsi="Arial" w:cs="Arial"/>
          <w:sz w:val="28"/>
          <w:szCs w:val="28"/>
        </w:rPr>
        <w:t xml:space="preserve"> </w:t>
      </w:r>
      <w:r w:rsidRPr="00BD13DE">
        <w:rPr>
          <w:rFonts w:ascii="Arial" w:hAnsi="Arial" w:cs="Arial"/>
          <w:sz w:val="28"/>
          <w:szCs w:val="28"/>
        </w:rPr>
        <w:t xml:space="preserve">the back ready for </w:t>
      </w:r>
      <w:r w:rsidR="00FC79BF" w:rsidRPr="00BD13DE">
        <w:rPr>
          <w:rFonts w:ascii="Arial" w:hAnsi="Arial" w:cs="Arial"/>
          <w:sz w:val="28"/>
          <w:szCs w:val="28"/>
        </w:rPr>
        <w:t>the Saturday</w:t>
      </w:r>
      <w:r w:rsidRPr="00BD13DE">
        <w:rPr>
          <w:rFonts w:ascii="Arial" w:hAnsi="Arial" w:cs="Arial"/>
          <w:sz w:val="28"/>
          <w:szCs w:val="28"/>
        </w:rPr>
        <w:t xml:space="preserve"> </w:t>
      </w:r>
      <w:r w:rsidR="00FC79BF">
        <w:rPr>
          <w:rFonts w:ascii="Arial" w:hAnsi="Arial" w:cs="Arial"/>
          <w:sz w:val="28"/>
          <w:szCs w:val="28"/>
        </w:rPr>
        <w:t>afternoon</w:t>
      </w:r>
      <w:r w:rsidRPr="00BD13DE">
        <w:rPr>
          <w:rFonts w:ascii="Arial" w:hAnsi="Arial" w:cs="Arial"/>
          <w:sz w:val="28"/>
          <w:szCs w:val="28"/>
        </w:rPr>
        <w:t xml:space="preserve"> sell.</w:t>
      </w:r>
      <w:r w:rsidR="00333C10">
        <w:rPr>
          <w:rFonts w:ascii="Arial" w:hAnsi="Arial" w:cs="Arial"/>
          <w:sz w:val="28"/>
          <w:szCs w:val="28"/>
        </w:rPr>
        <w:t xml:space="preserve"> It is important to ensure the meat is always kept cool, particularly when walking around selling tickets </w:t>
      </w:r>
      <w:r w:rsidR="00333C10" w:rsidRPr="001D3C3B">
        <w:rPr>
          <w:rFonts w:ascii="Arial" w:hAnsi="Arial" w:cs="Arial"/>
          <w:b/>
          <w:bCs/>
          <w:sz w:val="28"/>
          <w:szCs w:val="28"/>
        </w:rPr>
        <w:t xml:space="preserve">(aim for </w:t>
      </w:r>
      <w:r w:rsidR="001D3C3B" w:rsidRPr="001D3C3B">
        <w:rPr>
          <w:rFonts w:ascii="Arial" w:hAnsi="Arial" w:cs="Arial"/>
          <w:b/>
          <w:bCs/>
          <w:sz w:val="28"/>
          <w:szCs w:val="28"/>
        </w:rPr>
        <w:t xml:space="preserve">no </w:t>
      </w:r>
      <w:r w:rsidR="00333C10" w:rsidRPr="001D3C3B">
        <w:rPr>
          <w:rFonts w:ascii="Arial" w:hAnsi="Arial" w:cs="Arial"/>
          <w:b/>
          <w:bCs/>
          <w:sz w:val="28"/>
          <w:szCs w:val="28"/>
        </w:rPr>
        <w:t>longer than a 10min timeframe outside the co</w:t>
      </w:r>
      <w:r w:rsidR="001D3C3B" w:rsidRPr="001D3C3B">
        <w:rPr>
          <w:rFonts w:ascii="Arial" w:hAnsi="Arial" w:cs="Arial"/>
          <w:b/>
          <w:bCs/>
          <w:sz w:val="28"/>
          <w:szCs w:val="28"/>
        </w:rPr>
        <w:t>ld</w:t>
      </w:r>
      <w:r w:rsidR="00333C10" w:rsidRPr="001D3C3B">
        <w:rPr>
          <w:rFonts w:ascii="Arial" w:hAnsi="Arial" w:cs="Arial"/>
          <w:b/>
          <w:bCs/>
          <w:sz w:val="28"/>
          <w:szCs w:val="28"/>
        </w:rPr>
        <w:t xml:space="preserve"> room).</w:t>
      </w:r>
    </w:p>
    <w:p w14:paraId="48D4D099" w14:textId="77777777" w:rsidR="00FC79BF" w:rsidRPr="00BD13DE" w:rsidRDefault="00FC79BF" w:rsidP="00FC79BF">
      <w:pPr>
        <w:pStyle w:val="ListParagraph"/>
        <w:spacing w:before="120" w:after="0" w:line="276" w:lineRule="auto"/>
        <w:ind w:left="1060" w:right="340"/>
        <w:rPr>
          <w:rFonts w:ascii="Arial" w:hAnsi="Arial" w:cs="Arial"/>
          <w:sz w:val="28"/>
          <w:szCs w:val="28"/>
        </w:rPr>
      </w:pPr>
    </w:p>
    <w:p w14:paraId="39CE2137" w14:textId="351A51CB" w:rsidR="009E25E6" w:rsidRPr="009E25E6" w:rsidRDefault="009E25E6" w:rsidP="00BD13DE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9E25E6">
        <w:rPr>
          <w:rFonts w:ascii="Arial" w:hAnsi="Arial" w:cs="Arial"/>
          <w:sz w:val="28"/>
          <w:szCs w:val="28"/>
        </w:rPr>
        <w:t xml:space="preserve">Meet your teammates at the pub and sell, generally a good price for tickets </w:t>
      </w:r>
      <w:r w:rsidR="00FC79BF" w:rsidRPr="009E25E6">
        <w:rPr>
          <w:rFonts w:ascii="Arial" w:hAnsi="Arial" w:cs="Arial"/>
          <w:sz w:val="28"/>
          <w:szCs w:val="28"/>
        </w:rPr>
        <w:t>is</w:t>
      </w:r>
      <w:r w:rsidRPr="009E25E6">
        <w:rPr>
          <w:rFonts w:ascii="Arial" w:hAnsi="Arial" w:cs="Arial"/>
          <w:sz w:val="28"/>
          <w:szCs w:val="28"/>
        </w:rPr>
        <w:t>:</w:t>
      </w:r>
    </w:p>
    <w:p w14:paraId="33DCFE31" w14:textId="77777777" w:rsidR="009E25E6" w:rsidRPr="00FC79BF" w:rsidRDefault="009E25E6" w:rsidP="00FC79BF">
      <w:pPr>
        <w:pStyle w:val="ListParagraph"/>
        <w:spacing w:before="120" w:after="0" w:line="276" w:lineRule="auto"/>
        <w:ind w:left="700" w:right="340"/>
        <w:jc w:val="center"/>
        <w:rPr>
          <w:rFonts w:ascii="Arial" w:hAnsi="Arial" w:cs="Arial"/>
          <w:b/>
          <w:bCs/>
          <w:sz w:val="28"/>
          <w:szCs w:val="28"/>
        </w:rPr>
      </w:pPr>
      <w:r w:rsidRPr="00FC79BF">
        <w:rPr>
          <w:rFonts w:ascii="Arial" w:hAnsi="Arial" w:cs="Arial"/>
          <w:b/>
          <w:bCs/>
          <w:sz w:val="28"/>
          <w:szCs w:val="28"/>
        </w:rPr>
        <w:t>1 ticket for $3</w:t>
      </w:r>
    </w:p>
    <w:p w14:paraId="40107505" w14:textId="77777777" w:rsidR="009E25E6" w:rsidRPr="00FC79BF" w:rsidRDefault="009E25E6" w:rsidP="00FC79BF">
      <w:pPr>
        <w:pStyle w:val="ListParagraph"/>
        <w:spacing w:before="120" w:after="0" w:line="276" w:lineRule="auto"/>
        <w:ind w:left="700" w:right="340"/>
        <w:jc w:val="center"/>
        <w:rPr>
          <w:rFonts w:ascii="Arial" w:hAnsi="Arial" w:cs="Arial"/>
          <w:b/>
          <w:bCs/>
          <w:sz w:val="28"/>
          <w:szCs w:val="28"/>
        </w:rPr>
      </w:pPr>
      <w:r w:rsidRPr="00FC79BF">
        <w:rPr>
          <w:rFonts w:ascii="Arial" w:hAnsi="Arial" w:cs="Arial"/>
          <w:b/>
          <w:bCs/>
          <w:sz w:val="28"/>
          <w:szCs w:val="28"/>
        </w:rPr>
        <w:t>2 tickets for $5</w:t>
      </w:r>
    </w:p>
    <w:p w14:paraId="526604C7" w14:textId="77777777" w:rsidR="009E25E6" w:rsidRDefault="009E25E6" w:rsidP="00FC79BF">
      <w:pPr>
        <w:pStyle w:val="ListParagraph"/>
        <w:spacing w:before="120" w:after="0" w:line="276" w:lineRule="auto"/>
        <w:ind w:left="700" w:right="340"/>
        <w:jc w:val="center"/>
        <w:rPr>
          <w:rFonts w:ascii="Arial" w:hAnsi="Arial" w:cs="Arial"/>
          <w:b/>
          <w:bCs/>
          <w:sz w:val="28"/>
          <w:szCs w:val="28"/>
        </w:rPr>
      </w:pPr>
      <w:r w:rsidRPr="00FC79BF">
        <w:rPr>
          <w:rFonts w:ascii="Arial" w:hAnsi="Arial" w:cs="Arial"/>
          <w:b/>
          <w:bCs/>
          <w:sz w:val="28"/>
          <w:szCs w:val="28"/>
        </w:rPr>
        <w:t>5 tickets for $10</w:t>
      </w:r>
    </w:p>
    <w:p w14:paraId="434D9BE8" w14:textId="040E44B5" w:rsidR="00FC79BF" w:rsidRPr="00FC79BF" w:rsidRDefault="00056A66" w:rsidP="006826F5">
      <w:pPr>
        <w:pStyle w:val="ListParagraph"/>
        <w:spacing w:before="120" w:after="0" w:line="276" w:lineRule="auto"/>
        <w:ind w:left="700" w:right="3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E34370F" w14:textId="68B51801" w:rsidR="00567671" w:rsidRPr="001D3C3B" w:rsidRDefault="00567671" w:rsidP="001908B6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1D3C3B">
        <w:rPr>
          <w:rFonts w:ascii="Arial" w:hAnsi="Arial" w:cs="Arial"/>
          <w:sz w:val="28"/>
          <w:szCs w:val="28"/>
        </w:rPr>
        <w:t>Once the winner is drawn</w:t>
      </w:r>
      <w:r w:rsidR="00AD7AEB" w:rsidRPr="001D3C3B">
        <w:rPr>
          <w:rFonts w:ascii="Arial" w:hAnsi="Arial" w:cs="Arial"/>
          <w:sz w:val="28"/>
          <w:szCs w:val="28"/>
        </w:rPr>
        <w:t xml:space="preserve">, if the winner is happy </w:t>
      </w:r>
      <w:r w:rsidR="0070449F" w:rsidRPr="001D3C3B">
        <w:rPr>
          <w:rFonts w:ascii="Arial" w:hAnsi="Arial" w:cs="Arial"/>
          <w:sz w:val="28"/>
          <w:szCs w:val="28"/>
        </w:rPr>
        <w:t>to take a photo with meat tray</w:t>
      </w:r>
      <w:r w:rsidR="00BF2FB5" w:rsidRPr="001D3C3B">
        <w:rPr>
          <w:rFonts w:ascii="Arial" w:hAnsi="Arial" w:cs="Arial"/>
          <w:sz w:val="28"/>
          <w:szCs w:val="28"/>
        </w:rPr>
        <w:t xml:space="preserve">, take a photo and </w:t>
      </w:r>
      <w:r w:rsidR="0077037C" w:rsidRPr="001D3C3B">
        <w:rPr>
          <w:rFonts w:ascii="Arial" w:hAnsi="Arial" w:cs="Arial"/>
          <w:sz w:val="28"/>
          <w:szCs w:val="28"/>
        </w:rPr>
        <w:t>send it</w:t>
      </w:r>
      <w:r w:rsidR="00BF2FB5" w:rsidRPr="001D3C3B">
        <w:rPr>
          <w:rFonts w:ascii="Arial" w:hAnsi="Arial" w:cs="Arial"/>
          <w:sz w:val="28"/>
          <w:szCs w:val="28"/>
        </w:rPr>
        <w:t xml:space="preserve"> to the Coaches and </w:t>
      </w:r>
      <w:r w:rsidR="004301D2" w:rsidRPr="001D3C3B">
        <w:rPr>
          <w:rFonts w:ascii="Arial" w:hAnsi="Arial" w:cs="Arial"/>
          <w:sz w:val="28"/>
          <w:szCs w:val="28"/>
        </w:rPr>
        <w:t>Mangers</w:t>
      </w:r>
      <w:r w:rsidR="001D3C3B" w:rsidRPr="001D3C3B">
        <w:rPr>
          <w:rFonts w:ascii="Arial" w:hAnsi="Arial" w:cs="Arial"/>
          <w:sz w:val="28"/>
          <w:szCs w:val="28"/>
        </w:rPr>
        <w:t xml:space="preserve"> messenger page</w:t>
      </w:r>
      <w:r w:rsidR="004301D2" w:rsidRPr="001D3C3B">
        <w:rPr>
          <w:rFonts w:ascii="Arial" w:hAnsi="Arial" w:cs="Arial"/>
          <w:sz w:val="28"/>
          <w:szCs w:val="28"/>
        </w:rPr>
        <w:t xml:space="preserve"> so the Estates committee can</w:t>
      </w:r>
      <w:r w:rsidR="00F55270" w:rsidRPr="001D3C3B">
        <w:rPr>
          <w:rFonts w:ascii="Arial" w:hAnsi="Arial" w:cs="Arial"/>
          <w:sz w:val="28"/>
          <w:szCs w:val="28"/>
        </w:rPr>
        <w:t xml:space="preserve"> put it on socials and tag our sponsors</w:t>
      </w:r>
      <w:r w:rsidR="001D3C3B">
        <w:rPr>
          <w:rFonts w:ascii="Arial" w:hAnsi="Arial" w:cs="Arial"/>
          <w:sz w:val="28"/>
          <w:szCs w:val="28"/>
        </w:rPr>
        <w:t>.</w:t>
      </w:r>
    </w:p>
    <w:p w14:paraId="23123796" w14:textId="77777777" w:rsidR="00333C10" w:rsidRDefault="00333C10" w:rsidP="001D3C3B">
      <w:pPr>
        <w:pStyle w:val="ListParagraph"/>
        <w:spacing w:before="120" w:after="0" w:line="276" w:lineRule="auto"/>
        <w:ind w:left="1060" w:right="340"/>
        <w:rPr>
          <w:rFonts w:ascii="Arial" w:hAnsi="Arial" w:cs="Arial"/>
          <w:sz w:val="28"/>
          <w:szCs w:val="28"/>
        </w:rPr>
      </w:pPr>
    </w:p>
    <w:p w14:paraId="2A612016" w14:textId="66D0AAC5" w:rsidR="009E25E6" w:rsidRDefault="009E25E6" w:rsidP="001908B6">
      <w:pPr>
        <w:pStyle w:val="ListParagraph"/>
        <w:numPr>
          <w:ilvl w:val="0"/>
          <w:numId w:val="4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9E25E6">
        <w:rPr>
          <w:rFonts w:ascii="Arial" w:hAnsi="Arial" w:cs="Arial"/>
          <w:sz w:val="28"/>
          <w:szCs w:val="28"/>
        </w:rPr>
        <w:t>Return the float and card reader to the club house at training again with a summary</w:t>
      </w:r>
      <w:r w:rsidR="001E2D69">
        <w:rPr>
          <w:rFonts w:ascii="Arial" w:hAnsi="Arial" w:cs="Arial"/>
          <w:sz w:val="28"/>
          <w:szCs w:val="28"/>
        </w:rPr>
        <w:t xml:space="preserve"> of sale</w:t>
      </w:r>
      <w:r w:rsidRPr="009E25E6">
        <w:rPr>
          <w:rFonts w:ascii="Arial" w:hAnsi="Arial" w:cs="Arial"/>
          <w:sz w:val="28"/>
          <w:szCs w:val="28"/>
        </w:rPr>
        <w:t xml:space="preserve"> if possible.</w:t>
      </w:r>
    </w:p>
    <w:p w14:paraId="1147D6C0" w14:textId="2EF25571" w:rsidR="008A3960" w:rsidRPr="008A3960" w:rsidRDefault="001908B6" w:rsidP="008A3960">
      <w:p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questions or concerns please contact Ryan</w:t>
      </w:r>
      <w:r w:rsidR="002960C0">
        <w:rPr>
          <w:rFonts w:ascii="Arial" w:hAnsi="Arial" w:cs="Arial"/>
          <w:sz w:val="28"/>
          <w:szCs w:val="28"/>
        </w:rPr>
        <w:t xml:space="preserve"> on </w:t>
      </w:r>
      <w:r w:rsidR="008A3960" w:rsidRPr="008A3960">
        <w:rPr>
          <w:rFonts w:ascii="Arial" w:hAnsi="Arial" w:cs="Arial"/>
          <w:sz w:val="28"/>
          <w:szCs w:val="28"/>
        </w:rPr>
        <w:t>0416</w:t>
      </w:r>
      <w:r w:rsidR="008A3960">
        <w:rPr>
          <w:rFonts w:ascii="Arial" w:hAnsi="Arial" w:cs="Arial"/>
          <w:sz w:val="28"/>
          <w:szCs w:val="28"/>
        </w:rPr>
        <w:t xml:space="preserve"> </w:t>
      </w:r>
      <w:r w:rsidR="008A3960" w:rsidRPr="008A3960">
        <w:rPr>
          <w:rFonts w:ascii="Arial" w:hAnsi="Arial" w:cs="Arial"/>
          <w:sz w:val="28"/>
          <w:szCs w:val="28"/>
        </w:rPr>
        <w:t>793</w:t>
      </w:r>
      <w:r w:rsidR="008A3960">
        <w:rPr>
          <w:rFonts w:ascii="Arial" w:hAnsi="Arial" w:cs="Arial"/>
          <w:sz w:val="28"/>
          <w:szCs w:val="28"/>
        </w:rPr>
        <w:t xml:space="preserve"> </w:t>
      </w:r>
      <w:r w:rsidR="008A3960" w:rsidRPr="008A3960">
        <w:rPr>
          <w:rFonts w:ascii="Arial" w:hAnsi="Arial" w:cs="Arial"/>
          <w:sz w:val="28"/>
          <w:szCs w:val="28"/>
        </w:rPr>
        <w:t>986 or on</w:t>
      </w:r>
    </w:p>
    <w:p w14:paraId="495999EA" w14:textId="0C064B76" w:rsidR="001908B6" w:rsidRPr="001908B6" w:rsidRDefault="008A3960" w:rsidP="008A3960">
      <w:p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8A3960">
        <w:rPr>
          <w:rFonts w:ascii="Arial" w:hAnsi="Arial" w:cs="Arial"/>
          <w:sz w:val="28"/>
          <w:szCs w:val="28"/>
        </w:rPr>
        <w:t>Messenger.</w:t>
      </w:r>
    </w:p>
    <w:p w14:paraId="2D2E81AF" w14:textId="77777777" w:rsidR="009E25E6" w:rsidRDefault="009E25E6" w:rsidP="00A67A56">
      <w:pPr>
        <w:pStyle w:val="ListParagraph"/>
        <w:spacing w:before="120" w:after="0" w:line="276" w:lineRule="auto"/>
        <w:ind w:left="700" w:right="340"/>
        <w:rPr>
          <w:rFonts w:ascii="Arial" w:hAnsi="Arial" w:cs="Arial"/>
          <w:sz w:val="28"/>
          <w:szCs w:val="28"/>
        </w:rPr>
      </w:pPr>
    </w:p>
    <w:p w14:paraId="697E2258" w14:textId="77777777" w:rsidR="00FC79BF" w:rsidRDefault="00FC79BF" w:rsidP="00FC79BF">
      <w:pPr>
        <w:shd w:val="clear" w:color="auto" w:fill="FFFFFF" w:themeFill="background1"/>
        <w:spacing w:before="120" w:after="0" w:line="276" w:lineRule="auto"/>
        <w:ind w:left="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  <w:sectPr w:rsidR="00FC79BF" w:rsidSect="0023390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71136D3" w14:textId="77777777" w:rsidR="004E33E1" w:rsidRDefault="004E33E1" w:rsidP="00FC79BF">
      <w:pPr>
        <w:shd w:val="clear" w:color="auto" w:fill="FFFFFF" w:themeFill="background1"/>
        <w:spacing w:before="120" w:after="0" w:line="276" w:lineRule="auto"/>
        <w:ind w:left="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61083F78" w14:textId="77777777" w:rsidR="00FC79BF" w:rsidRDefault="00FC79BF" w:rsidP="00FC79BF">
      <w:pPr>
        <w:shd w:val="clear" w:color="auto" w:fill="FFFFFF" w:themeFill="background1"/>
        <w:spacing w:before="120" w:after="0" w:line="276" w:lineRule="auto"/>
        <w:ind w:left="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5041881E" w14:textId="77777777" w:rsidR="00FC79BF" w:rsidRDefault="00FC79BF" w:rsidP="00FC79BF">
      <w:pPr>
        <w:shd w:val="clear" w:color="auto" w:fill="FFFFFF" w:themeFill="background1"/>
        <w:spacing w:before="120" w:after="0" w:line="276" w:lineRule="auto"/>
        <w:ind w:left="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5F08F3D9" w14:textId="77777777" w:rsidR="00FC79BF" w:rsidRDefault="00FC79BF" w:rsidP="00FC79BF">
      <w:pPr>
        <w:shd w:val="clear" w:color="auto" w:fill="FFFFFF" w:themeFill="background1"/>
        <w:spacing w:before="120" w:after="0" w:line="276" w:lineRule="auto"/>
        <w:ind w:left="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4216CEB3" w14:textId="1C0BB74C" w:rsidR="00FC79BF" w:rsidRDefault="00FC79BF" w:rsidP="00FC79BF">
      <w:pPr>
        <w:shd w:val="clear" w:color="auto" w:fill="FFFFFF" w:themeFill="background1"/>
        <w:spacing w:before="120" w:after="0" w:line="276" w:lineRule="auto"/>
        <w:ind w:left="0" w:right="34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sectPr w:rsidR="00FC79BF" w:rsidSect="00233906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8356" w14:textId="77777777" w:rsidR="00233906" w:rsidRDefault="00233906" w:rsidP="00A66B18">
      <w:pPr>
        <w:spacing w:before="0" w:after="0"/>
      </w:pPr>
      <w:r>
        <w:separator/>
      </w:r>
    </w:p>
  </w:endnote>
  <w:endnote w:type="continuationSeparator" w:id="0">
    <w:p w14:paraId="15C43E26" w14:textId="77777777" w:rsidR="00233906" w:rsidRDefault="0023390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348B" w14:textId="77777777" w:rsidR="00233906" w:rsidRDefault="00233906" w:rsidP="00A66B18">
      <w:pPr>
        <w:spacing w:before="0" w:after="0"/>
      </w:pPr>
      <w:r>
        <w:separator/>
      </w:r>
    </w:p>
  </w:footnote>
  <w:footnote w:type="continuationSeparator" w:id="0">
    <w:p w14:paraId="58BEC433" w14:textId="77777777" w:rsidR="00233906" w:rsidRDefault="00233906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D21BE"/>
    <w:multiLevelType w:val="hybridMultilevel"/>
    <w:tmpl w:val="62828EB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66A20F58"/>
    <w:multiLevelType w:val="hybridMultilevel"/>
    <w:tmpl w:val="A426D5FC"/>
    <w:lvl w:ilvl="0" w:tplc="0C09000F">
      <w:start w:val="1"/>
      <w:numFmt w:val="decimal"/>
      <w:lvlText w:val="%1."/>
      <w:lvlJc w:val="left"/>
      <w:pPr>
        <w:ind w:left="1420" w:hanging="360"/>
      </w:pPr>
    </w:lvl>
    <w:lvl w:ilvl="1" w:tplc="0C090019" w:tentative="1">
      <w:start w:val="1"/>
      <w:numFmt w:val="lowerLetter"/>
      <w:lvlText w:val="%2."/>
      <w:lvlJc w:val="left"/>
      <w:pPr>
        <w:ind w:left="2140" w:hanging="360"/>
      </w:pPr>
    </w:lvl>
    <w:lvl w:ilvl="2" w:tplc="0C09001B" w:tentative="1">
      <w:start w:val="1"/>
      <w:numFmt w:val="lowerRoman"/>
      <w:lvlText w:val="%3."/>
      <w:lvlJc w:val="right"/>
      <w:pPr>
        <w:ind w:left="2860" w:hanging="180"/>
      </w:pPr>
    </w:lvl>
    <w:lvl w:ilvl="3" w:tplc="0C09000F" w:tentative="1">
      <w:start w:val="1"/>
      <w:numFmt w:val="decimal"/>
      <w:lvlText w:val="%4."/>
      <w:lvlJc w:val="left"/>
      <w:pPr>
        <w:ind w:left="3580" w:hanging="360"/>
      </w:pPr>
    </w:lvl>
    <w:lvl w:ilvl="4" w:tplc="0C090019" w:tentative="1">
      <w:start w:val="1"/>
      <w:numFmt w:val="lowerLetter"/>
      <w:lvlText w:val="%5."/>
      <w:lvlJc w:val="left"/>
      <w:pPr>
        <w:ind w:left="4300" w:hanging="360"/>
      </w:pPr>
    </w:lvl>
    <w:lvl w:ilvl="5" w:tplc="0C09001B" w:tentative="1">
      <w:start w:val="1"/>
      <w:numFmt w:val="lowerRoman"/>
      <w:lvlText w:val="%6."/>
      <w:lvlJc w:val="right"/>
      <w:pPr>
        <w:ind w:left="5020" w:hanging="180"/>
      </w:pPr>
    </w:lvl>
    <w:lvl w:ilvl="6" w:tplc="0C09000F" w:tentative="1">
      <w:start w:val="1"/>
      <w:numFmt w:val="decimal"/>
      <w:lvlText w:val="%7."/>
      <w:lvlJc w:val="left"/>
      <w:pPr>
        <w:ind w:left="5740" w:hanging="360"/>
      </w:pPr>
    </w:lvl>
    <w:lvl w:ilvl="7" w:tplc="0C090019" w:tentative="1">
      <w:start w:val="1"/>
      <w:numFmt w:val="lowerLetter"/>
      <w:lvlText w:val="%8."/>
      <w:lvlJc w:val="left"/>
      <w:pPr>
        <w:ind w:left="6460" w:hanging="360"/>
      </w:pPr>
    </w:lvl>
    <w:lvl w:ilvl="8" w:tplc="0C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686C3DF9"/>
    <w:multiLevelType w:val="hybridMultilevel"/>
    <w:tmpl w:val="BFE40DEC"/>
    <w:lvl w:ilvl="0" w:tplc="BFAA54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E1C90"/>
    <w:multiLevelType w:val="hybridMultilevel"/>
    <w:tmpl w:val="2EE6B36A"/>
    <w:lvl w:ilvl="0" w:tplc="BEE28D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8116005">
    <w:abstractNumId w:val="2"/>
  </w:num>
  <w:num w:numId="2" w16cid:durableId="256867596">
    <w:abstractNumId w:val="0"/>
  </w:num>
  <w:num w:numId="3" w16cid:durableId="976912228">
    <w:abstractNumId w:val="1"/>
  </w:num>
  <w:num w:numId="4" w16cid:durableId="67993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B"/>
    <w:rsid w:val="000050B5"/>
    <w:rsid w:val="00006B13"/>
    <w:rsid w:val="0001506B"/>
    <w:rsid w:val="00033573"/>
    <w:rsid w:val="00033845"/>
    <w:rsid w:val="0005174F"/>
    <w:rsid w:val="00056A66"/>
    <w:rsid w:val="00064623"/>
    <w:rsid w:val="00066ACA"/>
    <w:rsid w:val="00083BAA"/>
    <w:rsid w:val="00095822"/>
    <w:rsid w:val="000D4201"/>
    <w:rsid w:val="000E3824"/>
    <w:rsid w:val="000F09D5"/>
    <w:rsid w:val="000F10AA"/>
    <w:rsid w:val="000F440A"/>
    <w:rsid w:val="0010680C"/>
    <w:rsid w:val="00117123"/>
    <w:rsid w:val="00135532"/>
    <w:rsid w:val="00150E03"/>
    <w:rsid w:val="00152B0B"/>
    <w:rsid w:val="00153B70"/>
    <w:rsid w:val="00163DF1"/>
    <w:rsid w:val="001766D6"/>
    <w:rsid w:val="00184AE2"/>
    <w:rsid w:val="00187D3E"/>
    <w:rsid w:val="001908B6"/>
    <w:rsid w:val="00192419"/>
    <w:rsid w:val="001B19E7"/>
    <w:rsid w:val="001B2715"/>
    <w:rsid w:val="001B67FA"/>
    <w:rsid w:val="001C270D"/>
    <w:rsid w:val="001D322B"/>
    <w:rsid w:val="001D3C3B"/>
    <w:rsid w:val="001E2320"/>
    <w:rsid w:val="001E2D69"/>
    <w:rsid w:val="00214E28"/>
    <w:rsid w:val="00217982"/>
    <w:rsid w:val="00233906"/>
    <w:rsid w:val="002960C0"/>
    <w:rsid w:val="002A0CDB"/>
    <w:rsid w:val="002A1777"/>
    <w:rsid w:val="002A4C51"/>
    <w:rsid w:val="00307A70"/>
    <w:rsid w:val="003171DD"/>
    <w:rsid w:val="00333C10"/>
    <w:rsid w:val="00343F11"/>
    <w:rsid w:val="00350DA1"/>
    <w:rsid w:val="00352B81"/>
    <w:rsid w:val="00363888"/>
    <w:rsid w:val="003756C7"/>
    <w:rsid w:val="00394757"/>
    <w:rsid w:val="003A0150"/>
    <w:rsid w:val="003C394D"/>
    <w:rsid w:val="003E24DF"/>
    <w:rsid w:val="003E4CEC"/>
    <w:rsid w:val="003F47B6"/>
    <w:rsid w:val="0041428F"/>
    <w:rsid w:val="00415561"/>
    <w:rsid w:val="004301D2"/>
    <w:rsid w:val="00434659"/>
    <w:rsid w:val="0043611B"/>
    <w:rsid w:val="00443285"/>
    <w:rsid w:val="00473B1F"/>
    <w:rsid w:val="00490007"/>
    <w:rsid w:val="004906A1"/>
    <w:rsid w:val="004A2B0D"/>
    <w:rsid w:val="004A4193"/>
    <w:rsid w:val="004B0682"/>
    <w:rsid w:val="004B4EB2"/>
    <w:rsid w:val="004C4C75"/>
    <w:rsid w:val="004E33E1"/>
    <w:rsid w:val="004F4C7B"/>
    <w:rsid w:val="00502A9E"/>
    <w:rsid w:val="00544133"/>
    <w:rsid w:val="005460D2"/>
    <w:rsid w:val="0055009D"/>
    <w:rsid w:val="00552CD1"/>
    <w:rsid w:val="00557589"/>
    <w:rsid w:val="00567671"/>
    <w:rsid w:val="0059105C"/>
    <w:rsid w:val="00597644"/>
    <w:rsid w:val="005C0AFB"/>
    <w:rsid w:val="005C2210"/>
    <w:rsid w:val="006035A8"/>
    <w:rsid w:val="00615018"/>
    <w:rsid w:val="0062123A"/>
    <w:rsid w:val="00631E7A"/>
    <w:rsid w:val="0063578B"/>
    <w:rsid w:val="00646E75"/>
    <w:rsid w:val="00666A79"/>
    <w:rsid w:val="006826F5"/>
    <w:rsid w:val="006A1A72"/>
    <w:rsid w:val="006A348A"/>
    <w:rsid w:val="006A3EE6"/>
    <w:rsid w:val="006A46AD"/>
    <w:rsid w:val="006B4DAE"/>
    <w:rsid w:val="006C1B36"/>
    <w:rsid w:val="006C49EB"/>
    <w:rsid w:val="006D0400"/>
    <w:rsid w:val="006E129E"/>
    <w:rsid w:val="006F4CF7"/>
    <w:rsid w:val="006F6F10"/>
    <w:rsid w:val="007029EB"/>
    <w:rsid w:val="00704072"/>
    <w:rsid w:val="0070449F"/>
    <w:rsid w:val="007519A3"/>
    <w:rsid w:val="0077037C"/>
    <w:rsid w:val="00776961"/>
    <w:rsid w:val="00783E79"/>
    <w:rsid w:val="00793E67"/>
    <w:rsid w:val="00795D28"/>
    <w:rsid w:val="007A116A"/>
    <w:rsid w:val="007B5AE8"/>
    <w:rsid w:val="007B7764"/>
    <w:rsid w:val="007C32A3"/>
    <w:rsid w:val="007F5192"/>
    <w:rsid w:val="008072F9"/>
    <w:rsid w:val="008216B5"/>
    <w:rsid w:val="00825416"/>
    <w:rsid w:val="00831721"/>
    <w:rsid w:val="008321EB"/>
    <w:rsid w:val="008378CC"/>
    <w:rsid w:val="008508A0"/>
    <w:rsid w:val="00862A06"/>
    <w:rsid w:val="00867335"/>
    <w:rsid w:val="008675A7"/>
    <w:rsid w:val="00870698"/>
    <w:rsid w:val="00877485"/>
    <w:rsid w:val="008A14DA"/>
    <w:rsid w:val="008A3960"/>
    <w:rsid w:val="008B7B3E"/>
    <w:rsid w:val="008D0538"/>
    <w:rsid w:val="008E3980"/>
    <w:rsid w:val="008E3CE2"/>
    <w:rsid w:val="00901906"/>
    <w:rsid w:val="00905694"/>
    <w:rsid w:val="009113E1"/>
    <w:rsid w:val="009122E7"/>
    <w:rsid w:val="00943EED"/>
    <w:rsid w:val="00960692"/>
    <w:rsid w:val="00960D32"/>
    <w:rsid w:val="00962CC4"/>
    <w:rsid w:val="00972D80"/>
    <w:rsid w:val="009A7200"/>
    <w:rsid w:val="009C0A31"/>
    <w:rsid w:val="009E25E6"/>
    <w:rsid w:val="009E32DA"/>
    <w:rsid w:val="00A00E33"/>
    <w:rsid w:val="00A26FE7"/>
    <w:rsid w:val="00A463BE"/>
    <w:rsid w:val="00A66B18"/>
    <w:rsid w:val="00A6783B"/>
    <w:rsid w:val="00A67A56"/>
    <w:rsid w:val="00A96CF8"/>
    <w:rsid w:val="00AA089B"/>
    <w:rsid w:val="00AD0ECA"/>
    <w:rsid w:val="00AD2A06"/>
    <w:rsid w:val="00AD7AEB"/>
    <w:rsid w:val="00AE1388"/>
    <w:rsid w:val="00AE307E"/>
    <w:rsid w:val="00AF3982"/>
    <w:rsid w:val="00B1087F"/>
    <w:rsid w:val="00B50294"/>
    <w:rsid w:val="00B521CF"/>
    <w:rsid w:val="00B57D6E"/>
    <w:rsid w:val="00B62836"/>
    <w:rsid w:val="00B63722"/>
    <w:rsid w:val="00B65A3B"/>
    <w:rsid w:val="00B93312"/>
    <w:rsid w:val="00BA20C9"/>
    <w:rsid w:val="00BB234E"/>
    <w:rsid w:val="00BB468C"/>
    <w:rsid w:val="00BC054F"/>
    <w:rsid w:val="00BD13DE"/>
    <w:rsid w:val="00BE093C"/>
    <w:rsid w:val="00BE7099"/>
    <w:rsid w:val="00BF2122"/>
    <w:rsid w:val="00BF2FB5"/>
    <w:rsid w:val="00BF538B"/>
    <w:rsid w:val="00C30053"/>
    <w:rsid w:val="00C45FCF"/>
    <w:rsid w:val="00C5600B"/>
    <w:rsid w:val="00C701F7"/>
    <w:rsid w:val="00C70786"/>
    <w:rsid w:val="00C719B9"/>
    <w:rsid w:val="00C95664"/>
    <w:rsid w:val="00CA4CCE"/>
    <w:rsid w:val="00CB3AE4"/>
    <w:rsid w:val="00CC6290"/>
    <w:rsid w:val="00D07095"/>
    <w:rsid w:val="00D10958"/>
    <w:rsid w:val="00D166B8"/>
    <w:rsid w:val="00D17193"/>
    <w:rsid w:val="00D30BED"/>
    <w:rsid w:val="00D31081"/>
    <w:rsid w:val="00D6271E"/>
    <w:rsid w:val="00D66593"/>
    <w:rsid w:val="00D67E93"/>
    <w:rsid w:val="00D952B2"/>
    <w:rsid w:val="00D9765D"/>
    <w:rsid w:val="00DA6B0E"/>
    <w:rsid w:val="00DE6DA2"/>
    <w:rsid w:val="00DF2D30"/>
    <w:rsid w:val="00E27045"/>
    <w:rsid w:val="00E46CAF"/>
    <w:rsid w:val="00E4786A"/>
    <w:rsid w:val="00E509DE"/>
    <w:rsid w:val="00E55D74"/>
    <w:rsid w:val="00E6540C"/>
    <w:rsid w:val="00E74F4C"/>
    <w:rsid w:val="00E81E2A"/>
    <w:rsid w:val="00EC4AA5"/>
    <w:rsid w:val="00ED10FF"/>
    <w:rsid w:val="00EE0952"/>
    <w:rsid w:val="00EF10F0"/>
    <w:rsid w:val="00F02157"/>
    <w:rsid w:val="00F33147"/>
    <w:rsid w:val="00F419E1"/>
    <w:rsid w:val="00F41BB1"/>
    <w:rsid w:val="00F55270"/>
    <w:rsid w:val="00F623A4"/>
    <w:rsid w:val="00F825CB"/>
    <w:rsid w:val="00F92CCE"/>
    <w:rsid w:val="00F93BDB"/>
    <w:rsid w:val="00FB2572"/>
    <w:rsid w:val="00FC06A5"/>
    <w:rsid w:val="00FC291D"/>
    <w:rsid w:val="00FC5DE3"/>
    <w:rsid w:val="00FC79BF"/>
    <w:rsid w:val="00FC7CC1"/>
    <w:rsid w:val="00FD4B8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F0F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9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71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6D0400"/>
    <w:pPr>
      <w:contextualSpacing/>
    </w:pPr>
  </w:style>
  <w:style w:type="table" w:styleId="GridTable5Dark-Accent1">
    <w:name w:val="Grid Table 5 Dark Accent 1"/>
    <w:basedOn w:val="TableNormal"/>
    <w:uiPriority w:val="50"/>
    <w:rsid w:val="00557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6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CC6290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Local\Microsoft\Office\16.0\DTS\en-AU%7bFD8AFE38-3CFF-439C-898F-37D985FCC9A1%7d\%7b5078A05E-9881-4D01-A455-B589F1D22C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A2DF-4FF4-4AD1-8366-3F14792DB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{5078A05E-9881-4D01-A455-B589F1D22C8C}tf56348247_win32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2024-01-05T07:51:00Z</dcterms:created>
  <dcterms:modified xsi:type="dcterms:W3CDTF">2024-02-15T12:16:00Z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