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2E82" w14:textId="77777777" w:rsidR="00166BE5" w:rsidRDefault="00B11444">
      <w:pPr>
        <w:spacing w:before="55"/>
        <w:ind w:left="4474" w:right="44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CPA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LL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14:paraId="099D08AC" w14:textId="77777777" w:rsidR="00166BE5" w:rsidRDefault="00166BE5">
      <w:pPr>
        <w:spacing w:line="160" w:lineRule="exact"/>
        <w:rPr>
          <w:sz w:val="17"/>
          <w:szCs w:val="17"/>
        </w:rPr>
      </w:pPr>
    </w:p>
    <w:p w14:paraId="686260FC" w14:textId="77777777" w:rsidR="00166BE5" w:rsidRDefault="00B11444">
      <w:pPr>
        <w:spacing w:before="12"/>
        <w:ind w:left="100" w:right="98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ent,</w:t>
      </w:r>
    </w:p>
    <w:p w14:paraId="212F8DB9" w14:textId="77777777" w:rsidR="00166BE5" w:rsidRDefault="00166BE5">
      <w:pPr>
        <w:spacing w:before="3" w:line="180" w:lineRule="exact"/>
        <w:rPr>
          <w:sz w:val="18"/>
          <w:szCs w:val="18"/>
        </w:rPr>
      </w:pPr>
    </w:p>
    <w:p w14:paraId="385CB472" w14:textId="77777777" w:rsidR="00166BE5" w:rsidRDefault="00B11444">
      <w:pPr>
        <w:spacing w:line="258" w:lineRule="auto"/>
        <w:ind w:left="100" w:right="76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xpres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and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us.</w:t>
      </w:r>
    </w:p>
    <w:p w14:paraId="578342C5" w14:textId="77777777" w:rsidR="00166BE5" w:rsidRDefault="00166BE5">
      <w:pPr>
        <w:spacing w:before="5" w:line="160" w:lineRule="exact"/>
        <w:rPr>
          <w:sz w:val="16"/>
          <w:szCs w:val="16"/>
        </w:rPr>
      </w:pPr>
    </w:p>
    <w:p w14:paraId="61A552BC" w14:textId="77777777" w:rsidR="00166BE5" w:rsidRDefault="00B11444">
      <w:pPr>
        <w:tabs>
          <w:tab w:val="left" w:pos="10000"/>
        </w:tabs>
        <w:ind w:left="100" w:right="9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e: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E63E7F7" w14:textId="77777777" w:rsidR="00166BE5" w:rsidRDefault="00166BE5">
      <w:pPr>
        <w:spacing w:before="8" w:line="160" w:lineRule="exact"/>
        <w:rPr>
          <w:sz w:val="16"/>
          <w:szCs w:val="16"/>
        </w:rPr>
      </w:pPr>
    </w:p>
    <w:p w14:paraId="79C6B742" w14:textId="24C440EB" w:rsidR="00166BE5" w:rsidRDefault="00B1144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b/>
          <w:sz w:val="22"/>
          <w:szCs w:val="22"/>
        </w:rPr>
        <w:t xml:space="preserve">: 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eral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_State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)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_State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57715896" w14:textId="77777777" w:rsidR="00166BE5" w:rsidRDefault="00166BE5">
      <w:pPr>
        <w:spacing w:line="180" w:lineRule="exact"/>
        <w:rPr>
          <w:sz w:val="18"/>
          <w:szCs w:val="18"/>
        </w:rPr>
      </w:pPr>
    </w:p>
    <w:p w14:paraId="326044D7" w14:textId="77777777" w:rsidR="00166BE5" w:rsidRDefault="00B1144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s:</w:t>
      </w:r>
    </w:p>
    <w:p w14:paraId="323DB77C" w14:textId="77777777" w:rsidR="00166BE5" w:rsidRDefault="00166BE5">
      <w:pPr>
        <w:spacing w:before="3" w:line="180" w:lineRule="exact"/>
        <w:rPr>
          <w:sz w:val="18"/>
          <w:szCs w:val="18"/>
        </w:rPr>
      </w:pPr>
    </w:p>
    <w:p w14:paraId="04B4DF8D" w14:textId="77777777" w:rsidR="00166BE5" w:rsidRDefault="00B11444">
      <w:pPr>
        <w:spacing w:line="258" w:lineRule="auto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z w:val="22"/>
          <w:szCs w:val="22"/>
        </w:rPr>
        <w:t xml:space="preserve">cts.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will 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which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 s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 no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 p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es.</w:t>
      </w:r>
    </w:p>
    <w:p w14:paraId="29F0CCFC" w14:textId="61D796AB" w:rsidR="00166BE5" w:rsidRDefault="00B11444">
      <w:pPr>
        <w:spacing w:before="5" w:line="258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tax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l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1 .</w:t>
      </w:r>
      <w:proofErr w:type="gramEnd"/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pr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sh 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5F4B232" w14:textId="77777777" w:rsidR="00166BE5" w:rsidRDefault="00B11444">
      <w:pPr>
        <w:spacing w:before="4" w:line="259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8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764E90D" w14:textId="14AE63D6" w:rsidR="00166BE5" w:rsidRDefault="00B11444">
      <w:pPr>
        <w:spacing w:before="4" w:line="258" w:lineRule="auto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If the 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turn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is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reje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l,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will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$3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5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spacing w:val="-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re-c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retur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</w:p>
    <w:p w14:paraId="254D7D1A" w14:textId="77777777" w:rsidR="00166BE5" w:rsidRDefault="00B11444">
      <w:pPr>
        <w:spacing w:before="4" w:line="257" w:lineRule="auto"/>
        <w:ind w:left="820" w:right="8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’re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IRS 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8C51F12" w14:textId="10D26559" w:rsidR="00166BE5" w:rsidRDefault="00B11444">
      <w:pPr>
        <w:spacing w:before="6" w:line="258" w:lineRule="auto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tact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rity.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ired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respo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qu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x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ritie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ax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ed re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 au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illed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the issue.  Min $35 fee applies.</w:t>
      </w:r>
    </w:p>
    <w:p w14:paraId="2D45BA1A" w14:textId="77777777" w:rsidR="00166BE5" w:rsidRDefault="00B11444">
      <w:pPr>
        <w:spacing w:before="4" w:line="259" w:lineRule="auto"/>
        <w:ind w:left="820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ties.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elie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-ch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ta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, 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ties.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best,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ccas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70132A3" w14:textId="77777777" w:rsidR="00166BE5" w:rsidRDefault="00B11444">
      <w:pPr>
        <w:spacing w:before="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fai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4008416" w14:textId="77777777" w:rsidR="00166BE5" w:rsidRDefault="00B11444">
      <w:pPr>
        <w:spacing w:before="22" w:line="259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stand what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sent.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s).</w:t>
      </w:r>
    </w:p>
    <w:p w14:paraId="12D816E9" w14:textId="77777777" w:rsidR="00166BE5" w:rsidRDefault="00B11444">
      <w:pPr>
        <w:spacing w:before="1" w:line="259" w:lineRule="auto"/>
        <w:ind w:left="820" w:right="8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ian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06F3B719" w14:textId="77777777" w:rsidR="00166BE5" w:rsidRDefault="00B11444">
      <w:pPr>
        <w:spacing w:before="1" w:line="259" w:lineRule="auto"/>
        <w:ind w:left="820" w:right="8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succ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l,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rb</w:t>
      </w:r>
      <w:r>
        <w:rPr>
          <w:rFonts w:ascii="Calibri" w:eastAsia="Calibri" w:hAnsi="Calibri" w:cs="Calibri"/>
          <w:sz w:val="22"/>
          <w:szCs w:val="22"/>
        </w:rPr>
        <w:t>itr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 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C3F460" w14:textId="77777777" w:rsidR="00166BE5" w:rsidRDefault="00B11444">
      <w:pPr>
        <w:spacing w:before="4" w:line="258" w:lineRule="auto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  <w:sectPr w:rsidR="00166BE5">
          <w:pgSz w:w="12240" w:h="15840"/>
          <w:pgMar w:top="660" w:right="600" w:bottom="280" w:left="6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effe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ied 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 which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82ECDA" w14:textId="77777777" w:rsidR="00166BE5" w:rsidRDefault="00B11444">
      <w:pPr>
        <w:spacing w:before="55" w:line="259" w:lineRule="auto"/>
        <w:ind w:left="820" w:right="8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ely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accu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easance.</w:t>
      </w:r>
    </w:p>
    <w:p w14:paraId="0FC54934" w14:textId="77777777" w:rsidR="00166BE5" w:rsidRDefault="00B11444">
      <w:pPr>
        <w:spacing w:before="4" w:line="257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all affec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both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E9619D9" w14:textId="77777777" w:rsidR="00166BE5" w:rsidRDefault="00B11444">
      <w:pPr>
        <w:spacing w:before="5" w:line="259" w:lineRule="auto"/>
        <w:ind w:left="820" w:right="8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F6A5805" w14:textId="77777777" w:rsidR="00166BE5" w:rsidRDefault="00166BE5">
      <w:pPr>
        <w:spacing w:before="2" w:line="160" w:lineRule="exact"/>
        <w:rPr>
          <w:sz w:val="16"/>
          <w:szCs w:val="16"/>
        </w:rPr>
      </w:pPr>
    </w:p>
    <w:p w14:paraId="2DBFAEE1" w14:textId="77777777" w:rsidR="00166BE5" w:rsidRDefault="00B11444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DA4B958" w14:textId="77777777" w:rsidR="00166BE5" w:rsidRDefault="00166BE5">
      <w:pPr>
        <w:spacing w:before="3" w:line="180" w:lineRule="exact"/>
        <w:rPr>
          <w:sz w:val="18"/>
          <w:szCs w:val="18"/>
        </w:rPr>
      </w:pPr>
    </w:p>
    <w:p w14:paraId="23672303" w14:textId="77777777" w:rsidR="00166BE5" w:rsidRDefault="00B11444">
      <w:pPr>
        <w:tabs>
          <w:tab w:val="left" w:pos="860"/>
        </w:tabs>
        <w:spacing w:line="257" w:lineRule="auto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 per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46B6ECDA" w14:textId="77777777" w:rsidR="00166BE5" w:rsidRDefault="00B11444">
      <w:pPr>
        <w:spacing w:before="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 tax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A93AF6" w14:textId="77777777" w:rsidR="00166BE5" w:rsidRDefault="00B11444">
      <w:pPr>
        <w:spacing w:before="22" w:line="259" w:lineRule="auto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retai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wh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147F26A" w14:textId="5AA24016" w:rsidR="00166BE5" w:rsidRDefault="00B11444">
      <w:pPr>
        <w:spacing w:before="1" w:line="259" w:lineRule="auto"/>
        <w:ind w:left="820" w:right="8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We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 with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tax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fess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al.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q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pp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/o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ur return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 be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pre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ed and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z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esult in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</w:rPr>
        <w:t>.  Min $35 fee applies for tax advice/expertise outside the preparation of your return.</w:t>
      </w:r>
    </w:p>
    <w:p w14:paraId="202BC0E0" w14:textId="77777777" w:rsidR="00166BE5" w:rsidRDefault="00B11444">
      <w:pPr>
        <w:spacing w:before="4" w:line="259" w:lineRule="auto"/>
        <w:ind w:left="820" w:right="8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the date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 if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49930839" w14:textId="77777777" w:rsidR="00166BE5" w:rsidRDefault="00B11444">
      <w:pPr>
        <w:spacing w:before="1" w:line="259" w:lineRule="auto"/>
        <w:ind w:left="820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ease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til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28AF4B0D" w14:textId="77777777" w:rsidR="00166BE5" w:rsidRDefault="00B11444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</w:p>
    <w:p w14:paraId="67DEEB1E" w14:textId="77777777" w:rsidR="00166BE5" w:rsidRDefault="00B11444">
      <w:pPr>
        <w:spacing w:before="19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6DEEBCFB" w14:textId="77777777" w:rsidR="00166BE5" w:rsidRDefault="00166BE5">
      <w:pPr>
        <w:spacing w:before="3" w:line="180" w:lineRule="exact"/>
        <w:rPr>
          <w:sz w:val="18"/>
          <w:szCs w:val="18"/>
        </w:rPr>
      </w:pPr>
    </w:p>
    <w:p w14:paraId="7AD4D647" w14:textId="77777777" w:rsidR="00166BE5" w:rsidRDefault="00B1144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s:</w:t>
      </w:r>
    </w:p>
    <w:p w14:paraId="522D4D9D" w14:textId="77777777" w:rsidR="00166BE5" w:rsidRDefault="00166BE5">
      <w:pPr>
        <w:spacing w:line="180" w:lineRule="exact"/>
        <w:rPr>
          <w:sz w:val="18"/>
          <w:szCs w:val="18"/>
        </w:rPr>
      </w:pPr>
    </w:p>
    <w:p w14:paraId="2F076890" w14:textId="77777777" w:rsidR="00166BE5" w:rsidRDefault="00B11444">
      <w:pPr>
        <w:tabs>
          <w:tab w:val="left" w:pos="860"/>
        </w:tabs>
        <w:spacing w:line="259" w:lineRule="auto"/>
        <w:ind w:left="820" w:right="8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A431EB3" w14:textId="77777777" w:rsidR="00166BE5" w:rsidRDefault="00B11444">
      <w:pPr>
        <w:spacing w:before="4" w:line="259" w:lineRule="auto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ension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ayme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0BFD9053" w14:textId="77777777" w:rsidR="00166BE5" w:rsidRDefault="00B11444">
      <w:pPr>
        <w:spacing w:before="1" w:line="259" w:lineRule="auto"/>
        <w:ind w:left="820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 with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IRS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us.</w:t>
      </w:r>
    </w:p>
    <w:p w14:paraId="199664B8" w14:textId="77777777" w:rsidR="00166BE5" w:rsidRDefault="00B11444">
      <w:pPr>
        <w:spacing w:before="4" w:line="258" w:lineRule="auto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rities.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epresent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erials  in</w:t>
      </w:r>
      <w:proofErr w:type="gram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e.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  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 in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 tax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xpens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9A2B2E6" w14:textId="77777777" w:rsidR="00166BE5" w:rsidRDefault="00B11444">
      <w:pPr>
        <w:spacing w:before="5" w:line="258" w:lineRule="auto"/>
        <w:ind w:left="820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will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$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le.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the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ice.</w:t>
      </w:r>
    </w:p>
    <w:p w14:paraId="31B5E30B" w14:textId="77777777" w:rsidR="00166BE5" w:rsidRDefault="00B11444">
      <w:pPr>
        <w:spacing w:before="5" w:line="259" w:lineRule="auto"/>
        <w:ind w:left="82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We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proofErr w:type="gramStart"/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tga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r).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a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#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29D3ED65" w14:textId="77777777" w:rsidR="00166BE5" w:rsidRDefault="00166BE5">
      <w:pPr>
        <w:spacing w:before="3" w:line="160" w:lineRule="exact"/>
        <w:rPr>
          <w:sz w:val="16"/>
          <w:szCs w:val="16"/>
        </w:rPr>
      </w:pPr>
    </w:p>
    <w:p w14:paraId="424711B6" w14:textId="77777777" w:rsidR="00166BE5" w:rsidRDefault="00B11444">
      <w:pPr>
        <w:spacing w:line="259" w:lineRule="auto"/>
        <w:ind w:left="460" w:right="77"/>
        <w:rPr>
          <w:rFonts w:ascii="Calibri" w:eastAsia="Calibri" w:hAnsi="Calibri" w:cs="Calibri"/>
          <w:sz w:val="22"/>
          <w:szCs w:val="22"/>
        </w:rPr>
      </w:pPr>
      <w:r>
        <w:pict w14:anchorId="75ADBBB4">
          <v:group id="_x0000_s1028" style="position:absolute;left:0;text-align:left;margin-left:54pt;margin-top:71.8pt;width:208.15pt;height:0;z-index:-251659264;mso-position-horizontal-relative:page" coordorigin="1080,1436" coordsize="4163,0">
            <v:shape id="_x0000_s1029" style="position:absolute;left:1080;top:1436;width:4163;height:0" coordorigin="1080,1436" coordsize="4163,0" path="m1080,1436r4163,e" filled="f" strokeweight=".25292mm">
              <v:path arrowok="t"/>
            </v:shape>
            <w10:wrap anchorx="page"/>
          </v:group>
        </w:pict>
      </w:r>
      <w:r>
        <w:pict w14:anchorId="2506E632">
          <v:group id="_x0000_s1026" style="position:absolute;left:0;text-align:left;margin-left:279.45pt;margin-top:71.8pt;width:202.65pt;height:0;z-index:-251658240;mso-position-horizontal-relative:page" coordorigin="5589,1436" coordsize="4053,0">
            <v:shape id="_x0000_s1027" style="position:absolute;left:5589;top:1436;width:4053;height:0" coordorigin="5589,1436" coordsize="4053,0" path="m5589,1436r4053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us.</w:t>
      </w:r>
    </w:p>
    <w:p w14:paraId="3B7F3AAD" w14:textId="77777777" w:rsidR="00166BE5" w:rsidRDefault="00166BE5">
      <w:pPr>
        <w:spacing w:line="200" w:lineRule="exact"/>
      </w:pPr>
    </w:p>
    <w:p w14:paraId="1AFAC43C" w14:textId="77777777" w:rsidR="00166BE5" w:rsidRDefault="00166BE5">
      <w:pPr>
        <w:spacing w:line="200" w:lineRule="exact"/>
      </w:pPr>
    </w:p>
    <w:p w14:paraId="2146ECEB" w14:textId="77777777" w:rsidR="00166BE5" w:rsidRDefault="00166BE5">
      <w:pPr>
        <w:spacing w:line="200" w:lineRule="exact"/>
      </w:pPr>
    </w:p>
    <w:p w14:paraId="38FBB2E9" w14:textId="77777777" w:rsidR="00166BE5" w:rsidRDefault="00166BE5">
      <w:pPr>
        <w:spacing w:before="12" w:line="280" w:lineRule="exact"/>
        <w:rPr>
          <w:sz w:val="28"/>
          <w:szCs w:val="28"/>
        </w:rPr>
      </w:pPr>
    </w:p>
    <w:p w14:paraId="2B0B6FAF" w14:textId="77777777" w:rsidR="00166BE5" w:rsidRDefault="00B11444">
      <w:pPr>
        <w:spacing w:before="1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70C85AA6" w14:textId="77777777" w:rsidR="00166BE5" w:rsidRDefault="00166BE5">
      <w:pPr>
        <w:spacing w:before="10" w:line="100" w:lineRule="exact"/>
        <w:rPr>
          <w:sz w:val="10"/>
          <w:szCs w:val="10"/>
        </w:rPr>
      </w:pPr>
    </w:p>
    <w:p w14:paraId="514A767C" w14:textId="77777777" w:rsidR="00166BE5" w:rsidRDefault="00166BE5">
      <w:pPr>
        <w:spacing w:line="200" w:lineRule="exact"/>
      </w:pPr>
    </w:p>
    <w:p w14:paraId="30B04758" w14:textId="77777777" w:rsidR="00166BE5" w:rsidRDefault="00B11444">
      <w:pPr>
        <w:tabs>
          <w:tab w:val="left" w:pos="3220"/>
        </w:tabs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166BE5"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2E3"/>
    <w:multiLevelType w:val="multilevel"/>
    <w:tmpl w:val="5A98D0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E5"/>
    <w:rsid w:val="00166BE5"/>
    <w:rsid w:val="00B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970796"/>
  <w15:docId w15:val="{E4B26452-C684-41E9-A40F-F9C53377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</dc:creator>
  <cp:lastModifiedBy>betty@solsoncpa.onmicrosoft.com</cp:lastModifiedBy>
  <cp:revision>2</cp:revision>
  <dcterms:created xsi:type="dcterms:W3CDTF">2022-01-12T18:05:00Z</dcterms:created>
  <dcterms:modified xsi:type="dcterms:W3CDTF">2022-01-12T18:05:00Z</dcterms:modified>
</cp:coreProperties>
</file>