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C623E7" w14:paraId="4DF605B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57060836" w14:textId="3C6459EC" w:rsidR="00856C35" w:rsidRDefault="006A62A4" w:rsidP="00856C35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C3963CE" wp14:editId="4E247E5C">
                  <wp:simplePos x="0" y="0"/>
                  <wp:positionH relativeFrom="column">
                    <wp:posOffset>-511980</wp:posOffset>
                  </wp:positionH>
                  <wp:positionV relativeFrom="paragraph">
                    <wp:posOffset>-557056</wp:posOffset>
                  </wp:positionV>
                  <wp:extent cx="2768600" cy="107472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1074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8" w:type="dxa"/>
          </w:tcPr>
          <w:p w14:paraId="1D75DEEE" w14:textId="6ACF1EA1" w:rsidR="00856C35" w:rsidRDefault="00C623E7" w:rsidP="00856C35">
            <w:pPr>
              <w:pStyle w:val="CompanyName"/>
            </w:pPr>
            <w:r>
              <w:t>Griffin Protective Services</w:t>
            </w:r>
          </w:p>
        </w:tc>
      </w:tr>
    </w:tbl>
    <w:p w14:paraId="7246DCC1" w14:textId="1CCE962F" w:rsidR="00467865" w:rsidRPr="00275BB5" w:rsidRDefault="00856C35" w:rsidP="00856C35">
      <w:pPr>
        <w:pStyle w:val="Heading1"/>
      </w:pPr>
      <w:r>
        <w:t>Employment Application</w:t>
      </w:r>
    </w:p>
    <w:p w14:paraId="238FC1B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894AC6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D06543A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6DA265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9FE89D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4FABE9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26E9D9E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8A18C6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B0D2B19" w14:textId="77777777" w:rsidTr="00FF1313">
        <w:tc>
          <w:tcPr>
            <w:tcW w:w="1081" w:type="dxa"/>
          </w:tcPr>
          <w:p w14:paraId="3AA7BD58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017BA7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958B3A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AF1F54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4F5A6653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A146255" w14:textId="77777777" w:rsidR="00856C35" w:rsidRPr="009C220D" w:rsidRDefault="00856C35" w:rsidP="00856C35"/>
        </w:tc>
      </w:tr>
    </w:tbl>
    <w:p w14:paraId="233B3E3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773955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2CE9F8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BCB6FF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94043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D8C4AA5" w14:textId="77777777" w:rsidTr="00FF1313">
        <w:tc>
          <w:tcPr>
            <w:tcW w:w="1081" w:type="dxa"/>
          </w:tcPr>
          <w:p w14:paraId="2835FEA2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A764B6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738150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A187B4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1798F35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83D21E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C49E0E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946A74E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8D58E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CDCD350" w14:textId="77777777" w:rsidTr="00FF1313">
        <w:trPr>
          <w:trHeight w:val="288"/>
        </w:trPr>
        <w:tc>
          <w:tcPr>
            <w:tcW w:w="1081" w:type="dxa"/>
          </w:tcPr>
          <w:p w14:paraId="61BBD40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DC2DE3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7D31E7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943E60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EA3A16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927E10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6745B5E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8E1E24A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CB3131D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CF11E65" w14:textId="77777777" w:rsidR="00841645" w:rsidRPr="009C220D" w:rsidRDefault="00841645" w:rsidP="00440CD8">
            <w:pPr>
              <w:pStyle w:val="FieldText"/>
            </w:pPr>
          </w:p>
        </w:tc>
      </w:tr>
    </w:tbl>
    <w:p w14:paraId="49F0CFA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5C95583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65B8BD8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110A43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678245A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A1752D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BD28450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2AA1FD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68658EF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5E2BDF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B299B67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263B8ED1" w14:textId="77777777" w:rsidR="00DE7FB7" w:rsidRPr="009C220D" w:rsidRDefault="00DE7FB7" w:rsidP="00083002">
            <w:pPr>
              <w:pStyle w:val="FieldText"/>
            </w:pPr>
          </w:p>
        </w:tc>
      </w:tr>
    </w:tbl>
    <w:p w14:paraId="769DB47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A57E7C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B214B58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67542A3C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2E533A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4DFAC70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8B18CEB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2F25E2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3E77CA25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1492BED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CAF157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3D66EC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463F91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</w:tr>
    </w:tbl>
    <w:p w14:paraId="7963CA3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0CC033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4522CD4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F8E6A0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585698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A2F211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D1615C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34D33C6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73C828A4" w14:textId="77777777" w:rsidR="009C220D" w:rsidRPr="009C220D" w:rsidRDefault="009C220D" w:rsidP="00617C65">
            <w:pPr>
              <w:pStyle w:val="FieldText"/>
            </w:pPr>
          </w:p>
        </w:tc>
      </w:tr>
    </w:tbl>
    <w:p w14:paraId="0DA3C3D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7A6A3C7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E9C38A3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A35ADE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85CD42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C43AB3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B0C4F0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2405E31" w14:textId="77777777" w:rsidR="009C220D" w:rsidRPr="005114CE" w:rsidRDefault="009C220D" w:rsidP="00682C69"/>
        </w:tc>
      </w:tr>
    </w:tbl>
    <w:p w14:paraId="589D8F3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5948711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2F8B6155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121D080" w14:textId="77777777" w:rsidR="000F2DF4" w:rsidRPr="009C220D" w:rsidRDefault="000F2DF4" w:rsidP="00617C65">
            <w:pPr>
              <w:pStyle w:val="FieldText"/>
            </w:pPr>
          </w:p>
        </w:tc>
      </w:tr>
    </w:tbl>
    <w:p w14:paraId="4B26D70B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A6A47C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C14A57A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F1D030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70AD96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641EE93" w14:textId="77777777" w:rsidR="000F2DF4" w:rsidRPr="005114CE" w:rsidRDefault="000F2DF4" w:rsidP="00617C65">
            <w:pPr>
              <w:pStyle w:val="FieldText"/>
            </w:pPr>
          </w:p>
        </w:tc>
      </w:tr>
    </w:tbl>
    <w:p w14:paraId="0A5191D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70791A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6549D1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71AD60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B922C7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1C02A6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428214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290F1B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D96B6C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9EFB9D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CB8CE4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8CF93E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E68D6DC" w14:textId="77777777" w:rsidR="00250014" w:rsidRPr="005114CE" w:rsidRDefault="00250014" w:rsidP="00617C65">
            <w:pPr>
              <w:pStyle w:val="FieldText"/>
            </w:pPr>
          </w:p>
        </w:tc>
      </w:tr>
    </w:tbl>
    <w:p w14:paraId="486ADA4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9B4462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644BB3F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5D0377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FED2A2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875C932" w14:textId="77777777" w:rsidR="000F2DF4" w:rsidRPr="005114CE" w:rsidRDefault="000F2DF4" w:rsidP="00617C65">
            <w:pPr>
              <w:pStyle w:val="FieldText"/>
            </w:pPr>
          </w:p>
        </w:tc>
      </w:tr>
    </w:tbl>
    <w:p w14:paraId="33F4087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18F92F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3F6270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54346C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0FF0BF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37B147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3CCFE3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A42236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6551DE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A6A026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FEC476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67BDD4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8E41893" w14:textId="77777777" w:rsidR="00250014" w:rsidRPr="005114CE" w:rsidRDefault="00250014" w:rsidP="00617C65">
            <w:pPr>
              <w:pStyle w:val="FieldText"/>
            </w:pPr>
          </w:p>
        </w:tc>
      </w:tr>
    </w:tbl>
    <w:p w14:paraId="2C053C0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F04011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FDDE5E3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EC91885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3BE8519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1F0507AB" w14:textId="77777777" w:rsidR="002A2510" w:rsidRPr="005114CE" w:rsidRDefault="002A2510" w:rsidP="00617C65">
            <w:pPr>
              <w:pStyle w:val="FieldText"/>
            </w:pPr>
          </w:p>
        </w:tc>
      </w:tr>
    </w:tbl>
    <w:p w14:paraId="77A9A9C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A4165C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42E28DB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86339F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1B2763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66E078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622AC7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B3E36F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CCF088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D88083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6B06E5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985CE3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5D448F7C" w14:textId="77777777" w:rsidR="00250014" w:rsidRPr="005114CE" w:rsidRDefault="00250014" w:rsidP="00617C65">
            <w:pPr>
              <w:pStyle w:val="FieldText"/>
            </w:pPr>
          </w:p>
        </w:tc>
      </w:tr>
    </w:tbl>
    <w:p w14:paraId="29EA8C6A" w14:textId="77777777" w:rsidR="00330050" w:rsidRDefault="00330050" w:rsidP="00330050">
      <w:pPr>
        <w:pStyle w:val="Heading2"/>
      </w:pPr>
      <w:r>
        <w:t>References</w:t>
      </w:r>
    </w:p>
    <w:p w14:paraId="2619816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A31620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B86C794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CA34D3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FD5DF4A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E40F72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136DE77" w14:textId="77777777" w:rsidTr="00BD103E">
        <w:trPr>
          <w:trHeight w:val="360"/>
        </w:trPr>
        <w:tc>
          <w:tcPr>
            <w:tcW w:w="1072" w:type="dxa"/>
          </w:tcPr>
          <w:p w14:paraId="238A89A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4D0713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B94FE4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DEB26A8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25EBDB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1013022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5A044F9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082C16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42BD2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55E193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A19CDA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0B42F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13F90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458DD0" w14:textId="77777777" w:rsidR="00D55AFA" w:rsidRDefault="00D55AFA" w:rsidP="00330050"/>
        </w:tc>
      </w:tr>
      <w:tr w:rsidR="000F2DF4" w:rsidRPr="005114CE" w14:paraId="349626A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5FB073C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A516CF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0CE871D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E224AA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E6F8D1D" w14:textId="77777777" w:rsidTr="00BD103E">
        <w:trPr>
          <w:trHeight w:val="360"/>
        </w:trPr>
        <w:tc>
          <w:tcPr>
            <w:tcW w:w="1072" w:type="dxa"/>
          </w:tcPr>
          <w:p w14:paraId="7F55D3F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AB1C23D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0755C6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679944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D18318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88548FC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C4DAEE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B3BDF6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F7878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79CE78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309A7A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A3080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778F8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C9A3C7" w14:textId="77777777" w:rsidR="00D55AFA" w:rsidRDefault="00D55AFA" w:rsidP="00330050"/>
        </w:tc>
      </w:tr>
      <w:tr w:rsidR="000D2539" w:rsidRPr="005114CE" w14:paraId="0660EF2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96BF964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E4B643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D4F9719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164781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77B7626" w14:textId="77777777" w:rsidTr="00BD103E">
        <w:trPr>
          <w:trHeight w:val="360"/>
        </w:trPr>
        <w:tc>
          <w:tcPr>
            <w:tcW w:w="1072" w:type="dxa"/>
          </w:tcPr>
          <w:p w14:paraId="4FC3F70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BE9761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663113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9836D0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AD46DC3" w14:textId="77777777" w:rsidTr="00BD103E">
        <w:trPr>
          <w:trHeight w:val="360"/>
        </w:trPr>
        <w:tc>
          <w:tcPr>
            <w:tcW w:w="1072" w:type="dxa"/>
          </w:tcPr>
          <w:p w14:paraId="76704633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C420DC9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D17AA3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E9E3C9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283A038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AECACE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EA637AC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9B2853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0ADADF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1F83A98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06D4F91" w14:textId="77777777" w:rsidTr="00BD103E">
        <w:trPr>
          <w:trHeight w:val="360"/>
        </w:trPr>
        <w:tc>
          <w:tcPr>
            <w:tcW w:w="1072" w:type="dxa"/>
          </w:tcPr>
          <w:p w14:paraId="24B262B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A824B9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39BC24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9788AB0" w14:textId="77777777" w:rsidR="000D2539" w:rsidRPr="009C220D" w:rsidRDefault="000D2539" w:rsidP="0014663E">
            <w:pPr>
              <w:pStyle w:val="FieldText"/>
            </w:pPr>
          </w:p>
        </w:tc>
      </w:tr>
    </w:tbl>
    <w:p w14:paraId="4C92280B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64A138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E171AF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7716D6F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5802C04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25767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3F5582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9C0034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2DC1B5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DBB4C2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1122875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0A6E566" w14:textId="77777777" w:rsidR="000D2539" w:rsidRPr="009C220D" w:rsidRDefault="000D2539" w:rsidP="0014663E">
            <w:pPr>
              <w:pStyle w:val="FieldText"/>
            </w:pPr>
          </w:p>
        </w:tc>
      </w:tr>
    </w:tbl>
    <w:p w14:paraId="5566372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7E04A5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D5FE1F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26B822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16E48A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EE5E0A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73E7F9B2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563271D" w14:textId="77777777" w:rsidR="000D2539" w:rsidRPr="009C220D" w:rsidRDefault="000D2539" w:rsidP="0014663E">
            <w:pPr>
              <w:pStyle w:val="FieldText"/>
            </w:pPr>
          </w:p>
        </w:tc>
      </w:tr>
    </w:tbl>
    <w:p w14:paraId="2290DE66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B227D2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AB0AD06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6EA7AF9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C7C7A5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E6E84A5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0E37F6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29AE3D0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203168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528174C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E12A3D7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C2431DE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399E56C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790CB0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8539E0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0A1C9E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F8B5DC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65984E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8C93AC2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C38F4A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AE00A4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FF8266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DE6362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B75B5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142E89B" w14:textId="77777777" w:rsidTr="00BD103E">
        <w:trPr>
          <w:trHeight w:val="360"/>
        </w:trPr>
        <w:tc>
          <w:tcPr>
            <w:tcW w:w="1072" w:type="dxa"/>
          </w:tcPr>
          <w:p w14:paraId="000E536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0A3759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9E3A28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E03AF8" w14:textId="77777777" w:rsidR="00BC07E3" w:rsidRPr="009C220D" w:rsidRDefault="00BC07E3" w:rsidP="00BC07E3">
            <w:pPr>
              <w:pStyle w:val="FieldText"/>
            </w:pPr>
          </w:p>
        </w:tc>
      </w:tr>
    </w:tbl>
    <w:p w14:paraId="4EE231B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149240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69AF8A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242D69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92F659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A58A8D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6533F2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2AA108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DF8B6C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1D34D4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987CE2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9FC5EF2" w14:textId="77777777" w:rsidR="00BC07E3" w:rsidRPr="009C220D" w:rsidRDefault="00BC07E3" w:rsidP="00BC07E3">
            <w:pPr>
              <w:pStyle w:val="FieldText"/>
            </w:pPr>
          </w:p>
        </w:tc>
      </w:tr>
    </w:tbl>
    <w:p w14:paraId="5248245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356F9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4A7C49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32DFFF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6C2880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FE8EC0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5B2A11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0DA5761" w14:textId="77777777" w:rsidR="00BC07E3" w:rsidRPr="009C220D" w:rsidRDefault="00BC07E3" w:rsidP="00BC07E3">
            <w:pPr>
              <w:pStyle w:val="FieldText"/>
            </w:pPr>
          </w:p>
        </w:tc>
      </w:tr>
    </w:tbl>
    <w:p w14:paraId="7AA61F3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0423ED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208559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4C7C51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EE0D14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1C98D6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C425E8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930CD5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862068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871E62C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3497E99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2E859B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6C7570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B11162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A0325E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B9202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1285F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AAA88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98C4D8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A95938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6863EA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71D8E7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3F02FB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064802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1AEC0C9" w14:textId="77777777" w:rsidTr="00BD103E">
        <w:trPr>
          <w:trHeight w:val="360"/>
        </w:trPr>
        <w:tc>
          <w:tcPr>
            <w:tcW w:w="1072" w:type="dxa"/>
          </w:tcPr>
          <w:p w14:paraId="574AE00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E80D81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FEEADA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2884AE9" w14:textId="77777777" w:rsidR="00BC07E3" w:rsidRPr="009C220D" w:rsidRDefault="00BC07E3" w:rsidP="00BC07E3">
            <w:pPr>
              <w:pStyle w:val="FieldText"/>
            </w:pPr>
          </w:p>
        </w:tc>
      </w:tr>
    </w:tbl>
    <w:p w14:paraId="4826A75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C6DCBE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DEDFFD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E7D533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8ED687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CCE21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D0B404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3AF055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B3528B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C6F7C1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167408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1246625" w14:textId="77777777" w:rsidR="00BC07E3" w:rsidRPr="009C220D" w:rsidRDefault="00BC07E3" w:rsidP="00BC07E3">
            <w:pPr>
              <w:pStyle w:val="FieldText"/>
            </w:pPr>
          </w:p>
        </w:tc>
      </w:tr>
    </w:tbl>
    <w:p w14:paraId="6BF9939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8A733C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09F078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FEFB40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9D989E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8BCF8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3A4ACB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F82669B" w14:textId="77777777" w:rsidR="00BC07E3" w:rsidRPr="009C220D" w:rsidRDefault="00BC07E3" w:rsidP="00BC07E3">
            <w:pPr>
              <w:pStyle w:val="FieldText"/>
            </w:pPr>
          </w:p>
        </w:tc>
      </w:tr>
    </w:tbl>
    <w:p w14:paraId="21795F1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A7440D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8419F0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87E35F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CEA2D7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EDDE53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1AEA24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25E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393717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8E744F4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3759A5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4B4D12DE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6D99A6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45052D6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2AB5C9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30B47E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2D2FE60" w14:textId="77777777" w:rsidR="000D2539" w:rsidRPr="009C220D" w:rsidRDefault="000D2539" w:rsidP="00902964">
            <w:pPr>
              <w:pStyle w:val="FieldText"/>
            </w:pPr>
          </w:p>
        </w:tc>
      </w:tr>
    </w:tbl>
    <w:p w14:paraId="51ADEF6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2C1CECC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8C6951E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553710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3D24A85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425AAFF4" w14:textId="77777777" w:rsidR="000D2539" w:rsidRPr="009C220D" w:rsidRDefault="000D2539" w:rsidP="00902964">
            <w:pPr>
              <w:pStyle w:val="FieldText"/>
            </w:pPr>
          </w:p>
        </w:tc>
      </w:tr>
    </w:tbl>
    <w:p w14:paraId="6CB4263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7CC5E19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62A23D4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9AD69F0" w14:textId="77777777" w:rsidR="000D2539" w:rsidRPr="009C220D" w:rsidRDefault="000D2539" w:rsidP="00902964">
            <w:pPr>
              <w:pStyle w:val="FieldText"/>
            </w:pPr>
          </w:p>
        </w:tc>
      </w:tr>
    </w:tbl>
    <w:p w14:paraId="4E6B7F85" w14:textId="77777777" w:rsidR="00871876" w:rsidRDefault="00871876" w:rsidP="00871876">
      <w:pPr>
        <w:pStyle w:val="Heading2"/>
      </w:pPr>
      <w:r w:rsidRPr="009C220D">
        <w:t>Disclaimer and Signature</w:t>
      </w:r>
    </w:p>
    <w:p w14:paraId="0D07F74C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5A6DA42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2C1FEBF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D0FB991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F4ED43C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E30AC4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C4E1FA0" w14:textId="77777777" w:rsidR="000D2539" w:rsidRPr="005114CE" w:rsidRDefault="000D2539" w:rsidP="00682C69">
            <w:pPr>
              <w:pStyle w:val="FieldText"/>
            </w:pPr>
          </w:p>
        </w:tc>
      </w:tr>
    </w:tbl>
    <w:p w14:paraId="5FABDDA2" w14:textId="77777777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92F96" w14:textId="77777777" w:rsidR="002F25E2" w:rsidRDefault="002F25E2" w:rsidP="00176E67">
      <w:r>
        <w:separator/>
      </w:r>
    </w:p>
  </w:endnote>
  <w:endnote w:type="continuationSeparator" w:id="0">
    <w:p w14:paraId="15B67C24" w14:textId="77777777" w:rsidR="002F25E2" w:rsidRDefault="002F25E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14:paraId="0503157A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5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34D90" w14:textId="77777777" w:rsidR="002F25E2" w:rsidRDefault="002F25E2" w:rsidP="00176E67">
      <w:r>
        <w:separator/>
      </w:r>
    </w:p>
  </w:footnote>
  <w:footnote w:type="continuationSeparator" w:id="0">
    <w:p w14:paraId="00FCBDB7" w14:textId="77777777" w:rsidR="002F25E2" w:rsidRDefault="002F25E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E7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25E2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A62A4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2E1B"/>
    <w:rsid w:val="00B579DF"/>
    <w:rsid w:val="00B758D5"/>
    <w:rsid w:val="00B90EC2"/>
    <w:rsid w:val="00BA268F"/>
    <w:rsid w:val="00BC07E3"/>
    <w:rsid w:val="00BD103E"/>
    <w:rsid w:val="00C079CA"/>
    <w:rsid w:val="00C45FDA"/>
    <w:rsid w:val="00C623E7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333B5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5D8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ra%20Israe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Shira Israel</dc:creator>
  <cp:lastModifiedBy>loratee</cp:lastModifiedBy>
  <cp:revision>2</cp:revision>
  <cp:lastPrinted>2002-05-23T18:14:00Z</cp:lastPrinted>
  <dcterms:created xsi:type="dcterms:W3CDTF">2020-07-22T22:10:00Z</dcterms:created>
  <dcterms:modified xsi:type="dcterms:W3CDTF">2020-07-22T22:10:00Z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