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B689" w14:textId="77777777" w:rsidR="00BD4264" w:rsidRDefault="00BD4264">
      <w:pPr>
        <w:pStyle w:val="BodyText"/>
        <w:kinsoku w:val="0"/>
        <w:overflowPunct w:val="0"/>
        <w:rPr>
          <w:rFonts w:ascii="Times New Roman" w:hAnsi="Times New Roman" w:cs="Times New Roman"/>
          <w:sz w:val="28"/>
          <w:szCs w:val="28"/>
        </w:rPr>
      </w:pPr>
    </w:p>
    <w:p w14:paraId="2CE56310" w14:textId="77777777" w:rsidR="00BD4264" w:rsidRDefault="00BD4264">
      <w:pPr>
        <w:pStyle w:val="BodyText"/>
        <w:kinsoku w:val="0"/>
        <w:overflowPunct w:val="0"/>
        <w:spacing w:before="178"/>
        <w:ind w:left="4199"/>
        <w:rPr>
          <w:sz w:val="28"/>
          <w:szCs w:val="28"/>
        </w:rPr>
      </w:pPr>
      <w:r>
        <w:rPr>
          <w:sz w:val="28"/>
          <w:szCs w:val="28"/>
        </w:rPr>
        <w:t>Behavior Incident Report</w:t>
      </w:r>
    </w:p>
    <w:p w14:paraId="7716269D" w14:textId="77777777" w:rsidR="00BD4264" w:rsidRDefault="00BD4264" w:rsidP="00532DB7">
      <w:pPr>
        <w:pStyle w:val="BodyText"/>
        <w:kinsoku w:val="0"/>
        <w:overflowPunct w:val="0"/>
        <w:spacing w:before="74"/>
        <w:ind w:left="2128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532DB7">
        <w:rPr>
          <w:rFonts w:ascii="Times New Roman" w:hAnsi="Times New Roman" w:cs="Times New Roman"/>
          <w:sz w:val="24"/>
          <w:szCs w:val="24"/>
        </w:rPr>
        <w:br/>
      </w:r>
    </w:p>
    <w:p w14:paraId="27D45204" w14:textId="77777777" w:rsidR="00BD4264" w:rsidRDefault="00BD4264">
      <w:pPr>
        <w:pStyle w:val="BodyText"/>
        <w:tabs>
          <w:tab w:val="left" w:pos="3985"/>
        </w:tabs>
        <w:kinsoku w:val="0"/>
        <w:overflowPunct w:val="0"/>
        <w:spacing w:before="184"/>
        <w:ind w:left="1719"/>
        <w:rPr>
          <w:i/>
          <w:iCs/>
        </w:rPr>
      </w:pPr>
      <w:r>
        <w:rPr>
          <w:i/>
          <w:iCs/>
        </w:rPr>
        <w:t>Program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ID:</w:t>
      </w:r>
      <w:r>
        <w:rPr>
          <w:i/>
          <w:iCs/>
          <w:spacing w:val="-4"/>
        </w:rPr>
        <w:t xml:space="preserve"> 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</w:p>
    <w:p w14:paraId="175B3C65" w14:textId="77777777" w:rsidR="00BD4264" w:rsidRDefault="00BD4264">
      <w:pPr>
        <w:pStyle w:val="BodyText"/>
        <w:tabs>
          <w:tab w:val="left" w:pos="3985"/>
        </w:tabs>
        <w:kinsoku w:val="0"/>
        <w:overflowPunct w:val="0"/>
        <w:spacing w:before="184"/>
        <w:ind w:left="1719"/>
        <w:rPr>
          <w:i/>
          <w:iCs/>
        </w:rPr>
        <w:sectPr w:rsidR="00BD4264">
          <w:headerReference w:type="default" r:id="rId7"/>
          <w:type w:val="continuous"/>
          <w:pgSz w:w="12240" w:h="15840"/>
          <w:pgMar w:top="220" w:right="560" w:bottom="0" w:left="500" w:header="720" w:footer="720" w:gutter="0"/>
          <w:cols w:num="2" w:space="720" w:equalWidth="0">
            <w:col w:w="7041" w:space="40"/>
            <w:col w:w="4099"/>
          </w:cols>
          <w:noEndnote/>
        </w:sectPr>
      </w:pPr>
    </w:p>
    <w:p w14:paraId="2228B979" w14:textId="77777777" w:rsidR="00BD4264" w:rsidRDefault="00BD4264">
      <w:pPr>
        <w:pStyle w:val="BodyText"/>
        <w:kinsoku w:val="0"/>
        <w:overflowPunct w:val="0"/>
        <w:spacing w:before="6"/>
        <w:rPr>
          <w:i/>
          <w:iCs/>
          <w:sz w:val="6"/>
          <w:szCs w:val="6"/>
        </w:rPr>
      </w:pPr>
    </w:p>
    <w:tbl>
      <w:tblPr>
        <w:tblW w:w="10801" w:type="dxa"/>
        <w:tblInd w:w="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6"/>
        <w:gridCol w:w="453"/>
        <w:gridCol w:w="391"/>
        <w:gridCol w:w="390"/>
        <w:gridCol w:w="1286"/>
        <w:gridCol w:w="633"/>
        <w:gridCol w:w="2014"/>
        <w:gridCol w:w="689"/>
        <w:gridCol w:w="2699"/>
      </w:tblGrid>
      <w:tr w:rsidR="00BD4264" w14:paraId="6ED06D7F" w14:textId="77777777" w:rsidTr="00CA0921">
        <w:trPr>
          <w:trHeight w:val="537"/>
        </w:trPr>
        <w:tc>
          <w:tcPr>
            <w:tcW w:w="5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1513" w14:textId="77777777" w:rsidR="00BD4264" w:rsidRDefault="00BD4264">
            <w:pPr>
              <w:pStyle w:val="TableParagraph"/>
              <w:kinsoku w:val="0"/>
              <w:overflowPunct w:val="0"/>
              <w:spacing w:before="4"/>
              <w:ind w:left="1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Child Name:</w:t>
            </w:r>
          </w:p>
        </w:tc>
        <w:tc>
          <w:tcPr>
            <w:tcW w:w="5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43A1" w14:textId="77777777" w:rsidR="00BD4264" w:rsidRDefault="00BD4264">
            <w:pPr>
              <w:pStyle w:val="TableParagraph"/>
              <w:kinsoku w:val="0"/>
              <w:overflowPunct w:val="0"/>
              <w:spacing w:before="4"/>
              <w:ind w:left="11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Referring Staff:</w:t>
            </w:r>
          </w:p>
        </w:tc>
      </w:tr>
      <w:tr w:rsidR="00BD4264" w14:paraId="6B2E1BFA" w14:textId="77777777" w:rsidTr="00CA0921">
        <w:trPr>
          <w:trHeight w:val="537"/>
        </w:trPr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A4A3" w14:textId="77777777" w:rsidR="00BD4264" w:rsidRDefault="00BD4264">
            <w:pPr>
              <w:pStyle w:val="TableParagraph"/>
              <w:kinsoku w:val="0"/>
              <w:overflowPunct w:val="0"/>
              <w:spacing w:before="1"/>
              <w:ind w:left="1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Classroom ID:</w:t>
            </w: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D2A9" w14:textId="77777777" w:rsidR="00BD4264" w:rsidRDefault="00BD4264">
            <w:pPr>
              <w:pStyle w:val="TableParagraph"/>
              <w:kinsoku w:val="0"/>
              <w:overflowPunct w:val="0"/>
              <w:spacing w:before="1"/>
              <w:ind w:left="11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Child ID: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883D" w14:textId="77777777" w:rsidR="00BD4264" w:rsidRDefault="00BD4264">
            <w:pPr>
              <w:pStyle w:val="TableParagraph"/>
              <w:kinsoku w:val="0"/>
              <w:overflowPunct w:val="0"/>
              <w:spacing w:before="1"/>
              <w:ind w:left="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8D43" w14:textId="77777777" w:rsidR="00BD4264" w:rsidRDefault="00BD4264">
            <w:pPr>
              <w:pStyle w:val="TableParagraph"/>
              <w:kinsoku w:val="0"/>
              <w:overflowPunct w:val="0"/>
              <w:spacing w:before="1"/>
              <w:ind w:left="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Time:</w:t>
            </w:r>
          </w:p>
        </w:tc>
      </w:tr>
      <w:tr w:rsidR="00BD4264" w14:paraId="4F7FCDE4" w14:textId="77777777" w:rsidTr="00CA0921">
        <w:trPr>
          <w:trHeight w:val="661"/>
        </w:trPr>
        <w:tc>
          <w:tcPr>
            <w:tcW w:w="108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4173" w14:textId="77777777" w:rsidR="00BD4264" w:rsidRDefault="00BD4264">
            <w:pPr>
              <w:pStyle w:val="TableParagraph"/>
              <w:kinsoku w:val="0"/>
              <w:overflowPunct w:val="0"/>
              <w:spacing w:before="1"/>
              <w:ind w:left="1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Behavior Description:</w:t>
            </w:r>
          </w:p>
        </w:tc>
      </w:tr>
      <w:tr w:rsidR="00BD4264" w14:paraId="2DF70122" w14:textId="77777777" w:rsidTr="00CA0921">
        <w:trPr>
          <w:trHeight w:val="206"/>
        </w:trPr>
        <w:tc>
          <w:tcPr>
            <w:tcW w:w="108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50A79FE" w14:textId="77777777" w:rsidR="00BD4264" w:rsidRDefault="00BD4264">
            <w:pPr>
              <w:pStyle w:val="TableParagraph"/>
              <w:kinsoku w:val="0"/>
              <w:overflowPunct w:val="0"/>
              <w:spacing w:line="248" w:lineRule="exact"/>
              <w:ind w:left="1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Problem Behavior (check most intrusive)</w:t>
            </w:r>
          </w:p>
        </w:tc>
      </w:tr>
      <w:tr w:rsidR="00BD4264" w14:paraId="1A6BD908" w14:textId="77777777" w:rsidTr="008A472C">
        <w:trPr>
          <w:trHeight w:val="293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77F33291" w14:textId="77777777" w:rsidR="00BD4264" w:rsidRDefault="00BD4264">
            <w:pPr>
              <w:pStyle w:val="TableParagraph"/>
              <w:numPr>
                <w:ilvl w:val="0"/>
                <w:numId w:val="86"/>
              </w:numPr>
              <w:tabs>
                <w:tab w:val="left" w:pos="449"/>
              </w:tabs>
              <w:kinsoku w:val="0"/>
              <w:overflowPunct w:val="0"/>
              <w:spacing w:before="1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Physical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aggression</w:t>
            </w:r>
          </w:p>
        </w:tc>
        <w:tc>
          <w:tcPr>
            <w:tcW w:w="45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E7CDE0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D1E51E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4F6219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734DBF" w14:textId="77777777" w:rsidR="00BD4264" w:rsidRDefault="00BD4264">
            <w:pPr>
              <w:pStyle w:val="TableParagraph"/>
              <w:numPr>
                <w:ilvl w:val="0"/>
                <w:numId w:val="85"/>
              </w:numPr>
              <w:tabs>
                <w:tab w:val="left" w:pos="514"/>
              </w:tabs>
              <w:kinsoku w:val="0"/>
              <w:overflowPunct w:val="0"/>
              <w:spacing w:before="1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Non-compliance</w:t>
            </w: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537A6B1B" w14:textId="77777777" w:rsidR="00BD4264" w:rsidRDefault="00BD4264">
            <w:pPr>
              <w:pStyle w:val="TableParagraph"/>
              <w:numPr>
                <w:ilvl w:val="0"/>
                <w:numId w:val="84"/>
              </w:numPr>
              <w:tabs>
                <w:tab w:val="left" w:pos="483"/>
              </w:tabs>
              <w:kinsoku w:val="0"/>
              <w:overflowPunct w:val="0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Repetitive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behaviors</w:t>
            </w:r>
          </w:p>
        </w:tc>
      </w:tr>
      <w:tr w:rsidR="00BD4264" w14:paraId="086A4679" w14:textId="77777777" w:rsidTr="008A472C">
        <w:trPr>
          <w:trHeight w:val="272"/>
        </w:trPr>
        <w:tc>
          <w:tcPr>
            <w:tcW w:w="2699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3671C2CD" w14:textId="77777777" w:rsidR="00BD4264" w:rsidRDefault="00BD4264">
            <w:pPr>
              <w:pStyle w:val="TableParagraph"/>
              <w:numPr>
                <w:ilvl w:val="0"/>
                <w:numId w:val="83"/>
              </w:numPr>
              <w:tabs>
                <w:tab w:val="left" w:pos="449"/>
              </w:tabs>
              <w:kinsoku w:val="0"/>
              <w:overflowPunct w:val="0"/>
              <w:spacing w:line="252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Disruption/Tantrums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B0378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D0F9FE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137897" w14:textId="77777777" w:rsidR="00BD4264" w:rsidRDefault="00BD4264">
            <w:pPr>
              <w:pStyle w:val="TableParagraph"/>
              <w:numPr>
                <w:ilvl w:val="0"/>
                <w:numId w:val="82"/>
              </w:numPr>
              <w:tabs>
                <w:tab w:val="left" w:pos="514"/>
              </w:tabs>
              <w:kinsoku w:val="0"/>
              <w:overflowPunct w:val="0"/>
              <w:spacing w:line="252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withdrawal/Isolation</w:t>
            </w: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3306013D" w14:textId="77777777" w:rsidR="00BD4264" w:rsidRDefault="00BD4264">
            <w:pPr>
              <w:pStyle w:val="TableParagraph"/>
              <w:numPr>
                <w:ilvl w:val="0"/>
                <w:numId w:val="81"/>
              </w:numPr>
              <w:tabs>
                <w:tab w:val="left" w:pos="483"/>
              </w:tabs>
              <w:kinsoku w:val="0"/>
              <w:overflowPunct w:val="0"/>
              <w:spacing w:line="25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Hurting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self</w:t>
            </w:r>
          </w:p>
        </w:tc>
      </w:tr>
      <w:tr w:rsidR="00BD4264" w14:paraId="4DAE4DCD" w14:textId="77777777" w:rsidTr="008A472C">
        <w:trPr>
          <w:trHeight w:val="268"/>
        </w:trPr>
        <w:tc>
          <w:tcPr>
            <w:tcW w:w="22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701E441B" w14:textId="77777777" w:rsidR="00BD4264" w:rsidRDefault="00BD4264">
            <w:pPr>
              <w:pStyle w:val="TableParagraph"/>
              <w:numPr>
                <w:ilvl w:val="0"/>
                <w:numId w:val="80"/>
              </w:numPr>
              <w:tabs>
                <w:tab w:val="left" w:pos="449"/>
              </w:tabs>
              <w:kinsoku w:val="0"/>
              <w:overflowPunct w:val="0"/>
              <w:spacing w:line="249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Inconsolable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crying</w:t>
            </w:r>
          </w:p>
        </w:tc>
        <w:tc>
          <w:tcPr>
            <w:tcW w:w="4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27A9D5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AB2B1F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A1F678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790189" w14:textId="77777777" w:rsidR="00BD4264" w:rsidRDefault="00BD4264">
            <w:pPr>
              <w:pStyle w:val="TableParagraph"/>
              <w:numPr>
                <w:ilvl w:val="0"/>
                <w:numId w:val="79"/>
              </w:numPr>
              <w:tabs>
                <w:tab w:val="left" w:pos="514"/>
              </w:tabs>
              <w:kinsoku w:val="0"/>
              <w:overflowPunct w:val="0"/>
              <w:spacing w:line="249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Running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away</w:t>
            </w:r>
          </w:p>
        </w:tc>
        <w:tc>
          <w:tcPr>
            <w:tcW w:w="20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3C9120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0C9866D9" w14:textId="77777777" w:rsidR="00BD4264" w:rsidRDefault="00BD4264">
            <w:pPr>
              <w:pStyle w:val="TableParagraph"/>
              <w:numPr>
                <w:ilvl w:val="0"/>
                <w:numId w:val="78"/>
              </w:numPr>
              <w:tabs>
                <w:tab w:val="left" w:pos="483"/>
              </w:tabs>
              <w:kinsoku w:val="0"/>
              <w:overflowPunct w:val="0"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Trouble falling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asleep</w:t>
            </w:r>
          </w:p>
        </w:tc>
      </w:tr>
      <w:tr w:rsidR="00BD4264" w14:paraId="0FD44917" w14:textId="77777777" w:rsidTr="008A472C">
        <w:trPr>
          <w:trHeight w:val="261"/>
        </w:trPr>
        <w:tc>
          <w:tcPr>
            <w:tcW w:w="22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32EB8971" w14:textId="77777777" w:rsidR="00BD4264" w:rsidRDefault="00BD4264">
            <w:pPr>
              <w:pStyle w:val="TableParagraph"/>
              <w:numPr>
                <w:ilvl w:val="0"/>
                <w:numId w:val="77"/>
              </w:numPr>
              <w:tabs>
                <w:tab w:val="left" w:pos="449"/>
              </w:tabs>
              <w:kinsoku w:val="0"/>
              <w:overflowPunct w:val="0"/>
              <w:spacing w:line="242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Verbal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aggression</w:t>
            </w:r>
          </w:p>
        </w:tc>
        <w:tc>
          <w:tcPr>
            <w:tcW w:w="4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470F8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6EA76B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199F19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3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F932DC" w14:textId="77777777" w:rsidR="00BD4264" w:rsidRDefault="00BD4264">
            <w:pPr>
              <w:pStyle w:val="TableParagraph"/>
              <w:numPr>
                <w:ilvl w:val="0"/>
                <w:numId w:val="76"/>
              </w:numPr>
              <w:tabs>
                <w:tab w:val="left" w:pos="514"/>
              </w:tabs>
              <w:kinsoku w:val="0"/>
              <w:overflowPunct w:val="0"/>
              <w:spacing w:line="242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Breaking/Destroying objects or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items</w:t>
            </w: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6A210546" w14:textId="77777777" w:rsidR="00BD4264" w:rsidRDefault="00BD4264">
            <w:pPr>
              <w:pStyle w:val="TableParagraph"/>
              <w:numPr>
                <w:ilvl w:val="0"/>
                <w:numId w:val="75"/>
              </w:numPr>
              <w:tabs>
                <w:tab w:val="left" w:pos="483"/>
                <w:tab w:val="left" w:pos="3302"/>
              </w:tabs>
              <w:kinsoku w:val="0"/>
              <w:overflowPunct w:val="0"/>
              <w:spacing w:line="24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 w:rsidR="00BD4264" w14:paraId="722C7E49" w14:textId="77777777" w:rsidTr="008A472C">
        <w:trPr>
          <w:trHeight w:val="244"/>
        </w:trPr>
        <w:tc>
          <w:tcPr>
            <w:tcW w:w="2699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E04B818" w14:textId="77777777" w:rsidR="00BD4264" w:rsidRDefault="00BD4264">
            <w:pPr>
              <w:pStyle w:val="TableParagraph"/>
              <w:numPr>
                <w:ilvl w:val="0"/>
                <w:numId w:val="74"/>
              </w:numPr>
              <w:tabs>
                <w:tab w:val="left" w:pos="449"/>
              </w:tabs>
              <w:kinsoku w:val="0"/>
              <w:overflowPunct w:val="0"/>
              <w:spacing w:line="225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Inappropriate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language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6174828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63825C2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3" w:type="dxa"/>
            <w:gridSpan w:val="3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30D6DCC" w14:textId="77777777" w:rsidR="00BD4264" w:rsidRDefault="00BD4264">
            <w:pPr>
              <w:pStyle w:val="TableParagraph"/>
              <w:numPr>
                <w:ilvl w:val="0"/>
                <w:numId w:val="73"/>
              </w:numPr>
              <w:tabs>
                <w:tab w:val="left" w:pos="514"/>
              </w:tabs>
              <w:kinsoku w:val="0"/>
              <w:overflowPunct w:val="0"/>
              <w:spacing w:line="225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Unsafe behaviors</w:t>
            </w: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53A21B9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264" w14:paraId="7EEE7A48" w14:textId="77777777" w:rsidTr="00CA0921">
        <w:trPr>
          <w:trHeight w:val="206"/>
        </w:trPr>
        <w:tc>
          <w:tcPr>
            <w:tcW w:w="108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2FF5ACAF" w14:textId="77777777" w:rsidR="00BD4264" w:rsidRDefault="00BD4264">
            <w:pPr>
              <w:pStyle w:val="TableParagraph"/>
              <w:kinsoku w:val="0"/>
              <w:overflowPunct w:val="0"/>
              <w:spacing w:line="251" w:lineRule="exact"/>
              <w:ind w:left="1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Activity (check one)</w:t>
            </w:r>
          </w:p>
        </w:tc>
      </w:tr>
      <w:tr w:rsidR="00BD4264" w14:paraId="6A0BBB65" w14:textId="77777777" w:rsidTr="008A472C">
        <w:trPr>
          <w:trHeight w:val="293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1DD60BA7" w14:textId="77777777" w:rsidR="00BD4264" w:rsidRDefault="00BD4264">
            <w:pPr>
              <w:pStyle w:val="TableParagraph"/>
              <w:numPr>
                <w:ilvl w:val="0"/>
                <w:numId w:val="72"/>
              </w:numPr>
              <w:tabs>
                <w:tab w:val="left" w:pos="449"/>
              </w:tabs>
              <w:kinsoku w:val="0"/>
              <w:overflowPunct w:val="0"/>
              <w:spacing w:before="1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Arrival</w:t>
            </w:r>
          </w:p>
        </w:tc>
        <w:tc>
          <w:tcPr>
            <w:tcW w:w="45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9C3EF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2E7F7E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DDCC2F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EEDE86" w14:textId="77777777" w:rsidR="00BD4264" w:rsidRDefault="00BD4264">
            <w:pPr>
              <w:pStyle w:val="TableParagraph"/>
              <w:numPr>
                <w:ilvl w:val="0"/>
                <w:numId w:val="71"/>
              </w:numPr>
              <w:tabs>
                <w:tab w:val="left" w:pos="514"/>
              </w:tabs>
              <w:kinsoku w:val="0"/>
              <w:overflowPunct w:val="0"/>
              <w:spacing w:before="1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Outdoor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play</w:t>
            </w:r>
          </w:p>
        </w:tc>
        <w:tc>
          <w:tcPr>
            <w:tcW w:w="201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DB7E0B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617F41CA" w14:textId="77777777" w:rsidR="00BD4264" w:rsidRDefault="00BD4264">
            <w:pPr>
              <w:pStyle w:val="TableParagraph"/>
              <w:numPr>
                <w:ilvl w:val="0"/>
                <w:numId w:val="70"/>
              </w:numPr>
              <w:tabs>
                <w:tab w:val="left" w:pos="483"/>
              </w:tabs>
              <w:kinsoku w:val="0"/>
              <w:overflowPunct w:val="0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Departure</w:t>
            </w:r>
          </w:p>
        </w:tc>
      </w:tr>
      <w:tr w:rsidR="00BD4264" w14:paraId="7B9F781C" w14:textId="77777777" w:rsidTr="008A472C">
        <w:trPr>
          <w:trHeight w:val="272"/>
        </w:trPr>
        <w:tc>
          <w:tcPr>
            <w:tcW w:w="3090" w:type="dxa"/>
            <w:gridSpan w:val="3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F2109CD" w14:textId="77777777" w:rsidR="00BD4264" w:rsidRDefault="00BD4264">
            <w:pPr>
              <w:pStyle w:val="TableParagraph"/>
              <w:numPr>
                <w:ilvl w:val="0"/>
                <w:numId w:val="69"/>
              </w:numPr>
              <w:tabs>
                <w:tab w:val="left" w:pos="449"/>
              </w:tabs>
              <w:kinsoku w:val="0"/>
              <w:overflowPunct w:val="0"/>
              <w:spacing w:line="252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Circle/Large group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activity</w:t>
            </w: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81DDD5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27FE7C" w14:textId="77777777" w:rsidR="00BD4264" w:rsidRDefault="00BD4264">
            <w:pPr>
              <w:pStyle w:val="TableParagraph"/>
              <w:numPr>
                <w:ilvl w:val="0"/>
                <w:numId w:val="68"/>
              </w:numPr>
              <w:tabs>
                <w:tab w:val="left" w:pos="514"/>
              </w:tabs>
              <w:kinsoku w:val="0"/>
              <w:overflowPunct w:val="0"/>
              <w:spacing w:line="252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activity</w:t>
            </w:r>
          </w:p>
        </w:tc>
        <w:tc>
          <w:tcPr>
            <w:tcW w:w="20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5AA72D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73CC31CD" w14:textId="77777777" w:rsidR="00BD4264" w:rsidRDefault="00BD4264">
            <w:pPr>
              <w:pStyle w:val="TableParagraph"/>
              <w:numPr>
                <w:ilvl w:val="0"/>
                <w:numId w:val="67"/>
              </w:numPr>
              <w:tabs>
                <w:tab w:val="left" w:pos="483"/>
              </w:tabs>
              <w:kinsoku w:val="0"/>
              <w:overflowPunct w:val="0"/>
              <w:spacing w:line="25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Therapy</w:t>
            </w:r>
          </w:p>
        </w:tc>
      </w:tr>
      <w:tr w:rsidR="00BD4264" w14:paraId="68F238B1" w14:textId="77777777" w:rsidTr="008A472C">
        <w:trPr>
          <w:trHeight w:val="268"/>
        </w:trPr>
        <w:tc>
          <w:tcPr>
            <w:tcW w:w="22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2FCFC714" w14:textId="77777777" w:rsidR="00BD4264" w:rsidRDefault="00BD4264">
            <w:pPr>
              <w:pStyle w:val="TableParagraph"/>
              <w:numPr>
                <w:ilvl w:val="0"/>
                <w:numId w:val="66"/>
              </w:numPr>
              <w:tabs>
                <w:tab w:val="left" w:pos="449"/>
              </w:tabs>
              <w:kinsoku w:val="0"/>
              <w:overflowPunct w:val="0"/>
              <w:spacing w:line="249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Small group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activity</w:t>
            </w:r>
          </w:p>
        </w:tc>
        <w:tc>
          <w:tcPr>
            <w:tcW w:w="4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151C50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EBFEEE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9FD072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0C730B" w14:textId="77777777" w:rsidR="00BD4264" w:rsidRDefault="00BD4264">
            <w:pPr>
              <w:pStyle w:val="TableParagraph"/>
              <w:numPr>
                <w:ilvl w:val="0"/>
                <w:numId w:val="65"/>
              </w:numPr>
              <w:tabs>
                <w:tab w:val="left" w:pos="360"/>
              </w:tabs>
              <w:kinsoku w:val="0"/>
              <w:overflowPunct w:val="0"/>
              <w:spacing w:line="249" w:lineRule="exact"/>
              <w:ind w:right="-44" w:hanging="53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Field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trip</w:t>
            </w:r>
          </w:p>
        </w:tc>
        <w:tc>
          <w:tcPr>
            <w:tcW w:w="6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A6275E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4107BA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09D26ED3" w14:textId="77777777" w:rsidR="00BD4264" w:rsidRDefault="00BD4264">
            <w:pPr>
              <w:pStyle w:val="TableParagraph"/>
              <w:numPr>
                <w:ilvl w:val="0"/>
                <w:numId w:val="64"/>
              </w:numPr>
              <w:tabs>
                <w:tab w:val="left" w:pos="483"/>
              </w:tabs>
              <w:kinsoku w:val="0"/>
              <w:overflowPunct w:val="0"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Quiet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time/Nap</w:t>
            </w:r>
          </w:p>
        </w:tc>
      </w:tr>
      <w:tr w:rsidR="00BD4264" w14:paraId="30679940" w14:textId="77777777" w:rsidTr="008A472C">
        <w:trPr>
          <w:trHeight w:val="267"/>
        </w:trPr>
        <w:tc>
          <w:tcPr>
            <w:tcW w:w="22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2F75C64D" w14:textId="77777777" w:rsidR="00BD4264" w:rsidRDefault="00BD4264">
            <w:pPr>
              <w:pStyle w:val="TableParagraph"/>
              <w:numPr>
                <w:ilvl w:val="0"/>
                <w:numId w:val="63"/>
              </w:numPr>
              <w:tabs>
                <w:tab w:val="left" w:pos="449"/>
              </w:tabs>
              <w:kinsoku w:val="0"/>
              <w:overflowPunct w:val="0"/>
              <w:spacing w:line="248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Centers/Indoor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play</w:t>
            </w:r>
          </w:p>
        </w:tc>
        <w:tc>
          <w:tcPr>
            <w:tcW w:w="4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45564E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0CE27B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592AA1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3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C520D5" w14:textId="77777777" w:rsidR="00BD4264" w:rsidRDefault="00BD4264">
            <w:pPr>
              <w:pStyle w:val="TableParagraph"/>
              <w:numPr>
                <w:ilvl w:val="0"/>
                <w:numId w:val="62"/>
              </w:numPr>
              <w:tabs>
                <w:tab w:val="left" w:pos="514"/>
              </w:tabs>
              <w:kinsoku w:val="0"/>
              <w:overflowPunct w:val="0"/>
              <w:spacing w:line="248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Self-care/Bathroom</w:t>
            </w: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00895AA8" w14:textId="77777777" w:rsidR="00BD4264" w:rsidRDefault="00BD4264">
            <w:pPr>
              <w:pStyle w:val="TableParagraph"/>
              <w:numPr>
                <w:ilvl w:val="0"/>
                <w:numId w:val="61"/>
              </w:numPr>
              <w:tabs>
                <w:tab w:val="left" w:pos="483"/>
              </w:tabs>
              <w:kinsoku w:val="0"/>
              <w:overflowPunct w:val="0"/>
              <w:spacing w:line="24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Transportation</w:t>
            </w:r>
          </w:p>
        </w:tc>
      </w:tr>
      <w:tr w:rsidR="00BD4264" w14:paraId="50E810D8" w14:textId="77777777" w:rsidTr="008A472C">
        <w:trPr>
          <w:trHeight w:val="260"/>
        </w:trPr>
        <w:tc>
          <w:tcPr>
            <w:tcW w:w="22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116F0B43" w14:textId="77777777" w:rsidR="00BD4264" w:rsidRDefault="00BD4264">
            <w:pPr>
              <w:pStyle w:val="TableParagraph"/>
              <w:numPr>
                <w:ilvl w:val="0"/>
                <w:numId w:val="60"/>
              </w:numPr>
              <w:tabs>
                <w:tab w:val="left" w:pos="449"/>
              </w:tabs>
              <w:kinsoku w:val="0"/>
              <w:overflowPunct w:val="0"/>
              <w:spacing w:line="240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Diapering</w:t>
            </w:r>
          </w:p>
        </w:tc>
        <w:tc>
          <w:tcPr>
            <w:tcW w:w="4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0FD49A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5C168A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D96E4C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691C00" w14:textId="77777777" w:rsidR="00BD4264" w:rsidRDefault="00BD4264">
            <w:pPr>
              <w:pStyle w:val="TableParagraph"/>
              <w:numPr>
                <w:ilvl w:val="0"/>
                <w:numId w:val="59"/>
              </w:numPr>
              <w:tabs>
                <w:tab w:val="left" w:pos="514"/>
              </w:tabs>
              <w:kinsoku w:val="0"/>
              <w:overflowPunct w:val="0"/>
              <w:spacing w:line="240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Transition</w:t>
            </w:r>
          </w:p>
        </w:tc>
        <w:tc>
          <w:tcPr>
            <w:tcW w:w="20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63DCEE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6A1F6163" w14:textId="77777777" w:rsidR="00BD4264" w:rsidRDefault="00BD4264">
            <w:pPr>
              <w:pStyle w:val="TableParagraph"/>
              <w:numPr>
                <w:ilvl w:val="0"/>
                <w:numId w:val="58"/>
              </w:numPr>
              <w:tabs>
                <w:tab w:val="left" w:pos="483"/>
              </w:tabs>
              <w:kinsoku w:val="0"/>
              <w:overflowPunct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activity</w:t>
            </w:r>
          </w:p>
        </w:tc>
      </w:tr>
      <w:tr w:rsidR="00BD4264" w14:paraId="27DC3927" w14:textId="77777777" w:rsidTr="008A472C">
        <w:trPr>
          <w:trHeight w:val="246"/>
        </w:trPr>
        <w:tc>
          <w:tcPr>
            <w:tcW w:w="22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1DB0E4D" w14:textId="77777777" w:rsidR="00BD4264" w:rsidRDefault="00BD4264">
            <w:pPr>
              <w:pStyle w:val="TableParagraph"/>
              <w:numPr>
                <w:ilvl w:val="0"/>
                <w:numId w:val="57"/>
              </w:numPr>
              <w:tabs>
                <w:tab w:val="left" w:pos="449"/>
              </w:tabs>
              <w:kinsoku w:val="0"/>
              <w:overflowPunct w:val="0"/>
              <w:spacing w:line="227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Meals</w:t>
            </w:r>
          </w:p>
        </w:tc>
        <w:tc>
          <w:tcPr>
            <w:tcW w:w="45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BC08606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3E27D4E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2EDED2E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CB0E15E" w14:textId="77777777" w:rsidR="00BD4264" w:rsidRDefault="00BD4264">
            <w:pPr>
              <w:pStyle w:val="TableParagraph"/>
              <w:numPr>
                <w:ilvl w:val="0"/>
                <w:numId w:val="56"/>
              </w:numPr>
              <w:tabs>
                <w:tab w:val="left" w:pos="360"/>
              </w:tabs>
              <w:kinsoku w:val="0"/>
              <w:overflowPunct w:val="0"/>
              <w:spacing w:line="227" w:lineRule="exact"/>
              <w:ind w:right="-44" w:hanging="533"/>
              <w:jc w:val="righ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Clean-up</w:t>
            </w:r>
          </w:p>
        </w:tc>
        <w:tc>
          <w:tcPr>
            <w:tcW w:w="63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8C29CF3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D0C1343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34BA3EB" w14:textId="77777777" w:rsidR="00BD4264" w:rsidRDefault="00BD4264">
            <w:pPr>
              <w:pStyle w:val="TableParagraph"/>
              <w:numPr>
                <w:ilvl w:val="0"/>
                <w:numId w:val="55"/>
              </w:numPr>
              <w:tabs>
                <w:tab w:val="left" w:pos="483"/>
                <w:tab w:val="left" w:pos="3302"/>
              </w:tabs>
              <w:kinsoku w:val="0"/>
              <w:overflowPunct w:val="0"/>
              <w:spacing w:line="22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 w:rsidR="00BD4264" w14:paraId="1C19F940" w14:textId="77777777" w:rsidTr="00CA0921">
        <w:trPr>
          <w:trHeight w:val="242"/>
        </w:trPr>
        <w:tc>
          <w:tcPr>
            <w:tcW w:w="108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46894B49" w14:textId="77777777" w:rsidR="00BD4264" w:rsidRDefault="00BD4264">
            <w:pPr>
              <w:pStyle w:val="TableParagraph"/>
              <w:kinsoku w:val="0"/>
              <w:overflowPunct w:val="0"/>
              <w:spacing w:line="248" w:lineRule="exact"/>
              <w:ind w:left="1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Others Involved (check one)</w:t>
            </w:r>
          </w:p>
        </w:tc>
      </w:tr>
      <w:tr w:rsidR="00BD4264" w14:paraId="6F909282" w14:textId="77777777" w:rsidTr="008A472C">
        <w:trPr>
          <w:trHeight w:val="292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2B7BDBE6" w14:textId="77777777" w:rsidR="00BD4264" w:rsidRDefault="00BD4264">
            <w:pPr>
              <w:pStyle w:val="TableParagraph"/>
              <w:numPr>
                <w:ilvl w:val="0"/>
                <w:numId w:val="54"/>
              </w:numPr>
              <w:tabs>
                <w:tab w:val="left" w:pos="449"/>
              </w:tabs>
              <w:kinsoku w:val="0"/>
              <w:overflowPunct w:val="0"/>
              <w:spacing w:before="1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Teacher</w:t>
            </w:r>
          </w:p>
        </w:tc>
        <w:tc>
          <w:tcPr>
            <w:tcW w:w="45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FE39E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BBEECD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C51678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FBFE4A" w14:textId="77777777" w:rsidR="00BD4264" w:rsidRDefault="00BD4264">
            <w:pPr>
              <w:pStyle w:val="TableParagraph"/>
              <w:numPr>
                <w:ilvl w:val="0"/>
                <w:numId w:val="53"/>
              </w:numPr>
              <w:tabs>
                <w:tab w:val="left" w:pos="514"/>
              </w:tabs>
              <w:kinsoku w:val="0"/>
              <w:overflowPunct w:val="0"/>
              <w:spacing w:before="1"/>
              <w:ind w:right="-15"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Family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Member</w:t>
            </w:r>
          </w:p>
        </w:tc>
        <w:tc>
          <w:tcPr>
            <w:tcW w:w="201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575118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10CEFB6F" w14:textId="77777777" w:rsidR="00BD4264" w:rsidRDefault="00BD4264">
            <w:pPr>
              <w:pStyle w:val="TableParagraph"/>
              <w:numPr>
                <w:ilvl w:val="0"/>
                <w:numId w:val="52"/>
              </w:numPr>
              <w:tabs>
                <w:tab w:val="left" w:pos="483"/>
              </w:tabs>
              <w:kinsoku w:val="0"/>
              <w:overflowPunct w:val="0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Transportation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driver</w:t>
            </w:r>
          </w:p>
        </w:tc>
      </w:tr>
      <w:tr w:rsidR="00BD4264" w14:paraId="45E1350E" w14:textId="77777777" w:rsidTr="008A472C">
        <w:trPr>
          <w:trHeight w:val="278"/>
        </w:trPr>
        <w:tc>
          <w:tcPr>
            <w:tcW w:w="22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1851867B" w14:textId="77777777" w:rsidR="00BD4264" w:rsidRDefault="00BD4264">
            <w:pPr>
              <w:pStyle w:val="TableParagraph"/>
              <w:numPr>
                <w:ilvl w:val="0"/>
                <w:numId w:val="51"/>
              </w:numPr>
              <w:tabs>
                <w:tab w:val="left" w:pos="449"/>
              </w:tabs>
              <w:kinsoku w:val="0"/>
              <w:overflowPunct w:val="0"/>
              <w:spacing w:line="251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Teacher</w:t>
            </w:r>
          </w:p>
        </w:tc>
        <w:tc>
          <w:tcPr>
            <w:tcW w:w="4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0DCE7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473094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1F937A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6996DF" w14:textId="77777777" w:rsidR="00BD4264" w:rsidRDefault="00BD4264">
            <w:pPr>
              <w:pStyle w:val="TableParagraph"/>
              <w:numPr>
                <w:ilvl w:val="0"/>
                <w:numId w:val="50"/>
              </w:numPr>
              <w:tabs>
                <w:tab w:val="left" w:pos="514"/>
              </w:tabs>
              <w:kinsoku w:val="0"/>
              <w:overflowPunct w:val="0"/>
              <w:spacing w:line="251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Support/Administrative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staff</w:t>
            </w: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59CDC3E6" w14:textId="77777777" w:rsidR="00BD4264" w:rsidRDefault="00BD4264">
            <w:pPr>
              <w:pStyle w:val="TableParagraph"/>
              <w:numPr>
                <w:ilvl w:val="0"/>
                <w:numId w:val="49"/>
              </w:numPr>
              <w:tabs>
                <w:tab w:val="left" w:pos="483"/>
              </w:tabs>
              <w:kinsoku w:val="0"/>
              <w:overflowPunct w:val="0"/>
              <w:spacing w:line="25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Kitchen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staff</w:t>
            </w:r>
          </w:p>
        </w:tc>
      </w:tr>
      <w:tr w:rsidR="00BD4264" w14:paraId="46F79D97" w14:textId="77777777" w:rsidTr="008A472C">
        <w:trPr>
          <w:trHeight w:val="271"/>
        </w:trPr>
        <w:tc>
          <w:tcPr>
            <w:tcW w:w="22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6BBD4681" w14:textId="77777777" w:rsidR="00BD4264" w:rsidRDefault="00BD4264">
            <w:pPr>
              <w:pStyle w:val="TableParagraph"/>
              <w:numPr>
                <w:ilvl w:val="0"/>
                <w:numId w:val="48"/>
              </w:numPr>
              <w:tabs>
                <w:tab w:val="left" w:pos="449"/>
              </w:tabs>
              <w:kinsoku w:val="0"/>
              <w:overflowPunct w:val="0"/>
              <w:spacing w:line="251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Peers</w:t>
            </w:r>
          </w:p>
        </w:tc>
        <w:tc>
          <w:tcPr>
            <w:tcW w:w="4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6BCB2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C1DFFD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BAD941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2D857B" w14:textId="77777777" w:rsidR="00BD4264" w:rsidRDefault="00BD4264">
            <w:pPr>
              <w:pStyle w:val="TableParagraph"/>
              <w:numPr>
                <w:ilvl w:val="0"/>
                <w:numId w:val="47"/>
              </w:numPr>
              <w:tabs>
                <w:tab w:val="left" w:pos="514"/>
              </w:tabs>
              <w:kinsoku w:val="0"/>
              <w:overflowPunct w:val="0"/>
              <w:spacing w:line="251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Substitute</w:t>
            </w:r>
          </w:p>
        </w:tc>
        <w:tc>
          <w:tcPr>
            <w:tcW w:w="20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66849E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0AFA7F70" w14:textId="77777777" w:rsidR="00BD4264" w:rsidRDefault="00BD4264">
            <w:pPr>
              <w:pStyle w:val="TableParagraph"/>
              <w:numPr>
                <w:ilvl w:val="0"/>
                <w:numId w:val="46"/>
              </w:numPr>
              <w:tabs>
                <w:tab w:val="left" w:pos="483"/>
              </w:tabs>
              <w:kinsoku w:val="0"/>
              <w:overflowPunct w:val="0"/>
              <w:spacing w:line="25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</w:tr>
      <w:tr w:rsidR="00BD4264" w14:paraId="3D150277" w14:textId="77777777" w:rsidTr="008A472C">
        <w:trPr>
          <w:trHeight w:val="249"/>
        </w:trPr>
        <w:tc>
          <w:tcPr>
            <w:tcW w:w="22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46582A6" w14:textId="77777777" w:rsidR="00BD4264" w:rsidRDefault="00BD4264">
            <w:pPr>
              <w:pStyle w:val="TableParagraph"/>
              <w:numPr>
                <w:ilvl w:val="0"/>
                <w:numId w:val="45"/>
              </w:numPr>
              <w:tabs>
                <w:tab w:val="left" w:pos="449"/>
              </w:tabs>
              <w:kinsoku w:val="0"/>
              <w:overflowPunct w:val="0"/>
              <w:spacing w:line="229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Therapist</w:t>
            </w:r>
          </w:p>
        </w:tc>
        <w:tc>
          <w:tcPr>
            <w:tcW w:w="45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551D725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FB7932A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0957B3E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3" w:type="dxa"/>
            <w:gridSpan w:val="3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1A5A9DA" w14:textId="77777777" w:rsidR="00BD4264" w:rsidRDefault="00BD4264">
            <w:pPr>
              <w:pStyle w:val="TableParagraph"/>
              <w:numPr>
                <w:ilvl w:val="0"/>
                <w:numId w:val="44"/>
              </w:numPr>
              <w:tabs>
                <w:tab w:val="left" w:pos="514"/>
              </w:tabs>
              <w:kinsoku w:val="0"/>
              <w:overflowPunct w:val="0"/>
              <w:spacing w:line="229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Classroom volunteer</w:t>
            </w: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B71F01A" w14:textId="77777777" w:rsidR="00BD4264" w:rsidRDefault="00BD4264">
            <w:pPr>
              <w:pStyle w:val="TableParagraph"/>
              <w:numPr>
                <w:ilvl w:val="0"/>
                <w:numId w:val="43"/>
              </w:numPr>
              <w:tabs>
                <w:tab w:val="left" w:pos="483"/>
              </w:tabs>
              <w:kinsoku w:val="0"/>
              <w:overflowPunct w:val="0"/>
              <w:spacing w:line="22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</w:tr>
      <w:tr w:rsidR="00BD4264" w14:paraId="7ACE3632" w14:textId="77777777" w:rsidTr="00CA0921">
        <w:trPr>
          <w:trHeight w:val="143"/>
        </w:trPr>
        <w:tc>
          <w:tcPr>
            <w:tcW w:w="108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6A0C7415" w14:textId="77777777" w:rsidR="00BD4264" w:rsidRDefault="00BD4264">
            <w:pPr>
              <w:pStyle w:val="TableParagraph"/>
              <w:kinsoku w:val="0"/>
              <w:overflowPunct w:val="0"/>
              <w:spacing w:line="248" w:lineRule="exact"/>
              <w:ind w:left="1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Possible Motivation (check one)</w:t>
            </w:r>
          </w:p>
        </w:tc>
      </w:tr>
      <w:tr w:rsidR="00BD4264" w14:paraId="51B29D6E" w14:textId="77777777" w:rsidTr="008A472C">
        <w:trPr>
          <w:trHeight w:val="293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40223EF" w14:textId="77777777" w:rsidR="00BD4264" w:rsidRDefault="00BD4264">
            <w:pPr>
              <w:pStyle w:val="TableParagraph"/>
              <w:numPr>
                <w:ilvl w:val="0"/>
                <w:numId w:val="42"/>
              </w:numPr>
              <w:tabs>
                <w:tab w:val="left" w:pos="449"/>
              </w:tabs>
              <w:kinsoku w:val="0"/>
              <w:overflowPunct w:val="0"/>
              <w:spacing w:before="4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Obtain desired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item</w:t>
            </w:r>
          </w:p>
        </w:tc>
        <w:tc>
          <w:tcPr>
            <w:tcW w:w="45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2966C1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57FFA2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F6DE11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20173" w14:textId="77777777" w:rsidR="00BD4264" w:rsidRDefault="00BD4264">
            <w:pPr>
              <w:pStyle w:val="TableParagraph"/>
              <w:numPr>
                <w:ilvl w:val="0"/>
                <w:numId w:val="41"/>
              </w:numPr>
              <w:tabs>
                <w:tab w:val="left" w:pos="514"/>
              </w:tabs>
              <w:kinsoku w:val="0"/>
              <w:overflowPunct w:val="0"/>
              <w:spacing w:before="4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Gain adult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attention/comfort</w:t>
            </w: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42EE795C" w14:textId="77777777" w:rsidR="00BD4264" w:rsidRDefault="00BD4264">
            <w:pPr>
              <w:pStyle w:val="TableParagraph"/>
              <w:numPr>
                <w:ilvl w:val="0"/>
                <w:numId w:val="40"/>
              </w:numPr>
              <w:tabs>
                <w:tab w:val="left" w:pos="483"/>
              </w:tabs>
              <w:kinsoku w:val="0"/>
              <w:overflowPunct w:val="0"/>
              <w:spacing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Avoid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sensory</w:t>
            </w:r>
          </w:p>
        </w:tc>
      </w:tr>
      <w:tr w:rsidR="00BD4264" w14:paraId="33DFADB1" w14:textId="77777777" w:rsidTr="008A472C">
        <w:trPr>
          <w:trHeight w:val="270"/>
        </w:trPr>
        <w:tc>
          <w:tcPr>
            <w:tcW w:w="2699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4C4E6B16" w14:textId="77777777" w:rsidR="00BD4264" w:rsidRDefault="00BD4264">
            <w:pPr>
              <w:pStyle w:val="TableParagraph"/>
              <w:numPr>
                <w:ilvl w:val="0"/>
                <w:numId w:val="39"/>
              </w:numPr>
              <w:tabs>
                <w:tab w:val="left" w:pos="449"/>
              </w:tabs>
              <w:kinsoku w:val="0"/>
              <w:overflowPunct w:val="0"/>
              <w:spacing w:line="250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Obtain desired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activity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6F1AEF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692AE5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9F9EEE" w14:textId="77777777" w:rsidR="00BD4264" w:rsidRDefault="00BD4264">
            <w:pPr>
              <w:pStyle w:val="TableParagraph"/>
              <w:numPr>
                <w:ilvl w:val="0"/>
                <w:numId w:val="38"/>
              </w:numPr>
              <w:tabs>
                <w:tab w:val="left" w:pos="514"/>
              </w:tabs>
              <w:kinsoku w:val="0"/>
              <w:overflowPunct w:val="0"/>
              <w:spacing w:line="250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Avoid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adults</w:t>
            </w:r>
          </w:p>
        </w:tc>
        <w:tc>
          <w:tcPr>
            <w:tcW w:w="20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A10786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5BAA6B35" w14:textId="77777777" w:rsidR="00BD4264" w:rsidRDefault="00BD4264">
            <w:pPr>
              <w:pStyle w:val="TableParagraph"/>
              <w:numPr>
                <w:ilvl w:val="0"/>
                <w:numId w:val="37"/>
              </w:numPr>
              <w:tabs>
                <w:tab w:val="left" w:pos="483"/>
              </w:tabs>
              <w:kinsoku w:val="0"/>
              <w:overflowPunct w:val="0"/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Don’t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know</w:t>
            </w:r>
          </w:p>
        </w:tc>
      </w:tr>
      <w:tr w:rsidR="00BD4264" w14:paraId="60FEF3AF" w14:textId="77777777" w:rsidTr="008A472C">
        <w:trPr>
          <w:trHeight w:val="260"/>
        </w:trPr>
        <w:tc>
          <w:tcPr>
            <w:tcW w:w="22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2717262F" w14:textId="77777777" w:rsidR="00BD4264" w:rsidRDefault="00BD4264">
            <w:pPr>
              <w:pStyle w:val="TableParagraph"/>
              <w:numPr>
                <w:ilvl w:val="0"/>
                <w:numId w:val="36"/>
              </w:numPr>
              <w:tabs>
                <w:tab w:val="left" w:pos="449"/>
              </w:tabs>
              <w:kinsoku w:val="0"/>
              <w:overflowPunct w:val="0"/>
              <w:spacing w:line="240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Gain peer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attention</w:t>
            </w:r>
          </w:p>
        </w:tc>
        <w:tc>
          <w:tcPr>
            <w:tcW w:w="4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20AC78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8557CE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863601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D298BB" w14:textId="77777777" w:rsidR="00BD4264" w:rsidRDefault="00BD4264">
            <w:pPr>
              <w:pStyle w:val="TableParagraph"/>
              <w:numPr>
                <w:ilvl w:val="0"/>
                <w:numId w:val="35"/>
              </w:numPr>
              <w:tabs>
                <w:tab w:val="left" w:pos="514"/>
              </w:tabs>
              <w:kinsoku w:val="0"/>
              <w:overflowPunct w:val="0"/>
              <w:spacing w:line="240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Avoid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task</w:t>
            </w:r>
          </w:p>
        </w:tc>
        <w:tc>
          <w:tcPr>
            <w:tcW w:w="20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3A2C02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17B6F5C3" w14:textId="77777777" w:rsidR="00BD4264" w:rsidRDefault="00BD4264">
            <w:pPr>
              <w:pStyle w:val="TableParagraph"/>
              <w:numPr>
                <w:ilvl w:val="0"/>
                <w:numId w:val="34"/>
              </w:numPr>
              <w:tabs>
                <w:tab w:val="left" w:pos="483"/>
                <w:tab w:val="left" w:pos="3302"/>
              </w:tabs>
              <w:kinsoku w:val="0"/>
              <w:overflowPunct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 w:rsidR="00BD4264" w14:paraId="743C808C" w14:textId="77777777" w:rsidTr="008A472C">
        <w:trPr>
          <w:trHeight w:val="245"/>
        </w:trPr>
        <w:tc>
          <w:tcPr>
            <w:tcW w:w="22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FD7631B" w14:textId="77777777" w:rsidR="00BD4264" w:rsidRDefault="00BD4264">
            <w:pPr>
              <w:pStyle w:val="TableParagraph"/>
              <w:numPr>
                <w:ilvl w:val="0"/>
                <w:numId w:val="33"/>
              </w:numPr>
              <w:tabs>
                <w:tab w:val="left" w:pos="449"/>
              </w:tabs>
              <w:kinsoku w:val="0"/>
              <w:overflowPunct w:val="0"/>
              <w:spacing w:line="226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Avoid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peers</w:t>
            </w:r>
          </w:p>
        </w:tc>
        <w:tc>
          <w:tcPr>
            <w:tcW w:w="45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501D72D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2A8C76A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FF72743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9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7AA3BE9" w14:textId="77777777" w:rsidR="00BD4264" w:rsidRDefault="00BD4264">
            <w:pPr>
              <w:pStyle w:val="TableParagraph"/>
              <w:numPr>
                <w:ilvl w:val="0"/>
                <w:numId w:val="32"/>
              </w:numPr>
              <w:tabs>
                <w:tab w:val="left" w:pos="514"/>
              </w:tabs>
              <w:kinsoku w:val="0"/>
              <w:overflowPunct w:val="0"/>
              <w:spacing w:line="226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Obtain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sensory</w:t>
            </w:r>
          </w:p>
        </w:tc>
        <w:tc>
          <w:tcPr>
            <w:tcW w:w="201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8C93C2C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B165EB8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264" w14:paraId="6EAFD1BC" w14:textId="77777777" w:rsidTr="00CA0921">
        <w:trPr>
          <w:trHeight w:val="161"/>
        </w:trPr>
        <w:tc>
          <w:tcPr>
            <w:tcW w:w="108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501C748B" w14:textId="77777777" w:rsidR="00BD4264" w:rsidRDefault="00BD4264">
            <w:pPr>
              <w:pStyle w:val="TableParagraph"/>
              <w:kinsoku w:val="0"/>
              <w:overflowPunct w:val="0"/>
              <w:spacing w:line="251" w:lineRule="exact"/>
              <w:ind w:left="1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Response (check one or the most intrusive)</w:t>
            </w:r>
          </w:p>
        </w:tc>
      </w:tr>
      <w:tr w:rsidR="00BD4264" w14:paraId="599416E3" w14:textId="77777777" w:rsidTr="008A472C">
        <w:trPr>
          <w:trHeight w:val="293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6A0DFFF2" w14:textId="77777777" w:rsidR="00BD4264" w:rsidRDefault="00BD4264">
            <w:pPr>
              <w:pStyle w:val="TableParagraph"/>
              <w:numPr>
                <w:ilvl w:val="0"/>
                <w:numId w:val="31"/>
              </w:numPr>
              <w:tabs>
                <w:tab w:val="left" w:pos="449"/>
              </w:tabs>
              <w:kinsoku w:val="0"/>
              <w:overflowPunct w:val="0"/>
              <w:spacing w:before="1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Verbal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reminder</w:t>
            </w:r>
          </w:p>
        </w:tc>
        <w:tc>
          <w:tcPr>
            <w:tcW w:w="45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20E16C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74C567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C5B9BC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35FC8" w14:textId="77777777" w:rsidR="00BD4264" w:rsidRDefault="00BD4264">
            <w:pPr>
              <w:pStyle w:val="TableParagraph"/>
              <w:numPr>
                <w:ilvl w:val="0"/>
                <w:numId w:val="30"/>
              </w:numPr>
              <w:tabs>
                <w:tab w:val="left" w:pos="514"/>
              </w:tabs>
              <w:kinsoku w:val="0"/>
              <w:overflowPunct w:val="0"/>
              <w:spacing w:before="1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physical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comfort</w:t>
            </w: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592E2025" w14:textId="77777777" w:rsidR="00BD4264" w:rsidRDefault="00BD4264">
            <w:pPr>
              <w:pStyle w:val="TableParagraph"/>
              <w:numPr>
                <w:ilvl w:val="0"/>
                <w:numId w:val="29"/>
              </w:numPr>
              <w:tabs>
                <w:tab w:val="left" w:pos="483"/>
              </w:tabs>
              <w:kinsoku w:val="0"/>
              <w:overflowPunct w:val="0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Teacher contact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family</w:t>
            </w:r>
          </w:p>
        </w:tc>
      </w:tr>
      <w:tr w:rsidR="00BD4264" w14:paraId="72F24A31" w14:textId="77777777" w:rsidTr="00CA0921">
        <w:trPr>
          <w:trHeight w:val="279"/>
        </w:trPr>
        <w:tc>
          <w:tcPr>
            <w:tcW w:w="3480" w:type="dxa"/>
            <w:gridSpan w:val="4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213EEE70" w14:textId="77777777" w:rsidR="00BD4264" w:rsidRDefault="00BD4264">
            <w:pPr>
              <w:pStyle w:val="TableParagraph"/>
              <w:numPr>
                <w:ilvl w:val="0"/>
                <w:numId w:val="28"/>
              </w:numPr>
              <w:tabs>
                <w:tab w:val="left" w:pos="449"/>
              </w:tabs>
              <w:kinsoku w:val="0"/>
              <w:overflowPunct w:val="0"/>
              <w:spacing w:line="252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Redirect to different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activity/toy</w:t>
            </w:r>
          </w:p>
        </w:tc>
        <w:tc>
          <w:tcPr>
            <w:tcW w:w="3933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4E0EB7" w14:textId="77777777" w:rsidR="00BD4264" w:rsidRDefault="00BD4264">
            <w:pPr>
              <w:pStyle w:val="TableParagraph"/>
              <w:numPr>
                <w:ilvl w:val="0"/>
                <w:numId w:val="27"/>
              </w:numPr>
              <w:tabs>
                <w:tab w:val="left" w:pos="514"/>
              </w:tabs>
              <w:kinsoku w:val="0"/>
              <w:overflowPunct w:val="0"/>
              <w:spacing w:line="252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Curriculum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modification</w:t>
            </w: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7B9735A7" w14:textId="77777777" w:rsidR="00BD4264" w:rsidRDefault="00BD4264">
            <w:pPr>
              <w:pStyle w:val="TableParagraph"/>
              <w:numPr>
                <w:ilvl w:val="0"/>
                <w:numId w:val="26"/>
              </w:numPr>
              <w:tabs>
                <w:tab w:val="left" w:pos="483"/>
              </w:tabs>
              <w:kinsoku w:val="0"/>
              <w:overflowPunct w:val="0"/>
              <w:spacing w:line="25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out</w:t>
            </w:r>
          </w:p>
        </w:tc>
      </w:tr>
      <w:tr w:rsidR="00BD4264" w14:paraId="07F39789" w14:textId="77777777" w:rsidTr="008A472C">
        <w:trPr>
          <w:trHeight w:val="275"/>
        </w:trPr>
        <w:tc>
          <w:tcPr>
            <w:tcW w:w="22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41523D3" w14:textId="77777777" w:rsidR="00BD4264" w:rsidRDefault="00BD4264">
            <w:pPr>
              <w:pStyle w:val="TableParagraph"/>
              <w:numPr>
                <w:ilvl w:val="0"/>
                <w:numId w:val="25"/>
              </w:numPr>
              <w:tabs>
                <w:tab w:val="left" w:pos="449"/>
              </w:tabs>
              <w:kinsoku w:val="0"/>
              <w:overflowPunct w:val="0"/>
              <w:spacing w:line="256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Move within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group</w:t>
            </w:r>
          </w:p>
        </w:tc>
        <w:tc>
          <w:tcPr>
            <w:tcW w:w="4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C3064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A944E5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C4D37F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F25B80" w14:textId="77777777" w:rsidR="00BD4264" w:rsidRDefault="00BD4264">
            <w:pPr>
              <w:pStyle w:val="TableParagraph"/>
              <w:numPr>
                <w:ilvl w:val="0"/>
                <w:numId w:val="24"/>
              </w:numPr>
              <w:tabs>
                <w:tab w:val="left" w:pos="514"/>
              </w:tabs>
              <w:kinsoku w:val="0"/>
              <w:overflowPunct w:val="0"/>
              <w:spacing w:line="256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Re-teach/Practice expected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behavior</w:t>
            </w: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49ACDEFE" w14:textId="77777777" w:rsidR="00BD4264" w:rsidRDefault="00BD4264">
            <w:pPr>
              <w:pStyle w:val="TableParagraph"/>
              <w:numPr>
                <w:ilvl w:val="0"/>
                <w:numId w:val="23"/>
              </w:numPr>
              <w:tabs>
                <w:tab w:val="left" w:pos="483"/>
              </w:tabs>
              <w:kinsoku w:val="0"/>
              <w:overflowPunct w:val="0"/>
              <w:spacing w:line="25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Physical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guidance</w:t>
            </w:r>
          </w:p>
        </w:tc>
      </w:tr>
      <w:tr w:rsidR="00BD4264" w14:paraId="6D1F8B59" w14:textId="77777777" w:rsidTr="008A472C">
        <w:trPr>
          <w:trHeight w:val="272"/>
        </w:trPr>
        <w:tc>
          <w:tcPr>
            <w:tcW w:w="2699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27092469" w14:textId="77777777" w:rsidR="00BD4264" w:rsidRDefault="00BD4264">
            <w:pPr>
              <w:pStyle w:val="TableParagraph"/>
              <w:numPr>
                <w:ilvl w:val="0"/>
                <w:numId w:val="22"/>
              </w:numPr>
              <w:tabs>
                <w:tab w:val="left" w:pos="449"/>
              </w:tabs>
              <w:kinsoku w:val="0"/>
              <w:overflowPunct w:val="0"/>
              <w:spacing w:line="249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Remove from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activity</w:t>
            </w: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C6881E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60B4AC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001927" w14:textId="77777777" w:rsidR="00BD4264" w:rsidRDefault="00BD4264">
            <w:pPr>
              <w:pStyle w:val="TableParagraph"/>
              <w:numPr>
                <w:ilvl w:val="0"/>
                <w:numId w:val="21"/>
              </w:numPr>
              <w:tabs>
                <w:tab w:val="left" w:pos="514"/>
              </w:tabs>
              <w:kinsoku w:val="0"/>
              <w:overflowPunct w:val="0"/>
              <w:spacing w:line="249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Loss of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activity</w:t>
            </w:r>
          </w:p>
        </w:tc>
        <w:tc>
          <w:tcPr>
            <w:tcW w:w="20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D1D1F2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3E701698" w14:textId="77777777" w:rsidR="00BD4264" w:rsidRDefault="00BD4264">
            <w:pPr>
              <w:pStyle w:val="TableParagraph"/>
              <w:numPr>
                <w:ilvl w:val="0"/>
                <w:numId w:val="20"/>
              </w:numPr>
              <w:tabs>
                <w:tab w:val="left" w:pos="483"/>
              </w:tabs>
              <w:kinsoku w:val="0"/>
              <w:overflowPunct w:val="0"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Physical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hold/Restrain</w:t>
            </w:r>
          </w:p>
        </w:tc>
      </w:tr>
      <w:tr w:rsidR="00BD4264" w14:paraId="300A4E23" w14:textId="77777777" w:rsidTr="008A472C">
        <w:trPr>
          <w:trHeight w:val="266"/>
        </w:trPr>
        <w:tc>
          <w:tcPr>
            <w:tcW w:w="22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6E31D622" w14:textId="77777777" w:rsidR="00BD4264" w:rsidRDefault="00BD4264">
            <w:pPr>
              <w:pStyle w:val="TableParagraph"/>
              <w:numPr>
                <w:ilvl w:val="0"/>
                <w:numId w:val="19"/>
              </w:numPr>
              <w:tabs>
                <w:tab w:val="left" w:pos="449"/>
              </w:tabs>
              <w:kinsoku w:val="0"/>
              <w:overflowPunct w:val="0"/>
              <w:spacing w:line="246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Remove from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area</w:t>
            </w:r>
          </w:p>
        </w:tc>
        <w:tc>
          <w:tcPr>
            <w:tcW w:w="4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F0B97C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088984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903AA8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3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273798" w14:textId="77777777" w:rsidR="00BD4264" w:rsidRDefault="00BD4264">
            <w:pPr>
              <w:pStyle w:val="TableParagraph"/>
              <w:numPr>
                <w:ilvl w:val="0"/>
                <w:numId w:val="18"/>
              </w:numPr>
              <w:tabs>
                <w:tab w:val="left" w:pos="514"/>
              </w:tabs>
              <w:kinsoku w:val="0"/>
              <w:overflowPunct w:val="0"/>
              <w:spacing w:line="246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with a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teacher</w:t>
            </w: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338C7FA9" w14:textId="77777777" w:rsidR="00BD4264" w:rsidRDefault="00BD4264">
            <w:pPr>
              <w:pStyle w:val="TableParagraph"/>
              <w:numPr>
                <w:ilvl w:val="0"/>
                <w:numId w:val="17"/>
              </w:numPr>
              <w:tabs>
                <w:tab w:val="left" w:pos="483"/>
                <w:tab w:val="left" w:pos="3302"/>
              </w:tabs>
              <w:kinsoku w:val="0"/>
              <w:overflowPunct w:val="0"/>
              <w:spacing w:line="24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 w:rsidR="00BD4264" w14:paraId="46EC99C8" w14:textId="77777777" w:rsidTr="008A472C">
        <w:trPr>
          <w:trHeight w:val="248"/>
        </w:trPr>
        <w:tc>
          <w:tcPr>
            <w:tcW w:w="22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6646318" w14:textId="77777777" w:rsidR="00BD4264" w:rsidRDefault="00BD4264">
            <w:pPr>
              <w:pStyle w:val="TableParagraph"/>
              <w:numPr>
                <w:ilvl w:val="0"/>
                <w:numId w:val="16"/>
              </w:numPr>
              <w:tabs>
                <w:tab w:val="left" w:pos="449"/>
              </w:tabs>
              <w:kinsoku w:val="0"/>
              <w:overflowPunct w:val="0"/>
              <w:spacing w:line="228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Remove item</w:t>
            </w:r>
          </w:p>
        </w:tc>
        <w:tc>
          <w:tcPr>
            <w:tcW w:w="45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43A430C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A2AE718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AF0655B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1" w:type="dxa"/>
            <w:gridSpan w:val="5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36CFB2C" w14:textId="77777777" w:rsidR="00BD4264" w:rsidRDefault="00BD4264">
            <w:pPr>
              <w:pStyle w:val="TableParagraph"/>
              <w:numPr>
                <w:ilvl w:val="0"/>
                <w:numId w:val="15"/>
              </w:numPr>
              <w:tabs>
                <w:tab w:val="left" w:pos="514"/>
              </w:tabs>
              <w:kinsoku w:val="0"/>
              <w:overflowPunct w:val="0"/>
              <w:spacing w:line="228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in a different classroom or adult outside of</w:t>
            </w:r>
            <w:r>
              <w:rPr>
                <w:spacing w:val="-2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classroom</w:t>
            </w:r>
          </w:p>
        </w:tc>
      </w:tr>
      <w:tr w:rsidR="00BD4264" w14:paraId="56ECB7D2" w14:textId="77777777" w:rsidTr="00CA0921">
        <w:trPr>
          <w:trHeight w:val="143"/>
        </w:trPr>
        <w:tc>
          <w:tcPr>
            <w:tcW w:w="108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7DD45C7A" w14:textId="77777777" w:rsidR="00BD4264" w:rsidRDefault="00BD4264">
            <w:pPr>
              <w:pStyle w:val="TableParagraph"/>
              <w:kinsoku w:val="0"/>
              <w:overflowPunct w:val="0"/>
              <w:spacing w:line="248" w:lineRule="exact"/>
              <w:ind w:left="1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Administrative Follow-Up (check one or most intrusive)</w:t>
            </w:r>
          </w:p>
        </w:tc>
      </w:tr>
      <w:tr w:rsidR="00BD4264" w14:paraId="21D6CF2C" w14:textId="77777777" w:rsidTr="008A472C">
        <w:trPr>
          <w:trHeight w:val="292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5254C4BC" w14:textId="77777777" w:rsidR="00BD4264" w:rsidRDefault="00BD4264">
            <w:pPr>
              <w:pStyle w:val="TableParagraph"/>
              <w:numPr>
                <w:ilvl w:val="0"/>
                <w:numId w:val="14"/>
              </w:numPr>
              <w:tabs>
                <w:tab w:val="left" w:pos="449"/>
              </w:tabs>
              <w:kinsoku w:val="0"/>
              <w:overflowPunct w:val="0"/>
              <w:spacing w:before="1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applicable</w:t>
            </w:r>
          </w:p>
        </w:tc>
        <w:tc>
          <w:tcPr>
            <w:tcW w:w="45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0C4B26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ABA509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E6EE89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59D44F" w14:textId="77777777" w:rsidR="00BD4264" w:rsidRDefault="00BD4264">
            <w:pPr>
              <w:pStyle w:val="TableParagraph"/>
              <w:numPr>
                <w:ilvl w:val="0"/>
                <w:numId w:val="13"/>
              </w:numPr>
              <w:tabs>
                <w:tab w:val="left" w:pos="514"/>
              </w:tabs>
              <w:kinsoku w:val="0"/>
              <w:overflowPunct w:val="0"/>
              <w:spacing w:before="1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Targeted group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intervention</w:t>
            </w: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7D32D308" w14:textId="77777777" w:rsidR="00BD4264" w:rsidRDefault="00BD4264">
            <w:pPr>
              <w:pStyle w:val="TableParagraph"/>
              <w:numPr>
                <w:ilvl w:val="0"/>
                <w:numId w:val="12"/>
              </w:numPr>
              <w:tabs>
                <w:tab w:val="left" w:pos="483"/>
              </w:tabs>
              <w:kinsoku w:val="0"/>
              <w:overflowPunct w:val="0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Conditional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enrollment</w:t>
            </w:r>
          </w:p>
        </w:tc>
      </w:tr>
      <w:tr w:rsidR="00BD4264" w14:paraId="008FAADF" w14:textId="77777777" w:rsidTr="008A472C">
        <w:trPr>
          <w:trHeight w:val="271"/>
        </w:trPr>
        <w:tc>
          <w:tcPr>
            <w:tcW w:w="22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48D688CD" w14:textId="77777777" w:rsidR="00BD4264" w:rsidRDefault="00BD4264">
            <w:pPr>
              <w:pStyle w:val="TableParagraph"/>
              <w:numPr>
                <w:ilvl w:val="0"/>
                <w:numId w:val="11"/>
              </w:numPr>
              <w:tabs>
                <w:tab w:val="left" w:pos="449"/>
              </w:tabs>
              <w:kinsoku w:val="0"/>
              <w:overflowPunct w:val="0"/>
              <w:spacing w:line="251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 with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child</w:t>
            </w:r>
          </w:p>
        </w:tc>
        <w:tc>
          <w:tcPr>
            <w:tcW w:w="4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4AF4B1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9A0A6E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8F1FE3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C7201C" w14:textId="77777777" w:rsidR="00BD4264" w:rsidRDefault="00BD4264">
            <w:pPr>
              <w:pStyle w:val="TableParagraph"/>
              <w:numPr>
                <w:ilvl w:val="0"/>
                <w:numId w:val="10"/>
              </w:numPr>
              <w:tabs>
                <w:tab w:val="left" w:pos="514"/>
              </w:tabs>
              <w:kinsoku w:val="0"/>
              <w:overflowPunct w:val="0"/>
              <w:spacing w:line="251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Temporary removal from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classroom</w:t>
            </w: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42278114" w14:textId="77777777" w:rsidR="00BD4264" w:rsidRDefault="00BD4264">
            <w:pPr>
              <w:pStyle w:val="TableParagraph"/>
              <w:numPr>
                <w:ilvl w:val="0"/>
                <w:numId w:val="9"/>
              </w:numPr>
              <w:tabs>
                <w:tab w:val="left" w:pos="483"/>
              </w:tabs>
              <w:kinsoku w:val="0"/>
              <w:overflowPunct w:val="0"/>
              <w:spacing w:line="25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 to another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</w:t>
            </w:r>
          </w:p>
        </w:tc>
      </w:tr>
      <w:tr w:rsidR="00BD4264" w14:paraId="1DACD35D" w14:textId="77777777" w:rsidTr="008A472C">
        <w:trPr>
          <w:trHeight w:val="270"/>
        </w:trPr>
        <w:tc>
          <w:tcPr>
            <w:tcW w:w="22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229ACEE2" w14:textId="77777777" w:rsidR="00BD4264" w:rsidRDefault="00BD4264">
            <w:pPr>
              <w:pStyle w:val="TableParagraph"/>
              <w:numPr>
                <w:ilvl w:val="0"/>
                <w:numId w:val="8"/>
              </w:numPr>
              <w:tabs>
                <w:tab w:val="left" w:pos="449"/>
              </w:tabs>
              <w:kinsoku w:val="0"/>
              <w:overflowPunct w:val="0"/>
              <w:spacing w:line="249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family</w:t>
            </w:r>
          </w:p>
        </w:tc>
        <w:tc>
          <w:tcPr>
            <w:tcW w:w="4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FF6B7A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CAEF38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7E28A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3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CAAA40" w14:textId="77777777" w:rsidR="00BD4264" w:rsidRDefault="00BD4264">
            <w:pPr>
              <w:pStyle w:val="TableParagraph"/>
              <w:numPr>
                <w:ilvl w:val="0"/>
                <w:numId w:val="7"/>
              </w:numPr>
              <w:tabs>
                <w:tab w:val="left" w:pos="514"/>
              </w:tabs>
              <w:kinsoku w:val="0"/>
              <w:overflowPunct w:val="0"/>
              <w:spacing w:line="249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Sent home for remainder of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day</w:t>
            </w: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39F240CD" w14:textId="77777777" w:rsidR="00BD4264" w:rsidRDefault="00BD4264">
            <w:pPr>
              <w:pStyle w:val="TableParagraph"/>
              <w:numPr>
                <w:ilvl w:val="0"/>
                <w:numId w:val="6"/>
              </w:numPr>
              <w:tabs>
                <w:tab w:val="left" w:pos="483"/>
              </w:tabs>
              <w:kinsoku w:val="0"/>
              <w:overflowPunct w:val="0"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Reduce hours in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</w:t>
            </w:r>
          </w:p>
        </w:tc>
      </w:tr>
      <w:tr w:rsidR="00BD4264" w14:paraId="30DF92F8" w14:textId="77777777" w:rsidTr="008A472C">
        <w:trPr>
          <w:trHeight w:val="261"/>
        </w:trPr>
        <w:tc>
          <w:tcPr>
            <w:tcW w:w="22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14:paraId="0A3556ED" w14:textId="77777777" w:rsidR="00BD4264" w:rsidRDefault="00BD426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kinsoku w:val="0"/>
              <w:overflowPunct w:val="0"/>
              <w:spacing w:line="242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Family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meeting</w:t>
            </w:r>
          </w:p>
        </w:tc>
        <w:tc>
          <w:tcPr>
            <w:tcW w:w="4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548828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F83A01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5F92D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3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C511C1" w14:textId="77777777" w:rsidR="00BD4264" w:rsidRDefault="00BD4264">
            <w:pPr>
              <w:pStyle w:val="TableParagraph"/>
              <w:numPr>
                <w:ilvl w:val="0"/>
                <w:numId w:val="4"/>
              </w:numPr>
              <w:tabs>
                <w:tab w:val="left" w:pos="514"/>
              </w:tabs>
              <w:kinsoku w:val="0"/>
              <w:overflowPunct w:val="0"/>
              <w:spacing w:line="242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Sent home for 1 or more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days</w:t>
            </w: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3B471439" w14:textId="77777777" w:rsidR="00BD4264" w:rsidRDefault="00BD4264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</w:tabs>
              <w:kinsoku w:val="0"/>
              <w:overflowPunct w:val="0"/>
              <w:spacing w:line="24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Dismissal from program</w:t>
            </w:r>
          </w:p>
        </w:tc>
      </w:tr>
      <w:tr w:rsidR="00BD4264" w14:paraId="044E8990" w14:textId="77777777" w:rsidTr="00CA0921">
        <w:trPr>
          <w:trHeight w:val="245"/>
        </w:trPr>
        <w:tc>
          <w:tcPr>
            <w:tcW w:w="4766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C15F9C8" w14:textId="77777777" w:rsidR="00BD4264" w:rsidRDefault="00BD4264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kinsoku w:val="0"/>
              <w:overflowPunct w:val="0"/>
              <w:spacing w:line="226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Arrange behavioral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consultation/team</w:t>
            </w:r>
          </w:p>
        </w:tc>
        <w:tc>
          <w:tcPr>
            <w:tcW w:w="63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21C1E49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BC2ABF0" w14:textId="77777777" w:rsidR="00BD4264" w:rsidRDefault="00BD426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8" w:type="dxa"/>
            <w:gridSpan w:val="2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64AF2BA" w14:textId="77777777" w:rsidR="00BD4264" w:rsidRDefault="00BD4264">
            <w:pPr>
              <w:pStyle w:val="TableParagraph"/>
              <w:numPr>
                <w:ilvl w:val="0"/>
                <w:numId w:val="1"/>
              </w:numPr>
              <w:tabs>
                <w:tab w:val="left" w:pos="483"/>
                <w:tab w:val="left" w:pos="3302"/>
              </w:tabs>
              <w:kinsoku w:val="0"/>
              <w:overflowPunct w:val="0"/>
              <w:spacing w:line="22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 w:rsidR="00BD4264" w14:paraId="21A9AB0A" w14:textId="77777777" w:rsidTr="008A472C">
        <w:trPr>
          <w:trHeight w:val="701"/>
        </w:trPr>
        <w:tc>
          <w:tcPr>
            <w:tcW w:w="108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116F" w14:textId="77777777" w:rsidR="00BD4264" w:rsidRDefault="00BD4264">
            <w:pPr>
              <w:pStyle w:val="TableParagraph"/>
              <w:kinsoku w:val="0"/>
              <w:overflowPunct w:val="0"/>
              <w:spacing w:before="1"/>
              <w:ind w:left="11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Comments:</w:t>
            </w:r>
          </w:p>
        </w:tc>
      </w:tr>
      <w:tr w:rsidR="00BD4264" w14:paraId="1B96E6EE" w14:textId="77777777" w:rsidTr="008A472C">
        <w:trPr>
          <w:trHeight w:val="878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5EB3" w14:textId="77777777" w:rsidR="00BD4264" w:rsidRDefault="00BD4264">
            <w:pPr>
              <w:pStyle w:val="TableParagraph"/>
              <w:kinsoku w:val="0"/>
              <w:overflowPunct w:val="0"/>
              <w:spacing w:before="1"/>
              <w:ind w:left="112" w:right="12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If this is the </w:t>
            </w:r>
            <w:r>
              <w:rPr>
                <w:i/>
                <w:iCs/>
                <w:sz w:val="18"/>
                <w:szCs w:val="18"/>
                <w:u w:val="single"/>
              </w:rPr>
              <w:t>first BIR</w:t>
            </w:r>
            <w:r>
              <w:rPr>
                <w:i/>
                <w:iCs/>
                <w:sz w:val="18"/>
                <w:szCs w:val="18"/>
              </w:rPr>
              <w:t xml:space="preserve"> for the child, please select the</w:t>
            </w:r>
          </w:p>
          <w:p w14:paraId="5324B81E" w14:textId="77777777" w:rsidR="00BD4264" w:rsidRDefault="00BD4264">
            <w:pPr>
              <w:pStyle w:val="TableParagraph"/>
              <w:kinsoku w:val="0"/>
              <w:overflowPunct w:val="0"/>
              <w:spacing w:before="5" w:line="208" w:lineRule="exact"/>
              <w:ind w:left="112" w:right="424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following demographic Information: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2E7D" w14:textId="77777777" w:rsidR="00BD4264" w:rsidRDefault="00330426" w:rsidP="00CA0921">
            <w:pPr>
              <w:pStyle w:val="TableParagraph"/>
              <w:kinsoku w:val="0"/>
              <w:overflowPunct w:val="0"/>
              <w:spacing w:before="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</w:t>
            </w:r>
            <w:r w:rsidR="00101ED0">
              <w:rPr>
                <w:i/>
                <w:iCs/>
                <w:sz w:val="18"/>
                <w:szCs w:val="18"/>
              </w:rPr>
              <w:t>_</w:t>
            </w:r>
            <w:r w:rsidR="00BD4264">
              <w:rPr>
                <w:i/>
                <w:iCs/>
                <w:sz w:val="18"/>
                <w:szCs w:val="18"/>
                <w:u w:val="single"/>
              </w:rPr>
              <w:t xml:space="preserve">     </w:t>
            </w:r>
            <w:r w:rsidR="00BD4264">
              <w:rPr>
                <w:i/>
                <w:iCs/>
                <w:sz w:val="18"/>
                <w:szCs w:val="18"/>
              </w:rPr>
              <w:t>Male</w:t>
            </w:r>
            <w:r w:rsidR="008A472C">
              <w:rPr>
                <w:i/>
                <w:iCs/>
                <w:sz w:val="18"/>
                <w:szCs w:val="18"/>
              </w:rPr>
              <w:br/>
              <w:t>___Fe</w:t>
            </w:r>
            <w:r w:rsidR="00BD4264">
              <w:rPr>
                <w:i/>
                <w:iCs/>
                <w:sz w:val="18"/>
                <w:szCs w:val="18"/>
              </w:rPr>
              <w:t>male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5837" w14:textId="77777777" w:rsidR="00DE2246" w:rsidRPr="00DE2246" w:rsidRDefault="00DE2246" w:rsidP="00DE2246">
            <w:r w:rsidRPr="00DE224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01C03C39" wp14:editId="46D2F55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37465</wp:posOffset>
                      </wp:positionV>
                      <wp:extent cx="1047750" cy="49530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FBCBF" w14:textId="77777777" w:rsidR="00DE2246" w:rsidRPr="00815B4C" w:rsidRDefault="00DE2246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DE2246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___ </w:t>
                                  </w:r>
                                  <w:r w:rsidRPr="00815B4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IEP In Place</w:t>
                                  </w:r>
                                </w:p>
                                <w:p w14:paraId="31F89D97" w14:textId="77777777" w:rsidR="00DE2246" w:rsidRPr="00815B4C" w:rsidRDefault="00DE2246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815B4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___ No IEP</w:t>
                                  </w:r>
                                </w:p>
                                <w:p w14:paraId="29C27828" w14:textId="77777777" w:rsidR="00DE2246" w:rsidRPr="00815B4C" w:rsidRDefault="00DE2246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815B4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___ Dual Language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03C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25pt;margin-top:2.95pt;width:82.5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" stroked="f">
                      <v:textbox>
                        <w:txbxContent>
                          <w:p w14:paraId="14FFBCBF" w14:textId="77777777" w:rsidR="00DE2246" w:rsidRPr="00815B4C" w:rsidRDefault="00DE2246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DE2246">
                              <w:rPr>
                                <w:i/>
                                <w:sz w:val="16"/>
                                <w:szCs w:val="16"/>
                              </w:rPr>
                              <w:t xml:space="preserve">___ </w:t>
                            </w:r>
                            <w:r w:rsidRPr="00815B4C">
                              <w:rPr>
                                <w:i/>
                                <w:sz w:val="18"/>
                                <w:szCs w:val="18"/>
                              </w:rPr>
                              <w:t>IEP In Place</w:t>
                            </w:r>
                          </w:p>
                          <w:p w14:paraId="31F89D97" w14:textId="77777777" w:rsidR="00DE2246" w:rsidRPr="00815B4C" w:rsidRDefault="00DE2246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815B4C">
                              <w:rPr>
                                <w:i/>
                                <w:sz w:val="18"/>
                                <w:szCs w:val="18"/>
                              </w:rPr>
                              <w:t>___ No IEP</w:t>
                            </w:r>
                          </w:p>
                          <w:p w14:paraId="29C27828" w14:textId="77777777" w:rsidR="00DE2246" w:rsidRPr="00815B4C" w:rsidRDefault="00DE2246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815B4C">
                              <w:rPr>
                                <w:i/>
                                <w:sz w:val="18"/>
                                <w:szCs w:val="18"/>
                              </w:rPr>
                              <w:t>___ Dual Language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1B62B4" wp14:editId="03A6582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18415</wp:posOffset>
                      </wp:positionV>
                      <wp:extent cx="1041400" cy="514350"/>
                      <wp:effectExtent l="0" t="0" r="2540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B97792" id="Rectangle 4" o:spid="_x0000_s1026" style="position:absolute;margin-left:.25pt;margin-top:1.45pt;width:82pt;height:4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" fillcolor="white [3212]" strokecolor="white [3212]" strokeweight="1pt"/>
                  </w:pict>
                </mc:Fallback>
              </mc:AlternateContent>
            </w:r>
          </w:p>
        </w:tc>
        <w:tc>
          <w:tcPr>
            <w:tcW w:w="6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F18C" w14:textId="77777777" w:rsidR="00BD4264" w:rsidRDefault="00BD4264">
            <w:pPr>
              <w:pStyle w:val="TableParagraph"/>
              <w:tabs>
                <w:tab w:val="left" w:pos="1900"/>
                <w:tab w:val="left" w:pos="4872"/>
              </w:tabs>
              <w:kinsoku w:val="0"/>
              <w:overflowPunct w:val="0"/>
              <w:spacing w:before="109"/>
              <w:ind w:left="11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Select all</w:t>
            </w:r>
            <w:r>
              <w:rPr>
                <w:i/>
                <w:iCs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that</w:t>
            </w:r>
            <w:r>
              <w:rPr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apply:</w:t>
            </w:r>
            <w:r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i/>
                <w:iCs/>
                <w:sz w:val="18"/>
                <w:szCs w:val="18"/>
                <w:u w:val="single"/>
              </w:rPr>
              <w:tab/>
            </w:r>
            <w:r>
              <w:rPr>
                <w:i/>
                <w:iCs/>
                <w:sz w:val="18"/>
                <w:szCs w:val="18"/>
              </w:rPr>
              <w:t>American Indian or</w:t>
            </w:r>
            <w:r>
              <w:rPr>
                <w:i/>
                <w:iCs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Alaskan</w:t>
            </w:r>
            <w:r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Native</w:t>
            </w:r>
            <w:r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i/>
                <w:iCs/>
                <w:sz w:val="18"/>
                <w:szCs w:val="18"/>
                <w:u w:val="single"/>
              </w:rPr>
              <w:tab/>
            </w:r>
            <w:r>
              <w:rPr>
                <w:i/>
                <w:iCs/>
                <w:sz w:val="18"/>
                <w:szCs w:val="18"/>
              </w:rPr>
              <w:t>Asian</w:t>
            </w:r>
          </w:p>
          <w:p w14:paraId="2EAF7136" w14:textId="77777777" w:rsidR="00BD4264" w:rsidRDefault="00BD4264" w:rsidP="008A472C">
            <w:pPr>
              <w:pStyle w:val="TableParagraph"/>
              <w:tabs>
                <w:tab w:val="left" w:pos="465"/>
                <w:tab w:val="left" w:pos="2347"/>
                <w:tab w:val="left" w:pos="2748"/>
                <w:tab w:val="left" w:pos="4329"/>
              </w:tabs>
              <w:kinsoku w:val="0"/>
              <w:overflowPunct w:val="0"/>
              <w:spacing w:before="1"/>
              <w:ind w:left="110" w:right="48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i/>
                <w:iCs/>
                <w:sz w:val="18"/>
                <w:szCs w:val="18"/>
                <w:u w:val="single"/>
              </w:rPr>
              <w:tab/>
            </w:r>
            <w:r>
              <w:rPr>
                <w:i/>
                <w:iCs/>
                <w:sz w:val="18"/>
                <w:szCs w:val="18"/>
              </w:rPr>
              <w:t>Black or</w:t>
            </w:r>
            <w:r>
              <w:rPr>
                <w:i/>
                <w:iCs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African</w:t>
            </w:r>
            <w:r>
              <w:rPr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American</w:t>
            </w:r>
            <w:r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i/>
                <w:iCs/>
                <w:sz w:val="18"/>
                <w:szCs w:val="18"/>
                <w:u w:val="single"/>
              </w:rPr>
              <w:tab/>
            </w:r>
            <w:r>
              <w:rPr>
                <w:i/>
                <w:iCs/>
                <w:sz w:val="18"/>
                <w:szCs w:val="18"/>
              </w:rPr>
              <w:t>Hispanic/Latino</w:t>
            </w:r>
            <w:r w:rsidR="00330426">
              <w:rPr>
                <w:i/>
                <w:iCs/>
                <w:sz w:val="18"/>
                <w:szCs w:val="18"/>
              </w:rPr>
              <w:br/>
            </w:r>
            <w:r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i/>
                <w:iCs/>
                <w:sz w:val="18"/>
                <w:szCs w:val="18"/>
                <w:u w:val="single"/>
              </w:rPr>
              <w:tab/>
            </w:r>
            <w:r>
              <w:rPr>
                <w:i/>
                <w:iCs/>
                <w:sz w:val="18"/>
                <w:szCs w:val="18"/>
              </w:rPr>
              <w:t xml:space="preserve">Native </w:t>
            </w:r>
            <w:r>
              <w:rPr>
                <w:i/>
                <w:iCs/>
                <w:spacing w:val="-3"/>
                <w:sz w:val="18"/>
                <w:szCs w:val="18"/>
              </w:rPr>
              <w:t xml:space="preserve">Hawaiian </w:t>
            </w:r>
            <w:r>
              <w:rPr>
                <w:i/>
                <w:iCs/>
                <w:sz w:val="18"/>
                <w:szCs w:val="18"/>
              </w:rPr>
              <w:t>or Other</w:t>
            </w:r>
            <w:r>
              <w:rPr>
                <w:i/>
                <w:iCs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Pacific</w:t>
            </w:r>
            <w:r>
              <w:rPr>
                <w:i/>
                <w:iCs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Islander</w:t>
            </w:r>
            <w:r>
              <w:rPr>
                <w:i/>
                <w:iCs/>
                <w:sz w:val="18"/>
                <w:szCs w:val="18"/>
                <w:u w:val="single"/>
              </w:rPr>
              <w:t xml:space="preserve"> </w:t>
            </w:r>
            <w:r w:rsidR="008A472C">
              <w:rPr>
                <w:i/>
                <w:iCs/>
                <w:sz w:val="18"/>
                <w:szCs w:val="18"/>
                <w:u w:val="single"/>
              </w:rPr>
              <w:t>____</w:t>
            </w:r>
            <w:r>
              <w:rPr>
                <w:i/>
                <w:iCs/>
                <w:sz w:val="18"/>
                <w:szCs w:val="18"/>
              </w:rPr>
              <w:t>White</w:t>
            </w:r>
          </w:p>
        </w:tc>
      </w:tr>
    </w:tbl>
    <w:p w14:paraId="072608CA" w14:textId="77777777" w:rsidR="00BD4264" w:rsidRDefault="00BD4264">
      <w:pPr>
        <w:pStyle w:val="BodyText"/>
        <w:kinsoku w:val="0"/>
        <w:overflowPunct w:val="0"/>
        <w:spacing w:before="9"/>
        <w:rPr>
          <w:i/>
          <w:iCs/>
          <w:sz w:val="19"/>
          <w:szCs w:val="19"/>
        </w:rPr>
      </w:pPr>
    </w:p>
    <w:p w14:paraId="592BD611" w14:textId="77777777" w:rsidR="00BD4264" w:rsidRPr="00382DB9" w:rsidRDefault="00A92A61">
      <w:pPr>
        <w:pStyle w:val="BodyText"/>
        <w:kinsoku w:val="0"/>
        <w:overflowPunct w:val="0"/>
        <w:spacing w:before="57"/>
        <w:ind w:left="119"/>
        <w:rPr>
          <w:rFonts w:ascii="Arial" w:hAnsi="Arial" w:cs="Arial"/>
          <w:sz w:val="18"/>
          <w:szCs w:val="18"/>
        </w:rPr>
      </w:pPr>
      <w:r w:rsidRPr="00382DB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F918673" wp14:editId="2CDFA3EC">
                <wp:simplePos x="0" y="0"/>
                <wp:positionH relativeFrom="page">
                  <wp:posOffset>2588895</wp:posOffset>
                </wp:positionH>
                <wp:positionV relativeFrom="paragraph">
                  <wp:posOffset>-588645</wp:posOffset>
                </wp:positionV>
                <wp:extent cx="130175" cy="1270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2700"/>
                        </a:xfrm>
                        <a:custGeom>
                          <a:avLst/>
                          <a:gdLst>
                            <a:gd name="T0" fmla="*/ 0 w 205"/>
                            <a:gd name="T1" fmla="*/ 0 h 20"/>
                            <a:gd name="T2" fmla="*/ 204 w 20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5" h="20">
                              <a:moveTo>
                                <a:pt x="0" y="0"/>
                              </a:moveTo>
                              <a:lnTo>
                                <a:pt x="204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5716C8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3.85pt,-46.35pt,214.05pt,-46.35pt" coordsize="2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" o:allowincell="f" filled="f" strokeweight=".21164mm">
                <v:path arrowok="t" o:connecttype="custom" o:connectlocs="0,0;129540,0" o:connectangles="0,0"/>
                <w10:wrap anchorx="page"/>
              </v:polyline>
            </w:pict>
          </mc:Fallback>
        </mc:AlternateContent>
      </w:r>
      <w:r w:rsidRPr="00382DB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AA06CC7" wp14:editId="1779D22E">
                <wp:simplePos x="0" y="0"/>
                <wp:positionH relativeFrom="page">
                  <wp:posOffset>2588895</wp:posOffset>
                </wp:positionH>
                <wp:positionV relativeFrom="paragraph">
                  <wp:posOffset>-450215</wp:posOffset>
                </wp:positionV>
                <wp:extent cx="130175" cy="12700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2700"/>
                        </a:xfrm>
                        <a:custGeom>
                          <a:avLst/>
                          <a:gdLst>
                            <a:gd name="T0" fmla="*/ 0 w 205"/>
                            <a:gd name="T1" fmla="*/ 0 h 20"/>
                            <a:gd name="T2" fmla="*/ 204 w 20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5" h="20">
                              <a:moveTo>
                                <a:pt x="0" y="0"/>
                              </a:moveTo>
                              <a:lnTo>
                                <a:pt x="204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976888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3.85pt,-35.45pt,214.05pt,-35.45pt" coordsize="2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" o:allowincell="f" filled="f" strokeweight=".21164mm">
                <v:path arrowok="t" o:connecttype="custom" o:connectlocs="0,0;129540,0" o:connectangles="0,0"/>
                <w10:wrap anchorx="page"/>
              </v:polyline>
            </w:pict>
          </mc:Fallback>
        </mc:AlternateContent>
      </w:r>
      <w:r w:rsidR="00BD4264" w:rsidRPr="00382DB9">
        <w:rPr>
          <w:rFonts w:ascii="Arial" w:hAnsi="Arial" w:cs="Arial"/>
          <w:sz w:val="18"/>
          <w:szCs w:val="18"/>
        </w:rPr>
        <w:t>Adapted from BIR_V1_9.27.17 (PBIS Applications October 2019)</w:t>
      </w:r>
    </w:p>
    <w:sectPr w:rsidR="00BD4264" w:rsidRPr="00382DB9" w:rsidSect="00532DB7">
      <w:type w:val="continuous"/>
      <w:pgSz w:w="12240" w:h="15840"/>
      <w:pgMar w:top="720" w:right="720" w:bottom="720" w:left="720" w:header="720" w:footer="720" w:gutter="0"/>
      <w:cols w:space="720" w:equalWidth="0">
        <w:col w:w="110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40E5" w14:textId="77777777" w:rsidR="00997DF1" w:rsidRDefault="00997DF1" w:rsidP="00997DF1">
      <w:r>
        <w:separator/>
      </w:r>
    </w:p>
  </w:endnote>
  <w:endnote w:type="continuationSeparator" w:id="0">
    <w:p w14:paraId="7FA1CBB9" w14:textId="77777777" w:rsidR="00997DF1" w:rsidRDefault="00997DF1" w:rsidP="0099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0F7EB" w14:textId="77777777" w:rsidR="00997DF1" w:rsidRDefault="00997DF1" w:rsidP="00997DF1">
      <w:r>
        <w:separator/>
      </w:r>
    </w:p>
  </w:footnote>
  <w:footnote w:type="continuationSeparator" w:id="0">
    <w:p w14:paraId="2E9788DB" w14:textId="77777777" w:rsidR="00997DF1" w:rsidRDefault="00997DF1" w:rsidP="00997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D622" w14:textId="2B84970C" w:rsidR="00997DF1" w:rsidRPr="00B10CFD" w:rsidRDefault="00997DF1" w:rsidP="00997DF1">
    <w:pPr>
      <w:pStyle w:val="Header"/>
      <w:jc w:val="right"/>
      <w:rPr>
        <w:rFonts w:ascii="Arial" w:hAnsi="Arial" w:cs="Arial"/>
        <w:b/>
        <w:color w:val="00B0F0"/>
        <w:sz w:val="20"/>
        <w:szCs w:val="20"/>
      </w:rPr>
    </w:pPr>
    <w:r w:rsidRPr="00997DF1">
      <w:rPr>
        <w:rFonts w:ascii="Arial" w:hAnsi="Arial" w:cs="Arial"/>
        <w:b/>
        <w:sz w:val="20"/>
        <w:szCs w:val="20"/>
      </w:rPr>
      <w:t xml:space="preserve">Appendix </w:t>
    </w:r>
    <w:r w:rsidRPr="001948A6">
      <w:rPr>
        <w:rFonts w:ascii="Arial" w:hAnsi="Arial" w:cs="Arial"/>
        <w:b/>
        <w:sz w:val="20"/>
        <w:szCs w:val="20"/>
      </w:rPr>
      <w:t>ED-</w:t>
    </w:r>
    <w:r w:rsidR="00B10CFD" w:rsidRPr="001948A6">
      <w:rPr>
        <w:rFonts w:ascii="Arial" w:hAnsi="Arial" w:cs="Arial"/>
        <w:b/>
        <w:sz w:val="20"/>
        <w:szCs w:val="20"/>
      </w:rPr>
      <w:t>K4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861" w:hanging="360"/>
      </w:pPr>
    </w:lvl>
    <w:lvl w:ilvl="2">
      <w:numFmt w:val="bullet"/>
      <w:lvlText w:val="•"/>
      <w:lvlJc w:val="left"/>
      <w:pPr>
        <w:ind w:left="1202" w:hanging="360"/>
      </w:pPr>
    </w:lvl>
    <w:lvl w:ilvl="3">
      <w:numFmt w:val="bullet"/>
      <w:lvlText w:val="•"/>
      <w:lvlJc w:val="left"/>
      <w:pPr>
        <w:ind w:left="1543" w:hanging="360"/>
      </w:pPr>
    </w:lvl>
    <w:lvl w:ilvl="4">
      <w:numFmt w:val="bullet"/>
      <w:lvlText w:val="•"/>
      <w:lvlJc w:val="left"/>
      <w:pPr>
        <w:ind w:left="1885" w:hanging="360"/>
      </w:pPr>
    </w:lvl>
    <w:lvl w:ilvl="5">
      <w:numFmt w:val="bullet"/>
      <w:lvlText w:val="•"/>
      <w:lvlJc w:val="left"/>
      <w:pPr>
        <w:ind w:left="2226" w:hanging="360"/>
      </w:pPr>
    </w:lvl>
    <w:lvl w:ilvl="6">
      <w:numFmt w:val="bullet"/>
      <w:lvlText w:val="•"/>
      <w:lvlJc w:val="left"/>
      <w:pPr>
        <w:ind w:left="2567" w:hanging="360"/>
      </w:pPr>
    </w:lvl>
    <w:lvl w:ilvl="7">
      <w:numFmt w:val="bullet"/>
      <w:lvlText w:val="•"/>
      <w:lvlJc w:val="left"/>
      <w:pPr>
        <w:ind w:left="2909" w:hanging="360"/>
      </w:pPr>
    </w:lvl>
    <w:lvl w:ilvl="8">
      <w:numFmt w:val="bullet"/>
      <w:lvlText w:val="•"/>
      <w:lvlJc w:val="left"/>
      <w:pPr>
        <w:ind w:left="325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65" w:hanging="360"/>
      </w:pPr>
    </w:lvl>
    <w:lvl w:ilvl="2">
      <w:numFmt w:val="bullet"/>
      <w:lvlText w:val="•"/>
      <w:lvlJc w:val="left"/>
      <w:pPr>
        <w:ind w:left="890" w:hanging="360"/>
      </w:pPr>
    </w:lvl>
    <w:lvl w:ilvl="3">
      <w:numFmt w:val="bullet"/>
      <w:lvlText w:val="•"/>
      <w:lvlJc w:val="left"/>
      <w:pPr>
        <w:ind w:left="1116" w:hanging="360"/>
      </w:pPr>
    </w:lvl>
    <w:lvl w:ilvl="4">
      <w:numFmt w:val="bullet"/>
      <w:lvlText w:val="•"/>
      <w:lvlJc w:val="left"/>
      <w:pPr>
        <w:ind w:left="1341" w:hanging="360"/>
      </w:pPr>
    </w:lvl>
    <w:lvl w:ilvl="5">
      <w:numFmt w:val="bullet"/>
      <w:lvlText w:val="•"/>
      <w:lvlJc w:val="left"/>
      <w:pPr>
        <w:ind w:left="1567" w:hanging="360"/>
      </w:pPr>
    </w:lvl>
    <w:lvl w:ilvl="6">
      <w:numFmt w:val="bullet"/>
      <w:lvlText w:val="•"/>
      <w:lvlJc w:val="left"/>
      <w:pPr>
        <w:ind w:left="1792" w:hanging="360"/>
      </w:pPr>
    </w:lvl>
    <w:lvl w:ilvl="7">
      <w:numFmt w:val="bullet"/>
      <w:lvlText w:val="•"/>
      <w:lvlJc w:val="left"/>
      <w:pPr>
        <w:ind w:left="2017" w:hanging="360"/>
      </w:pPr>
    </w:lvl>
    <w:lvl w:ilvl="8">
      <w:numFmt w:val="bullet"/>
      <w:lvlText w:val="•"/>
      <w:lvlJc w:val="left"/>
      <w:pPr>
        <w:ind w:left="224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861" w:hanging="360"/>
      </w:pPr>
    </w:lvl>
    <w:lvl w:ilvl="2">
      <w:numFmt w:val="bullet"/>
      <w:lvlText w:val="•"/>
      <w:lvlJc w:val="left"/>
      <w:pPr>
        <w:ind w:left="1202" w:hanging="360"/>
      </w:pPr>
    </w:lvl>
    <w:lvl w:ilvl="3">
      <w:numFmt w:val="bullet"/>
      <w:lvlText w:val="•"/>
      <w:lvlJc w:val="left"/>
      <w:pPr>
        <w:ind w:left="1543" w:hanging="360"/>
      </w:pPr>
    </w:lvl>
    <w:lvl w:ilvl="4">
      <w:numFmt w:val="bullet"/>
      <w:lvlText w:val="•"/>
      <w:lvlJc w:val="left"/>
      <w:pPr>
        <w:ind w:left="1885" w:hanging="360"/>
      </w:pPr>
    </w:lvl>
    <w:lvl w:ilvl="5">
      <w:numFmt w:val="bullet"/>
      <w:lvlText w:val="•"/>
      <w:lvlJc w:val="left"/>
      <w:pPr>
        <w:ind w:left="2226" w:hanging="360"/>
      </w:pPr>
    </w:lvl>
    <w:lvl w:ilvl="6">
      <w:numFmt w:val="bullet"/>
      <w:lvlText w:val="•"/>
      <w:lvlJc w:val="left"/>
      <w:pPr>
        <w:ind w:left="2567" w:hanging="360"/>
      </w:pPr>
    </w:lvl>
    <w:lvl w:ilvl="7">
      <w:numFmt w:val="bullet"/>
      <w:lvlText w:val="•"/>
      <w:lvlJc w:val="left"/>
      <w:pPr>
        <w:ind w:left="2909" w:hanging="360"/>
      </w:pPr>
    </w:lvl>
    <w:lvl w:ilvl="8">
      <w:numFmt w:val="bullet"/>
      <w:lvlText w:val="•"/>
      <w:lvlJc w:val="left"/>
      <w:pPr>
        <w:ind w:left="3250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59" w:hanging="360"/>
      </w:pPr>
    </w:lvl>
    <w:lvl w:ilvl="2">
      <w:numFmt w:val="bullet"/>
      <w:lvlText w:val="•"/>
      <w:lvlJc w:val="left"/>
      <w:pPr>
        <w:ind w:left="799" w:hanging="360"/>
      </w:pPr>
    </w:lvl>
    <w:lvl w:ilvl="3">
      <w:numFmt w:val="bullet"/>
      <w:lvlText w:val="•"/>
      <w:lvlJc w:val="left"/>
      <w:pPr>
        <w:ind w:left="939" w:hanging="360"/>
      </w:pPr>
    </w:lvl>
    <w:lvl w:ilvl="4">
      <w:numFmt w:val="bullet"/>
      <w:lvlText w:val="•"/>
      <w:lvlJc w:val="left"/>
      <w:pPr>
        <w:ind w:left="1079" w:hanging="360"/>
      </w:pPr>
    </w:lvl>
    <w:lvl w:ilvl="5">
      <w:numFmt w:val="bullet"/>
      <w:lvlText w:val="•"/>
      <w:lvlJc w:val="left"/>
      <w:pPr>
        <w:ind w:left="1219" w:hanging="360"/>
      </w:pPr>
    </w:lvl>
    <w:lvl w:ilvl="6">
      <w:numFmt w:val="bullet"/>
      <w:lvlText w:val="•"/>
      <w:lvlJc w:val="left"/>
      <w:pPr>
        <w:ind w:left="1359" w:hanging="360"/>
      </w:pPr>
    </w:lvl>
    <w:lvl w:ilvl="7">
      <w:numFmt w:val="bullet"/>
      <w:lvlText w:val="•"/>
      <w:lvlJc w:val="left"/>
      <w:pPr>
        <w:ind w:left="1499" w:hanging="360"/>
      </w:pPr>
    </w:lvl>
    <w:lvl w:ilvl="8">
      <w:numFmt w:val="bullet"/>
      <w:lvlText w:val="•"/>
      <w:lvlJc w:val="left"/>
      <w:pPr>
        <w:ind w:left="1639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861" w:hanging="360"/>
      </w:pPr>
    </w:lvl>
    <w:lvl w:ilvl="2">
      <w:numFmt w:val="bullet"/>
      <w:lvlText w:val="•"/>
      <w:lvlJc w:val="left"/>
      <w:pPr>
        <w:ind w:left="1202" w:hanging="360"/>
      </w:pPr>
    </w:lvl>
    <w:lvl w:ilvl="3">
      <w:numFmt w:val="bullet"/>
      <w:lvlText w:val="•"/>
      <w:lvlJc w:val="left"/>
      <w:pPr>
        <w:ind w:left="1543" w:hanging="360"/>
      </w:pPr>
    </w:lvl>
    <w:lvl w:ilvl="4">
      <w:numFmt w:val="bullet"/>
      <w:lvlText w:val="•"/>
      <w:lvlJc w:val="left"/>
      <w:pPr>
        <w:ind w:left="1885" w:hanging="360"/>
      </w:pPr>
    </w:lvl>
    <w:lvl w:ilvl="5">
      <w:numFmt w:val="bullet"/>
      <w:lvlText w:val="•"/>
      <w:lvlJc w:val="left"/>
      <w:pPr>
        <w:ind w:left="2226" w:hanging="360"/>
      </w:pPr>
    </w:lvl>
    <w:lvl w:ilvl="6">
      <w:numFmt w:val="bullet"/>
      <w:lvlText w:val="•"/>
      <w:lvlJc w:val="left"/>
      <w:pPr>
        <w:ind w:left="2567" w:hanging="360"/>
      </w:pPr>
    </w:lvl>
    <w:lvl w:ilvl="7">
      <w:numFmt w:val="bullet"/>
      <w:lvlText w:val="•"/>
      <w:lvlJc w:val="left"/>
      <w:pPr>
        <w:ind w:left="2909" w:hanging="360"/>
      </w:pPr>
    </w:lvl>
    <w:lvl w:ilvl="8">
      <w:numFmt w:val="bullet"/>
      <w:lvlText w:val="•"/>
      <w:lvlJc w:val="left"/>
      <w:pPr>
        <w:ind w:left="3250" w:hanging="36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65" w:hanging="360"/>
      </w:pPr>
    </w:lvl>
    <w:lvl w:ilvl="2">
      <w:numFmt w:val="bullet"/>
      <w:lvlText w:val="•"/>
      <w:lvlJc w:val="left"/>
      <w:pPr>
        <w:ind w:left="890" w:hanging="360"/>
      </w:pPr>
    </w:lvl>
    <w:lvl w:ilvl="3">
      <w:numFmt w:val="bullet"/>
      <w:lvlText w:val="•"/>
      <w:lvlJc w:val="left"/>
      <w:pPr>
        <w:ind w:left="1116" w:hanging="360"/>
      </w:pPr>
    </w:lvl>
    <w:lvl w:ilvl="4">
      <w:numFmt w:val="bullet"/>
      <w:lvlText w:val="•"/>
      <w:lvlJc w:val="left"/>
      <w:pPr>
        <w:ind w:left="1341" w:hanging="360"/>
      </w:pPr>
    </w:lvl>
    <w:lvl w:ilvl="5">
      <w:numFmt w:val="bullet"/>
      <w:lvlText w:val="•"/>
      <w:lvlJc w:val="left"/>
      <w:pPr>
        <w:ind w:left="1567" w:hanging="360"/>
      </w:pPr>
    </w:lvl>
    <w:lvl w:ilvl="6">
      <w:numFmt w:val="bullet"/>
      <w:lvlText w:val="•"/>
      <w:lvlJc w:val="left"/>
      <w:pPr>
        <w:ind w:left="1792" w:hanging="360"/>
      </w:pPr>
    </w:lvl>
    <w:lvl w:ilvl="7">
      <w:numFmt w:val="bullet"/>
      <w:lvlText w:val="•"/>
      <w:lvlJc w:val="left"/>
      <w:pPr>
        <w:ind w:left="2017" w:hanging="360"/>
      </w:pPr>
    </w:lvl>
    <w:lvl w:ilvl="8">
      <w:numFmt w:val="bullet"/>
      <w:lvlText w:val="•"/>
      <w:lvlJc w:val="left"/>
      <w:pPr>
        <w:ind w:left="2243" w:hanging="360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861" w:hanging="360"/>
      </w:pPr>
    </w:lvl>
    <w:lvl w:ilvl="2">
      <w:numFmt w:val="bullet"/>
      <w:lvlText w:val="•"/>
      <w:lvlJc w:val="left"/>
      <w:pPr>
        <w:ind w:left="1202" w:hanging="360"/>
      </w:pPr>
    </w:lvl>
    <w:lvl w:ilvl="3">
      <w:numFmt w:val="bullet"/>
      <w:lvlText w:val="•"/>
      <w:lvlJc w:val="left"/>
      <w:pPr>
        <w:ind w:left="1543" w:hanging="360"/>
      </w:pPr>
    </w:lvl>
    <w:lvl w:ilvl="4">
      <w:numFmt w:val="bullet"/>
      <w:lvlText w:val="•"/>
      <w:lvlJc w:val="left"/>
      <w:pPr>
        <w:ind w:left="1885" w:hanging="360"/>
      </w:pPr>
    </w:lvl>
    <w:lvl w:ilvl="5">
      <w:numFmt w:val="bullet"/>
      <w:lvlText w:val="•"/>
      <w:lvlJc w:val="left"/>
      <w:pPr>
        <w:ind w:left="2226" w:hanging="360"/>
      </w:pPr>
    </w:lvl>
    <w:lvl w:ilvl="6">
      <w:numFmt w:val="bullet"/>
      <w:lvlText w:val="•"/>
      <w:lvlJc w:val="left"/>
      <w:pPr>
        <w:ind w:left="2567" w:hanging="360"/>
      </w:pPr>
    </w:lvl>
    <w:lvl w:ilvl="7">
      <w:numFmt w:val="bullet"/>
      <w:lvlText w:val="•"/>
      <w:lvlJc w:val="left"/>
      <w:pPr>
        <w:ind w:left="2909" w:hanging="360"/>
      </w:pPr>
    </w:lvl>
    <w:lvl w:ilvl="8">
      <w:numFmt w:val="bullet"/>
      <w:lvlText w:val="•"/>
      <w:lvlJc w:val="left"/>
      <w:pPr>
        <w:ind w:left="3250" w:hanging="360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59" w:hanging="360"/>
      </w:pPr>
    </w:lvl>
    <w:lvl w:ilvl="2">
      <w:numFmt w:val="bullet"/>
      <w:lvlText w:val="•"/>
      <w:lvlJc w:val="left"/>
      <w:pPr>
        <w:ind w:left="799" w:hanging="360"/>
      </w:pPr>
    </w:lvl>
    <w:lvl w:ilvl="3">
      <w:numFmt w:val="bullet"/>
      <w:lvlText w:val="•"/>
      <w:lvlJc w:val="left"/>
      <w:pPr>
        <w:ind w:left="939" w:hanging="360"/>
      </w:pPr>
    </w:lvl>
    <w:lvl w:ilvl="4">
      <w:numFmt w:val="bullet"/>
      <w:lvlText w:val="•"/>
      <w:lvlJc w:val="left"/>
      <w:pPr>
        <w:ind w:left="1079" w:hanging="360"/>
      </w:pPr>
    </w:lvl>
    <w:lvl w:ilvl="5">
      <w:numFmt w:val="bullet"/>
      <w:lvlText w:val="•"/>
      <w:lvlJc w:val="left"/>
      <w:pPr>
        <w:ind w:left="1219" w:hanging="360"/>
      </w:pPr>
    </w:lvl>
    <w:lvl w:ilvl="6">
      <w:numFmt w:val="bullet"/>
      <w:lvlText w:val="•"/>
      <w:lvlJc w:val="left"/>
      <w:pPr>
        <w:ind w:left="1359" w:hanging="360"/>
      </w:pPr>
    </w:lvl>
    <w:lvl w:ilvl="7">
      <w:numFmt w:val="bullet"/>
      <w:lvlText w:val="•"/>
      <w:lvlJc w:val="left"/>
      <w:pPr>
        <w:ind w:left="1499" w:hanging="360"/>
      </w:pPr>
    </w:lvl>
    <w:lvl w:ilvl="8">
      <w:numFmt w:val="bullet"/>
      <w:lvlText w:val="•"/>
      <w:lvlJc w:val="left"/>
      <w:pPr>
        <w:ind w:left="1639" w:hanging="360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19" w:hanging="360"/>
      </w:pPr>
    </w:lvl>
    <w:lvl w:ilvl="2">
      <w:numFmt w:val="bullet"/>
      <w:lvlText w:val="•"/>
      <w:lvlJc w:val="left"/>
      <w:pPr>
        <w:ind w:left="998" w:hanging="360"/>
      </w:pPr>
    </w:lvl>
    <w:lvl w:ilvl="3">
      <w:numFmt w:val="bullet"/>
      <w:lvlText w:val="•"/>
      <w:lvlJc w:val="left"/>
      <w:pPr>
        <w:ind w:left="1277" w:hanging="360"/>
      </w:pPr>
    </w:lvl>
    <w:lvl w:ilvl="4">
      <w:numFmt w:val="bullet"/>
      <w:lvlText w:val="•"/>
      <w:lvlJc w:val="left"/>
      <w:pPr>
        <w:ind w:left="1556" w:hanging="360"/>
      </w:pPr>
    </w:lvl>
    <w:lvl w:ilvl="5">
      <w:numFmt w:val="bullet"/>
      <w:lvlText w:val="•"/>
      <w:lvlJc w:val="left"/>
      <w:pPr>
        <w:ind w:left="1835" w:hanging="360"/>
      </w:pPr>
    </w:lvl>
    <w:lvl w:ilvl="6">
      <w:numFmt w:val="bullet"/>
      <w:lvlText w:val="•"/>
      <w:lvlJc w:val="left"/>
      <w:pPr>
        <w:ind w:left="2114" w:hanging="360"/>
      </w:pPr>
    </w:lvl>
    <w:lvl w:ilvl="7">
      <w:numFmt w:val="bullet"/>
      <w:lvlText w:val="•"/>
      <w:lvlJc w:val="left"/>
      <w:pPr>
        <w:ind w:left="2393" w:hanging="360"/>
      </w:pPr>
    </w:lvl>
    <w:lvl w:ilvl="8">
      <w:numFmt w:val="bullet"/>
      <w:lvlText w:val="•"/>
      <w:lvlJc w:val="left"/>
      <w:pPr>
        <w:ind w:left="2672" w:hanging="360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59" w:hanging="360"/>
      </w:pPr>
    </w:lvl>
    <w:lvl w:ilvl="2">
      <w:numFmt w:val="bullet"/>
      <w:lvlText w:val="•"/>
      <w:lvlJc w:val="left"/>
      <w:pPr>
        <w:ind w:left="799" w:hanging="360"/>
      </w:pPr>
    </w:lvl>
    <w:lvl w:ilvl="3">
      <w:numFmt w:val="bullet"/>
      <w:lvlText w:val="•"/>
      <w:lvlJc w:val="left"/>
      <w:pPr>
        <w:ind w:left="939" w:hanging="360"/>
      </w:pPr>
    </w:lvl>
    <w:lvl w:ilvl="4">
      <w:numFmt w:val="bullet"/>
      <w:lvlText w:val="•"/>
      <w:lvlJc w:val="left"/>
      <w:pPr>
        <w:ind w:left="1079" w:hanging="360"/>
      </w:pPr>
    </w:lvl>
    <w:lvl w:ilvl="5">
      <w:numFmt w:val="bullet"/>
      <w:lvlText w:val="•"/>
      <w:lvlJc w:val="left"/>
      <w:pPr>
        <w:ind w:left="1219" w:hanging="360"/>
      </w:pPr>
    </w:lvl>
    <w:lvl w:ilvl="6">
      <w:numFmt w:val="bullet"/>
      <w:lvlText w:val="•"/>
      <w:lvlJc w:val="left"/>
      <w:pPr>
        <w:ind w:left="1359" w:hanging="360"/>
      </w:pPr>
    </w:lvl>
    <w:lvl w:ilvl="7">
      <w:numFmt w:val="bullet"/>
      <w:lvlText w:val="•"/>
      <w:lvlJc w:val="left"/>
      <w:pPr>
        <w:ind w:left="1499" w:hanging="360"/>
      </w:pPr>
    </w:lvl>
    <w:lvl w:ilvl="8">
      <w:numFmt w:val="bullet"/>
      <w:lvlText w:val="•"/>
      <w:lvlJc w:val="left"/>
      <w:pPr>
        <w:ind w:left="1639" w:hanging="360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"/>
      <w:lvlJc w:val="left"/>
      <w:pPr>
        <w:ind w:left="530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14" w:hanging="360"/>
      </w:pPr>
    </w:lvl>
    <w:lvl w:ilvl="2">
      <w:numFmt w:val="bullet"/>
      <w:lvlText w:val="•"/>
      <w:lvlJc w:val="left"/>
      <w:pPr>
        <w:ind w:left="689" w:hanging="360"/>
      </w:pPr>
    </w:lvl>
    <w:lvl w:ilvl="3">
      <w:numFmt w:val="bullet"/>
      <w:lvlText w:val="•"/>
      <w:lvlJc w:val="left"/>
      <w:pPr>
        <w:ind w:left="763" w:hanging="360"/>
      </w:pPr>
    </w:lvl>
    <w:lvl w:ilvl="4">
      <w:numFmt w:val="bullet"/>
      <w:lvlText w:val="•"/>
      <w:lvlJc w:val="left"/>
      <w:pPr>
        <w:ind w:left="838" w:hanging="360"/>
      </w:pPr>
    </w:lvl>
    <w:lvl w:ilvl="5">
      <w:numFmt w:val="bullet"/>
      <w:lvlText w:val="•"/>
      <w:lvlJc w:val="left"/>
      <w:pPr>
        <w:ind w:left="913" w:hanging="360"/>
      </w:pPr>
    </w:lvl>
    <w:lvl w:ilvl="6">
      <w:numFmt w:val="bullet"/>
      <w:lvlText w:val="•"/>
      <w:lvlJc w:val="left"/>
      <w:pPr>
        <w:ind w:left="987" w:hanging="360"/>
      </w:pPr>
    </w:lvl>
    <w:lvl w:ilvl="7">
      <w:numFmt w:val="bullet"/>
      <w:lvlText w:val="•"/>
      <w:lvlJc w:val="left"/>
      <w:pPr>
        <w:ind w:left="1062" w:hanging="360"/>
      </w:pPr>
    </w:lvl>
    <w:lvl w:ilvl="8">
      <w:numFmt w:val="bullet"/>
      <w:lvlText w:val="•"/>
      <w:lvlJc w:val="left"/>
      <w:pPr>
        <w:ind w:left="1136" w:hanging="360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861" w:hanging="360"/>
      </w:pPr>
    </w:lvl>
    <w:lvl w:ilvl="2">
      <w:numFmt w:val="bullet"/>
      <w:lvlText w:val="•"/>
      <w:lvlJc w:val="left"/>
      <w:pPr>
        <w:ind w:left="1202" w:hanging="360"/>
      </w:pPr>
    </w:lvl>
    <w:lvl w:ilvl="3">
      <w:numFmt w:val="bullet"/>
      <w:lvlText w:val="•"/>
      <w:lvlJc w:val="left"/>
      <w:pPr>
        <w:ind w:left="1543" w:hanging="360"/>
      </w:pPr>
    </w:lvl>
    <w:lvl w:ilvl="4">
      <w:numFmt w:val="bullet"/>
      <w:lvlText w:val="•"/>
      <w:lvlJc w:val="left"/>
      <w:pPr>
        <w:ind w:left="1885" w:hanging="360"/>
      </w:pPr>
    </w:lvl>
    <w:lvl w:ilvl="5">
      <w:numFmt w:val="bullet"/>
      <w:lvlText w:val="•"/>
      <w:lvlJc w:val="left"/>
      <w:pPr>
        <w:ind w:left="2226" w:hanging="360"/>
      </w:pPr>
    </w:lvl>
    <w:lvl w:ilvl="6">
      <w:numFmt w:val="bullet"/>
      <w:lvlText w:val="•"/>
      <w:lvlJc w:val="left"/>
      <w:pPr>
        <w:ind w:left="2567" w:hanging="360"/>
      </w:pPr>
    </w:lvl>
    <w:lvl w:ilvl="7">
      <w:numFmt w:val="bullet"/>
      <w:lvlText w:val="•"/>
      <w:lvlJc w:val="left"/>
      <w:pPr>
        <w:ind w:left="2909" w:hanging="360"/>
      </w:pPr>
    </w:lvl>
    <w:lvl w:ilvl="8">
      <w:numFmt w:val="bullet"/>
      <w:lvlText w:val="•"/>
      <w:lvlJc w:val="left"/>
      <w:pPr>
        <w:ind w:left="3250" w:hanging="360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59" w:hanging="360"/>
      </w:pPr>
    </w:lvl>
    <w:lvl w:ilvl="2">
      <w:numFmt w:val="bullet"/>
      <w:lvlText w:val="•"/>
      <w:lvlJc w:val="left"/>
      <w:pPr>
        <w:ind w:left="799" w:hanging="360"/>
      </w:pPr>
    </w:lvl>
    <w:lvl w:ilvl="3">
      <w:numFmt w:val="bullet"/>
      <w:lvlText w:val="•"/>
      <w:lvlJc w:val="left"/>
      <w:pPr>
        <w:ind w:left="939" w:hanging="360"/>
      </w:pPr>
    </w:lvl>
    <w:lvl w:ilvl="4">
      <w:numFmt w:val="bullet"/>
      <w:lvlText w:val="•"/>
      <w:lvlJc w:val="left"/>
      <w:pPr>
        <w:ind w:left="1079" w:hanging="360"/>
      </w:pPr>
    </w:lvl>
    <w:lvl w:ilvl="5">
      <w:numFmt w:val="bullet"/>
      <w:lvlText w:val="•"/>
      <w:lvlJc w:val="left"/>
      <w:pPr>
        <w:ind w:left="1219" w:hanging="360"/>
      </w:pPr>
    </w:lvl>
    <w:lvl w:ilvl="6">
      <w:numFmt w:val="bullet"/>
      <w:lvlText w:val="•"/>
      <w:lvlJc w:val="left"/>
      <w:pPr>
        <w:ind w:left="1359" w:hanging="360"/>
      </w:pPr>
    </w:lvl>
    <w:lvl w:ilvl="7">
      <w:numFmt w:val="bullet"/>
      <w:lvlText w:val="•"/>
      <w:lvlJc w:val="left"/>
      <w:pPr>
        <w:ind w:left="1499" w:hanging="360"/>
      </w:pPr>
    </w:lvl>
    <w:lvl w:ilvl="8">
      <w:numFmt w:val="bullet"/>
      <w:lvlText w:val="•"/>
      <w:lvlJc w:val="left"/>
      <w:pPr>
        <w:ind w:left="1639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"/>
      <w:lvlJc w:val="left"/>
      <w:pPr>
        <w:ind w:left="532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14" w:hanging="360"/>
      </w:pPr>
    </w:lvl>
    <w:lvl w:ilvl="2">
      <w:numFmt w:val="bullet"/>
      <w:lvlText w:val="•"/>
      <w:lvlJc w:val="left"/>
      <w:pPr>
        <w:ind w:left="689" w:hanging="360"/>
      </w:pPr>
    </w:lvl>
    <w:lvl w:ilvl="3">
      <w:numFmt w:val="bullet"/>
      <w:lvlText w:val="•"/>
      <w:lvlJc w:val="left"/>
      <w:pPr>
        <w:ind w:left="763" w:hanging="360"/>
      </w:pPr>
    </w:lvl>
    <w:lvl w:ilvl="4">
      <w:numFmt w:val="bullet"/>
      <w:lvlText w:val="•"/>
      <w:lvlJc w:val="left"/>
      <w:pPr>
        <w:ind w:left="838" w:hanging="360"/>
      </w:pPr>
    </w:lvl>
    <w:lvl w:ilvl="5">
      <w:numFmt w:val="bullet"/>
      <w:lvlText w:val="•"/>
      <w:lvlJc w:val="left"/>
      <w:pPr>
        <w:ind w:left="913" w:hanging="360"/>
      </w:pPr>
    </w:lvl>
    <w:lvl w:ilvl="6">
      <w:numFmt w:val="bullet"/>
      <w:lvlText w:val="•"/>
      <w:lvlJc w:val="left"/>
      <w:pPr>
        <w:ind w:left="987" w:hanging="360"/>
      </w:pPr>
    </w:lvl>
    <w:lvl w:ilvl="7">
      <w:numFmt w:val="bullet"/>
      <w:lvlText w:val="•"/>
      <w:lvlJc w:val="left"/>
      <w:pPr>
        <w:ind w:left="1062" w:hanging="360"/>
      </w:pPr>
    </w:lvl>
    <w:lvl w:ilvl="8">
      <w:numFmt w:val="bullet"/>
      <w:lvlText w:val="•"/>
      <w:lvlJc w:val="left"/>
      <w:pPr>
        <w:ind w:left="1136" w:hanging="360"/>
      </w:pPr>
    </w:lvl>
  </w:abstractNum>
  <w:abstractNum w:abstractNumId="31" w15:restartNumberingAfterBreak="0">
    <w:nsid w:val="00000421"/>
    <w:multiLevelType w:val="multilevel"/>
    <w:tmpl w:val="000008A4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32" w15:restartNumberingAfterBreak="0">
    <w:nsid w:val="00000422"/>
    <w:multiLevelType w:val="multilevel"/>
    <w:tmpl w:val="000008A5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33" w15:restartNumberingAfterBreak="0">
    <w:nsid w:val="00000423"/>
    <w:multiLevelType w:val="multilevel"/>
    <w:tmpl w:val="000008A6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59" w:hanging="360"/>
      </w:pPr>
    </w:lvl>
    <w:lvl w:ilvl="2">
      <w:numFmt w:val="bullet"/>
      <w:lvlText w:val="•"/>
      <w:lvlJc w:val="left"/>
      <w:pPr>
        <w:ind w:left="799" w:hanging="360"/>
      </w:pPr>
    </w:lvl>
    <w:lvl w:ilvl="3">
      <w:numFmt w:val="bullet"/>
      <w:lvlText w:val="•"/>
      <w:lvlJc w:val="left"/>
      <w:pPr>
        <w:ind w:left="939" w:hanging="360"/>
      </w:pPr>
    </w:lvl>
    <w:lvl w:ilvl="4">
      <w:numFmt w:val="bullet"/>
      <w:lvlText w:val="•"/>
      <w:lvlJc w:val="left"/>
      <w:pPr>
        <w:ind w:left="1079" w:hanging="360"/>
      </w:pPr>
    </w:lvl>
    <w:lvl w:ilvl="5">
      <w:numFmt w:val="bullet"/>
      <w:lvlText w:val="•"/>
      <w:lvlJc w:val="left"/>
      <w:pPr>
        <w:ind w:left="1219" w:hanging="360"/>
      </w:pPr>
    </w:lvl>
    <w:lvl w:ilvl="6">
      <w:numFmt w:val="bullet"/>
      <w:lvlText w:val="•"/>
      <w:lvlJc w:val="left"/>
      <w:pPr>
        <w:ind w:left="1359" w:hanging="360"/>
      </w:pPr>
    </w:lvl>
    <w:lvl w:ilvl="7">
      <w:numFmt w:val="bullet"/>
      <w:lvlText w:val="•"/>
      <w:lvlJc w:val="left"/>
      <w:pPr>
        <w:ind w:left="1499" w:hanging="360"/>
      </w:pPr>
    </w:lvl>
    <w:lvl w:ilvl="8">
      <w:numFmt w:val="bullet"/>
      <w:lvlText w:val="•"/>
      <w:lvlJc w:val="left"/>
      <w:pPr>
        <w:ind w:left="1639" w:hanging="360"/>
      </w:pPr>
    </w:lvl>
  </w:abstractNum>
  <w:abstractNum w:abstractNumId="34" w15:restartNumberingAfterBreak="0">
    <w:nsid w:val="00000424"/>
    <w:multiLevelType w:val="multilevel"/>
    <w:tmpl w:val="000008A7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35" w15:restartNumberingAfterBreak="0">
    <w:nsid w:val="00000425"/>
    <w:multiLevelType w:val="multilevel"/>
    <w:tmpl w:val="000008A8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36" w15:restartNumberingAfterBreak="0">
    <w:nsid w:val="00000426"/>
    <w:multiLevelType w:val="multilevel"/>
    <w:tmpl w:val="000008A9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861" w:hanging="360"/>
      </w:pPr>
    </w:lvl>
    <w:lvl w:ilvl="2">
      <w:numFmt w:val="bullet"/>
      <w:lvlText w:val="•"/>
      <w:lvlJc w:val="left"/>
      <w:pPr>
        <w:ind w:left="1202" w:hanging="360"/>
      </w:pPr>
    </w:lvl>
    <w:lvl w:ilvl="3">
      <w:numFmt w:val="bullet"/>
      <w:lvlText w:val="•"/>
      <w:lvlJc w:val="left"/>
      <w:pPr>
        <w:ind w:left="1543" w:hanging="360"/>
      </w:pPr>
    </w:lvl>
    <w:lvl w:ilvl="4">
      <w:numFmt w:val="bullet"/>
      <w:lvlText w:val="•"/>
      <w:lvlJc w:val="left"/>
      <w:pPr>
        <w:ind w:left="1885" w:hanging="360"/>
      </w:pPr>
    </w:lvl>
    <w:lvl w:ilvl="5">
      <w:numFmt w:val="bullet"/>
      <w:lvlText w:val="•"/>
      <w:lvlJc w:val="left"/>
      <w:pPr>
        <w:ind w:left="2226" w:hanging="360"/>
      </w:pPr>
    </w:lvl>
    <w:lvl w:ilvl="6">
      <w:numFmt w:val="bullet"/>
      <w:lvlText w:val="•"/>
      <w:lvlJc w:val="left"/>
      <w:pPr>
        <w:ind w:left="2567" w:hanging="360"/>
      </w:pPr>
    </w:lvl>
    <w:lvl w:ilvl="7">
      <w:numFmt w:val="bullet"/>
      <w:lvlText w:val="•"/>
      <w:lvlJc w:val="left"/>
      <w:pPr>
        <w:ind w:left="2909" w:hanging="360"/>
      </w:pPr>
    </w:lvl>
    <w:lvl w:ilvl="8">
      <w:numFmt w:val="bullet"/>
      <w:lvlText w:val="•"/>
      <w:lvlJc w:val="left"/>
      <w:pPr>
        <w:ind w:left="3250" w:hanging="360"/>
      </w:pPr>
    </w:lvl>
  </w:abstractNum>
  <w:abstractNum w:abstractNumId="37" w15:restartNumberingAfterBreak="0">
    <w:nsid w:val="00000427"/>
    <w:multiLevelType w:val="multilevel"/>
    <w:tmpl w:val="000008AA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38" w15:restartNumberingAfterBreak="0">
    <w:nsid w:val="00000428"/>
    <w:multiLevelType w:val="multilevel"/>
    <w:tmpl w:val="000008AB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39" w15:restartNumberingAfterBreak="0">
    <w:nsid w:val="00000429"/>
    <w:multiLevelType w:val="multilevel"/>
    <w:tmpl w:val="000008AC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59" w:hanging="360"/>
      </w:pPr>
    </w:lvl>
    <w:lvl w:ilvl="2">
      <w:numFmt w:val="bullet"/>
      <w:lvlText w:val="•"/>
      <w:lvlJc w:val="left"/>
      <w:pPr>
        <w:ind w:left="799" w:hanging="360"/>
      </w:pPr>
    </w:lvl>
    <w:lvl w:ilvl="3">
      <w:numFmt w:val="bullet"/>
      <w:lvlText w:val="•"/>
      <w:lvlJc w:val="left"/>
      <w:pPr>
        <w:ind w:left="939" w:hanging="360"/>
      </w:pPr>
    </w:lvl>
    <w:lvl w:ilvl="4">
      <w:numFmt w:val="bullet"/>
      <w:lvlText w:val="•"/>
      <w:lvlJc w:val="left"/>
      <w:pPr>
        <w:ind w:left="1079" w:hanging="360"/>
      </w:pPr>
    </w:lvl>
    <w:lvl w:ilvl="5">
      <w:numFmt w:val="bullet"/>
      <w:lvlText w:val="•"/>
      <w:lvlJc w:val="left"/>
      <w:pPr>
        <w:ind w:left="1219" w:hanging="360"/>
      </w:pPr>
    </w:lvl>
    <w:lvl w:ilvl="6">
      <w:numFmt w:val="bullet"/>
      <w:lvlText w:val="•"/>
      <w:lvlJc w:val="left"/>
      <w:pPr>
        <w:ind w:left="1359" w:hanging="360"/>
      </w:pPr>
    </w:lvl>
    <w:lvl w:ilvl="7">
      <w:numFmt w:val="bullet"/>
      <w:lvlText w:val="•"/>
      <w:lvlJc w:val="left"/>
      <w:pPr>
        <w:ind w:left="1499" w:hanging="360"/>
      </w:pPr>
    </w:lvl>
    <w:lvl w:ilvl="8">
      <w:numFmt w:val="bullet"/>
      <w:lvlText w:val="•"/>
      <w:lvlJc w:val="left"/>
      <w:pPr>
        <w:ind w:left="1639" w:hanging="360"/>
      </w:pPr>
    </w:lvl>
  </w:abstractNum>
  <w:abstractNum w:abstractNumId="40" w15:restartNumberingAfterBreak="0">
    <w:nsid w:val="0000042A"/>
    <w:multiLevelType w:val="multilevel"/>
    <w:tmpl w:val="000008AD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41" w15:restartNumberingAfterBreak="0">
    <w:nsid w:val="0000042B"/>
    <w:multiLevelType w:val="multilevel"/>
    <w:tmpl w:val="000008AE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42" w15:restartNumberingAfterBreak="0">
    <w:nsid w:val="0000042C"/>
    <w:multiLevelType w:val="multilevel"/>
    <w:tmpl w:val="000008AF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861" w:hanging="360"/>
      </w:pPr>
    </w:lvl>
    <w:lvl w:ilvl="2">
      <w:numFmt w:val="bullet"/>
      <w:lvlText w:val="•"/>
      <w:lvlJc w:val="left"/>
      <w:pPr>
        <w:ind w:left="1202" w:hanging="360"/>
      </w:pPr>
    </w:lvl>
    <w:lvl w:ilvl="3">
      <w:numFmt w:val="bullet"/>
      <w:lvlText w:val="•"/>
      <w:lvlJc w:val="left"/>
      <w:pPr>
        <w:ind w:left="1543" w:hanging="360"/>
      </w:pPr>
    </w:lvl>
    <w:lvl w:ilvl="4">
      <w:numFmt w:val="bullet"/>
      <w:lvlText w:val="•"/>
      <w:lvlJc w:val="left"/>
      <w:pPr>
        <w:ind w:left="1885" w:hanging="360"/>
      </w:pPr>
    </w:lvl>
    <w:lvl w:ilvl="5">
      <w:numFmt w:val="bullet"/>
      <w:lvlText w:val="•"/>
      <w:lvlJc w:val="left"/>
      <w:pPr>
        <w:ind w:left="2226" w:hanging="360"/>
      </w:pPr>
    </w:lvl>
    <w:lvl w:ilvl="6">
      <w:numFmt w:val="bullet"/>
      <w:lvlText w:val="•"/>
      <w:lvlJc w:val="left"/>
      <w:pPr>
        <w:ind w:left="2567" w:hanging="360"/>
      </w:pPr>
    </w:lvl>
    <w:lvl w:ilvl="7">
      <w:numFmt w:val="bullet"/>
      <w:lvlText w:val="•"/>
      <w:lvlJc w:val="left"/>
      <w:pPr>
        <w:ind w:left="2909" w:hanging="360"/>
      </w:pPr>
    </w:lvl>
    <w:lvl w:ilvl="8">
      <w:numFmt w:val="bullet"/>
      <w:lvlText w:val="•"/>
      <w:lvlJc w:val="left"/>
      <w:pPr>
        <w:ind w:left="3250" w:hanging="360"/>
      </w:pPr>
    </w:lvl>
  </w:abstractNum>
  <w:abstractNum w:abstractNumId="43" w15:restartNumberingAfterBreak="0">
    <w:nsid w:val="0000042D"/>
    <w:multiLevelType w:val="multilevel"/>
    <w:tmpl w:val="000008B0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44" w15:restartNumberingAfterBreak="0">
    <w:nsid w:val="0000042E"/>
    <w:multiLevelType w:val="multilevel"/>
    <w:tmpl w:val="000008B1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45" w15:restartNumberingAfterBreak="0">
    <w:nsid w:val="0000042F"/>
    <w:multiLevelType w:val="multilevel"/>
    <w:tmpl w:val="000008B2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861" w:hanging="360"/>
      </w:pPr>
    </w:lvl>
    <w:lvl w:ilvl="2">
      <w:numFmt w:val="bullet"/>
      <w:lvlText w:val="•"/>
      <w:lvlJc w:val="left"/>
      <w:pPr>
        <w:ind w:left="1202" w:hanging="360"/>
      </w:pPr>
    </w:lvl>
    <w:lvl w:ilvl="3">
      <w:numFmt w:val="bullet"/>
      <w:lvlText w:val="•"/>
      <w:lvlJc w:val="left"/>
      <w:pPr>
        <w:ind w:left="1543" w:hanging="360"/>
      </w:pPr>
    </w:lvl>
    <w:lvl w:ilvl="4">
      <w:numFmt w:val="bullet"/>
      <w:lvlText w:val="•"/>
      <w:lvlJc w:val="left"/>
      <w:pPr>
        <w:ind w:left="1885" w:hanging="360"/>
      </w:pPr>
    </w:lvl>
    <w:lvl w:ilvl="5">
      <w:numFmt w:val="bullet"/>
      <w:lvlText w:val="•"/>
      <w:lvlJc w:val="left"/>
      <w:pPr>
        <w:ind w:left="2226" w:hanging="360"/>
      </w:pPr>
    </w:lvl>
    <w:lvl w:ilvl="6">
      <w:numFmt w:val="bullet"/>
      <w:lvlText w:val="•"/>
      <w:lvlJc w:val="left"/>
      <w:pPr>
        <w:ind w:left="2567" w:hanging="360"/>
      </w:pPr>
    </w:lvl>
    <w:lvl w:ilvl="7">
      <w:numFmt w:val="bullet"/>
      <w:lvlText w:val="•"/>
      <w:lvlJc w:val="left"/>
      <w:pPr>
        <w:ind w:left="2909" w:hanging="360"/>
      </w:pPr>
    </w:lvl>
    <w:lvl w:ilvl="8">
      <w:numFmt w:val="bullet"/>
      <w:lvlText w:val="•"/>
      <w:lvlJc w:val="left"/>
      <w:pPr>
        <w:ind w:left="3250" w:hanging="360"/>
      </w:pPr>
    </w:lvl>
  </w:abstractNum>
  <w:abstractNum w:abstractNumId="46" w15:restartNumberingAfterBreak="0">
    <w:nsid w:val="00000430"/>
    <w:multiLevelType w:val="multilevel"/>
    <w:tmpl w:val="000008B3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47" w15:restartNumberingAfterBreak="0">
    <w:nsid w:val="00000431"/>
    <w:multiLevelType w:val="multilevel"/>
    <w:tmpl w:val="000008B4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65" w:hanging="360"/>
      </w:pPr>
    </w:lvl>
    <w:lvl w:ilvl="2">
      <w:numFmt w:val="bullet"/>
      <w:lvlText w:val="•"/>
      <w:lvlJc w:val="left"/>
      <w:pPr>
        <w:ind w:left="890" w:hanging="360"/>
      </w:pPr>
    </w:lvl>
    <w:lvl w:ilvl="3">
      <w:numFmt w:val="bullet"/>
      <w:lvlText w:val="•"/>
      <w:lvlJc w:val="left"/>
      <w:pPr>
        <w:ind w:left="1116" w:hanging="360"/>
      </w:pPr>
    </w:lvl>
    <w:lvl w:ilvl="4">
      <w:numFmt w:val="bullet"/>
      <w:lvlText w:val="•"/>
      <w:lvlJc w:val="left"/>
      <w:pPr>
        <w:ind w:left="1341" w:hanging="360"/>
      </w:pPr>
    </w:lvl>
    <w:lvl w:ilvl="5">
      <w:numFmt w:val="bullet"/>
      <w:lvlText w:val="•"/>
      <w:lvlJc w:val="left"/>
      <w:pPr>
        <w:ind w:left="1567" w:hanging="360"/>
      </w:pPr>
    </w:lvl>
    <w:lvl w:ilvl="6">
      <w:numFmt w:val="bullet"/>
      <w:lvlText w:val="•"/>
      <w:lvlJc w:val="left"/>
      <w:pPr>
        <w:ind w:left="1792" w:hanging="360"/>
      </w:pPr>
    </w:lvl>
    <w:lvl w:ilvl="7">
      <w:numFmt w:val="bullet"/>
      <w:lvlText w:val="•"/>
      <w:lvlJc w:val="left"/>
      <w:pPr>
        <w:ind w:left="2017" w:hanging="360"/>
      </w:pPr>
    </w:lvl>
    <w:lvl w:ilvl="8">
      <w:numFmt w:val="bullet"/>
      <w:lvlText w:val="•"/>
      <w:lvlJc w:val="left"/>
      <w:pPr>
        <w:ind w:left="2243" w:hanging="360"/>
      </w:pPr>
    </w:lvl>
  </w:abstractNum>
  <w:abstractNum w:abstractNumId="48" w15:restartNumberingAfterBreak="0">
    <w:nsid w:val="00000432"/>
    <w:multiLevelType w:val="multilevel"/>
    <w:tmpl w:val="000008B5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59" w:hanging="360"/>
      </w:pPr>
    </w:lvl>
    <w:lvl w:ilvl="2">
      <w:numFmt w:val="bullet"/>
      <w:lvlText w:val="•"/>
      <w:lvlJc w:val="left"/>
      <w:pPr>
        <w:ind w:left="799" w:hanging="360"/>
      </w:pPr>
    </w:lvl>
    <w:lvl w:ilvl="3">
      <w:numFmt w:val="bullet"/>
      <w:lvlText w:val="•"/>
      <w:lvlJc w:val="left"/>
      <w:pPr>
        <w:ind w:left="939" w:hanging="360"/>
      </w:pPr>
    </w:lvl>
    <w:lvl w:ilvl="4">
      <w:numFmt w:val="bullet"/>
      <w:lvlText w:val="•"/>
      <w:lvlJc w:val="left"/>
      <w:pPr>
        <w:ind w:left="1079" w:hanging="360"/>
      </w:pPr>
    </w:lvl>
    <w:lvl w:ilvl="5">
      <w:numFmt w:val="bullet"/>
      <w:lvlText w:val="•"/>
      <w:lvlJc w:val="left"/>
      <w:pPr>
        <w:ind w:left="1219" w:hanging="360"/>
      </w:pPr>
    </w:lvl>
    <w:lvl w:ilvl="6">
      <w:numFmt w:val="bullet"/>
      <w:lvlText w:val="•"/>
      <w:lvlJc w:val="left"/>
      <w:pPr>
        <w:ind w:left="1359" w:hanging="360"/>
      </w:pPr>
    </w:lvl>
    <w:lvl w:ilvl="7">
      <w:numFmt w:val="bullet"/>
      <w:lvlText w:val="•"/>
      <w:lvlJc w:val="left"/>
      <w:pPr>
        <w:ind w:left="1499" w:hanging="360"/>
      </w:pPr>
    </w:lvl>
    <w:lvl w:ilvl="8">
      <w:numFmt w:val="bullet"/>
      <w:lvlText w:val="•"/>
      <w:lvlJc w:val="left"/>
      <w:pPr>
        <w:ind w:left="1639" w:hanging="360"/>
      </w:pPr>
    </w:lvl>
  </w:abstractNum>
  <w:abstractNum w:abstractNumId="49" w15:restartNumberingAfterBreak="0">
    <w:nsid w:val="00000433"/>
    <w:multiLevelType w:val="multilevel"/>
    <w:tmpl w:val="000008B6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50" w15:restartNumberingAfterBreak="0">
    <w:nsid w:val="00000434"/>
    <w:multiLevelType w:val="multilevel"/>
    <w:tmpl w:val="000008B7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51" w15:restartNumberingAfterBreak="0">
    <w:nsid w:val="00000435"/>
    <w:multiLevelType w:val="multilevel"/>
    <w:tmpl w:val="000008B8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59" w:hanging="360"/>
      </w:pPr>
    </w:lvl>
    <w:lvl w:ilvl="2">
      <w:numFmt w:val="bullet"/>
      <w:lvlText w:val="•"/>
      <w:lvlJc w:val="left"/>
      <w:pPr>
        <w:ind w:left="799" w:hanging="360"/>
      </w:pPr>
    </w:lvl>
    <w:lvl w:ilvl="3">
      <w:numFmt w:val="bullet"/>
      <w:lvlText w:val="•"/>
      <w:lvlJc w:val="left"/>
      <w:pPr>
        <w:ind w:left="939" w:hanging="360"/>
      </w:pPr>
    </w:lvl>
    <w:lvl w:ilvl="4">
      <w:numFmt w:val="bullet"/>
      <w:lvlText w:val="•"/>
      <w:lvlJc w:val="left"/>
      <w:pPr>
        <w:ind w:left="1079" w:hanging="360"/>
      </w:pPr>
    </w:lvl>
    <w:lvl w:ilvl="5">
      <w:numFmt w:val="bullet"/>
      <w:lvlText w:val="•"/>
      <w:lvlJc w:val="left"/>
      <w:pPr>
        <w:ind w:left="1219" w:hanging="360"/>
      </w:pPr>
    </w:lvl>
    <w:lvl w:ilvl="6">
      <w:numFmt w:val="bullet"/>
      <w:lvlText w:val="•"/>
      <w:lvlJc w:val="left"/>
      <w:pPr>
        <w:ind w:left="1359" w:hanging="360"/>
      </w:pPr>
    </w:lvl>
    <w:lvl w:ilvl="7">
      <w:numFmt w:val="bullet"/>
      <w:lvlText w:val="•"/>
      <w:lvlJc w:val="left"/>
      <w:pPr>
        <w:ind w:left="1499" w:hanging="360"/>
      </w:pPr>
    </w:lvl>
    <w:lvl w:ilvl="8">
      <w:numFmt w:val="bullet"/>
      <w:lvlText w:val="•"/>
      <w:lvlJc w:val="left"/>
      <w:pPr>
        <w:ind w:left="1639" w:hanging="360"/>
      </w:pPr>
    </w:lvl>
  </w:abstractNum>
  <w:abstractNum w:abstractNumId="52" w15:restartNumberingAfterBreak="0">
    <w:nsid w:val="00000436"/>
    <w:multiLevelType w:val="multilevel"/>
    <w:tmpl w:val="000008B9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53" w15:restartNumberingAfterBreak="0">
    <w:nsid w:val="00000437"/>
    <w:multiLevelType w:val="multilevel"/>
    <w:tmpl w:val="000008BA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54" w15:restartNumberingAfterBreak="0">
    <w:nsid w:val="00000438"/>
    <w:multiLevelType w:val="multilevel"/>
    <w:tmpl w:val="000008BB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59" w:hanging="360"/>
      </w:pPr>
    </w:lvl>
    <w:lvl w:ilvl="2">
      <w:numFmt w:val="bullet"/>
      <w:lvlText w:val="•"/>
      <w:lvlJc w:val="left"/>
      <w:pPr>
        <w:ind w:left="799" w:hanging="360"/>
      </w:pPr>
    </w:lvl>
    <w:lvl w:ilvl="3">
      <w:numFmt w:val="bullet"/>
      <w:lvlText w:val="•"/>
      <w:lvlJc w:val="left"/>
      <w:pPr>
        <w:ind w:left="939" w:hanging="360"/>
      </w:pPr>
    </w:lvl>
    <w:lvl w:ilvl="4">
      <w:numFmt w:val="bullet"/>
      <w:lvlText w:val="•"/>
      <w:lvlJc w:val="left"/>
      <w:pPr>
        <w:ind w:left="1079" w:hanging="360"/>
      </w:pPr>
    </w:lvl>
    <w:lvl w:ilvl="5">
      <w:numFmt w:val="bullet"/>
      <w:lvlText w:val="•"/>
      <w:lvlJc w:val="left"/>
      <w:pPr>
        <w:ind w:left="1219" w:hanging="360"/>
      </w:pPr>
    </w:lvl>
    <w:lvl w:ilvl="6">
      <w:numFmt w:val="bullet"/>
      <w:lvlText w:val="•"/>
      <w:lvlJc w:val="left"/>
      <w:pPr>
        <w:ind w:left="1359" w:hanging="360"/>
      </w:pPr>
    </w:lvl>
    <w:lvl w:ilvl="7">
      <w:numFmt w:val="bullet"/>
      <w:lvlText w:val="•"/>
      <w:lvlJc w:val="left"/>
      <w:pPr>
        <w:ind w:left="1499" w:hanging="360"/>
      </w:pPr>
    </w:lvl>
    <w:lvl w:ilvl="8">
      <w:numFmt w:val="bullet"/>
      <w:lvlText w:val="•"/>
      <w:lvlJc w:val="left"/>
      <w:pPr>
        <w:ind w:left="1639" w:hanging="360"/>
      </w:pPr>
    </w:lvl>
  </w:abstractNum>
  <w:abstractNum w:abstractNumId="55" w15:restartNumberingAfterBreak="0">
    <w:nsid w:val="00000439"/>
    <w:multiLevelType w:val="multilevel"/>
    <w:tmpl w:val="000008BC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56" w15:restartNumberingAfterBreak="0">
    <w:nsid w:val="0000043A"/>
    <w:multiLevelType w:val="multilevel"/>
    <w:tmpl w:val="000008BD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861" w:hanging="360"/>
      </w:pPr>
    </w:lvl>
    <w:lvl w:ilvl="2">
      <w:numFmt w:val="bullet"/>
      <w:lvlText w:val="•"/>
      <w:lvlJc w:val="left"/>
      <w:pPr>
        <w:ind w:left="1202" w:hanging="360"/>
      </w:pPr>
    </w:lvl>
    <w:lvl w:ilvl="3">
      <w:numFmt w:val="bullet"/>
      <w:lvlText w:val="•"/>
      <w:lvlJc w:val="left"/>
      <w:pPr>
        <w:ind w:left="1543" w:hanging="360"/>
      </w:pPr>
    </w:lvl>
    <w:lvl w:ilvl="4">
      <w:numFmt w:val="bullet"/>
      <w:lvlText w:val="•"/>
      <w:lvlJc w:val="left"/>
      <w:pPr>
        <w:ind w:left="1885" w:hanging="360"/>
      </w:pPr>
    </w:lvl>
    <w:lvl w:ilvl="5">
      <w:numFmt w:val="bullet"/>
      <w:lvlText w:val="•"/>
      <w:lvlJc w:val="left"/>
      <w:pPr>
        <w:ind w:left="2226" w:hanging="360"/>
      </w:pPr>
    </w:lvl>
    <w:lvl w:ilvl="6">
      <w:numFmt w:val="bullet"/>
      <w:lvlText w:val="•"/>
      <w:lvlJc w:val="left"/>
      <w:pPr>
        <w:ind w:left="2567" w:hanging="360"/>
      </w:pPr>
    </w:lvl>
    <w:lvl w:ilvl="7">
      <w:numFmt w:val="bullet"/>
      <w:lvlText w:val="•"/>
      <w:lvlJc w:val="left"/>
      <w:pPr>
        <w:ind w:left="2909" w:hanging="360"/>
      </w:pPr>
    </w:lvl>
    <w:lvl w:ilvl="8">
      <w:numFmt w:val="bullet"/>
      <w:lvlText w:val="•"/>
      <w:lvlJc w:val="left"/>
      <w:pPr>
        <w:ind w:left="3250" w:hanging="360"/>
      </w:pPr>
    </w:lvl>
  </w:abstractNum>
  <w:abstractNum w:abstractNumId="57" w15:restartNumberingAfterBreak="0">
    <w:nsid w:val="0000043B"/>
    <w:multiLevelType w:val="multilevel"/>
    <w:tmpl w:val="000008BE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58" w15:restartNumberingAfterBreak="0">
    <w:nsid w:val="0000043C"/>
    <w:multiLevelType w:val="multilevel"/>
    <w:tmpl w:val="000008BF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43" w:hanging="360"/>
      </w:pPr>
    </w:lvl>
    <w:lvl w:ilvl="2">
      <w:numFmt w:val="bullet"/>
      <w:lvlText w:val="•"/>
      <w:lvlJc w:val="left"/>
      <w:pPr>
        <w:ind w:left="1047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54" w:hanging="360"/>
      </w:pPr>
    </w:lvl>
    <w:lvl w:ilvl="5">
      <w:numFmt w:val="bullet"/>
      <w:lvlText w:val="•"/>
      <w:lvlJc w:val="left"/>
      <w:pPr>
        <w:ind w:left="1957" w:hanging="360"/>
      </w:pPr>
    </w:lvl>
    <w:lvl w:ilvl="6">
      <w:numFmt w:val="bullet"/>
      <w:lvlText w:val="•"/>
      <w:lvlJc w:val="left"/>
      <w:pPr>
        <w:ind w:left="2261" w:hanging="360"/>
      </w:pPr>
    </w:lvl>
    <w:lvl w:ilvl="7">
      <w:numFmt w:val="bullet"/>
      <w:lvlText w:val="•"/>
      <w:lvlJc w:val="left"/>
      <w:pPr>
        <w:ind w:left="2564" w:hanging="360"/>
      </w:pPr>
    </w:lvl>
    <w:lvl w:ilvl="8">
      <w:numFmt w:val="bullet"/>
      <w:lvlText w:val="•"/>
      <w:lvlJc w:val="left"/>
      <w:pPr>
        <w:ind w:left="2868" w:hanging="360"/>
      </w:pPr>
    </w:lvl>
  </w:abstractNum>
  <w:abstractNum w:abstractNumId="59" w15:restartNumberingAfterBreak="0">
    <w:nsid w:val="0000043D"/>
    <w:multiLevelType w:val="multilevel"/>
    <w:tmpl w:val="000008C0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861" w:hanging="360"/>
      </w:pPr>
    </w:lvl>
    <w:lvl w:ilvl="2">
      <w:numFmt w:val="bullet"/>
      <w:lvlText w:val="•"/>
      <w:lvlJc w:val="left"/>
      <w:pPr>
        <w:ind w:left="1202" w:hanging="360"/>
      </w:pPr>
    </w:lvl>
    <w:lvl w:ilvl="3">
      <w:numFmt w:val="bullet"/>
      <w:lvlText w:val="•"/>
      <w:lvlJc w:val="left"/>
      <w:pPr>
        <w:ind w:left="1543" w:hanging="360"/>
      </w:pPr>
    </w:lvl>
    <w:lvl w:ilvl="4">
      <w:numFmt w:val="bullet"/>
      <w:lvlText w:val="•"/>
      <w:lvlJc w:val="left"/>
      <w:pPr>
        <w:ind w:left="1885" w:hanging="360"/>
      </w:pPr>
    </w:lvl>
    <w:lvl w:ilvl="5">
      <w:numFmt w:val="bullet"/>
      <w:lvlText w:val="•"/>
      <w:lvlJc w:val="left"/>
      <w:pPr>
        <w:ind w:left="2226" w:hanging="360"/>
      </w:pPr>
    </w:lvl>
    <w:lvl w:ilvl="6">
      <w:numFmt w:val="bullet"/>
      <w:lvlText w:val="•"/>
      <w:lvlJc w:val="left"/>
      <w:pPr>
        <w:ind w:left="2567" w:hanging="360"/>
      </w:pPr>
    </w:lvl>
    <w:lvl w:ilvl="7">
      <w:numFmt w:val="bullet"/>
      <w:lvlText w:val="•"/>
      <w:lvlJc w:val="left"/>
      <w:pPr>
        <w:ind w:left="2909" w:hanging="360"/>
      </w:pPr>
    </w:lvl>
    <w:lvl w:ilvl="8">
      <w:numFmt w:val="bullet"/>
      <w:lvlText w:val="•"/>
      <w:lvlJc w:val="left"/>
      <w:pPr>
        <w:ind w:left="3250" w:hanging="360"/>
      </w:pPr>
    </w:lvl>
  </w:abstractNum>
  <w:abstractNum w:abstractNumId="60" w15:restartNumberingAfterBreak="0">
    <w:nsid w:val="0000043E"/>
    <w:multiLevelType w:val="multilevel"/>
    <w:tmpl w:val="000008C1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61" w15:restartNumberingAfterBreak="0">
    <w:nsid w:val="0000043F"/>
    <w:multiLevelType w:val="multilevel"/>
    <w:tmpl w:val="000008C2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62" w15:restartNumberingAfterBreak="0">
    <w:nsid w:val="00000440"/>
    <w:multiLevelType w:val="multilevel"/>
    <w:tmpl w:val="000008C3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861" w:hanging="360"/>
      </w:pPr>
    </w:lvl>
    <w:lvl w:ilvl="2">
      <w:numFmt w:val="bullet"/>
      <w:lvlText w:val="•"/>
      <w:lvlJc w:val="left"/>
      <w:pPr>
        <w:ind w:left="1202" w:hanging="360"/>
      </w:pPr>
    </w:lvl>
    <w:lvl w:ilvl="3">
      <w:numFmt w:val="bullet"/>
      <w:lvlText w:val="•"/>
      <w:lvlJc w:val="left"/>
      <w:pPr>
        <w:ind w:left="1543" w:hanging="360"/>
      </w:pPr>
    </w:lvl>
    <w:lvl w:ilvl="4">
      <w:numFmt w:val="bullet"/>
      <w:lvlText w:val="•"/>
      <w:lvlJc w:val="left"/>
      <w:pPr>
        <w:ind w:left="1885" w:hanging="360"/>
      </w:pPr>
    </w:lvl>
    <w:lvl w:ilvl="5">
      <w:numFmt w:val="bullet"/>
      <w:lvlText w:val="•"/>
      <w:lvlJc w:val="left"/>
      <w:pPr>
        <w:ind w:left="2226" w:hanging="360"/>
      </w:pPr>
    </w:lvl>
    <w:lvl w:ilvl="6">
      <w:numFmt w:val="bullet"/>
      <w:lvlText w:val="•"/>
      <w:lvlJc w:val="left"/>
      <w:pPr>
        <w:ind w:left="2567" w:hanging="360"/>
      </w:pPr>
    </w:lvl>
    <w:lvl w:ilvl="7">
      <w:numFmt w:val="bullet"/>
      <w:lvlText w:val="•"/>
      <w:lvlJc w:val="left"/>
      <w:pPr>
        <w:ind w:left="2909" w:hanging="360"/>
      </w:pPr>
    </w:lvl>
    <w:lvl w:ilvl="8">
      <w:numFmt w:val="bullet"/>
      <w:lvlText w:val="•"/>
      <w:lvlJc w:val="left"/>
      <w:pPr>
        <w:ind w:left="3250" w:hanging="360"/>
      </w:pPr>
    </w:lvl>
  </w:abstractNum>
  <w:abstractNum w:abstractNumId="63" w15:restartNumberingAfterBreak="0">
    <w:nsid w:val="00000441"/>
    <w:multiLevelType w:val="multilevel"/>
    <w:tmpl w:val="000008C4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64" w15:restartNumberingAfterBreak="0">
    <w:nsid w:val="00000442"/>
    <w:multiLevelType w:val="multilevel"/>
    <w:tmpl w:val="000008C5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65" w:hanging="360"/>
      </w:pPr>
    </w:lvl>
    <w:lvl w:ilvl="2">
      <w:numFmt w:val="bullet"/>
      <w:lvlText w:val="•"/>
      <w:lvlJc w:val="left"/>
      <w:pPr>
        <w:ind w:left="890" w:hanging="360"/>
      </w:pPr>
    </w:lvl>
    <w:lvl w:ilvl="3">
      <w:numFmt w:val="bullet"/>
      <w:lvlText w:val="•"/>
      <w:lvlJc w:val="left"/>
      <w:pPr>
        <w:ind w:left="1116" w:hanging="360"/>
      </w:pPr>
    </w:lvl>
    <w:lvl w:ilvl="4">
      <w:numFmt w:val="bullet"/>
      <w:lvlText w:val="•"/>
      <w:lvlJc w:val="left"/>
      <w:pPr>
        <w:ind w:left="1341" w:hanging="360"/>
      </w:pPr>
    </w:lvl>
    <w:lvl w:ilvl="5">
      <w:numFmt w:val="bullet"/>
      <w:lvlText w:val="•"/>
      <w:lvlJc w:val="left"/>
      <w:pPr>
        <w:ind w:left="1567" w:hanging="360"/>
      </w:pPr>
    </w:lvl>
    <w:lvl w:ilvl="6">
      <w:numFmt w:val="bullet"/>
      <w:lvlText w:val="•"/>
      <w:lvlJc w:val="left"/>
      <w:pPr>
        <w:ind w:left="1792" w:hanging="360"/>
      </w:pPr>
    </w:lvl>
    <w:lvl w:ilvl="7">
      <w:numFmt w:val="bullet"/>
      <w:lvlText w:val="•"/>
      <w:lvlJc w:val="left"/>
      <w:pPr>
        <w:ind w:left="2017" w:hanging="360"/>
      </w:pPr>
    </w:lvl>
    <w:lvl w:ilvl="8">
      <w:numFmt w:val="bullet"/>
      <w:lvlText w:val="•"/>
      <w:lvlJc w:val="left"/>
      <w:pPr>
        <w:ind w:left="2243" w:hanging="360"/>
      </w:pPr>
    </w:lvl>
  </w:abstractNum>
  <w:abstractNum w:abstractNumId="65" w15:restartNumberingAfterBreak="0">
    <w:nsid w:val="00000443"/>
    <w:multiLevelType w:val="multilevel"/>
    <w:tmpl w:val="000008C6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59" w:hanging="360"/>
      </w:pPr>
    </w:lvl>
    <w:lvl w:ilvl="2">
      <w:numFmt w:val="bullet"/>
      <w:lvlText w:val="•"/>
      <w:lvlJc w:val="left"/>
      <w:pPr>
        <w:ind w:left="799" w:hanging="360"/>
      </w:pPr>
    </w:lvl>
    <w:lvl w:ilvl="3">
      <w:numFmt w:val="bullet"/>
      <w:lvlText w:val="•"/>
      <w:lvlJc w:val="left"/>
      <w:pPr>
        <w:ind w:left="939" w:hanging="360"/>
      </w:pPr>
    </w:lvl>
    <w:lvl w:ilvl="4">
      <w:numFmt w:val="bullet"/>
      <w:lvlText w:val="•"/>
      <w:lvlJc w:val="left"/>
      <w:pPr>
        <w:ind w:left="1079" w:hanging="360"/>
      </w:pPr>
    </w:lvl>
    <w:lvl w:ilvl="5">
      <w:numFmt w:val="bullet"/>
      <w:lvlText w:val="•"/>
      <w:lvlJc w:val="left"/>
      <w:pPr>
        <w:ind w:left="1219" w:hanging="360"/>
      </w:pPr>
    </w:lvl>
    <w:lvl w:ilvl="6">
      <w:numFmt w:val="bullet"/>
      <w:lvlText w:val="•"/>
      <w:lvlJc w:val="left"/>
      <w:pPr>
        <w:ind w:left="1359" w:hanging="360"/>
      </w:pPr>
    </w:lvl>
    <w:lvl w:ilvl="7">
      <w:numFmt w:val="bullet"/>
      <w:lvlText w:val="•"/>
      <w:lvlJc w:val="left"/>
      <w:pPr>
        <w:ind w:left="1499" w:hanging="360"/>
      </w:pPr>
    </w:lvl>
    <w:lvl w:ilvl="8">
      <w:numFmt w:val="bullet"/>
      <w:lvlText w:val="•"/>
      <w:lvlJc w:val="left"/>
      <w:pPr>
        <w:ind w:left="1639" w:hanging="360"/>
      </w:pPr>
    </w:lvl>
  </w:abstractNum>
  <w:abstractNum w:abstractNumId="66" w15:restartNumberingAfterBreak="0">
    <w:nsid w:val="00000444"/>
    <w:multiLevelType w:val="multilevel"/>
    <w:tmpl w:val="000008C7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67" w15:restartNumberingAfterBreak="0">
    <w:nsid w:val="00000445"/>
    <w:multiLevelType w:val="multilevel"/>
    <w:tmpl w:val="000008C8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68" w15:restartNumberingAfterBreak="0">
    <w:nsid w:val="00000446"/>
    <w:multiLevelType w:val="multilevel"/>
    <w:tmpl w:val="000008C9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861" w:hanging="360"/>
      </w:pPr>
    </w:lvl>
    <w:lvl w:ilvl="2">
      <w:numFmt w:val="bullet"/>
      <w:lvlText w:val="•"/>
      <w:lvlJc w:val="left"/>
      <w:pPr>
        <w:ind w:left="1202" w:hanging="360"/>
      </w:pPr>
    </w:lvl>
    <w:lvl w:ilvl="3">
      <w:numFmt w:val="bullet"/>
      <w:lvlText w:val="•"/>
      <w:lvlJc w:val="left"/>
      <w:pPr>
        <w:ind w:left="1543" w:hanging="360"/>
      </w:pPr>
    </w:lvl>
    <w:lvl w:ilvl="4">
      <w:numFmt w:val="bullet"/>
      <w:lvlText w:val="•"/>
      <w:lvlJc w:val="left"/>
      <w:pPr>
        <w:ind w:left="1885" w:hanging="360"/>
      </w:pPr>
    </w:lvl>
    <w:lvl w:ilvl="5">
      <w:numFmt w:val="bullet"/>
      <w:lvlText w:val="•"/>
      <w:lvlJc w:val="left"/>
      <w:pPr>
        <w:ind w:left="2226" w:hanging="360"/>
      </w:pPr>
    </w:lvl>
    <w:lvl w:ilvl="6">
      <w:numFmt w:val="bullet"/>
      <w:lvlText w:val="•"/>
      <w:lvlJc w:val="left"/>
      <w:pPr>
        <w:ind w:left="2567" w:hanging="360"/>
      </w:pPr>
    </w:lvl>
    <w:lvl w:ilvl="7">
      <w:numFmt w:val="bullet"/>
      <w:lvlText w:val="•"/>
      <w:lvlJc w:val="left"/>
      <w:pPr>
        <w:ind w:left="2909" w:hanging="360"/>
      </w:pPr>
    </w:lvl>
    <w:lvl w:ilvl="8">
      <w:numFmt w:val="bullet"/>
      <w:lvlText w:val="•"/>
      <w:lvlJc w:val="left"/>
      <w:pPr>
        <w:ind w:left="3250" w:hanging="360"/>
      </w:pPr>
    </w:lvl>
  </w:abstractNum>
  <w:abstractNum w:abstractNumId="69" w15:restartNumberingAfterBreak="0">
    <w:nsid w:val="00000447"/>
    <w:multiLevelType w:val="multilevel"/>
    <w:tmpl w:val="000008CA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70" w15:restartNumberingAfterBreak="0">
    <w:nsid w:val="00000448"/>
    <w:multiLevelType w:val="multilevel"/>
    <w:tmpl w:val="000008CB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71" w15:restartNumberingAfterBreak="0">
    <w:nsid w:val="00000449"/>
    <w:multiLevelType w:val="multilevel"/>
    <w:tmpl w:val="000008CC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879" w:hanging="360"/>
      </w:pPr>
    </w:lvl>
    <w:lvl w:ilvl="3">
      <w:numFmt w:val="bullet"/>
      <w:lvlText w:val="•"/>
      <w:lvlJc w:val="left"/>
      <w:pPr>
        <w:ind w:left="2558" w:hanging="360"/>
      </w:pPr>
    </w:lvl>
    <w:lvl w:ilvl="4">
      <w:numFmt w:val="bullet"/>
      <w:lvlText w:val="•"/>
      <w:lvlJc w:val="left"/>
      <w:pPr>
        <w:ind w:left="3238" w:hanging="360"/>
      </w:pPr>
    </w:lvl>
    <w:lvl w:ilvl="5">
      <w:numFmt w:val="bullet"/>
      <w:lvlText w:val="•"/>
      <w:lvlJc w:val="left"/>
      <w:pPr>
        <w:ind w:left="3918" w:hanging="360"/>
      </w:pPr>
    </w:lvl>
    <w:lvl w:ilvl="6">
      <w:numFmt w:val="bullet"/>
      <w:lvlText w:val="•"/>
      <w:lvlJc w:val="left"/>
      <w:pPr>
        <w:ind w:left="4597" w:hanging="360"/>
      </w:pPr>
    </w:lvl>
    <w:lvl w:ilvl="7">
      <w:numFmt w:val="bullet"/>
      <w:lvlText w:val="•"/>
      <w:lvlJc w:val="left"/>
      <w:pPr>
        <w:ind w:left="5277" w:hanging="360"/>
      </w:pPr>
    </w:lvl>
    <w:lvl w:ilvl="8">
      <w:numFmt w:val="bullet"/>
      <w:lvlText w:val="•"/>
      <w:lvlJc w:val="left"/>
      <w:pPr>
        <w:ind w:left="5956" w:hanging="360"/>
      </w:pPr>
    </w:lvl>
  </w:abstractNum>
  <w:abstractNum w:abstractNumId="72" w15:restartNumberingAfterBreak="0">
    <w:nsid w:val="0000044A"/>
    <w:multiLevelType w:val="multilevel"/>
    <w:tmpl w:val="000008CD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73" w15:restartNumberingAfterBreak="0">
    <w:nsid w:val="0000044B"/>
    <w:multiLevelType w:val="multilevel"/>
    <w:tmpl w:val="000008CE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861" w:hanging="360"/>
      </w:pPr>
    </w:lvl>
    <w:lvl w:ilvl="2">
      <w:numFmt w:val="bullet"/>
      <w:lvlText w:val="•"/>
      <w:lvlJc w:val="left"/>
      <w:pPr>
        <w:ind w:left="1202" w:hanging="360"/>
      </w:pPr>
    </w:lvl>
    <w:lvl w:ilvl="3">
      <w:numFmt w:val="bullet"/>
      <w:lvlText w:val="•"/>
      <w:lvlJc w:val="left"/>
      <w:pPr>
        <w:ind w:left="1543" w:hanging="360"/>
      </w:pPr>
    </w:lvl>
    <w:lvl w:ilvl="4">
      <w:numFmt w:val="bullet"/>
      <w:lvlText w:val="•"/>
      <w:lvlJc w:val="left"/>
      <w:pPr>
        <w:ind w:left="1885" w:hanging="360"/>
      </w:pPr>
    </w:lvl>
    <w:lvl w:ilvl="5">
      <w:numFmt w:val="bullet"/>
      <w:lvlText w:val="•"/>
      <w:lvlJc w:val="left"/>
      <w:pPr>
        <w:ind w:left="2226" w:hanging="360"/>
      </w:pPr>
    </w:lvl>
    <w:lvl w:ilvl="6">
      <w:numFmt w:val="bullet"/>
      <w:lvlText w:val="•"/>
      <w:lvlJc w:val="left"/>
      <w:pPr>
        <w:ind w:left="2567" w:hanging="360"/>
      </w:pPr>
    </w:lvl>
    <w:lvl w:ilvl="7">
      <w:numFmt w:val="bullet"/>
      <w:lvlText w:val="•"/>
      <w:lvlJc w:val="left"/>
      <w:pPr>
        <w:ind w:left="2909" w:hanging="360"/>
      </w:pPr>
    </w:lvl>
    <w:lvl w:ilvl="8">
      <w:numFmt w:val="bullet"/>
      <w:lvlText w:val="•"/>
      <w:lvlJc w:val="left"/>
      <w:pPr>
        <w:ind w:left="3250" w:hanging="360"/>
      </w:pPr>
    </w:lvl>
  </w:abstractNum>
  <w:abstractNum w:abstractNumId="74" w15:restartNumberingAfterBreak="0">
    <w:nsid w:val="0000044C"/>
    <w:multiLevelType w:val="multilevel"/>
    <w:tmpl w:val="000008CF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75" w15:restartNumberingAfterBreak="0">
    <w:nsid w:val="0000044D"/>
    <w:multiLevelType w:val="multilevel"/>
    <w:tmpl w:val="000008D0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76" w15:restartNumberingAfterBreak="0">
    <w:nsid w:val="0000044E"/>
    <w:multiLevelType w:val="multilevel"/>
    <w:tmpl w:val="000008D1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861" w:hanging="360"/>
      </w:pPr>
    </w:lvl>
    <w:lvl w:ilvl="2">
      <w:numFmt w:val="bullet"/>
      <w:lvlText w:val="•"/>
      <w:lvlJc w:val="left"/>
      <w:pPr>
        <w:ind w:left="1202" w:hanging="360"/>
      </w:pPr>
    </w:lvl>
    <w:lvl w:ilvl="3">
      <w:numFmt w:val="bullet"/>
      <w:lvlText w:val="•"/>
      <w:lvlJc w:val="left"/>
      <w:pPr>
        <w:ind w:left="1543" w:hanging="360"/>
      </w:pPr>
    </w:lvl>
    <w:lvl w:ilvl="4">
      <w:numFmt w:val="bullet"/>
      <w:lvlText w:val="•"/>
      <w:lvlJc w:val="left"/>
      <w:pPr>
        <w:ind w:left="1885" w:hanging="360"/>
      </w:pPr>
    </w:lvl>
    <w:lvl w:ilvl="5">
      <w:numFmt w:val="bullet"/>
      <w:lvlText w:val="•"/>
      <w:lvlJc w:val="left"/>
      <w:pPr>
        <w:ind w:left="2226" w:hanging="360"/>
      </w:pPr>
    </w:lvl>
    <w:lvl w:ilvl="6">
      <w:numFmt w:val="bullet"/>
      <w:lvlText w:val="•"/>
      <w:lvlJc w:val="left"/>
      <w:pPr>
        <w:ind w:left="2567" w:hanging="360"/>
      </w:pPr>
    </w:lvl>
    <w:lvl w:ilvl="7">
      <w:numFmt w:val="bullet"/>
      <w:lvlText w:val="•"/>
      <w:lvlJc w:val="left"/>
      <w:pPr>
        <w:ind w:left="2909" w:hanging="360"/>
      </w:pPr>
    </w:lvl>
    <w:lvl w:ilvl="8">
      <w:numFmt w:val="bullet"/>
      <w:lvlText w:val="•"/>
      <w:lvlJc w:val="left"/>
      <w:pPr>
        <w:ind w:left="3250" w:hanging="360"/>
      </w:pPr>
    </w:lvl>
  </w:abstractNum>
  <w:abstractNum w:abstractNumId="77" w15:restartNumberingAfterBreak="0">
    <w:nsid w:val="0000044F"/>
    <w:multiLevelType w:val="multilevel"/>
    <w:tmpl w:val="000008D2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78" w15:restartNumberingAfterBreak="0">
    <w:nsid w:val="00000450"/>
    <w:multiLevelType w:val="multilevel"/>
    <w:tmpl w:val="000008D3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79" w15:restartNumberingAfterBreak="0">
    <w:nsid w:val="00000451"/>
    <w:multiLevelType w:val="multilevel"/>
    <w:tmpl w:val="000008D4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861" w:hanging="360"/>
      </w:pPr>
    </w:lvl>
    <w:lvl w:ilvl="2">
      <w:numFmt w:val="bullet"/>
      <w:lvlText w:val="•"/>
      <w:lvlJc w:val="left"/>
      <w:pPr>
        <w:ind w:left="1202" w:hanging="360"/>
      </w:pPr>
    </w:lvl>
    <w:lvl w:ilvl="3">
      <w:numFmt w:val="bullet"/>
      <w:lvlText w:val="•"/>
      <w:lvlJc w:val="left"/>
      <w:pPr>
        <w:ind w:left="1543" w:hanging="360"/>
      </w:pPr>
    </w:lvl>
    <w:lvl w:ilvl="4">
      <w:numFmt w:val="bullet"/>
      <w:lvlText w:val="•"/>
      <w:lvlJc w:val="left"/>
      <w:pPr>
        <w:ind w:left="1885" w:hanging="360"/>
      </w:pPr>
    </w:lvl>
    <w:lvl w:ilvl="5">
      <w:numFmt w:val="bullet"/>
      <w:lvlText w:val="•"/>
      <w:lvlJc w:val="left"/>
      <w:pPr>
        <w:ind w:left="2226" w:hanging="360"/>
      </w:pPr>
    </w:lvl>
    <w:lvl w:ilvl="6">
      <w:numFmt w:val="bullet"/>
      <w:lvlText w:val="•"/>
      <w:lvlJc w:val="left"/>
      <w:pPr>
        <w:ind w:left="2567" w:hanging="360"/>
      </w:pPr>
    </w:lvl>
    <w:lvl w:ilvl="7">
      <w:numFmt w:val="bullet"/>
      <w:lvlText w:val="•"/>
      <w:lvlJc w:val="left"/>
      <w:pPr>
        <w:ind w:left="2909" w:hanging="360"/>
      </w:pPr>
    </w:lvl>
    <w:lvl w:ilvl="8">
      <w:numFmt w:val="bullet"/>
      <w:lvlText w:val="•"/>
      <w:lvlJc w:val="left"/>
      <w:pPr>
        <w:ind w:left="3250" w:hanging="360"/>
      </w:pPr>
    </w:lvl>
  </w:abstractNum>
  <w:abstractNum w:abstractNumId="80" w15:restartNumberingAfterBreak="0">
    <w:nsid w:val="00000452"/>
    <w:multiLevelType w:val="multilevel"/>
    <w:tmpl w:val="000008D5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81" w15:restartNumberingAfterBreak="0">
    <w:nsid w:val="00000453"/>
    <w:multiLevelType w:val="multilevel"/>
    <w:tmpl w:val="000008D6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620" w:hanging="360"/>
      </w:pPr>
    </w:lvl>
    <w:lvl w:ilvl="2">
      <w:numFmt w:val="bullet"/>
      <w:lvlText w:val="•"/>
      <w:lvlJc w:val="left"/>
      <w:pPr>
        <w:ind w:left="800" w:hanging="360"/>
      </w:pPr>
    </w:lvl>
    <w:lvl w:ilvl="3">
      <w:numFmt w:val="bullet"/>
      <w:lvlText w:val="•"/>
      <w:lvlJc w:val="left"/>
      <w:pPr>
        <w:ind w:left="980" w:hanging="360"/>
      </w:pPr>
    </w:lvl>
    <w:lvl w:ilvl="4">
      <w:numFmt w:val="bullet"/>
      <w:lvlText w:val="•"/>
      <w:lvlJc w:val="left"/>
      <w:pPr>
        <w:ind w:left="1160" w:hanging="360"/>
      </w:pPr>
    </w:lvl>
    <w:lvl w:ilvl="5">
      <w:numFmt w:val="bullet"/>
      <w:lvlText w:val="•"/>
      <w:lvlJc w:val="left"/>
      <w:pPr>
        <w:ind w:left="1340" w:hanging="360"/>
      </w:pPr>
    </w:lvl>
    <w:lvl w:ilvl="6">
      <w:numFmt w:val="bullet"/>
      <w:lvlText w:val="•"/>
      <w:lvlJc w:val="left"/>
      <w:pPr>
        <w:ind w:left="1520" w:hanging="360"/>
      </w:pPr>
    </w:lvl>
    <w:lvl w:ilvl="7">
      <w:numFmt w:val="bullet"/>
      <w:lvlText w:val="•"/>
      <w:lvlJc w:val="left"/>
      <w:pPr>
        <w:ind w:left="1700" w:hanging="360"/>
      </w:pPr>
    </w:lvl>
    <w:lvl w:ilvl="8">
      <w:numFmt w:val="bullet"/>
      <w:lvlText w:val="•"/>
      <w:lvlJc w:val="left"/>
      <w:pPr>
        <w:ind w:left="1880" w:hanging="360"/>
      </w:pPr>
    </w:lvl>
  </w:abstractNum>
  <w:abstractNum w:abstractNumId="82" w15:restartNumberingAfterBreak="0">
    <w:nsid w:val="00000454"/>
    <w:multiLevelType w:val="multilevel"/>
    <w:tmpl w:val="000008D7"/>
    <w:lvl w:ilvl="0">
      <w:numFmt w:val="bullet"/>
      <w:lvlText w:val=""/>
      <w:lvlJc w:val="left"/>
      <w:pPr>
        <w:ind w:left="51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861" w:hanging="360"/>
      </w:pPr>
    </w:lvl>
    <w:lvl w:ilvl="2">
      <w:numFmt w:val="bullet"/>
      <w:lvlText w:val="•"/>
      <w:lvlJc w:val="left"/>
      <w:pPr>
        <w:ind w:left="1202" w:hanging="360"/>
      </w:pPr>
    </w:lvl>
    <w:lvl w:ilvl="3">
      <w:numFmt w:val="bullet"/>
      <w:lvlText w:val="•"/>
      <w:lvlJc w:val="left"/>
      <w:pPr>
        <w:ind w:left="1543" w:hanging="360"/>
      </w:pPr>
    </w:lvl>
    <w:lvl w:ilvl="4">
      <w:numFmt w:val="bullet"/>
      <w:lvlText w:val="•"/>
      <w:lvlJc w:val="left"/>
      <w:pPr>
        <w:ind w:left="1885" w:hanging="360"/>
      </w:pPr>
    </w:lvl>
    <w:lvl w:ilvl="5">
      <w:numFmt w:val="bullet"/>
      <w:lvlText w:val="•"/>
      <w:lvlJc w:val="left"/>
      <w:pPr>
        <w:ind w:left="2226" w:hanging="360"/>
      </w:pPr>
    </w:lvl>
    <w:lvl w:ilvl="6">
      <w:numFmt w:val="bullet"/>
      <w:lvlText w:val="•"/>
      <w:lvlJc w:val="left"/>
      <w:pPr>
        <w:ind w:left="2567" w:hanging="360"/>
      </w:pPr>
    </w:lvl>
    <w:lvl w:ilvl="7">
      <w:numFmt w:val="bullet"/>
      <w:lvlText w:val="•"/>
      <w:lvlJc w:val="left"/>
      <w:pPr>
        <w:ind w:left="2909" w:hanging="360"/>
      </w:pPr>
    </w:lvl>
    <w:lvl w:ilvl="8">
      <w:numFmt w:val="bullet"/>
      <w:lvlText w:val="•"/>
      <w:lvlJc w:val="left"/>
      <w:pPr>
        <w:ind w:left="3250" w:hanging="360"/>
      </w:pPr>
    </w:lvl>
  </w:abstractNum>
  <w:abstractNum w:abstractNumId="83" w15:restartNumberingAfterBreak="0">
    <w:nsid w:val="00000455"/>
    <w:multiLevelType w:val="multilevel"/>
    <w:tmpl w:val="000008D8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abstractNum w:abstractNumId="84" w15:restartNumberingAfterBreak="0">
    <w:nsid w:val="00000456"/>
    <w:multiLevelType w:val="multilevel"/>
    <w:tmpl w:val="000008D9"/>
    <w:lvl w:ilvl="0">
      <w:numFmt w:val="bullet"/>
      <w:lvlText w:val=""/>
      <w:lvlJc w:val="left"/>
      <w:pPr>
        <w:ind w:left="448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872" w:hanging="360"/>
      </w:pPr>
    </w:lvl>
    <w:lvl w:ilvl="2">
      <w:numFmt w:val="bullet"/>
      <w:lvlText w:val="•"/>
      <w:lvlJc w:val="left"/>
      <w:pPr>
        <w:ind w:left="1304" w:hanging="360"/>
      </w:pPr>
    </w:lvl>
    <w:lvl w:ilvl="3">
      <w:numFmt w:val="bullet"/>
      <w:lvlText w:val="•"/>
      <w:lvlJc w:val="left"/>
      <w:pPr>
        <w:ind w:left="1736" w:hanging="360"/>
      </w:pPr>
    </w:lvl>
    <w:lvl w:ilvl="4">
      <w:numFmt w:val="bullet"/>
      <w:lvlText w:val="•"/>
      <w:lvlJc w:val="left"/>
      <w:pPr>
        <w:ind w:left="2168" w:hanging="360"/>
      </w:pPr>
    </w:lvl>
    <w:lvl w:ilvl="5">
      <w:numFmt w:val="bullet"/>
      <w:lvlText w:val="•"/>
      <w:lvlJc w:val="left"/>
      <w:pPr>
        <w:ind w:left="2600" w:hanging="360"/>
      </w:pPr>
    </w:lvl>
    <w:lvl w:ilvl="6">
      <w:numFmt w:val="bullet"/>
      <w:lvlText w:val="•"/>
      <w:lvlJc w:val="left"/>
      <w:pPr>
        <w:ind w:left="3032" w:hanging="360"/>
      </w:pPr>
    </w:lvl>
    <w:lvl w:ilvl="7">
      <w:numFmt w:val="bullet"/>
      <w:lvlText w:val="•"/>
      <w:lvlJc w:val="left"/>
      <w:pPr>
        <w:ind w:left="3464" w:hanging="360"/>
      </w:pPr>
    </w:lvl>
    <w:lvl w:ilvl="8">
      <w:numFmt w:val="bullet"/>
      <w:lvlText w:val="•"/>
      <w:lvlJc w:val="left"/>
      <w:pPr>
        <w:ind w:left="3896" w:hanging="360"/>
      </w:pPr>
    </w:lvl>
  </w:abstractNum>
  <w:abstractNum w:abstractNumId="85" w15:restartNumberingAfterBreak="0">
    <w:nsid w:val="00000457"/>
    <w:multiLevelType w:val="multilevel"/>
    <w:tmpl w:val="000008DA"/>
    <w:lvl w:ilvl="0">
      <w:numFmt w:val="bullet"/>
      <w:lvlText w:val=""/>
      <w:lvlJc w:val="left"/>
      <w:pPr>
        <w:ind w:left="483" w:hanging="360"/>
      </w:pPr>
      <w:rPr>
        <w:rFonts w:ascii="Wingdings" w:hAnsi="Wingdings"/>
        <w:b w:val="0"/>
        <w:w w:val="100"/>
        <w:sz w:val="16"/>
      </w:rPr>
    </w:lvl>
    <w:lvl w:ilvl="1">
      <w:numFmt w:val="bullet"/>
      <w:lvlText w:val="•"/>
      <w:lvlJc w:val="left"/>
      <w:pPr>
        <w:ind w:left="770" w:hanging="360"/>
      </w:pPr>
    </w:lvl>
    <w:lvl w:ilvl="2">
      <w:numFmt w:val="bullet"/>
      <w:lvlText w:val="•"/>
      <w:lvlJc w:val="left"/>
      <w:pPr>
        <w:ind w:left="1060" w:hanging="360"/>
      </w:pPr>
    </w:lvl>
    <w:lvl w:ilvl="3">
      <w:numFmt w:val="bullet"/>
      <w:lvlText w:val="•"/>
      <w:lvlJc w:val="left"/>
      <w:pPr>
        <w:ind w:left="1350" w:hanging="360"/>
      </w:pPr>
    </w:lvl>
    <w:lvl w:ilvl="4">
      <w:numFmt w:val="bullet"/>
      <w:lvlText w:val="•"/>
      <w:lvlJc w:val="left"/>
      <w:pPr>
        <w:ind w:left="1641" w:hanging="360"/>
      </w:pPr>
    </w:lvl>
    <w:lvl w:ilvl="5">
      <w:numFmt w:val="bullet"/>
      <w:lvlText w:val="•"/>
      <w:lvlJc w:val="left"/>
      <w:pPr>
        <w:ind w:left="1931" w:hanging="360"/>
      </w:pPr>
    </w:lvl>
    <w:lvl w:ilvl="6">
      <w:numFmt w:val="bullet"/>
      <w:lvlText w:val="•"/>
      <w:lvlJc w:val="left"/>
      <w:pPr>
        <w:ind w:left="2221" w:hanging="360"/>
      </w:pPr>
    </w:lvl>
    <w:lvl w:ilvl="7">
      <w:numFmt w:val="bullet"/>
      <w:lvlText w:val="•"/>
      <w:lvlJc w:val="left"/>
      <w:pPr>
        <w:ind w:left="2512" w:hanging="360"/>
      </w:pPr>
    </w:lvl>
    <w:lvl w:ilvl="8">
      <w:numFmt w:val="bullet"/>
      <w:lvlText w:val="•"/>
      <w:lvlJc w:val="left"/>
      <w:pPr>
        <w:ind w:left="2802" w:hanging="360"/>
      </w:pPr>
    </w:lvl>
  </w:abstractNum>
  <w:num w:numId="1" w16cid:durableId="386299550">
    <w:abstractNumId w:val="85"/>
  </w:num>
  <w:num w:numId="2" w16cid:durableId="2086292730">
    <w:abstractNumId w:val="84"/>
  </w:num>
  <w:num w:numId="3" w16cid:durableId="152262188">
    <w:abstractNumId w:val="83"/>
  </w:num>
  <w:num w:numId="4" w16cid:durableId="208298464">
    <w:abstractNumId w:val="82"/>
  </w:num>
  <w:num w:numId="5" w16cid:durableId="546333703">
    <w:abstractNumId w:val="81"/>
  </w:num>
  <w:num w:numId="6" w16cid:durableId="1503934737">
    <w:abstractNumId w:val="80"/>
  </w:num>
  <w:num w:numId="7" w16cid:durableId="1837188244">
    <w:abstractNumId w:val="79"/>
  </w:num>
  <w:num w:numId="8" w16cid:durableId="1772508338">
    <w:abstractNumId w:val="78"/>
  </w:num>
  <w:num w:numId="9" w16cid:durableId="418673080">
    <w:abstractNumId w:val="77"/>
  </w:num>
  <w:num w:numId="10" w16cid:durableId="1121922742">
    <w:abstractNumId w:val="76"/>
  </w:num>
  <w:num w:numId="11" w16cid:durableId="234243995">
    <w:abstractNumId w:val="75"/>
  </w:num>
  <w:num w:numId="12" w16cid:durableId="693574522">
    <w:abstractNumId w:val="74"/>
  </w:num>
  <w:num w:numId="13" w16cid:durableId="426081650">
    <w:abstractNumId w:val="73"/>
  </w:num>
  <w:num w:numId="14" w16cid:durableId="1174343014">
    <w:abstractNumId w:val="72"/>
  </w:num>
  <w:num w:numId="15" w16cid:durableId="200632331">
    <w:abstractNumId w:val="71"/>
  </w:num>
  <w:num w:numId="16" w16cid:durableId="474420206">
    <w:abstractNumId w:val="70"/>
  </w:num>
  <w:num w:numId="17" w16cid:durableId="1156648143">
    <w:abstractNumId w:val="69"/>
  </w:num>
  <w:num w:numId="18" w16cid:durableId="1519851521">
    <w:abstractNumId w:val="68"/>
  </w:num>
  <w:num w:numId="19" w16cid:durableId="1747459964">
    <w:abstractNumId w:val="67"/>
  </w:num>
  <w:num w:numId="20" w16cid:durableId="688606847">
    <w:abstractNumId w:val="66"/>
  </w:num>
  <w:num w:numId="21" w16cid:durableId="1253734939">
    <w:abstractNumId w:val="65"/>
  </w:num>
  <w:num w:numId="22" w16cid:durableId="2041667649">
    <w:abstractNumId w:val="64"/>
  </w:num>
  <w:num w:numId="23" w16cid:durableId="8264442">
    <w:abstractNumId w:val="63"/>
  </w:num>
  <w:num w:numId="24" w16cid:durableId="1011181430">
    <w:abstractNumId w:val="62"/>
  </w:num>
  <w:num w:numId="25" w16cid:durableId="1022585429">
    <w:abstractNumId w:val="61"/>
  </w:num>
  <w:num w:numId="26" w16cid:durableId="152919304">
    <w:abstractNumId w:val="60"/>
  </w:num>
  <w:num w:numId="27" w16cid:durableId="1323702838">
    <w:abstractNumId w:val="59"/>
  </w:num>
  <w:num w:numId="28" w16cid:durableId="1033263277">
    <w:abstractNumId w:val="58"/>
  </w:num>
  <w:num w:numId="29" w16cid:durableId="158615510">
    <w:abstractNumId w:val="57"/>
  </w:num>
  <w:num w:numId="30" w16cid:durableId="2061705410">
    <w:abstractNumId w:val="56"/>
  </w:num>
  <w:num w:numId="31" w16cid:durableId="1853375189">
    <w:abstractNumId w:val="55"/>
  </w:num>
  <w:num w:numId="32" w16cid:durableId="2137141005">
    <w:abstractNumId w:val="54"/>
  </w:num>
  <w:num w:numId="33" w16cid:durableId="2092314461">
    <w:abstractNumId w:val="53"/>
  </w:num>
  <w:num w:numId="34" w16cid:durableId="739520362">
    <w:abstractNumId w:val="52"/>
  </w:num>
  <w:num w:numId="35" w16cid:durableId="1171335034">
    <w:abstractNumId w:val="51"/>
  </w:num>
  <w:num w:numId="36" w16cid:durableId="2072581917">
    <w:abstractNumId w:val="50"/>
  </w:num>
  <w:num w:numId="37" w16cid:durableId="1024940001">
    <w:abstractNumId w:val="49"/>
  </w:num>
  <w:num w:numId="38" w16cid:durableId="1250500880">
    <w:abstractNumId w:val="48"/>
  </w:num>
  <w:num w:numId="39" w16cid:durableId="1618489906">
    <w:abstractNumId w:val="47"/>
  </w:num>
  <w:num w:numId="40" w16cid:durableId="1529567401">
    <w:abstractNumId w:val="46"/>
  </w:num>
  <w:num w:numId="41" w16cid:durableId="1713505620">
    <w:abstractNumId w:val="45"/>
  </w:num>
  <w:num w:numId="42" w16cid:durableId="1355811267">
    <w:abstractNumId w:val="44"/>
  </w:num>
  <w:num w:numId="43" w16cid:durableId="240023876">
    <w:abstractNumId w:val="43"/>
  </w:num>
  <w:num w:numId="44" w16cid:durableId="1561206475">
    <w:abstractNumId w:val="42"/>
  </w:num>
  <w:num w:numId="45" w16cid:durableId="2096777818">
    <w:abstractNumId w:val="41"/>
  </w:num>
  <w:num w:numId="46" w16cid:durableId="348406959">
    <w:abstractNumId w:val="40"/>
  </w:num>
  <w:num w:numId="47" w16cid:durableId="282811200">
    <w:abstractNumId w:val="39"/>
  </w:num>
  <w:num w:numId="48" w16cid:durableId="850221140">
    <w:abstractNumId w:val="38"/>
  </w:num>
  <w:num w:numId="49" w16cid:durableId="1932469587">
    <w:abstractNumId w:val="37"/>
  </w:num>
  <w:num w:numId="50" w16cid:durableId="1403328565">
    <w:abstractNumId w:val="36"/>
  </w:num>
  <w:num w:numId="51" w16cid:durableId="1750150956">
    <w:abstractNumId w:val="35"/>
  </w:num>
  <w:num w:numId="52" w16cid:durableId="608658485">
    <w:abstractNumId w:val="34"/>
  </w:num>
  <w:num w:numId="53" w16cid:durableId="777018709">
    <w:abstractNumId w:val="33"/>
  </w:num>
  <w:num w:numId="54" w16cid:durableId="1317369860">
    <w:abstractNumId w:val="32"/>
  </w:num>
  <w:num w:numId="55" w16cid:durableId="1130250573">
    <w:abstractNumId w:val="31"/>
  </w:num>
  <w:num w:numId="56" w16cid:durableId="523061978">
    <w:abstractNumId w:val="30"/>
  </w:num>
  <w:num w:numId="57" w16cid:durableId="2139177969">
    <w:abstractNumId w:val="29"/>
  </w:num>
  <w:num w:numId="58" w16cid:durableId="1081873756">
    <w:abstractNumId w:val="28"/>
  </w:num>
  <w:num w:numId="59" w16cid:durableId="1622419214">
    <w:abstractNumId w:val="27"/>
  </w:num>
  <w:num w:numId="60" w16cid:durableId="1886677517">
    <w:abstractNumId w:val="26"/>
  </w:num>
  <w:num w:numId="61" w16cid:durableId="507256928">
    <w:abstractNumId w:val="25"/>
  </w:num>
  <w:num w:numId="62" w16cid:durableId="188878095">
    <w:abstractNumId w:val="24"/>
  </w:num>
  <w:num w:numId="63" w16cid:durableId="942884029">
    <w:abstractNumId w:val="23"/>
  </w:num>
  <w:num w:numId="64" w16cid:durableId="1778914438">
    <w:abstractNumId w:val="22"/>
  </w:num>
  <w:num w:numId="65" w16cid:durableId="651250316">
    <w:abstractNumId w:val="21"/>
  </w:num>
  <w:num w:numId="66" w16cid:durableId="629168141">
    <w:abstractNumId w:val="20"/>
  </w:num>
  <w:num w:numId="67" w16cid:durableId="709233589">
    <w:abstractNumId w:val="19"/>
  </w:num>
  <w:num w:numId="68" w16cid:durableId="1213662125">
    <w:abstractNumId w:val="18"/>
  </w:num>
  <w:num w:numId="69" w16cid:durableId="256981950">
    <w:abstractNumId w:val="17"/>
  </w:num>
  <w:num w:numId="70" w16cid:durableId="1710378938">
    <w:abstractNumId w:val="16"/>
  </w:num>
  <w:num w:numId="71" w16cid:durableId="573665527">
    <w:abstractNumId w:val="15"/>
  </w:num>
  <w:num w:numId="72" w16cid:durableId="1803115846">
    <w:abstractNumId w:val="14"/>
  </w:num>
  <w:num w:numId="73" w16cid:durableId="1643805617">
    <w:abstractNumId w:val="13"/>
  </w:num>
  <w:num w:numId="74" w16cid:durableId="375736400">
    <w:abstractNumId w:val="12"/>
  </w:num>
  <w:num w:numId="75" w16cid:durableId="1947617177">
    <w:abstractNumId w:val="11"/>
  </w:num>
  <w:num w:numId="76" w16cid:durableId="2067218676">
    <w:abstractNumId w:val="10"/>
  </w:num>
  <w:num w:numId="77" w16cid:durableId="1865829050">
    <w:abstractNumId w:val="9"/>
  </w:num>
  <w:num w:numId="78" w16cid:durableId="1506634151">
    <w:abstractNumId w:val="8"/>
  </w:num>
  <w:num w:numId="79" w16cid:durableId="2127238647">
    <w:abstractNumId w:val="7"/>
  </w:num>
  <w:num w:numId="80" w16cid:durableId="1493835498">
    <w:abstractNumId w:val="6"/>
  </w:num>
  <w:num w:numId="81" w16cid:durableId="998268511">
    <w:abstractNumId w:val="5"/>
  </w:num>
  <w:num w:numId="82" w16cid:durableId="1502115277">
    <w:abstractNumId w:val="4"/>
  </w:num>
  <w:num w:numId="83" w16cid:durableId="1611399999">
    <w:abstractNumId w:val="3"/>
  </w:num>
  <w:num w:numId="84" w16cid:durableId="2107920564">
    <w:abstractNumId w:val="2"/>
  </w:num>
  <w:num w:numId="85" w16cid:durableId="191766674">
    <w:abstractNumId w:val="1"/>
  </w:num>
  <w:num w:numId="86" w16cid:durableId="2110470066">
    <w:abstractNumId w:val="0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CD"/>
    <w:rsid w:val="00101ED0"/>
    <w:rsid w:val="001948A6"/>
    <w:rsid w:val="001B19E3"/>
    <w:rsid w:val="00330426"/>
    <w:rsid w:val="00382DB9"/>
    <w:rsid w:val="00532DB7"/>
    <w:rsid w:val="007C38D7"/>
    <w:rsid w:val="00815B4C"/>
    <w:rsid w:val="00827A4D"/>
    <w:rsid w:val="008A472C"/>
    <w:rsid w:val="00975CE7"/>
    <w:rsid w:val="0099372B"/>
    <w:rsid w:val="00997DF1"/>
    <w:rsid w:val="00A92A61"/>
    <w:rsid w:val="00B10CFD"/>
    <w:rsid w:val="00BD4264"/>
    <w:rsid w:val="00CA0921"/>
    <w:rsid w:val="00DE2246"/>
    <w:rsid w:val="00E07DCD"/>
    <w:rsid w:val="00F7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9CE230"/>
  <w14:defaultImageDpi w14:val="0"/>
  <w15:docId w15:val="{C7088BCD-563D-4DD6-B2C2-1A462868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7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DF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97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DF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Veguilla, Myrna</dc:creator>
  <cp:keywords/>
  <dc:description/>
  <cp:lastModifiedBy>Brittney Courson</cp:lastModifiedBy>
  <cp:revision>3</cp:revision>
  <dcterms:created xsi:type="dcterms:W3CDTF">2025-05-02T18:24:00Z</dcterms:created>
  <dcterms:modified xsi:type="dcterms:W3CDTF">2025-06-26T16:19:00Z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18 for Word</vt:lpwstr>
  </property>
</Properties>
</file>