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7E3DA27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36244249" w14:textId="77777777" w:rsidR="00856C35" w:rsidRDefault="003A1BFC" w:rsidP="00856C35">
            <w:r w:rsidRPr="003A1BFC">
              <w:rPr>
                <w:noProof/>
                <w:lang w:eastAsia="zh-CN"/>
              </w:rPr>
              <w:drawing>
                <wp:inline distT="0" distB="0" distL="0" distR="0" wp14:anchorId="4A7222D3" wp14:editId="17AED2B8">
                  <wp:extent cx="913500" cy="548640"/>
                  <wp:effectExtent l="0" t="0" r="1270" b="3810"/>
                  <wp:docPr id="2" name="Picture 2" descr="C:\yyhao\Box Sync\Admin\IOCS\web\Logo_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yyhao\Box Sync\Admin\IOCS\web\Logo_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50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280FB91F" w14:textId="3CBEAB2C" w:rsidR="00856C35" w:rsidRDefault="003A1BFC" w:rsidP="003A1BFC">
            <w:pPr>
              <w:pStyle w:val="CompanyName"/>
            </w:pPr>
            <w:r>
              <w:t xml:space="preserve">International Ocular Circulation Society </w:t>
            </w:r>
          </w:p>
        </w:tc>
      </w:tr>
    </w:tbl>
    <w:p w14:paraId="1D8F9983" w14:textId="547C5BB8" w:rsidR="00467865" w:rsidRPr="00275BB5" w:rsidRDefault="00E039EB" w:rsidP="00856C35">
      <w:pPr>
        <w:pStyle w:val="Heading1"/>
      </w:pPr>
      <w:r>
        <w:t xml:space="preserve">IOCS </w:t>
      </w:r>
      <w:r w:rsidR="003A1BFC">
        <w:t>Membership</w:t>
      </w:r>
      <w:r w:rsidR="00856C35">
        <w:t xml:space="preserve"> Application</w:t>
      </w:r>
    </w:p>
    <w:p w14:paraId="2900F30F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2940"/>
        <w:gridCol w:w="750"/>
        <w:gridCol w:w="720"/>
        <w:gridCol w:w="1395"/>
        <w:gridCol w:w="668"/>
        <w:gridCol w:w="681"/>
        <w:gridCol w:w="1846"/>
      </w:tblGrid>
      <w:tr w:rsidR="00A82BA3" w:rsidRPr="005114CE" w14:paraId="701D6E50" w14:textId="77777777" w:rsidTr="004401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4795055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D0B841A" w14:textId="1AF8EEFB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gridSpan w:val="3"/>
            <w:tcBorders>
              <w:bottom w:val="single" w:sz="4" w:space="0" w:color="auto"/>
            </w:tcBorders>
          </w:tcPr>
          <w:p w14:paraId="1DD7AE4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64531D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57967F84" w14:textId="77777777" w:rsidR="00A82BA3" w:rsidRPr="005114CE" w:rsidRDefault="00A82BA3" w:rsidP="00490804">
            <w:pPr>
              <w:pStyle w:val="Heading4"/>
              <w:outlineLvl w:val="3"/>
            </w:pPr>
          </w:p>
        </w:tc>
        <w:tc>
          <w:tcPr>
            <w:tcW w:w="1845" w:type="dxa"/>
            <w:tcBorders>
              <w:bottom w:val="none" w:sz="0" w:space="0" w:color="auto"/>
            </w:tcBorders>
          </w:tcPr>
          <w:p w14:paraId="43A6C697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0AC5DE3" w14:textId="77777777" w:rsidTr="00870DE5">
        <w:tc>
          <w:tcPr>
            <w:tcW w:w="1081" w:type="dxa"/>
          </w:tcPr>
          <w:p w14:paraId="341DDCA3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78A6308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</w:tcBorders>
          </w:tcPr>
          <w:p w14:paraId="1A9FB62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C1BE89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55B683FB" w14:textId="77777777" w:rsidR="00856C35" w:rsidRPr="005114CE" w:rsidRDefault="00856C35" w:rsidP="00856C35"/>
        </w:tc>
        <w:tc>
          <w:tcPr>
            <w:tcW w:w="1845" w:type="dxa"/>
          </w:tcPr>
          <w:p w14:paraId="55F204BB" w14:textId="77777777" w:rsidR="00856C35" w:rsidRPr="009C220D" w:rsidRDefault="00856C35" w:rsidP="00856C35"/>
        </w:tc>
      </w:tr>
      <w:tr w:rsidR="00841645" w:rsidRPr="005114CE" w14:paraId="36876B6F" w14:textId="77777777" w:rsidTr="00870DE5">
        <w:trPr>
          <w:trHeight w:val="288"/>
        </w:trPr>
        <w:tc>
          <w:tcPr>
            <w:tcW w:w="1080" w:type="dxa"/>
          </w:tcPr>
          <w:p w14:paraId="2F9AB325" w14:textId="77777777" w:rsidR="00841645" w:rsidRPr="005114CE" w:rsidRDefault="003B24BC" w:rsidP="003B24BC">
            <w:r>
              <w:t>Title</w:t>
            </w:r>
            <w:r w:rsidR="00841645" w:rsidRPr="005114CE">
              <w:t>: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</w:tcPr>
          <w:p w14:paraId="5CD75893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C6DD9D7" w14:textId="77777777" w:rsidR="00841645" w:rsidRPr="005114CE" w:rsidRDefault="00841645" w:rsidP="00490804">
            <w:pPr>
              <w:pStyle w:val="Heading4"/>
              <w:outlineLvl w:val="3"/>
            </w:pPr>
          </w:p>
        </w:tc>
        <w:tc>
          <w:tcPr>
            <w:tcW w:w="4590" w:type="dxa"/>
            <w:gridSpan w:val="4"/>
            <w:tcBorders>
              <w:bottom w:val="single" w:sz="4" w:space="0" w:color="auto"/>
            </w:tcBorders>
          </w:tcPr>
          <w:p w14:paraId="2D4AF02A" w14:textId="77777777" w:rsidR="00841645" w:rsidRDefault="00841645" w:rsidP="00440CD8">
            <w:pPr>
              <w:pStyle w:val="FieldText"/>
            </w:pPr>
          </w:p>
          <w:p w14:paraId="2EEC33AE" w14:textId="77777777" w:rsidR="003B24BC" w:rsidRPr="009C220D" w:rsidRDefault="003B24BC" w:rsidP="00440CD8">
            <w:pPr>
              <w:pStyle w:val="FieldText"/>
            </w:pPr>
          </w:p>
        </w:tc>
      </w:tr>
      <w:tr w:rsidR="003B24BC" w:rsidRPr="005114CE" w14:paraId="580D111B" w14:textId="77777777" w:rsidTr="00870DE5">
        <w:trPr>
          <w:trHeight w:val="288"/>
        </w:trPr>
        <w:tc>
          <w:tcPr>
            <w:tcW w:w="1080" w:type="dxa"/>
          </w:tcPr>
          <w:p w14:paraId="04315745" w14:textId="77777777" w:rsidR="003B24BC" w:rsidRDefault="003B24BC" w:rsidP="003B24BC">
            <w:r>
              <w:t>Email: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EDB2A7" w14:textId="77777777" w:rsidR="003B24BC" w:rsidRPr="009C220D" w:rsidRDefault="003B24BC" w:rsidP="00856C35">
            <w:pPr>
              <w:pStyle w:val="FieldText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0EBA08A" w14:textId="77777777" w:rsidR="003B24BC" w:rsidRPr="005114CE" w:rsidRDefault="003B24BC" w:rsidP="00490804">
            <w:pPr>
              <w:pStyle w:val="Heading4"/>
              <w:outlineLvl w:val="3"/>
            </w:pPr>
          </w:p>
        </w:tc>
        <w:tc>
          <w:tcPr>
            <w:tcW w:w="45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7A88F3" w14:textId="77777777" w:rsidR="003B24BC" w:rsidRDefault="003B24BC" w:rsidP="00440CD8">
            <w:pPr>
              <w:pStyle w:val="FieldText"/>
            </w:pPr>
          </w:p>
          <w:p w14:paraId="79E4C2AB" w14:textId="77777777" w:rsidR="003B24BC" w:rsidRPr="009C220D" w:rsidRDefault="003B24BC" w:rsidP="00440CD8">
            <w:pPr>
              <w:pStyle w:val="FieldText"/>
            </w:pPr>
          </w:p>
        </w:tc>
      </w:tr>
      <w:tr w:rsidR="003B24BC" w:rsidRPr="005114CE" w14:paraId="06EB213F" w14:textId="77777777" w:rsidTr="00870DE5">
        <w:trPr>
          <w:trHeight w:val="288"/>
        </w:trPr>
        <w:tc>
          <w:tcPr>
            <w:tcW w:w="1080" w:type="dxa"/>
          </w:tcPr>
          <w:p w14:paraId="085623BC" w14:textId="77777777" w:rsidR="003B24BC" w:rsidRDefault="003B24BC" w:rsidP="003B24BC">
            <w:r>
              <w:t>Institution: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A59E7D" w14:textId="77777777" w:rsidR="003B24BC" w:rsidRPr="009C220D" w:rsidRDefault="003B24BC" w:rsidP="00856C35">
            <w:pPr>
              <w:pStyle w:val="FieldText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BBE0E48" w14:textId="77777777" w:rsidR="003B24BC" w:rsidRDefault="003B24BC" w:rsidP="00490804">
            <w:pPr>
              <w:pStyle w:val="Heading4"/>
              <w:outlineLvl w:val="3"/>
            </w:pPr>
          </w:p>
          <w:p w14:paraId="5536B726" w14:textId="77777777" w:rsidR="003B24BC" w:rsidRPr="003B24BC" w:rsidRDefault="003B24BC" w:rsidP="003B24BC"/>
        </w:tc>
        <w:tc>
          <w:tcPr>
            <w:tcW w:w="45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1D0239" w14:textId="77777777" w:rsidR="003B24BC" w:rsidRDefault="003B24BC" w:rsidP="00440CD8">
            <w:pPr>
              <w:pStyle w:val="FieldText"/>
            </w:pPr>
          </w:p>
        </w:tc>
      </w:tr>
      <w:tr w:rsidR="003B24BC" w:rsidRPr="005114CE" w14:paraId="1F41C97B" w14:textId="77777777" w:rsidTr="00870DE5">
        <w:trPr>
          <w:trHeight w:val="288"/>
        </w:trPr>
        <w:tc>
          <w:tcPr>
            <w:tcW w:w="1080" w:type="dxa"/>
          </w:tcPr>
          <w:p w14:paraId="05672DE1" w14:textId="77777777" w:rsidR="003B24BC" w:rsidRDefault="003B24BC" w:rsidP="003B24BC">
            <w:r>
              <w:t>Country: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57C8DC" w14:textId="77777777" w:rsidR="003B24BC" w:rsidRPr="009C220D" w:rsidRDefault="003B24BC" w:rsidP="00856C35">
            <w:pPr>
              <w:pStyle w:val="FieldText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CC17BA2" w14:textId="77777777" w:rsidR="003B24BC" w:rsidRDefault="003B24BC" w:rsidP="00490804">
            <w:pPr>
              <w:pStyle w:val="Heading4"/>
              <w:outlineLvl w:val="3"/>
            </w:pPr>
          </w:p>
          <w:p w14:paraId="05B0DC48" w14:textId="77777777" w:rsidR="003B24BC" w:rsidRPr="003B24BC" w:rsidRDefault="003B24BC" w:rsidP="003B24BC"/>
        </w:tc>
        <w:tc>
          <w:tcPr>
            <w:tcW w:w="45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CFF753E" w14:textId="77777777" w:rsidR="003B24BC" w:rsidRDefault="003B24BC" w:rsidP="00440CD8">
            <w:pPr>
              <w:pStyle w:val="FieldText"/>
            </w:pPr>
          </w:p>
        </w:tc>
      </w:tr>
    </w:tbl>
    <w:p w14:paraId="39DB3433" w14:textId="781FA388" w:rsidR="00856C35" w:rsidRDefault="00856C35"/>
    <w:tbl>
      <w:tblPr>
        <w:tblStyle w:val="PlainTable3"/>
        <w:tblW w:w="4955" w:type="pct"/>
        <w:tblLayout w:type="fixed"/>
        <w:tblLook w:val="0620" w:firstRow="1" w:lastRow="0" w:firstColumn="0" w:lastColumn="0" w:noHBand="1" w:noVBand="1"/>
      </w:tblPr>
      <w:tblGrid>
        <w:gridCol w:w="1977"/>
        <w:gridCol w:w="2162"/>
        <w:gridCol w:w="509"/>
        <w:gridCol w:w="1202"/>
        <w:gridCol w:w="2829"/>
        <w:gridCol w:w="517"/>
        <w:gridCol w:w="666"/>
        <w:gridCol w:w="127"/>
      </w:tblGrid>
      <w:tr w:rsidR="00E039EB" w:rsidRPr="005114CE" w14:paraId="7E88C33E" w14:textId="77777777" w:rsidTr="00E03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5850" w:type="dxa"/>
            <w:gridSpan w:val="4"/>
          </w:tcPr>
          <w:p w14:paraId="3400A89C" w14:textId="7E2DB64C" w:rsidR="00E039EB" w:rsidRPr="005114CE" w:rsidRDefault="00E039EB" w:rsidP="005C3B11">
            <w:pPr>
              <w:ind w:right="-555"/>
            </w:pPr>
            <w:r>
              <w:t>N</w:t>
            </w:r>
            <w:r w:rsidRPr="003B24BC">
              <w:t xml:space="preserve">ame of </w:t>
            </w:r>
            <w:r>
              <w:t>the</w:t>
            </w:r>
            <w:r w:rsidRPr="003B24BC">
              <w:t xml:space="preserve"> IOCS full member</w:t>
            </w:r>
            <w:r>
              <w:t xml:space="preserve"> who recommended your membership</w:t>
            </w:r>
            <w:r w:rsidRPr="005114CE">
              <w:t>:</w:t>
            </w:r>
          </w:p>
        </w:tc>
        <w:tc>
          <w:tcPr>
            <w:tcW w:w="4139" w:type="dxa"/>
            <w:gridSpan w:val="4"/>
            <w:tcBorders>
              <w:bottom w:val="single" w:sz="4" w:space="0" w:color="auto"/>
            </w:tcBorders>
          </w:tcPr>
          <w:p w14:paraId="185135C7" w14:textId="77777777" w:rsidR="00E039EB" w:rsidRPr="009C220D" w:rsidRDefault="00E039EB" w:rsidP="005C3B11">
            <w:pPr>
              <w:pStyle w:val="FieldText"/>
            </w:pPr>
          </w:p>
        </w:tc>
      </w:tr>
      <w:tr w:rsidR="00E039EB" w:rsidRPr="005114CE" w14:paraId="1F822BCA" w14:textId="77777777" w:rsidTr="00E039EB">
        <w:trPr>
          <w:trHeight w:val="288"/>
        </w:trPr>
        <w:tc>
          <w:tcPr>
            <w:tcW w:w="5850" w:type="dxa"/>
            <w:gridSpan w:val="4"/>
          </w:tcPr>
          <w:p w14:paraId="5FB72B51" w14:textId="3AC0A8D8" w:rsidR="00C40783" w:rsidRPr="003B24BC" w:rsidRDefault="00C40783" w:rsidP="00075AD8">
            <w:pPr>
              <w:ind w:right="-555"/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</w:tcBorders>
          </w:tcPr>
          <w:p w14:paraId="11059DC4" w14:textId="77777777" w:rsidR="00E039EB" w:rsidRPr="009C220D" w:rsidRDefault="00E039EB" w:rsidP="005C3B11">
            <w:pPr>
              <w:pStyle w:val="FieldText"/>
            </w:pPr>
          </w:p>
        </w:tc>
      </w:tr>
      <w:tr w:rsidR="009C220D" w:rsidRPr="005114CE" w14:paraId="5D4E2E08" w14:textId="77777777" w:rsidTr="00E039EB">
        <w:trPr>
          <w:gridAfter w:val="1"/>
          <w:wAfter w:w="127" w:type="dxa"/>
        </w:trPr>
        <w:tc>
          <w:tcPr>
            <w:tcW w:w="1977" w:type="dxa"/>
          </w:tcPr>
          <w:p w14:paraId="07428A0B" w14:textId="77777777" w:rsidR="009C220D" w:rsidRPr="005114CE" w:rsidRDefault="003B24BC" w:rsidP="003B24BC">
            <w:r>
              <w:t>Membership type:</w:t>
            </w:r>
          </w:p>
        </w:tc>
        <w:tc>
          <w:tcPr>
            <w:tcW w:w="2162" w:type="dxa"/>
          </w:tcPr>
          <w:p w14:paraId="1EB68AAF" w14:textId="77777777" w:rsidR="003B24BC" w:rsidRPr="003B24BC" w:rsidRDefault="003B24BC" w:rsidP="003B24BC">
            <w:pPr>
              <w:pStyle w:val="Checkbox"/>
              <w:ind w:right="-90"/>
            </w:pPr>
            <w:r>
              <w:t xml:space="preserve">Full </w:t>
            </w:r>
            <w:r w:rsidR="00724FA4"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4F0CBA">
              <w:fldChar w:fldCharType="separate"/>
            </w:r>
            <w:r w:rsidR="00724FA4" w:rsidRPr="005114CE">
              <w:fldChar w:fldCharType="end"/>
            </w:r>
            <w:bookmarkEnd w:id="0"/>
            <w:r>
              <w:t xml:space="preserve">  In-Training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F0CBA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BF32860" w14:textId="77777777" w:rsidR="009C220D" w:rsidRPr="00D6155E" w:rsidRDefault="009C220D" w:rsidP="003B24BC">
            <w:pPr>
              <w:pStyle w:val="Checkbox"/>
              <w:jc w:val="left"/>
            </w:pPr>
          </w:p>
        </w:tc>
        <w:tc>
          <w:tcPr>
            <w:tcW w:w="4031" w:type="dxa"/>
            <w:gridSpan w:val="2"/>
          </w:tcPr>
          <w:p w14:paraId="1A60CBAF" w14:textId="77777777" w:rsidR="009C220D" w:rsidRPr="005114CE" w:rsidRDefault="009C220D" w:rsidP="00490804">
            <w:pPr>
              <w:pStyle w:val="Heading4"/>
              <w:outlineLvl w:val="3"/>
            </w:pPr>
          </w:p>
        </w:tc>
        <w:tc>
          <w:tcPr>
            <w:tcW w:w="517" w:type="dxa"/>
          </w:tcPr>
          <w:p w14:paraId="0E72C621" w14:textId="77777777" w:rsidR="009C220D" w:rsidRPr="005114CE" w:rsidRDefault="009C220D" w:rsidP="00D6155E">
            <w:pPr>
              <w:pStyle w:val="Checkbox"/>
            </w:pPr>
          </w:p>
        </w:tc>
        <w:tc>
          <w:tcPr>
            <w:tcW w:w="666" w:type="dxa"/>
          </w:tcPr>
          <w:p w14:paraId="64279363" w14:textId="77777777" w:rsidR="009C220D" w:rsidRPr="005114CE" w:rsidRDefault="009C220D" w:rsidP="00D6155E">
            <w:pPr>
              <w:pStyle w:val="Checkbox"/>
            </w:pPr>
          </w:p>
        </w:tc>
      </w:tr>
    </w:tbl>
    <w:p w14:paraId="1B48C66B" w14:textId="0D7D1FBF" w:rsidR="00C92A3C" w:rsidRDefault="00C92A3C"/>
    <w:p w14:paraId="1437A394" w14:textId="77777777" w:rsidR="00E039EB" w:rsidRDefault="00E039EB"/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070"/>
      </w:tblGrid>
      <w:tr w:rsidR="00E039EB" w:rsidRPr="005114CE" w14:paraId="09ED7E8C" w14:textId="77777777" w:rsidTr="00835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0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23803E94" w14:textId="18919C82" w:rsidR="00E039EB" w:rsidRPr="008D413E" w:rsidRDefault="00E039EB" w:rsidP="0083525A">
            <w:pPr>
              <w:rPr>
                <w:b/>
              </w:rPr>
            </w:pPr>
            <w:r w:rsidRPr="008D413E">
              <w:rPr>
                <w:b/>
                <w:sz w:val="20"/>
              </w:rPr>
              <w:t>For full member application</w:t>
            </w:r>
          </w:p>
        </w:tc>
      </w:tr>
      <w:tr w:rsidR="0083525A" w:rsidRPr="005114CE" w14:paraId="2782F3F7" w14:textId="77777777" w:rsidTr="0083525A">
        <w:trPr>
          <w:trHeight w:val="432"/>
        </w:trPr>
        <w:tc>
          <w:tcPr>
            <w:tcW w:w="10075" w:type="dxa"/>
            <w:vAlign w:val="top"/>
          </w:tcPr>
          <w:p w14:paraId="6A99C0B6" w14:textId="499844DE" w:rsidR="0083525A" w:rsidRPr="0083525A" w:rsidRDefault="0083525A" w:rsidP="0083525A">
            <w:pPr>
              <w:rPr>
                <w:sz w:val="20"/>
              </w:rPr>
            </w:pPr>
            <w:r w:rsidRPr="0083525A">
              <w:rPr>
                <w:sz w:val="20"/>
              </w:rPr>
              <w:t>Doctorate degree(s) &amp; thesis topic</w:t>
            </w:r>
            <w:r w:rsidR="009172D3">
              <w:rPr>
                <w:sz w:val="20"/>
              </w:rPr>
              <w:t xml:space="preserve"> (if applicable)</w:t>
            </w:r>
            <w:r w:rsidRPr="0083525A">
              <w:rPr>
                <w:sz w:val="20"/>
              </w:rPr>
              <w:t xml:space="preserve">: </w:t>
            </w:r>
          </w:p>
        </w:tc>
      </w:tr>
      <w:tr w:rsidR="00E039EB" w:rsidRPr="005114CE" w14:paraId="5F81314E" w14:textId="77777777" w:rsidTr="00E039EB">
        <w:trPr>
          <w:trHeight w:val="720"/>
        </w:trPr>
        <w:tc>
          <w:tcPr>
            <w:tcW w:w="10075" w:type="dxa"/>
            <w:vAlign w:val="center"/>
          </w:tcPr>
          <w:p w14:paraId="51F0C4B9" w14:textId="601DAFE8" w:rsidR="00E039EB" w:rsidRPr="008D413E" w:rsidRDefault="00E039EB" w:rsidP="00E039EB">
            <w:pPr>
              <w:rPr>
                <w:i/>
              </w:rPr>
            </w:pPr>
            <w:r w:rsidRPr="008D413E">
              <w:rPr>
                <w:i/>
              </w:rPr>
              <w:t>List 2 peer-reviewed journal articles using full citation format with all authors named.  Follow each article with a sentence regarding relevance to ocular circulation.</w:t>
            </w:r>
          </w:p>
        </w:tc>
      </w:tr>
      <w:tr w:rsidR="00E039EB" w:rsidRPr="008D413E" w14:paraId="5182309D" w14:textId="77777777" w:rsidTr="00E039EB">
        <w:trPr>
          <w:trHeight w:val="720"/>
        </w:trPr>
        <w:tc>
          <w:tcPr>
            <w:tcW w:w="10075" w:type="dxa"/>
            <w:vAlign w:val="top"/>
          </w:tcPr>
          <w:p w14:paraId="54FD5E23" w14:textId="4E6439E4" w:rsidR="00E039EB" w:rsidRPr="00647603" w:rsidRDefault="00E039EB" w:rsidP="00647603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</w:p>
        </w:tc>
      </w:tr>
      <w:tr w:rsidR="00E039EB" w:rsidRPr="008D413E" w14:paraId="3CC19043" w14:textId="77777777" w:rsidTr="00E039EB">
        <w:trPr>
          <w:trHeight w:val="720"/>
        </w:trPr>
        <w:tc>
          <w:tcPr>
            <w:tcW w:w="10075" w:type="dxa"/>
            <w:vAlign w:val="top"/>
          </w:tcPr>
          <w:p w14:paraId="0471131C" w14:textId="23F82B87" w:rsidR="00E039EB" w:rsidRPr="00647603" w:rsidRDefault="00E039EB" w:rsidP="00647603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</w:p>
        </w:tc>
      </w:tr>
    </w:tbl>
    <w:p w14:paraId="7A4D62A3" w14:textId="7B224200" w:rsidR="00C92A3C" w:rsidRPr="008D413E" w:rsidRDefault="00C92A3C">
      <w:pPr>
        <w:rPr>
          <w:sz w:val="20"/>
        </w:rPr>
      </w:pPr>
    </w:p>
    <w:tbl>
      <w:tblPr>
        <w:tblStyle w:val="PlainTable3"/>
        <w:tblW w:w="4955" w:type="pct"/>
        <w:tblLayout w:type="fixed"/>
        <w:tblLook w:val="0620" w:firstRow="1" w:lastRow="0" w:firstColumn="0" w:lastColumn="0" w:noHBand="1" w:noVBand="1"/>
      </w:tblPr>
      <w:tblGrid>
        <w:gridCol w:w="3503"/>
        <w:gridCol w:w="6476"/>
      </w:tblGrid>
      <w:tr w:rsidR="000F2DF4" w:rsidRPr="005114CE" w14:paraId="1480E660" w14:textId="77777777" w:rsidTr="00835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CDF73D" w14:textId="73F8C547" w:rsidR="000F2DF4" w:rsidRPr="00E039EB" w:rsidRDefault="00E039EB" w:rsidP="00647603">
            <w:pPr>
              <w:ind w:right="-555"/>
              <w:rPr>
                <w:b/>
              </w:rPr>
            </w:pPr>
            <w:r w:rsidRPr="00E039EB">
              <w:rPr>
                <w:b/>
                <w:sz w:val="20"/>
              </w:rPr>
              <w:t>For member-in-training Application</w:t>
            </w:r>
          </w:p>
        </w:tc>
        <w:tc>
          <w:tcPr>
            <w:tcW w:w="6476" w:type="dxa"/>
            <w:tcBorders>
              <w:top w:val="single" w:sz="4" w:space="0" w:color="auto"/>
              <w:bottom w:val="none" w:sz="0" w:space="0" w:color="auto"/>
              <w:right w:val="single" w:sz="4" w:space="0" w:color="auto"/>
            </w:tcBorders>
            <w:vAlign w:val="center"/>
          </w:tcPr>
          <w:p w14:paraId="4992818D" w14:textId="77777777" w:rsidR="000F2DF4" w:rsidRPr="009C220D" w:rsidRDefault="000F2DF4" w:rsidP="00647603">
            <w:pPr>
              <w:pStyle w:val="FieldText"/>
            </w:pPr>
          </w:p>
        </w:tc>
      </w:tr>
      <w:tr w:rsidR="00701800" w:rsidRPr="005114CE" w14:paraId="309DCAA4" w14:textId="77777777" w:rsidTr="0083525A">
        <w:trPr>
          <w:trHeight w:val="288"/>
        </w:trPr>
        <w:tc>
          <w:tcPr>
            <w:tcW w:w="3503" w:type="dxa"/>
            <w:tcBorders>
              <w:left w:val="single" w:sz="4" w:space="0" w:color="auto"/>
            </w:tcBorders>
          </w:tcPr>
          <w:p w14:paraId="3012B6C9" w14:textId="6A0697F3" w:rsidR="00701800" w:rsidRPr="00647603" w:rsidRDefault="00E039EB" w:rsidP="003B24BC">
            <w:pPr>
              <w:ind w:right="-555"/>
              <w:rPr>
                <w:sz w:val="20"/>
              </w:rPr>
            </w:pPr>
            <w:r w:rsidRPr="00647603">
              <w:rPr>
                <w:sz w:val="20"/>
              </w:rPr>
              <w:t xml:space="preserve">Training Program: </w:t>
            </w:r>
          </w:p>
        </w:tc>
        <w:tc>
          <w:tcPr>
            <w:tcW w:w="6476" w:type="dxa"/>
            <w:tcBorders>
              <w:bottom w:val="single" w:sz="4" w:space="0" w:color="auto"/>
              <w:right w:val="single" w:sz="4" w:space="0" w:color="auto"/>
            </w:tcBorders>
          </w:tcPr>
          <w:p w14:paraId="58FB028D" w14:textId="77777777" w:rsidR="00701800" w:rsidRPr="00647603" w:rsidRDefault="00701800" w:rsidP="00617C65">
            <w:pPr>
              <w:pStyle w:val="FieldText"/>
              <w:rPr>
                <w:b w:val="0"/>
                <w:sz w:val="20"/>
              </w:rPr>
            </w:pPr>
          </w:p>
        </w:tc>
      </w:tr>
      <w:tr w:rsidR="00647603" w:rsidRPr="005114CE" w14:paraId="6D7F1290" w14:textId="77777777" w:rsidTr="0083525A">
        <w:trPr>
          <w:trHeight w:val="288"/>
        </w:trPr>
        <w:tc>
          <w:tcPr>
            <w:tcW w:w="3503" w:type="dxa"/>
            <w:tcBorders>
              <w:left w:val="single" w:sz="4" w:space="0" w:color="auto"/>
            </w:tcBorders>
          </w:tcPr>
          <w:p w14:paraId="2C198C1D" w14:textId="7E2E6627" w:rsidR="00647603" w:rsidRPr="00647603" w:rsidRDefault="00647603" w:rsidP="003B24BC">
            <w:pPr>
              <w:ind w:right="-555"/>
              <w:rPr>
                <w:sz w:val="20"/>
              </w:rPr>
            </w:pPr>
            <w:r w:rsidRPr="00647603">
              <w:rPr>
                <w:sz w:val="20"/>
              </w:rPr>
              <w:t>Research Topic:</w:t>
            </w:r>
          </w:p>
        </w:tc>
        <w:tc>
          <w:tcPr>
            <w:tcW w:w="6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09BA" w14:textId="77777777" w:rsidR="00647603" w:rsidRPr="00647603" w:rsidRDefault="00647603" w:rsidP="00617C65">
            <w:pPr>
              <w:pStyle w:val="FieldText"/>
              <w:rPr>
                <w:b w:val="0"/>
                <w:sz w:val="20"/>
              </w:rPr>
            </w:pPr>
          </w:p>
        </w:tc>
      </w:tr>
      <w:tr w:rsidR="00647603" w:rsidRPr="005114CE" w14:paraId="29E13640" w14:textId="77777777" w:rsidTr="0083525A">
        <w:trPr>
          <w:trHeight w:val="288"/>
        </w:trPr>
        <w:tc>
          <w:tcPr>
            <w:tcW w:w="3503" w:type="dxa"/>
            <w:tcBorders>
              <w:left w:val="single" w:sz="4" w:space="0" w:color="auto"/>
            </w:tcBorders>
          </w:tcPr>
          <w:p w14:paraId="44286211" w14:textId="623B723A" w:rsidR="00647603" w:rsidRPr="00647603" w:rsidRDefault="00647603" w:rsidP="003B24BC">
            <w:pPr>
              <w:ind w:right="-555"/>
              <w:rPr>
                <w:sz w:val="20"/>
              </w:rPr>
            </w:pPr>
            <w:r w:rsidRPr="00647603">
              <w:rPr>
                <w:sz w:val="20"/>
              </w:rPr>
              <w:t>Supervisor Name &amp; Title:</w:t>
            </w:r>
          </w:p>
        </w:tc>
        <w:tc>
          <w:tcPr>
            <w:tcW w:w="6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F992" w14:textId="77777777" w:rsidR="00647603" w:rsidRPr="00647603" w:rsidRDefault="00647603" w:rsidP="00617C65">
            <w:pPr>
              <w:pStyle w:val="FieldText"/>
              <w:rPr>
                <w:b w:val="0"/>
                <w:sz w:val="20"/>
              </w:rPr>
            </w:pPr>
          </w:p>
        </w:tc>
      </w:tr>
      <w:tr w:rsidR="00870DE5" w:rsidRPr="005114CE" w14:paraId="443F99DF" w14:textId="77777777" w:rsidTr="0083525A">
        <w:trPr>
          <w:trHeight w:val="288"/>
        </w:trPr>
        <w:tc>
          <w:tcPr>
            <w:tcW w:w="9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DB07" w14:textId="2F56F473" w:rsidR="00870DE5" w:rsidRPr="00647603" w:rsidRDefault="00647603" w:rsidP="0083525A">
            <w:pPr>
              <w:pStyle w:val="FieldText"/>
              <w:rPr>
                <w:b w:val="0"/>
                <w:sz w:val="20"/>
                <w:szCs w:val="24"/>
              </w:rPr>
            </w:pPr>
            <w:r w:rsidRPr="00647603">
              <w:rPr>
                <w:b w:val="0"/>
                <w:i/>
              </w:rPr>
              <w:t>Please attach a letter from your supervisor to confirm your trainee status and research topic</w:t>
            </w:r>
          </w:p>
        </w:tc>
      </w:tr>
      <w:tr w:rsidR="00870DE5" w:rsidRPr="005114CE" w14:paraId="5D11A943" w14:textId="77777777" w:rsidTr="0083525A">
        <w:trPr>
          <w:trHeight w:val="288"/>
        </w:trPr>
        <w:tc>
          <w:tcPr>
            <w:tcW w:w="9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FEE34A" w14:textId="77777777" w:rsidR="00870DE5" w:rsidRDefault="00870DE5" w:rsidP="00617C65">
            <w:pPr>
              <w:pStyle w:val="FieldText"/>
              <w:rPr>
                <w:szCs w:val="24"/>
              </w:rPr>
            </w:pPr>
          </w:p>
          <w:p w14:paraId="0B628193" w14:textId="77777777" w:rsidR="00870DE5" w:rsidRDefault="00870DE5" w:rsidP="00617C65">
            <w:pPr>
              <w:pStyle w:val="FieldText"/>
              <w:rPr>
                <w:szCs w:val="24"/>
              </w:rPr>
            </w:pPr>
          </w:p>
        </w:tc>
      </w:tr>
    </w:tbl>
    <w:p w14:paraId="09974669" w14:textId="77777777" w:rsidR="00871876" w:rsidRDefault="00871876" w:rsidP="00871876">
      <w:pPr>
        <w:pStyle w:val="Heading2"/>
      </w:pPr>
      <w:r w:rsidRPr="009C220D">
        <w:t>Disclaimer and Signature</w:t>
      </w:r>
    </w:p>
    <w:p w14:paraId="0B74E02C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1DC8AA0A" w14:textId="585AB9AB" w:rsidR="00871876" w:rsidRDefault="0044019C" w:rsidP="00490804">
      <w:pPr>
        <w:pStyle w:val="Italic"/>
      </w:pPr>
      <w:r>
        <w:t>Please email this form</w:t>
      </w:r>
      <w:r w:rsidR="00075AD8">
        <w:t>,</w:t>
      </w:r>
      <w:r>
        <w:t xml:space="preserve"> CV</w:t>
      </w:r>
      <w:r w:rsidR="00075AD8">
        <w:t>, and support letter</w:t>
      </w:r>
      <w:bookmarkStart w:id="1" w:name="_GoBack"/>
      <w:bookmarkEnd w:id="1"/>
      <w:r>
        <w:t xml:space="preserve"> to </w:t>
      </w:r>
      <w:hyperlink r:id="rId12" w:history="1">
        <w:r w:rsidRPr="00527A55">
          <w:rPr>
            <w:rStyle w:val="Hyperlink"/>
          </w:rPr>
          <w:t>membership@ocularcirculation.org</w:t>
        </w:r>
      </w:hyperlink>
      <w:r w:rsidR="00871876" w:rsidRPr="005114CE">
        <w:t>.</w:t>
      </w:r>
      <w:r w:rsidR="00AF4DAF">
        <w:t xml:space="preserve">  Name the file</w:t>
      </w:r>
      <w:r w:rsidR="00FC44D8">
        <w:t>s</w:t>
      </w:r>
      <w:r w:rsidR="00AF4DAF">
        <w:t xml:space="preserve"> so </w:t>
      </w:r>
      <w:r w:rsidR="00FC44D8">
        <w:t>they</w:t>
      </w:r>
      <w:r w:rsidR="00AF4DAF">
        <w:t xml:space="preserve"> could be identified as your</w:t>
      </w:r>
      <w:r w:rsidR="00FC44D8">
        <w:t>s</w:t>
      </w:r>
      <w:r w:rsidR="00AF4DAF">
        <w:t>– i.e. “Lastname,Firstname IOCS Application</w:t>
      </w:r>
      <w:r w:rsidR="00FC44D8">
        <w:t>.</w:t>
      </w:r>
      <w:r w:rsidR="005C799D">
        <w:t>pdf</w:t>
      </w:r>
      <w:r w:rsidR="00FC44D8">
        <w:t>,</w:t>
      </w:r>
      <w:r w:rsidR="00AF4DAF">
        <w:t>”</w:t>
      </w:r>
      <w:r w:rsidR="00FC44D8">
        <w:t xml:space="preserve"> “Lastname,Firstname CV.pdf.”</w:t>
      </w:r>
    </w:p>
    <w:p w14:paraId="209AE1D4" w14:textId="77777777" w:rsidR="00647603" w:rsidRPr="00871876" w:rsidRDefault="00647603" w:rsidP="00490804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6EAD41E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63001FF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AC96E99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4CA4D10D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9F4C818" w14:textId="77777777" w:rsidR="000D2539" w:rsidRPr="005114CE" w:rsidRDefault="000D2539" w:rsidP="00682C69">
            <w:pPr>
              <w:pStyle w:val="FieldText"/>
            </w:pPr>
          </w:p>
        </w:tc>
      </w:tr>
    </w:tbl>
    <w:p w14:paraId="07C5CDBB" w14:textId="77777777" w:rsidR="005F6E87" w:rsidRPr="004E34C6" w:rsidRDefault="005F6E87" w:rsidP="00FC44D8"/>
    <w:sectPr w:rsidR="005F6E87" w:rsidRPr="004E34C6" w:rsidSect="00856C35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813AB" w14:textId="77777777" w:rsidR="004F0CBA" w:rsidRDefault="004F0CBA" w:rsidP="00176E67">
      <w:r>
        <w:separator/>
      </w:r>
    </w:p>
  </w:endnote>
  <w:endnote w:type="continuationSeparator" w:id="0">
    <w:p w14:paraId="63ABF279" w14:textId="77777777" w:rsidR="004F0CBA" w:rsidRDefault="004F0CB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3519F" w14:textId="05ECB987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1B453" w14:textId="77777777" w:rsidR="004F0CBA" w:rsidRDefault="004F0CBA" w:rsidP="00176E67">
      <w:r>
        <w:separator/>
      </w:r>
    </w:p>
  </w:footnote>
  <w:footnote w:type="continuationSeparator" w:id="0">
    <w:p w14:paraId="2CD18A87" w14:textId="77777777" w:rsidR="004F0CBA" w:rsidRDefault="004F0CB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60C068D"/>
    <w:multiLevelType w:val="hybridMultilevel"/>
    <w:tmpl w:val="3FE81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BFC"/>
    <w:rsid w:val="000071F7"/>
    <w:rsid w:val="00010B00"/>
    <w:rsid w:val="00017563"/>
    <w:rsid w:val="0002798A"/>
    <w:rsid w:val="00075AD8"/>
    <w:rsid w:val="00083002"/>
    <w:rsid w:val="00087B85"/>
    <w:rsid w:val="000A01F1"/>
    <w:rsid w:val="000C1163"/>
    <w:rsid w:val="000C797A"/>
    <w:rsid w:val="000D2416"/>
    <w:rsid w:val="000D2539"/>
    <w:rsid w:val="000D2BB8"/>
    <w:rsid w:val="000D620E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1BFC"/>
    <w:rsid w:val="003A41A1"/>
    <w:rsid w:val="003B2326"/>
    <w:rsid w:val="003B24BC"/>
    <w:rsid w:val="00400251"/>
    <w:rsid w:val="00437ED0"/>
    <w:rsid w:val="0044019C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0CBA"/>
    <w:rsid w:val="004F62AD"/>
    <w:rsid w:val="00501AE8"/>
    <w:rsid w:val="00504B65"/>
    <w:rsid w:val="005114CE"/>
    <w:rsid w:val="0052122B"/>
    <w:rsid w:val="005557F6"/>
    <w:rsid w:val="00563778"/>
    <w:rsid w:val="0059127F"/>
    <w:rsid w:val="00591B37"/>
    <w:rsid w:val="005B4AE2"/>
    <w:rsid w:val="005C799D"/>
    <w:rsid w:val="005E63CC"/>
    <w:rsid w:val="005F6E87"/>
    <w:rsid w:val="00602863"/>
    <w:rsid w:val="00607FED"/>
    <w:rsid w:val="00613129"/>
    <w:rsid w:val="00617C65"/>
    <w:rsid w:val="0063459A"/>
    <w:rsid w:val="00647603"/>
    <w:rsid w:val="0066126B"/>
    <w:rsid w:val="00682C69"/>
    <w:rsid w:val="006D2635"/>
    <w:rsid w:val="006D779C"/>
    <w:rsid w:val="006E4F63"/>
    <w:rsid w:val="006E729E"/>
    <w:rsid w:val="00701800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3525A"/>
    <w:rsid w:val="00841645"/>
    <w:rsid w:val="00852EC6"/>
    <w:rsid w:val="00856C35"/>
    <w:rsid w:val="00870DE5"/>
    <w:rsid w:val="00871876"/>
    <w:rsid w:val="008753A7"/>
    <w:rsid w:val="0088782D"/>
    <w:rsid w:val="008B7081"/>
    <w:rsid w:val="008D413E"/>
    <w:rsid w:val="008D7A67"/>
    <w:rsid w:val="008F2F8A"/>
    <w:rsid w:val="008F5BCD"/>
    <w:rsid w:val="00902964"/>
    <w:rsid w:val="009040E7"/>
    <w:rsid w:val="009172D3"/>
    <w:rsid w:val="00920507"/>
    <w:rsid w:val="00933455"/>
    <w:rsid w:val="0094790F"/>
    <w:rsid w:val="00966B90"/>
    <w:rsid w:val="009737B7"/>
    <w:rsid w:val="0097416E"/>
    <w:rsid w:val="009802C4"/>
    <w:rsid w:val="009932F9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AF4DAF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BD252F"/>
    <w:rsid w:val="00C079CA"/>
    <w:rsid w:val="00C40783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039EB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E0150"/>
    <w:rsid w:val="00F83033"/>
    <w:rsid w:val="00F966AA"/>
    <w:rsid w:val="00FB538F"/>
    <w:rsid w:val="00FC3071"/>
    <w:rsid w:val="00FC44D8"/>
    <w:rsid w:val="00FD5902"/>
    <w:rsid w:val="00FF1313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7E94CB"/>
  <w15:docId w15:val="{73D57007-1E3D-4B3D-8A50-5BF80113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401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7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mbership@ocularcirculatio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3BCFBA5-025E-40C2-A22B-A2A9A2D9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Hao</dc:creator>
  <cp:lastModifiedBy>David Huang</cp:lastModifiedBy>
  <cp:revision>6</cp:revision>
  <cp:lastPrinted>2002-05-23T18:14:00Z</cp:lastPrinted>
  <dcterms:created xsi:type="dcterms:W3CDTF">2019-06-06T13:09:00Z</dcterms:created>
  <dcterms:modified xsi:type="dcterms:W3CDTF">2019-06-06T13:32:00Z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