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8BE93C" w14:textId="77777777" w:rsidR="00000000" w:rsidRPr="008C4A7A" w:rsidRDefault="00A45657" w:rsidP="00AE07AB">
      <w:pPr>
        <w:rPr>
          <w:rFonts w:ascii="Tahoma" w:hAnsi="Tahoma" w:cs="Tahoma"/>
          <w:sz w:val="20"/>
          <w:szCs w:val="20"/>
        </w:rPr>
      </w:pPr>
    </w:p>
    <w:p w14:paraId="704E587C" w14:textId="7D96AD21" w:rsidR="00000000" w:rsidRPr="008C4A7A" w:rsidRDefault="00A45657" w:rsidP="00AE07AB">
      <w:pPr>
        <w:rPr>
          <w:rFonts w:ascii="Tahoma" w:hAnsi="Tahoma" w:cs="Tahoma"/>
          <w:sz w:val="20"/>
          <w:szCs w:val="20"/>
        </w:rPr>
      </w:pPr>
      <w:r w:rsidRPr="008C4A7A">
        <w:rPr>
          <w:rFonts w:ascii="Tahoma" w:hAnsi="Tahoma" w:cs="Tahoma"/>
          <w:sz w:val="20"/>
          <w:szCs w:val="20"/>
        </w:rPr>
        <w:t xml:space="preserve">You are invited to attend the </w:t>
      </w:r>
      <w:r w:rsidRPr="008C4A7A">
        <w:rPr>
          <w:rFonts w:ascii="Tahoma" w:hAnsi="Tahoma" w:cs="Tahoma"/>
          <w:sz w:val="20"/>
          <w:szCs w:val="20"/>
        </w:rPr>
        <w:t xml:space="preserve">58th Annual Phoenix Scottish Games on March 3rd </w:t>
      </w:r>
      <w:r w:rsidRPr="008C4A7A">
        <w:rPr>
          <w:rFonts w:ascii="Tahoma" w:hAnsi="Tahoma" w:cs="Tahoma"/>
          <w:sz w:val="20"/>
          <w:szCs w:val="20"/>
        </w:rPr>
        <w:t>through 5th. 2023.</w:t>
      </w:r>
      <w:r w:rsidRPr="008C4A7A">
        <w:rPr>
          <w:rFonts w:ascii="Tahoma" w:hAnsi="Tahoma" w:cs="Tahoma"/>
          <w:sz w:val="20"/>
          <w:szCs w:val="20"/>
        </w:rPr>
        <w:t xml:space="preserve"> We hope that your clan or society will </w:t>
      </w:r>
      <w:r w:rsidRPr="008C4A7A">
        <w:rPr>
          <w:rFonts w:ascii="Tahoma" w:hAnsi="Tahoma" w:cs="Tahoma"/>
          <w:sz w:val="20"/>
          <w:szCs w:val="20"/>
        </w:rPr>
        <w:t xml:space="preserve">join </w:t>
      </w:r>
      <w:r w:rsidR="00537866" w:rsidRPr="008C4A7A">
        <w:rPr>
          <w:rFonts w:ascii="Tahoma" w:hAnsi="Tahoma" w:cs="Tahoma"/>
          <w:sz w:val="20"/>
          <w:szCs w:val="20"/>
        </w:rPr>
        <w:t xml:space="preserve">this special event </w:t>
      </w:r>
      <w:r w:rsidR="00A50C59" w:rsidRPr="008C4A7A">
        <w:rPr>
          <w:rFonts w:ascii="Tahoma" w:hAnsi="Tahoma" w:cs="Tahoma"/>
          <w:sz w:val="20"/>
          <w:szCs w:val="20"/>
        </w:rPr>
        <w:t>as we return to</w:t>
      </w:r>
      <w:r w:rsidRPr="008C4A7A">
        <w:rPr>
          <w:rFonts w:ascii="Tahoma" w:hAnsi="Tahoma" w:cs="Tahoma"/>
          <w:sz w:val="20"/>
          <w:szCs w:val="20"/>
        </w:rPr>
        <w:t xml:space="preserve"> </w:t>
      </w:r>
      <w:r w:rsidRPr="008C4A7A">
        <w:rPr>
          <w:rFonts w:ascii="Tahoma" w:hAnsi="Tahoma" w:cs="Tahoma"/>
          <w:sz w:val="20"/>
          <w:szCs w:val="20"/>
        </w:rPr>
        <w:t>Gilbert Regional Park</w:t>
      </w:r>
      <w:r w:rsidRPr="008C4A7A">
        <w:rPr>
          <w:rFonts w:ascii="Tahoma" w:hAnsi="Tahoma" w:cs="Tahoma"/>
          <w:sz w:val="20"/>
          <w:szCs w:val="20"/>
        </w:rPr>
        <w:t xml:space="preserve">. </w:t>
      </w:r>
      <w:r w:rsidR="00537866" w:rsidRPr="008C4A7A">
        <w:rPr>
          <w:rFonts w:ascii="Tahoma" w:hAnsi="Tahoma" w:cs="Tahoma"/>
          <w:sz w:val="20"/>
          <w:szCs w:val="20"/>
        </w:rPr>
        <w:t xml:space="preserve">Last year’s inaugural visit to Gilbert was an amazing success. </w:t>
      </w:r>
      <w:r w:rsidRPr="008C4A7A">
        <w:rPr>
          <w:rFonts w:ascii="Tahoma" w:hAnsi="Tahoma" w:cs="Tahoma"/>
          <w:sz w:val="20"/>
          <w:szCs w:val="20"/>
        </w:rPr>
        <w:t xml:space="preserve">Please note the following important information, then submit </w:t>
      </w:r>
      <w:r w:rsidRPr="008C4A7A">
        <w:rPr>
          <w:rFonts w:ascii="Tahoma" w:hAnsi="Tahoma" w:cs="Tahoma"/>
          <w:sz w:val="20"/>
          <w:szCs w:val="20"/>
        </w:rPr>
        <w:t xml:space="preserve">a Clan Registration and payment </w:t>
      </w:r>
      <w:r w:rsidRPr="008C4A7A">
        <w:rPr>
          <w:rFonts w:ascii="Tahoma" w:hAnsi="Tahoma" w:cs="Tahoma"/>
          <w:sz w:val="20"/>
          <w:szCs w:val="20"/>
        </w:rPr>
        <w:t>online</w:t>
      </w:r>
      <w:r w:rsidRPr="008C4A7A">
        <w:rPr>
          <w:rFonts w:ascii="Tahoma" w:hAnsi="Tahoma" w:cs="Tahoma"/>
          <w:sz w:val="20"/>
          <w:szCs w:val="20"/>
        </w:rPr>
        <w:t xml:space="preserve"> at:</w:t>
      </w:r>
      <w:r w:rsidR="008C4A7A">
        <w:rPr>
          <w:rFonts w:ascii="Tahoma" w:hAnsi="Tahoma" w:cs="Tahoma"/>
          <w:sz w:val="20"/>
          <w:szCs w:val="20"/>
        </w:rPr>
        <w:t xml:space="preserve">     </w:t>
      </w:r>
      <w:hyperlink r:id="rId7" w:history="1">
        <w:r w:rsidR="00FA117E" w:rsidRPr="008C4A7A">
          <w:rPr>
            <w:rStyle w:val="Hyperlink"/>
            <w:rFonts w:ascii="Tahoma" w:hAnsi="Tahoma" w:cs="Tahoma"/>
            <w:sz w:val="20"/>
            <w:szCs w:val="20"/>
          </w:rPr>
          <w:t>https://app.gopassage.com/events/clan-registration-2023-phoenix-scottish-games</w:t>
        </w:r>
      </w:hyperlink>
    </w:p>
    <w:p w14:paraId="08A58D7A" w14:textId="77777777" w:rsidR="00000000" w:rsidRPr="008C4A7A" w:rsidRDefault="00A45657" w:rsidP="00AE07AB">
      <w:pPr>
        <w:rPr>
          <w:rFonts w:ascii="Tahoma" w:hAnsi="Tahoma" w:cs="Tahoma"/>
          <w:sz w:val="20"/>
          <w:szCs w:val="20"/>
        </w:rPr>
      </w:pPr>
    </w:p>
    <w:p w14:paraId="523141AF" w14:textId="77777777" w:rsidR="00000000" w:rsidRPr="008C4A7A" w:rsidRDefault="00A45657" w:rsidP="00AE07AB">
      <w:pPr>
        <w:rPr>
          <w:rFonts w:ascii="Tahoma" w:hAnsi="Tahoma" w:cs="Tahoma"/>
          <w:sz w:val="20"/>
          <w:szCs w:val="20"/>
        </w:rPr>
      </w:pPr>
      <w:r w:rsidRPr="008C4A7A">
        <w:rPr>
          <w:rFonts w:ascii="Tahoma" w:hAnsi="Tahoma" w:cs="Tahoma"/>
          <w:sz w:val="20"/>
          <w:szCs w:val="20"/>
        </w:rPr>
        <w:t xml:space="preserve">Please register by </w:t>
      </w:r>
      <w:r w:rsidRPr="008C4A7A">
        <w:rPr>
          <w:rFonts w:ascii="Tahoma" w:hAnsi="Tahoma" w:cs="Tahoma"/>
          <w:sz w:val="20"/>
          <w:szCs w:val="20"/>
        </w:rPr>
        <w:t xml:space="preserve">February </w:t>
      </w:r>
      <w:r w:rsidRPr="008C4A7A">
        <w:rPr>
          <w:rFonts w:ascii="Tahoma" w:hAnsi="Tahoma" w:cs="Tahoma"/>
          <w:sz w:val="20"/>
          <w:szCs w:val="20"/>
        </w:rPr>
        <w:t>1</w:t>
      </w:r>
      <w:r w:rsidR="00A50C59" w:rsidRPr="008C4A7A">
        <w:rPr>
          <w:rFonts w:ascii="Tahoma" w:hAnsi="Tahoma" w:cs="Tahoma"/>
          <w:sz w:val="20"/>
          <w:szCs w:val="20"/>
        </w:rPr>
        <w:t>2</w:t>
      </w:r>
      <w:r w:rsidRPr="008C4A7A">
        <w:rPr>
          <w:rFonts w:ascii="Tahoma" w:hAnsi="Tahoma" w:cs="Tahoma"/>
          <w:sz w:val="20"/>
          <w:szCs w:val="20"/>
        </w:rPr>
        <w:t xml:space="preserve">, 2023 </w:t>
      </w:r>
      <w:r w:rsidRPr="008C4A7A">
        <w:rPr>
          <w:rFonts w:ascii="Tahoma" w:hAnsi="Tahoma" w:cs="Tahoma"/>
          <w:sz w:val="20"/>
          <w:szCs w:val="20"/>
        </w:rPr>
        <w:t>to allow us to arrange the Clan Village</w:t>
      </w:r>
    </w:p>
    <w:p w14:paraId="46B1B189" w14:textId="031E24CE" w:rsidR="00000000" w:rsidRPr="008C4A7A" w:rsidRDefault="00A45657" w:rsidP="00AE07AB">
      <w:pPr>
        <w:rPr>
          <w:rFonts w:ascii="Tahoma" w:hAnsi="Tahoma" w:cs="Tahoma"/>
          <w:sz w:val="20"/>
          <w:szCs w:val="20"/>
        </w:rPr>
      </w:pPr>
      <w:r w:rsidRPr="008C4A7A">
        <w:rPr>
          <w:rFonts w:ascii="Tahoma" w:hAnsi="Tahoma" w:cs="Tahoma"/>
          <w:sz w:val="20"/>
          <w:szCs w:val="20"/>
        </w:rPr>
        <w:t xml:space="preserve">Please read all the following important points. </w:t>
      </w:r>
      <w:r w:rsidRPr="008C4A7A">
        <w:rPr>
          <w:rFonts w:ascii="Tahoma" w:hAnsi="Tahoma" w:cs="Tahoma"/>
          <w:sz w:val="20"/>
          <w:szCs w:val="20"/>
        </w:rPr>
        <w:t>We realize that some of these changes make pa</w:t>
      </w:r>
      <w:r w:rsidRPr="008C4A7A">
        <w:rPr>
          <w:rFonts w:ascii="Tahoma" w:hAnsi="Tahoma" w:cs="Tahoma"/>
          <w:sz w:val="20"/>
          <w:szCs w:val="20"/>
        </w:rPr>
        <w:t>rticipating more difficult than in the past</w:t>
      </w:r>
      <w:r w:rsidRPr="008C4A7A">
        <w:rPr>
          <w:rFonts w:ascii="Tahoma" w:hAnsi="Tahoma" w:cs="Tahoma"/>
          <w:sz w:val="20"/>
          <w:szCs w:val="20"/>
        </w:rPr>
        <w:t xml:space="preserve"> and </w:t>
      </w:r>
      <w:r w:rsidR="00A50C59" w:rsidRPr="008C4A7A">
        <w:rPr>
          <w:rFonts w:ascii="Tahoma" w:hAnsi="Tahoma" w:cs="Tahoma"/>
          <w:sz w:val="20"/>
          <w:szCs w:val="20"/>
        </w:rPr>
        <w:t xml:space="preserve">we </w:t>
      </w:r>
      <w:r w:rsidRPr="008C4A7A">
        <w:rPr>
          <w:rFonts w:ascii="Tahoma" w:hAnsi="Tahoma" w:cs="Tahoma"/>
          <w:sz w:val="20"/>
          <w:szCs w:val="20"/>
        </w:rPr>
        <w:t>appreciate your und</w:t>
      </w:r>
      <w:r w:rsidRPr="008C4A7A">
        <w:rPr>
          <w:rFonts w:ascii="Tahoma" w:hAnsi="Tahoma" w:cs="Tahoma"/>
          <w:sz w:val="20"/>
          <w:szCs w:val="20"/>
        </w:rPr>
        <w:t>erstanding as we</w:t>
      </w:r>
      <w:r w:rsidR="00FA117E" w:rsidRPr="008C4A7A">
        <w:rPr>
          <w:rFonts w:ascii="Tahoma" w:hAnsi="Tahoma" w:cs="Tahoma"/>
          <w:sz w:val="20"/>
          <w:szCs w:val="20"/>
        </w:rPr>
        <w:t xml:space="preserve"> continue to</w:t>
      </w:r>
      <w:r w:rsidRPr="008C4A7A">
        <w:rPr>
          <w:rFonts w:ascii="Tahoma" w:hAnsi="Tahoma" w:cs="Tahoma"/>
          <w:sz w:val="20"/>
          <w:szCs w:val="20"/>
        </w:rPr>
        <w:t xml:space="preserve"> adapt to the Gilbert location. </w:t>
      </w:r>
    </w:p>
    <w:p w14:paraId="29F4C23E" w14:textId="77777777" w:rsidR="00000000" w:rsidRPr="008C4A7A" w:rsidRDefault="00A45657" w:rsidP="00AE07AB">
      <w:pPr>
        <w:rPr>
          <w:rFonts w:ascii="Tahoma" w:hAnsi="Tahoma" w:cs="Tahoma"/>
          <w:sz w:val="20"/>
          <w:szCs w:val="20"/>
        </w:rPr>
      </w:pPr>
    </w:p>
    <w:p w14:paraId="2DCC8676" w14:textId="7570B01A"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All registration will be via the on-line form shown above. There is no paper registration. That link can also be found at the Games web </w:t>
      </w:r>
      <w:r w:rsidRPr="008C4A7A">
        <w:rPr>
          <w:rFonts w:ascii="Tahoma" w:hAnsi="Tahoma" w:cs="Tahoma"/>
          <w:sz w:val="20"/>
          <w:szCs w:val="20"/>
        </w:rPr>
        <w:t xml:space="preserve">site: </w:t>
      </w:r>
      <w:hyperlink r:id="rId8" w:history="1">
        <w:r w:rsidRPr="008C4A7A">
          <w:rPr>
            <w:rStyle w:val="Hyperlink"/>
            <w:rFonts w:ascii="Tahoma" w:hAnsi="Tahoma" w:cs="Tahoma"/>
            <w:sz w:val="20"/>
            <w:szCs w:val="20"/>
          </w:rPr>
          <w:t>phoenixscottishg</w:t>
        </w:r>
        <w:r w:rsidRPr="008C4A7A">
          <w:rPr>
            <w:rStyle w:val="Hyperlink"/>
            <w:rFonts w:ascii="Tahoma" w:hAnsi="Tahoma" w:cs="Tahoma"/>
            <w:sz w:val="20"/>
            <w:szCs w:val="20"/>
          </w:rPr>
          <w:t>ames.com</w:t>
        </w:r>
      </w:hyperlink>
      <w:r w:rsidRPr="008C4A7A">
        <w:rPr>
          <w:rFonts w:ascii="Tahoma" w:hAnsi="Tahoma" w:cs="Tahoma"/>
          <w:sz w:val="20"/>
          <w:szCs w:val="20"/>
        </w:rPr>
        <w:t xml:space="preserve">    There is a fee for on-line </w:t>
      </w:r>
      <w:r w:rsidR="00797E4B" w:rsidRPr="008C4A7A">
        <w:rPr>
          <w:rFonts w:ascii="Tahoma" w:hAnsi="Tahoma" w:cs="Tahoma"/>
          <w:sz w:val="20"/>
          <w:szCs w:val="20"/>
        </w:rPr>
        <w:t>purchases</w:t>
      </w:r>
      <w:r w:rsidRPr="008C4A7A">
        <w:rPr>
          <w:rFonts w:ascii="Tahoma" w:hAnsi="Tahoma" w:cs="Tahoma"/>
          <w:sz w:val="20"/>
          <w:szCs w:val="20"/>
        </w:rPr>
        <w:t xml:space="preserve">, </w:t>
      </w:r>
      <w:r w:rsidR="00797E4B" w:rsidRPr="008C4A7A">
        <w:rPr>
          <w:rFonts w:ascii="Tahoma" w:hAnsi="Tahoma" w:cs="Tahoma"/>
          <w:sz w:val="20"/>
          <w:szCs w:val="20"/>
        </w:rPr>
        <w:t xml:space="preserve">which will be </w:t>
      </w:r>
      <w:r w:rsidRPr="008C4A7A">
        <w:rPr>
          <w:rFonts w:ascii="Tahoma" w:hAnsi="Tahoma" w:cs="Tahoma"/>
          <w:sz w:val="20"/>
          <w:szCs w:val="20"/>
        </w:rPr>
        <w:t>shown at checkout</w:t>
      </w:r>
      <w:r w:rsidR="00797E4B" w:rsidRPr="008C4A7A">
        <w:rPr>
          <w:rFonts w:ascii="Tahoma" w:hAnsi="Tahoma" w:cs="Tahoma"/>
          <w:sz w:val="20"/>
          <w:szCs w:val="20"/>
        </w:rPr>
        <w:t>.</w:t>
      </w:r>
    </w:p>
    <w:p w14:paraId="1A4F30B7" w14:textId="47C8AC50" w:rsidR="006A3C01" w:rsidRPr="008C4A7A" w:rsidRDefault="006A3C01"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Each clan or society will be provided two admittance wristbands for </w:t>
      </w:r>
      <w:r w:rsidR="00FA117E" w:rsidRPr="008C4A7A">
        <w:rPr>
          <w:rFonts w:ascii="Tahoma" w:hAnsi="Tahoma" w:cs="Tahoma"/>
          <w:sz w:val="20"/>
          <w:szCs w:val="20"/>
        </w:rPr>
        <w:t xml:space="preserve">the Friday Tattoo, </w:t>
      </w:r>
      <w:r w:rsidR="008C4A7A" w:rsidRPr="008C4A7A">
        <w:rPr>
          <w:rFonts w:ascii="Tahoma" w:hAnsi="Tahoma" w:cs="Tahoma"/>
          <w:sz w:val="20"/>
          <w:szCs w:val="20"/>
        </w:rPr>
        <w:t xml:space="preserve">for </w:t>
      </w:r>
      <w:r w:rsidR="00FA117E" w:rsidRPr="008C4A7A">
        <w:rPr>
          <w:rFonts w:ascii="Tahoma" w:hAnsi="Tahoma" w:cs="Tahoma"/>
          <w:sz w:val="20"/>
          <w:szCs w:val="20"/>
        </w:rPr>
        <w:t xml:space="preserve">Saturday and </w:t>
      </w:r>
      <w:r w:rsidR="008C4A7A" w:rsidRPr="008C4A7A">
        <w:rPr>
          <w:rFonts w:ascii="Tahoma" w:hAnsi="Tahoma" w:cs="Tahoma"/>
          <w:sz w:val="20"/>
          <w:szCs w:val="20"/>
        </w:rPr>
        <w:t xml:space="preserve">for </w:t>
      </w:r>
      <w:r w:rsidR="00FA117E" w:rsidRPr="008C4A7A">
        <w:rPr>
          <w:rFonts w:ascii="Tahoma" w:hAnsi="Tahoma" w:cs="Tahoma"/>
          <w:sz w:val="20"/>
          <w:szCs w:val="20"/>
        </w:rPr>
        <w:t>Sunday,</w:t>
      </w:r>
      <w:r w:rsidRPr="008C4A7A">
        <w:rPr>
          <w:rFonts w:ascii="Tahoma" w:hAnsi="Tahoma" w:cs="Tahoma"/>
          <w:sz w:val="20"/>
          <w:szCs w:val="20"/>
        </w:rPr>
        <w:t xml:space="preserve"> for each space purchased. We will have tables and chairs for rental.</w:t>
      </w:r>
    </w:p>
    <w:p w14:paraId="6B0C99C5" w14:textId="6CF76A28" w:rsidR="006A3C01" w:rsidRPr="008C4A7A" w:rsidRDefault="006A3C01"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You are invited to attend the Friday night </w:t>
      </w:r>
      <w:proofErr w:type="gramStart"/>
      <w:r w:rsidRPr="008C4A7A">
        <w:rPr>
          <w:rFonts w:ascii="Tahoma" w:hAnsi="Tahoma" w:cs="Tahoma"/>
          <w:sz w:val="20"/>
          <w:szCs w:val="20"/>
        </w:rPr>
        <w:t>Tattoo</w:t>
      </w:r>
      <w:r w:rsidR="00797E4B" w:rsidRPr="008C4A7A">
        <w:rPr>
          <w:rFonts w:ascii="Tahoma" w:hAnsi="Tahoma" w:cs="Tahoma"/>
          <w:sz w:val="20"/>
          <w:szCs w:val="20"/>
        </w:rPr>
        <w:t>,</w:t>
      </w:r>
      <w:proofErr w:type="gramEnd"/>
      <w:r w:rsidR="00797E4B" w:rsidRPr="008C4A7A">
        <w:rPr>
          <w:rFonts w:ascii="Tahoma" w:hAnsi="Tahoma" w:cs="Tahoma"/>
          <w:sz w:val="20"/>
          <w:szCs w:val="20"/>
        </w:rPr>
        <w:t xml:space="preserve"> tickets are included as stated above.</w:t>
      </w:r>
      <w:r w:rsidRPr="008C4A7A">
        <w:rPr>
          <w:rFonts w:ascii="Tahoma" w:hAnsi="Tahoma" w:cs="Tahoma"/>
          <w:sz w:val="20"/>
          <w:szCs w:val="20"/>
        </w:rPr>
        <w:t xml:space="preserve"> Clans are not expected to be set up or open for visitors during the Tattoo, but you may do so if you wis</w:t>
      </w:r>
      <w:r w:rsidR="0072519B" w:rsidRPr="008C4A7A">
        <w:rPr>
          <w:rFonts w:ascii="Tahoma" w:hAnsi="Tahoma" w:cs="Tahoma"/>
          <w:sz w:val="20"/>
          <w:szCs w:val="20"/>
        </w:rPr>
        <w:t>h</w:t>
      </w:r>
      <w:r w:rsidRPr="008C4A7A">
        <w:rPr>
          <w:rFonts w:ascii="Tahoma" w:hAnsi="Tahoma" w:cs="Tahoma"/>
          <w:sz w:val="20"/>
          <w:szCs w:val="20"/>
        </w:rPr>
        <w:t>.</w:t>
      </w:r>
    </w:p>
    <w:p w14:paraId="5D740ABC" w14:textId="1A713CC5" w:rsidR="0072519B" w:rsidRPr="008C4A7A" w:rsidRDefault="006A3C01"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Discounted additional Friday night Tattoo </w:t>
      </w:r>
      <w:r w:rsidR="00FA117E" w:rsidRPr="008C4A7A">
        <w:rPr>
          <w:rFonts w:ascii="Tahoma" w:hAnsi="Tahoma" w:cs="Tahoma"/>
          <w:sz w:val="20"/>
          <w:szCs w:val="20"/>
        </w:rPr>
        <w:t xml:space="preserve">($5) </w:t>
      </w:r>
      <w:r w:rsidRPr="008C4A7A">
        <w:rPr>
          <w:rFonts w:ascii="Tahoma" w:hAnsi="Tahoma" w:cs="Tahoma"/>
          <w:sz w:val="20"/>
          <w:szCs w:val="20"/>
        </w:rPr>
        <w:t xml:space="preserve">and </w:t>
      </w:r>
      <w:r w:rsidR="0072519B" w:rsidRPr="008C4A7A">
        <w:rPr>
          <w:rFonts w:ascii="Tahoma" w:hAnsi="Tahoma" w:cs="Tahoma"/>
          <w:sz w:val="20"/>
          <w:szCs w:val="20"/>
        </w:rPr>
        <w:t>2-day</w:t>
      </w:r>
      <w:r w:rsidRPr="008C4A7A">
        <w:rPr>
          <w:rFonts w:ascii="Tahoma" w:hAnsi="Tahoma" w:cs="Tahoma"/>
          <w:sz w:val="20"/>
          <w:szCs w:val="20"/>
        </w:rPr>
        <w:t xml:space="preserve"> tickets</w:t>
      </w:r>
      <w:r w:rsidR="00FA117E" w:rsidRPr="008C4A7A">
        <w:rPr>
          <w:rFonts w:ascii="Tahoma" w:hAnsi="Tahoma" w:cs="Tahoma"/>
          <w:sz w:val="20"/>
          <w:szCs w:val="20"/>
        </w:rPr>
        <w:t xml:space="preserve"> ($20) </w:t>
      </w:r>
      <w:r w:rsidRPr="008C4A7A">
        <w:rPr>
          <w:rFonts w:ascii="Tahoma" w:hAnsi="Tahoma" w:cs="Tahoma"/>
          <w:sz w:val="20"/>
          <w:szCs w:val="20"/>
        </w:rPr>
        <w:t>will be offered this year as part of the Clan registration process</w:t>
      </w:r>
      <w:r w:rsidR="00FA117E" w:rsidRPr="008C4A7A">
        <w:rPr>
          <w:rFonts w:ascii="Tahoma" w:hAnsi="Tahoma" w:cs="Tahoma"/>
          <w:sz w:val="20"/>
          <w:szCs w:val="20"/>
        </w:rPr>
        <w:t xml:space="preserve"> only – with a limit of 4 each per space </w:t>
      </w:r>
      <w:r w:rsidR="008C4A7A" w:rsidRPr="008C4A7A">
        <w:rPr>
          <w:rFonts w:ascii="Tahoma" w:hAnsi="Tahoma" w:cs="Tahoma"/>
          <w:sz w:val="20"/>
          <w:szCs w:val="20"/>
        </w:rPr>
        <w:t>–</w:t>
      </w:r>
      <w:r w:rsidR="00FA117E" w:rsidRPr="008C4A7A">
        <w:rPr>
          <w:rFonts w:ascii="Tahoma" w:hAnsi="Tahoma" w:cs="Tahoma"/>
          <w:sz w:val="20"/>
          <w:szCs w:val="20"/>
        </w:rPr>
        <w:t xml:space="preserve"> and</w:t>
      </w:r>
      <w:r w:rsidRPr="008C4A7A">
        <w:rPr>
          <w:rFonts w:ascii="Tahoma" w:hAnsi="Tahoma" w:cs="Tahoma"/>
          <w:sz w:val="20"/>
          <w:szCs w:val="20"/>
        </w:rPr>
        <w:t xml:space="preserve"> intended for Clan Conveners Only. </w:t>
      </w:r>
    </w:p>
    <w:p w14:paraId="47CCA4FD" w14:textId="08FBE2AF" w:rsidR="006A3C01" w:rsidRPr="008C4A7A" w:rsidRDefault="006A3C01"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Watch the Games web site </w:t>
      </w:r>
      <w:hyperlink r:id="rId9" w:history="1">
        <w:r w:rsidRPr="008C4A7A">
          <w:rPr>
            <w:rStyle w:val="Hyperlink"/>
            <w:rFonts w:ascii="Tahoma" w:hAnsi="Tahoma" w:cs="Tahoma"/>
            <w:sz w:val="20"/>
            <w:szCs w:val="20"/>
          </w:rPr>
          <w:t>phoenixscottishgames.com</w:t>
        </w:r>
      </w:hyperlink>
      <w:r w:rsidRPr="008C4A7A">
        <w:rPr>
          <w:rFonts w:ascii="Tahoma" w:hAnsi="Tahoma" w:cs="Tahoma"/>
          <w:sz w:val="20"/>
          <w:szCs w:val="20"/>
        </w:rPr>
        <w:t xml:space="preserve"> for details of the </w:t>
      </w:r>
      <w:r w:rsidR="00FA117E" w:rsidRPr="008C4A7A">
        <w:rPr>
          <w:rFonts w:ascii="Tahoma" w:hAnsi="Tahoma" w:cs="Tahoma"/>
          <w:sz w:val="20"/>
          <w:szCs w:val="20"/>
        </w:rPr>
        <w:t xml:space="preserve">public </w:t>
      </w:r>
      <w:r w:rsidRPr="008C4A7A">
        <w:rPr>
          <w:rFonts w:ascii="Tahoma" w:hAnsi="Tahoma" w:cs="Tahoma"/>
          <w:sz w:val="20"/>
          <w:szCs w:val="20"/>
        </w:rPr>
        <w:t>on-line ticketing process, which will have multi-day, active military and group pricing options</w:t>
      </w:r>
      <w:r w:rsidR="00FA117E" w:rsidRPr="008C4A7A">
        <w:rPr>
          <w:rFonts w:ascii="Tahoma" w:hAnsi="Tahoma" w:cs="Tahoma"/>
          <w:sz w:val="20"/>
          <w:szCs w:val="20"/>
        </w:rPr>
        <w:t xml:space="preserve"> for attendees.</w:t>
      </w:r>
      <w:r w:rsidRPr="008C4A7A">
        <w:rPr>
          <w:rFonts w:ascii="Tahoma" w:hAnsi="Tahoma" w:cs="Tahoma"/>
          <w:sz w:val="20"/>
          <w:szCs w:val="20"/>
        </w:rPr>
        <w:t xml:space="preserve"> </w:t>
      </w:r>
    </w:p>
    <w:p w14:paraId="10E25DD2"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We will NOT be able drive to or park </w:t>
      </w:r>
      <w:r w:rsidR="00A50C59" w:rsidRPr="008C4A7A">
        <w:rPr>
          <w:rFonts w:ascii="Tahoma" w:hAnsi="Tahoma" w:cs="Tahoma"/>
          <w:sz w:val="20"/>
          <w:szCs w:val="20"/>
        </w:rPr>
        <w:t xml:space="preserve">vehicles </w:t>
      </w:r>
      <w:r w:rsidRPr="008C4A7A">
        <w:rPr>
          <w:rFonts w:ascii="Tahoma" w:hAnsi="Tahoma" w:cs="Tahoma"/>
          <w:sz w:val="20"/>
          <w:szCs w:val="20"/>
        </w:rPr>
        <w:t xml:space="preserve">on the field </w:t>
      </w:r>
      <w:r w:rsidR="00A50C59" w:rsidRPr="008C4A7A">
        <w:rPr>
          <w:rFonts w:ascii="Tahoma" w:hAnsi="Tahoma" w:cs="Tahoma"/>
          <w:sz w:val="20"/>
          <w:szCs w:val="20"/>
        </w:rPr>
        <w:t>due to park rules.</w:t>
      </w:r>
      <w:r w:rsidRPr="008C4A7A">
        <w:rPr>
          <w:rFonts w:ascii="Tahoma" w:hAnsi="Tahoma" w:cs="Tahoma"/>
          <w:sz w:val="20"/>
          <w:szCs w:val="20"/>
        </w:rPr>
        <w:t xml:space="preserve"> There will be an access point to drop off your material</w:t>
      </w:r>
      <w:r w:rsidR="00A50C59" w:rsidRPr="008C4A7A">
        <w:rPr>
          <w:rFonts w:ascii="Tahoma" w:hAnsi="Tahoma" w:cs="Tahoma"/>
          <w:sz w:val="20"/>
          <w:szCs w:val="20"/>
        </w:rPr>
        <w:t xml:space="preserve"> and</w:t>
      </w:r>
      <w:r w:rsidRPr="008C4A7A">
        <w:rPr>
          <w:rFonts w:ascii="Tahoma" w:hAnsi="Tahoma" w:cs="Tahoma"/>
          <w:sz w:val="20"/>
          <w:szCs w:val="20"/>
        </w:rPr>
        <w:t xml:space="preserve"> then park in a designated area.</w:t>
      </w:r>
      <w:r w:rsidRPr="008C4A7A">
        <w:rPr>
          <w:rFonts w:ascii="Tahoma" w:hAnsi="Tahoma" w:cs="Tahoma"/>
          <w:sz w:val="20"/>
          <w:szCs w:val="20"/>
        </w:rPr>
        <w:t xml:space="preserve"> </w:t>
      </w:r>
    </w:p>
    <w:p w14:paraId="573607F2"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We expect</w:t>
      </w:r>
      <w:r w:rsidRPr="008C4A7A">
        <w:rPr>
          <w:rFonts w:ascii="Tahoma" w:hAnsi="Tahoma" w:cs="Tahoma"/>
          <w:sz w:val="20"/>
          <w:szCs w:val="20"/>
        </w:rPr>
        <w:t xml:space="preserve"> to have carts/volunteers available to assist moving your material to your site, but these carts will also be moving vendor material as well. If you are able to transport your material from the drop off to your site, please do so yourself.  </w:t>
      </w:r>
    </w:p>
    <w:p w14:paraId="4EDBB3C4"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Ten</w:t>
      </w:r>
      <w:r w:rsidRPr="008C4A7A">
        <w:rPr>
          <w:rFonts w:ascii="Tahoma" w:hAnsi="Tahoma" w:cs="Tahoma"/>
          <w:sz w:val="20"/>
          <w:szCs w:val="20"/>
        </w:rPr>
        <w:t xml:space="preserve">t stakes will be allowed </w:t>
      </w:r>
      <w:r w:rsidRPr="008C4A7A">
        <w:rPr>
          <w:rFonts w:ascii="Tahoma" w:hAnsi="Tahoma" w:cs="Tahoma"/>
          <w:sz w:val="20"/>
          <w:szCs w:val="20"/>
        </w:rPr>
        <w:t xml:space="preserve">except in areas near sprinkler systems, which will marked in white. Please be prepared to set up </w:t>
      </w:r>
      <w:r w:rsidRPr="008C4A7A">
        <w:rPr>
          <w:rFonts w:ascii="Tahoma" w:hAnsi="Tahoma" w:cs="Tahoma"/>
          <w:sz w:val="20"/>
          <w:szCs w:val="20"/>
        </w:rPr>
        <w:t>without</w:t>
      </w:r>
      <w:r w:rsidRPr="008C4A7A">
        <w:rPr>
          <w:rFonts w:ascii="Tahoma" w:hAnsi="Tahoma" w:cs="Tahoma"/>
          <w:sz w:val="20"/>
          <w:szCs w:val="20"/>
        </w:rPr>
        <w:t xml:space="preserve"> stakes if needed. </w:t>
      </w:r>
    </w:p>
    <w:p w14:paraId="5D8C52C6"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Spaces are planned for 15’ x 15’ </w:t>
      </w:r>
    </w:p>
    <w:p w14:paraId="6B505756"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You must be setup for the full day(s) of the event, in order to give all </w:t>
      </w:r>
      <w:r w:rsidRPr="008C4A7A">
        <w:rPr>
          <w:rFonts w:ascii="Tahoma" w:hAnsi="Tahoma" w:cs="Tahoma"/>
          <w:sz w:val="20"/>
          <w:szCs w:val="20"/>
        </w:rPr>
        <w:t xml:space="preserve">our visitors a good show.  </w:t>
      </w:r>
    </w:p>
    <w:p w14:paraId="04335D2E"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No electrical service will be available. </w:t>
      </w:r>
      <w:r w:rsidRPr="008C4A7A">
        <w:rPr>
          <w:rFonts w:ascii="Tahoma" w:hAnsi="Tahoma" w:cs="Tahoma"/>
          <w:sz w:val="20"/>
          <w:szCs w:val="20"/>
        </w:rPr>
        <w:t>Generators are not allowed in the Clan area</w:t>
      </w:r>
    </w:p>
    <w:p w14:paraId="418A6695"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Gilbert Regional Park is a non-s</w:t>
      </w:r>
      <w:r w:rsidRPr="008C4A7A">
        <w:rPr>
          <w:rFonts w:ascii="Tahoma" w:hAnsi="Tahoma" w:cs="Tahoma"/>
          <w:sz w:val="20"/>
          <w:szCs w:val="20"/>
        </w:rPr>
        <w:t xml:space="preserve">moking facility. </w:t>
      </w:r>
    </w:p>
    <w:p w14:paraId="758E36CC" w14:textId="77777777" w:rsidR="00000000" w:rsidRPr="008C4A7A" w:rsidRDefault="00A45657" w:rsidP="00FC525F">
      <w:pPr>
        <w:pStyle w:val="ListParagraph"/>
        <w:numPr>
          <w:ilvl w:val="0"/>
          <w:numId w:val="7"/>
        </w:numPr>
        <w:rPr>
          <w:rFonts w:ascii="Tahoma" w:hAnsi="Tahoma" w:cs="Tahoma"/>
          <w:color w:val="FF0000"/>
          <w:sz w:val="20"/>
          <w:szCs w:val="20"/>
        </w:rPr>
      </w:pPr>
      <w:r w:rsidRPr="008C4A7A">
        <w:rPr>
          <w:rFonts w:ascii="Tahoma" w:hAnsi="Tahoma" w:cs="Tahoma"/>
          <w:color w:val="FF0000"/>
          <w:sz w:val="20"/>
          <w:szCs w:val="20"/>
        </w:rPr>
        <w:t>Selling: Please see the attaching guidelines.</w:t>
      </w:r>
    </w:p>
    <w:p w14:paraId="6BD913B0" w14:textId="663B7BD8" w:rsidR="00000000" w:rsidRPr="008C4A7A" w:rsidRDefault="008C4A7A"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Details of setup (Friday) and teardown (Sunday) will be posted on the private clan web page.  </w:t>
      </w:r>
    </w:p>
    <w:p w14:paraId="01D53037" w14:textId="26161F54"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 xml:space="preserve">Dogs are allowed in the </w:t>
      </w:r>
      <w:r w:rsidR="008C4A7A" w:rsidRPr="008C4A7A">
        <w:rPr>
          <w:rFonts w:ascii="Tahoma" w:hAnsi="Tahoma" w:cs="Tahoma"/>
          <w:sz w:val="20"/>
          <w:szCs w:val="20"/>
        </w:rPr>
        <w:t>p</w:t>
      </w:r>
      <w:r w:rsidRPr="008C4A7A">
        <w:rPr>
          <w:rFonts w:ascii="Tahoma" w:hAnsi="Tahoma" w:cs="Tahoma"/>
          <w:sz w:val="20"/>
          <w:szCs w:val="20"/>
        </w:rPr>
        <w:t>ark as long as they are kept on leash at all times.</w:t>
      </w:r>
    </w:p>
    <w:p w14:paraId="6AA76965"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There is no RV parking provided at the Park, nor is there</w:t>
      </w:r>
      <w:r w:rsidRPr="008C4A7A">
        <w:rPr>
          <w:rFonts w:ascii="Tahoma" w:hAnsi="Tahoma" w:cs="Tahoma"/>
          <w:sz w:val="20"/>
          <w:szCs w:val="20"/>
        </w:rPr>
        <w:t xml:space="preserve"> space to bring in such a large </w:t>
      </w:r>
      <w:proofErr w:type="gramStart"/>
      <w:r w:rsidRPr="008C4A7A">
        <w:rPr>
          <w:rFonts w:ascii="Tahoma" w:hAnsi="Tahoma" w:cs="Tahoma"/>
          <w:sz w:val="20"/>
          <w:szCs w:val="20"/>
        </w:rPr>
        <w:t>vehicle..</w:t>
      </w:r>
      <w:proofErr w:type="gramEnd"/>
      <w:r w:rsidRPr="008C4A7A">
        <w:rPr>
          <w:rFonts w:ascii="Tahoma" w:hAnsi="Tahoma" w:cs="Tahoma"/>
          <w:sz w:val="20"/>
          <w:szCs w:val="20"/>
        </w:rPr>
        <w:t xml:space="preserve">  </w:t>
      </w:r>
    </w:p>
    <w:p w14:paraId="33834978"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We will be emailing more details, location maps and more as the dat</w:t>
      </w:r>
      <w:r w:rsidRPr="008C4A7A">
        <w:rPr>
          <w:rFonts w:ascii="Tahoma" w:hAnsi="Tahoma" w:cs="Tahoma"/>
          <w:sz w:val="20"/>
          <w:szCs w:val="20"/>
        </w:rPr>
        <w:t xml:space="preserve">e nears.   </w:t>
      </w:r>
    </w:p>
    <w:p w14:paraId="4EA66226"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The Clan Parade will take place at noon on Sunday, separate from the Saturday Opening Ceremonies</w:t>
      </w:r>
    </w:p>
    <w:p w14:paraId="601038AD" w14:textId="77777777" w:rsidR="00000000" w:rsidRPr="008C4A7A" w:rsidRDefault="00A45657" w:rsidP="00FC525F">
      <w:pPr>
        <w:pStyle w:val="ListParagraph"/>
        <w:numPr>
          <w:ilvl w:val="0"/>
          <w:numId w:val="7"/>
        </w:numPr>
        <w:rPr>
          <w:rFonts w:ascii="Tahoma" w:hAnsi="Tahoma" w:cs="Tahoma"/>
          <w:sz w:val="20"/>
          <w:szCs w:val="20"/>
        </w:rPr>
      </w:pPr>
      <w:r w:rsidRPr="008C4A7A">
        <w:rPr>
          <w:rFonts w:ascii="Tahoma" w:hAnsi="Tahoma" w:cs="Tahoma"/>
          <w:sz w:val="20"/>
          <w:szCs w:val="20"/>
        </w:rPr>
        <w:t>There will be a professionally print</w:t>
      </w:r>
      <w:r w:rsidRPr="008C4A7A">
        <w:rPr>
          <w:rFonts w:ascii="Tahoma" w:hAnsi="Tahoma" w:cs="Tahoma"/>
          <w:sz w:val="20"/>
          <w:szCs w:val="20"/>
        </w:rPr>
        <w:t>ed program for the event this year, for sale to attendees. See the Games website for “Sponsorship” opportunitie</w:t>
      </w:r>
      <w:r w:rsidRPr="008C4A7A">
        <w:rPr>
          <w:rFonts w:ascii="Tahoma" w:hAnsi="Tahoma" w:cs="Tahoma"/>
          <w:sz w:val="20"/>
          <w:szCs w:val="20"/>
        </w:rPr>
        <w:t xml:space="preserve">s. There is an option to purchase a business card size ad in the program for </w:t>
      </w:r>
      <w:r w:rsidRPr="008C4A7A">
        <w:rPr>
          <w:rFonts w:ascii="Tahoma" w:hAnsi="Tahoma" w:cs="Tahoma"/>
          <w:sz w:val="20"/>
          <w:szCs w:val="20"/>
        </w:rPr>
        <w:t>$25 if</w:t>
      </w:r>
      <w:r w:rsidRPr="008C4A7A">
        <w:rPr>
          <w:rFonts w:ascii="Tahoma" w:hAnsi="Tahoma" w:cs="Tahoma"/>
          <w:sz w:val="20"/>
          <w:szCs w:val="20"/>
        </w:rPr>
        <w:t xml:space="preserve"> your Clan wishes. The deadline for inclusion is </w:t>
      </w:r>
      <w:r w:rsidRPr="008C4A7A">
        <w:rPr>
          <w:rFonts w:ascii="Tahoma" w:hAnsi="Tahoma" w:cs="Tahoma"/>
          <w:sz w:val="20"/>
          <w:szCs w:val="20"/>
        </w:rPr>
        <w:t>February 20</w:t>
      </w:r>
      <w:r w:rsidRPr="008C4A7A">
        <w:rPr>
          <w:rFonts w:ascii="Tahoma" w:hAnsi="Tahoma" w:cs="Tahoma"/>
          <w:sz w:val="20"/>
          <w:szCs w:val="20"/>
        </w:rPr>
        <w:t xml:space="preserve">. </w:t>
      </w:r>
    </w:p>
    <w:p w14:paraId="695B1BC3" w14:textId="482C7053" w:rsidR="00000000" w:rsidRDefault="002C3C95" w:rsidP="00FC525F">
      <w:pPr>
        <w:pStyle w:val="ListParagraph"/>
        <w:numPr>
          <w:ilvl w:val="0"/>
          <w:numId w:val="7"/>
        </w:numPr>
        <w:rPr>
          <w:rFonts w:ascii="Tahoma" w:hAnsi="Tahoma" w:cs="Tahoma"/>
          <w:sz w:val="20"/>
          <w:szCs w:val="20"/>
        </w:rPr>
      </w:pPr>
      <w:r>
        <w:rPr>
          <w:rFonts w:ascii="Tahoma" w:hAnsi="Tahoma" w:cs="Tahoma"/>
          <w:sz w:val="20"/>
          <w:szCs w:val="20"/>
        </w:rPr>
        <w:t>Possible h</w:t>
      </w:r>
      <w:r w:rsidR="00A45657" w:rsidRPr="008C4A7A">
        <w:rPr>
          <w:rFonts w:ascii="Tahoma" w:hAnsi="Tahoma" w:cs="Tahoma"/>
          <w:sz w:val="20"/>
          <w:szCs w:val="20"/>
        </w:rPr>
        <w:t>ost hotel</w:t>
      </w:r>
      <w:r>
        <w:rPr>
          <w:rFonts w:ascii="Tahoma" w:hAnsi="Tahoma" w:cs="Tahoma"/>
          <w:sz w:val="20"/>
          <w:szCs w:val="20"/>
        </w:rPr>
        <w:t xml:space="preserve"> availability is pending but may not be available</w:t>
      </w:r>
      <w:r w:rsidR="00FC525F" w:rsidRPr="008C4A7A">
        <w:rPr>
          <w:rFonts w:ascii="Tahoma" w:hAnsi="Tahoma" w:cs="Tahoma"/>
          <w:sz w:val="20"/>
          <w:szCs w:val="20"/>
        </w:rPr>
        <w:t>.</w:t>
      </w:r>
    </w:p>
    <w:p w14:paraId="6F79C9FB" w14:textId="77777777" w:rsidR="002C3C95" w:rsidRPr="002C3C95" w:rsidRDefault="002C3C95" w:rsidP="002C3C95">
      <w:pPr>
        <w:rPr>
          <w:rFonts w:ascii="Tahoma" w:hAnsi="Tahoma" w:cs="Tahoma"/>
          <w:sz w:val="20"/>
          <w:szCs w:val="20"/>
        </w:rPr>
      </w:pPr>
    </w:p>
    <w:p w14:paraId="6744FCA7" w14:textId="77777777" w:rsidR="00000000" w:rsidRPr="008C4A7A" w:rsidRDefault="00A45657" w:rsidP="00AE07AB">
      <w:pPr>
        <w:rPr>
          <w:rFonts w:ascii="Tahoma" w:hAnsi="Tahoma" w:cs="Tahoma"/>
          <w:sz w:val="20"/>
          <w:szCs w:val="20"/>
        </w:rPr>
      </w:pPr>
      <w:r w:rsidRPr="008C4A7A">
        <w:rPr>
          <w:rFonts w:ascii="Tahoma" w:hAnsi="Tahoma" w:cs="Tahoma"/>
          <w:sz w:val="20"/>
          <w:szCs w:val="20"/>
        </w:rPr>
        <w:t xml:space="preserve">We have created a “private” page on the web site </w:t>
      </w:r>
      <w:r w:rsidRPr="008C4A7A">
        <w:rPr>
          <w:rFonts w:ascii="Tahoma" w:hAnsi="Tahoma" w:cs="Tahoma"/>
          <w:sz w:val="20"/>
          <w:szCs w:val="20"/>
        </w:rPr>
        <w:t xml:space="preserve">to share detailed information with you. It is not available from the linkages displayed on the site, but can accessed directly at: </w:t>
      </w:r>
      <w:hyperlink r:id="rId10" w:history="1">
        <w:r w:rsidRPr="008C4A7A">
          <w:rPr>
            <w:rStyle w:val="Hyperlink"/>
            <w:rFonts w:ascii="Tahoma" w:hAnsi="Tahoma" w:cs="Tahoma"/>
            <w:sz w:val="20"/>
            <w:szCs w:val="20"/>
          </w:rPr>
          <w:t>phoenixscottishgames.com/private-clan-info</w:t>
        </w:r>
      </w:hyperlink>
      <w:r w:rsidRPr="008C4A7A">
        <w:rPr>
          <w:rFonts w:ascii="Tahoma" w:hAnsi="Tahoma" w:cs="Tahoma"/>
          <w:sz w:val="20"/>
          <w:szCs w:val="20"/>
        </w:rPr>
        <w:t xml:space="preserve"> </w:t>
      </w:r>
    </w:p>
    <w:p w14:paraId="5C9D7353" w14:textId="77777777" w:rsidR="00000000" w:rsidRPr="008C4A7A" w:rsidRDefault="00A45657" w:rsidP="00AE07AB">
      <w:pPr>
        <w:rPr>
          <w:rFonts w:ascii="Tahoma" w:hAnsi="Tahoma" w:cs="Tahoma"/>
          <w:sz w:val="20"/>
          <w:szCs w:val="20"/>
        </w:rPr>
      </w:pPr>
    </w:p>
    <w:p w14:paraId="7D182234" w14:textId="0BB961F4" w:rsidR="00797E4B" w:rsidRPr="008C4A7A" w:rsidRDefault="00A45657" w:rsidP="00AE07AB">
      <w:pPr>
        <w:rPr>
          <w:rFonts w:ascii="Tahoma" w:hAnsi="Tahoma" w:cs="Tahoma"/>
          <w:sz w:val="20"/>
          <w:szCs w:val="20"/>
        </w:rPr>
      </w:pPr>
      <w:r w:rsidRPr="008C4A7A">
        <w:rPr>
          <w:rFonts w:ascii="Tahoma" w:hAnsi="Tahoma" w:cs="Tahoma"/>
          <w:sz w:val="20"/>
          <w:szCs w:val="20"/>
        </w:rPr>
        <w:t>On your regist</w:t>
      </w:r>
      <w:r w:rsidRPr="008C4A7A">
        <w:rPr>
          <w:rFonts w:ascii="Tahoma" w:hAnsi="Tahoma" w:cs="Tahoma"/>
          <w:sz w:val="20"/>
          <w:szCs w:val="20"/>
        </w:rPr>
        <w:t>ration, please indicate any request you may have to be located alongside another Clan or organization.  We will attempt to honor such requests to</w:t>
      </w:r>
      <w:r w:rsidRPr="008C4A7A">
        <w:rPr>
          <w:rFonts w:ascii="Tahoma" w:hAnsi="Tahoma" w:cs="Tahoma"/>
          <w:sz w:val="20"/>
          <w:szCs w:val="20"/>
        </w:rPr>
        <w:t xml:space="preserve"> the best of our ability. </w:t>
      </w:r>
      <w:r w:rsidRPr="008C4A7A">
        <w:rPr>
          <w:rFonts w:ascii="Tahoma" w:hAnsi="Tahoma" w:cs="Tahoma"/>
          <w:sz w:val="20"/>
          <w:szCs w:val="20"/>
        </w:rPr>
        <w:t>And</w:t>
      </w:r>
      <w:r w:rsidRPr="008C4A7A">
        <w:rPr>
          <w:rFonts w:ascii="Tahoma" w:hAnsi="Tahoma" w:cs="Tahoma"/>
          <w:sz w:val="20"/>
          <w:szCs w:val="20"/>
        </w:rPr>
        <w:t xml:space="preserve"> be sure</w:t>
      </w:r>
      <w:r w:rsidRPr="008C4A7A">
        <w:rPr>
          <w:rFonts w:ascii="Tahoma" w:hAnsi="Tahoma" w:cs="Tahoma"/>
          <w:sz w:val="20"/>
          <w:szCs w:val="20"/>
        </w:rPr>
        <w:t xml:space="preserve"> to let us know if your clan will have any </w:t>
      </w:r>
      <w:r w:rsidRPr="008C4A7A">
        <w:rPr>
          <w:rFonts w:ascii="Tahoma" w:hAnsi="Tahoma" w:cs="Tahoma"/>
          <w:sz w:val="20"/>
          <w:szCs w:val="20"/>
        </w:rPr>
        <w:t>special guests or dignitaries</w:t>
      </w:r>
      <w:r w:rsidRPr="008C4A7A">
        <w:rPr>
          <w:rFonts w:ascii="Tahoma" w:hAnsi="Tahoma" w:cs="Tahoma"/>
          <w:sz w:val="20"/>
          <w:szCs w:val="20"/>
        </w:rPr>
        <w:t xml:space="preserve"> i</w:t>
      </w:r>
      <w:r w:rsidRPr="008C4A7A">
        <w:rPr>
          <w:rFonts w:ascii="Tahoma" w:hAnsi="Tahoma" w:cs="Tahoma"/>
          <w:sz w:val="20"/>
          <w:szCs w:val="20"/>
        </w:rPr>
        <w:t>n attendance</w:t>
      </w:r>
      <w:r w:rsidR="00797E4B" w:rsidRPr="008C4A7A">
        <w:rPr>
          <w:rFonts w:ascii="Tahoma" w:hAnsi="Tahoma" w:cs="Tahoma"/>
          <w:sz w:val="20"/>
          <w:szCs w:val="20"/>
        </w:rPr>
        <w:t>. (Clan or National Society officers, etc.)</w:t>
      </w:r>
    </w:p>
    <w:p w14:paraId="6CB91377" w14:textId="77777777" w:rsidR="00797E4B" w:rsidRPr="008C4A7A" w:rsidRDefault="00797E4B" w:rsidP="00AE07AB">
      <w:pPr>
        <w:rPr>
          <w:rFonts w:ascii="Tahoma" w:hAnsi="Tahoma" w:cs="Tahoma"/>
          <w:sz w:val="20"/>
          <w:szCs w:val="20"/>
        </w:rPr>
      </w:pPr>
    </w:p>
    <w:p w14:paraId="79EB6568" w14:textId="77777777" w:rsidR="008C4A7A" w:rsidRDefault="008C4A7A" w:rsidP="00AE07AB">
      <w:pPr>
        <w:rPr>
          <w:rFonts w:ascii="Tahoma" w:hAnsi="Tahoma" w:cs="Tahoma"/>
          <w:sz w:val="20"/>
          <w:szCs w:val="20"/>
        </w:rPr>
      </w:pPr>
    </w:p>
    <w:p w14:paraId="11ED99AC" w14:textId="77777777" w:rsidR="008C4A7A" w:rsidRDefault="008C4A7A" w:rsidP="00AE07AB">
      <w:pPr>
        <w:rPr>
          <w:rFonts w:ascii="Tahoma" w:hAnsi="Tahoma" w:cs="Tahoma"/>
          <w:sz w:val="20"/>
          <w:szCs w:val="20"/>
        </w:rPr>
      </w:pPr>
    </w:p>
    <w:p w14:paraId="66D7684D" w14:textId="77777777" w:rsidR="008C4A7A" w:rsidRDefault="008C4A7A" w:rsidP="00AE07AB">
      <w:pPr>
        <w:rPr>
          <w:rFonts w:ascii="Tahoma" w:hAnsi="Tahoma" w:cs="Tahoma"/>
          <w:sz w:val="20"/>
          <w:szCs w:val="20"/>
        </w:rPr>
      </w:pPr>
    </w:p>
    <w:p w14:paraId="757C645D" w14:textId="77777777" w:rsidR="008C4A7A" w:rsidRDefault="008C4A7A" w:rsidP="00AE07AB">
      <w:pPr>
        <w:rPr>
          <w:rFonts w:ascii="Tahoma" w:hAnsi="Tahoma" w:cs="Tahoma"/>
          <w:sz w:val="20"/>
          <w:szCs w:val="20"/>
        </w:rPr>
      </w:pPr>
    </w:p>
    <w:p w14:paraId="6FEEC17B" w14:textId="70C94C2E" w:rsidR="00000000" w:rsidRDefault="006A3C01" w:rsidP="00AE07AB">
      <w:pPr>
        <w:rPr>
          <w:rFonts w:ascii="Tahoma" w:hAnsi="Tahoma" w:cs="Tahoma"/>
          <w:sz w:val="20"/>
          <w:szCs w:val="20"/>
        </w:rPr>
      </w:pPr>
      <w:r w:rsidRPr="008C4A7A">
        <w:rPr>
          <w:rFonts w:ascii="Tahoma" w:hAnsi="Tahoma" w:cs="Tahoma"/>
          <w:sz w:val="20"/>
          <w:szCs w:val="20"/>
        </w:rPr>
        <w:t>The CSA is pleased to announce that Chuck Marks will be serving a Co-Chair for Clans at the upcoming games. Mark P will primarily focus on pre-game communication and registration. Chuck</w:t>
      </w:r>
      <w:r w:rsidR="00597450" w:rsidRPr="008C4A7A">
        <w:rPr>
          <w:rFonts w:ascii="Tahoma" w:hAnsi="Tahoma" w:cs="Tahoma"/>
          <w:sz w:val="20"/>
          <w:szCs w:val="20"/>
        </w:rPr>
        <w:t xml:space="preserve"> M</w:t>
      </w:r>
      <w:r w:rsidRPr="008C4A7A">
        <w:rPr>
          <w:rFonts w:ascii="Tahoma" w:hAnsi="Tahoma" w:cs="Tahoma"/>
          <w:sz w:val="20"/>
          <w:szCs w:val="20"/>
        </w:rPr>
        <w:t xml:space="preserve"> will serve as the onsite</w:t>
      </w:r>
      <w:r w:rsidR="00597450" w:rsidRPr="008C4A7A">
        <w:rPr>
          <w:rFonts w:ascii="Tahoma" w:hAnsi="Tahoma" w:cs="Tahoma"/>
          <w:sz w:val="20"/>
          <w:szCs w:val="20"/>
        </w:rPr>
        <w:t xml:space="preserve"> point of contact during the games.  </w:t>
      </w:r>
    </w:p>
    <w:p w14:paraId="25C02FD2" w14:textId="58F742CF" w:rsidR="008C4A7A" w:rsidRDefault="008C4A7A" w:rsidP="00AE07AB">
      <w:pPr>
        <w:rPr>
          <w:rFonts w:ascii="Tahoma" w:hAnsi="Tahoma" w:cs="Tahoma"/>
          <w:sz w:val="20"/>
          <w:szCs w:val="20"/>
        </w:rPr>
      </w:pPr>
    </w:p>
    <w:p w14:paraId="2461DEDD" w14:textId="1D05DE9C" w:rsidR="008C4A7A" w:rsidRPr="008C4A7A" w:rsidRDefault="008C4A7A" w:rsidP="008C4A7A">
      <w:pPr>
        <w:rPr>
          <w:rFonts w:ascii="Tahoma" w:hAnsi="Tahoma" w:cs="Tahoma"/>
          <w:sz w:val="20"/>
          <w:szCs w:val="20"/>
        </w:rPr>
      </w:pPr>
      <w:r w:rsidRPr="008C4A7A">
        <w:rPr>
          <w:rFonts w:ascii="Tahoma" w:hAnsi="Tahoma" w:cs="Tahoma"/>
          <w:sz w:val="20"/>
          <w:szCs w:val="20"/>
        </w:rPr>
        <w:t xml:space="preserve">We look forward to having your organization represented at the Games. If you have questions, please call Mark at (847) 224-5653 (cell) or e-mail us at: </w:t>
      </w:r>
      <w:hyperlink r:id="rId11" w:history="1">
        <w:r w:rsidRPr="008C4A7A">
          <w:rPr>
            <w:rStyle w:val="Hyperlink"/>
            <w:rFonts w:ascii="Tahoma" w:hAnsi="Tahoma" w:cs="Tahoma"/>
            <w:sz w:val="20"/>
            <w:szCs w:val="20"/>
          </w:rPr>
          <w:t>clans@arizonascots.com</w:t>
        </w:r>
      </w:hyperlink>
      <w:r w:rsidRPr="008C4A7A">
        <w:rPr>
          <w:rFonts w:ascii="Tahoma" w:hAnsi="Tahoma" w:cs="Tahoma"/>
          <w:sz w:val="20"/>
          <w:szCs w:val="20"/>
        </w:rPr>
        <w:t xml:space="preserve">      MARK PELLETIER &amp; CHUCK MARKS Clans Co-Chairs    </w:t>
      </w:r>
    </w:p>
    <w:p w14:paraId="20CAEFE5" w14:textId="77777777" w:rsidR="008C4A7A" w:rsidRPr="008C4A7A" w:rsidRDefault="008C4A7A" w:rsidP="00AE07AB">
      <w:pPr>
        <w:rPr>
          <w:rFonts w:ascii="Tahoma" w:hAnsi="Tahoma" w:cs="Tahoma"/>
          <w:sz w:val="20"/>
          <w:szCs w:val="20"/>
        </w:rPr>
      </w:pPr>
    </w:p>
    <w:p w14:paraId="358189B7" w14:textId="77777777" w:rsidR="00597450" w:rsidRPr="008C4A7A" w:rsidRDefault="00597450" w:rsidP="00AE07AB">
      <w:pPr>
        <w:rPr>
          <w:rFonts w:ascii="Tahoma" w:hAnsi="Tahoma" w:cs="Tahoma"/>
          <w:sz w:val="20"/>
          <w:szCs w:val="20"/>
        </w:rPr>
      </w:pPr>
      <w:r w:rsidRPr="008C4A7A">
        <w:rPr>
          <w:rFonts w:ascii="Tahoma" w:hAnsi="Tahoma" w:cs="Tahoma"/>
          <w:sz w:val="20"/>
          <w:szCs w:val="20"/>
        </w:rPr>
        <w:tab/>
        <w:t xml:space="preserve">Mark Pelletier – 847-224-5653 </w:t>
      </w:r>
      <w:r w:rsidRPr="008C4A7A">
        <w:rPr>
          <w:rFonts w:ascii="Tahoma" w:hAnsi="Tahoma" w:cs="Tahoma"/>
          <w:sz w:val="20"/>
          <w:szCs w:val="20"/>
        </w:rPr>
        <w:tab/>
        <w:t>Registration and Pre-Games Communications</w:t>
      </w:r>
    </w:p>
    <w:p w14:paraId="4C3ABA04" w14:textId="08343AF9" w:rsidR="00000000" w:rsidRPr="008C4A7A" w:rsidRDefault="00597450" w:rsidP="00AE07AB">
      <w:pPr>
        <w:rPr>
          <w:rFonts w:ascii="Tahoma" w:hAnsi="Tahoma" w:cs="Tahoma"/>
          <w:sz w:val="20"/>
          <w:szCs w:val="20"/>
        </w:rPr>
      </w:pPr>
      <w:r w:rsidRPr="008C4A7A">
        <w:rPr>
          <w:rFonts w:ascii="Tahoma" w:hAnsi="Tahoma" w:cs="Tahoma"/>
          <w:sz w:val="20"/>
          <w:szCs w:val="20"/>
        </w:rPr>
        <w:tab/>
        <w:t>Chuck Marks – 480-645-</w:t>
      </w:r>
      <w:proofErr w:type="gramStart"/>
      <w:r w:rsidRPr="008C4A7A">
        <w:rPr>
          <w:rFonts w:ascii="Tahoma" w:hAnsi="Tahoma" w:cs="Tahoma"/>
          <w:sz w:val="20"/>
          <w:szCs w:val="20"/>
        </w:rPr>
        <w:t xml:space="preserve">0168  </w:t>
      </w:r>
      <w:r w:rsidRPr="008C4A7A">
        <w:rPr>
          <w:rFonts w:ascii="Tahoma" w:hAnsi="Tahoma" w:cs="Tahoma"/>
          <w:sz w:val="20"/>
          <w:szCs w:val="20"/>
        </w:rPr>
        <w:tab/>
      </w:r>
      <w:proofErr w:type="gramEnd"/>
      <w:r w:rsidRPr="008C4A7A">
        <w:rPr>
          <w:rFonts w:ascii="Tahoma" w:hAnsi="Tahoma" w:cs="Tahoma"/>
          <w:sz w:val="20"/>
          <w:szCs w:val="20"/>
        </w:rPr>
        <w:t>Onsite Clans and Society Assistance</w:t>
      </w:r>
    </w:p>
    <w:p w14:paraId="03FF0CF0" w14:textId="77777777" w:rsidR="00000000" w:rsidRPr="008C4A7A" w:rsidRDefault="00A45657" w:rsidP="00AE07AB">
      <w:pPr>
        <w:rPr>
          <w:rFonts w:ascii="Tahoma" w:hAnsi="Tahoma" w:cs="Tahoma"/>
          <w:sz w:val="20"/>
          <w:szCs w:val="20"/>
        </w:rPr>
      </w:pPr>
    </w:p>
    <w:p w14:paraId="19FB449C" w14:textId="11AB0B32" w:rsidR="00000000" w:rsidRPr="002C3C95" w:rsidRDefault="00A45657" w:rsidP="00AE07AB">
      <w:pPr>
        <w:rPr>
          <w:rFonts w:ascii="Tahoma" w:hAnsi="Tahoma" w:cs="Tahoma"/>
          <w:b/>
          <w:bCs/>
          <w:sz w:val="20"/>
          <w:szCs w:val="20"/>
        </w:rPr>
      </w:pPr>
      <w:r w:rsidRPr="002C3C95">
        <w:rPr>
          <w:rFonts w:ascii="Tahoma" w:hAnsi="Tahoma" w:cs="Tahoma"/>
          <w:b/>
          <w:bCs/>
          <w:sz w:val="20"/>
          <w:szCs w:val="20"/>
        </w:rPr>
        <w:t xml:space="preserve">IMPORTANT GUIDELINES FOR ATTENDING CLANS AND ASSOCIATIONS  </w:t>
      </w:r>
      <w:r w:rsidRPr="002C3C95">
        <w:rPr>
          <w:rFonts w:ascii="Tahoma" w:hAnsi="Tahoma" w:cs="Tahoma"/>
          <w:b/>
          <w:bCs/>
          <w:sz w:val="20"/>
          <w:szCs w:val="20"/>
        </w:rPr>
        <w:t xml:space="preserve"> </w:t>
      </w:r>
    </w:p>
    <w:p w14:paraId="5783E2BF" w14:textId="77777777" w:rsidR="00000000" w:rsidRPr="002C3C95" w:rsidRDefault="00A45657" w:rsidP="00AE07AB">
      <w:pPr>
        <w:rPr>
          <w:rFonts w:ascii="Tahoma" w:hAnsi="Tahoma" w:cs="Tahoma"/>
          <w:b/>
          <w:bCs/>
          <w:sz w:val="20"/>
          <w:szCs w:val="20"/>
        </w:rPr>
      </w:pPr>
    </w:p>
    <w:p w14:paraId="799E9D90" w14:textId="77777777" w:rsidR="00000000" w:rsidRPr="002C3C95" w:rsidRDefault="00A45657" w:rsidP="00AE07AB">
      <w:pPr>
        <w:rPr>
          <w:rFonts w:ascii="Tahoma" w:hAnsi="Tahoma" w:cs="Tahoma"/>
          <w:b/>
          <w:bCs/>
          <w:sz w:val="20"/>
          <w:szCs w:val="20"/>
        </w:rPr>
      </w:pPr>
      <w:r w:rsidRPr="002C3C95">
        <w:rPr>
          <w:rFonts w:ascii="Tahoma" w:hAnsi="Tahoma" w:cs="Tahoma"/>
          <w:b/>
          <w:bCs/>
          <w:sz w:val="20"/>
          <w:szCs w:val="20"/>
        </w:rPr>
        <w:t>SALES FROM A CLAN TENT</w:t>
      </w:r>
    </w:p>
    <w:p w14:paraId="550F97E5" w14:textId="77777777" w:rsidR="00000000" w:rsidRPr="008C4A7A" w:rsidRDefault="00A45657" w:rsidP="00AE07AB">
      <w:pPr>
        <w:rPr>
          <w:rFonts w:ascii="Tahoma" w:hAnsi="Tahoma" w:cs="Tahoma"/>
          <w:sz w:val="20"/>
          <w:szCs w:val="20"/>
        </w:rPr>
      </w:pPr>
    </w:p>
    <w:p w14:paraId="52430C53" w14:textId="77777777" w:rsidR="00000000" w:rsidRPr="008C4A7A" w:rsidRDefault="00A45657" w:rsidP="00AE07AB">
      <w:pPr>
        <w:rPr>
          <w:rFonts w:ascii="Tahoma" w:hAnsi="Tahoma" w:cs="Tahoma"/>
          <w:sz w:val="20"/>
          <w:szCs w:val="20"/>
        </w:rPr>
      </w:pPr>
      <w:r w:rsidRPr="008C4A7A">
        <w:rPr>
          <w:rFonts w:ascii="Tahoma" w:hAnsi="Tahoma" w:cs="Tahoma"/>
          <w:sz w:val="20"/>
          <w:szCs w:val="20"/>
        </w:rPr>
        <w:t xml:space="preserve">By reading of the Gilbert special </w:t>
      </w:r>
      <w:r w:rsidRPr="008C4A7A">
        <w:rPr>
          <w:rFonts w:ascii="Tahoma" w:hAnsi="Tahoma" w:cs="Tahoma"/>
          <w:sz w:val="20"/>
          <w:szCs w:val="20"/>
        </w:rPr>
        <w:t xml:space="preserve">Event Guide, “selling” requires a Transient Vendor Permit. </w:t>
      </w:r>
      <w:proofErr w:type="gramStart"/>
      <w:r w:rsidRPr="008C4A7A">
        <w:rPr>
          <w:rFonts w:ascii="Tahoma" w:hAnsi="Tahoma" w:cs="Tahoma"/>
          <w:sz w:val="20"/>
          <w:szCs w:val="20"/>
        </w:rPr>
        <w:t>Obviously</w:t>
      </w:r>
      <w:proofErr w:type="gramEnd"/>
      <w:r w:rsidRPr="008C4A7A">
        <w:rPr>
          <w:rFonts w:ascii="Tahoma" w:hAnsi="Tahoma" w:cs="Tahoma"/>
          <w:sz w:val="20"/>
          <w:szCs w:val="20"/>
        </w:rPr>
        <w:t xml:space="preserve"> this is primarily intended with respect to commercial business activity, and </w:t>
      </w:r>
      <w:r w:rsidR="00597450" w:rsidRPr="008C4A7A">
        <w:rPr>
          <w:rFonts w:ascii="Tahoma" w:hAnsi="Tahoma" w:cs="Tahoma"/>
          <w:sz w:val="20"/>
          <w:szCs w:val="20"/>
        </w:rPr>
        <w:t>we verify</w:t>
      </w:r>
      <w:r w:rsidRPr="008C4A7A">
        <w:rPr>
          <w:rFonts w:ascii="Tahoma" w:hAnsi="Tahoma" w:cs="Tahoma"/>
          <w:sz w:val="20"/>
          <w:szCs w:val="20"/>
        </w:rPr>
        <w:t xml:space="preserve"> permit compliance for our actual food, beverage and merchandise v</w:t>
      </w:r>
      <w:r w:rsidRPr="008C4A7A">
        <w:rPr>
          <w:rFonts w:ascii="Tahoma" w:hAnsi="Tahoma" w:cs="Tahoma"/>
          <w:sz w:val="20"/>
          <w:szCs w:val="20"/>
        </w:rPr>
        <w:t xml:space="preserve">endors. </w:t>
      </w:r>
    </w:p>
    <w:p w14:paraId="713CA7B6" w14:textId="77777777" w:rsidR="00000000" w:rsidRPr="008C4A7A" w:rsidRDefault="00A45657" w:rsidP="00AE07AB">
      <w:pPr>
        <w:rPr>
          <w:rFonts w:ascii="Tahoma" w:hAnsi="Tahoma" w:cs="Tahoma"/>
          <w:sz w:val="20"/>
          <w:szCs w:val="20"/>
        </w:rPr>
      </w:pPr>
    </w:p>
    <w:p w14:paraId="3EFAEFF9" w14:textId="39F8C4F2" w:rsidR="00000000" w:rsidRPr="008C4A7A" w:rsidRDefault="00A45657" w:rsidP="00AE07AB">
      <w:pPr>
        <w:rPr>
          <w:rFonts w:ascii="Tahoma" w:hAnsi="Tahoma" w:cs="Tahoma"/>
          <w:sz w:val="20"/>
          <w:szCs w:val="20"/>
        </w:rPr>
      </w:pPr>
      <w:r w:rsidRPr="008C4A7A">
        <w:rPr>
          <w:rFonts w:ascii="Tahoma" w:hAnsi="Tahoma" w:cs="Tahoma"/>
          <w:sz w:val="20"/>
          <w:szCs w:val="20"/>
        </w:rPr>
        <w:t xml:space="preserve">We fully expect that </w:t>
      </w:r>
      <w:r w:rsidRPr="008C4A7A">
        <w:rPr>
          <w:rFonts w:ascii="Tahoma" w:hAnsi="Tahoma" w:cs="Tahoma"/>
          <w:sz w:val="20"/>
          <w:szCs w:val="20"/>
        </w:rPr>
        <w:t>sol</w:t>
      </w:r>
      <w:r w:rsidRPr="008C4A7A">
        <w:rPr>
          <w:rFonts w:ascii="Tahoma" w:hAnsi="Tahoma" w:cs="Tahoma"/>
          <w:sz w:val="20"/>
          <w:szCs w:val="20"/>
        </w:rPr>
        <w:t>iciting your Society memberships</w:t>
      </w:r>
      <w:r w:rsidRPr="008C4A7A">
        <w:rPr>
          <w:rFonts w:ascii="Tahoma" w:hAnsi="Tahoma" w:cs="Tahoma"/>
          <w:sz w:val="20"/>
          <w:szCs w:val="20"/>
        </w:rPr>
        <w:t xml:space="preserve">, or the </w:t>
      </w:r>
      <w:r w:rsidRPr="008C4A7A">
        <w:rPr>
          <w:rFonts w:ascii="Tahoma" w:hAnsi="Tahoma" w:cs="Tahoma"/>
          <w:sz w:val="20"/>
          <w:szCs w:val="20"/>
        </w:rPr>
        <w:t>sale of a few clan-related items</w:t>
      </w:r>
      <w:r w:rsidRPr="008C4A7A">
        <w:rPr>
          <w:rFonts w:ascii="Tahoma" w:hAnsi="Tahoma" w:cs="Tahoma"/>
          <w:sz w:val="20"/>
          <w:szCs w:val="20"/>
        </w:rPr>
        <w:t xml:space="preserve"> (such as t-shirts and other branded items) from within your tent will be allowed without a permit. However, be prepared to cease selling items if </w:t>
      </w:r>
      <w:r w:rsidRPr="008C4A7A">
        <w:rPr>
          <w:rFonts w:ascii="Tahoma" w:hAnsi="Tahoma" w:cs="Tahoma"/>
          <w:sz w:val="20"/>
          <w:szCs w:val="20"/>
        </w:rPr>
        <w:t xml:space="preserve">requested by </w:t>
      </w:r>
      <w:r w:rsidR="00597450" w:rsidRPr="008C4A7A">
        <w:rPr>
          <w:rFonts w:ascii="Tahoma" w:hAnsi="Tahoma" w:cs="Tahoma"/>
          <w:sz w:val="20"/>
          <w:szCs w:val="20"/>
        </w:rPr>
        <w:t xml:space="preserve">Town of </w:t>
      </w:r>
      <w:r w:rsidRPr="008C4A7A">
        <w:rPr>
          <w:rFonts w:ascii="Tahoma" w:hAnsi="Tahoma" w:cs="Tahoma"/>
          <w:sz w:val="20"/>
          <w:szCs w:val="20"/>
        </w:rPr>
        <w:t>Gilbert</w:t>
      </w:r>
      <w:r w:rsidR="00597450" w:rsidRPr="008C4A7A">
        <w:rPr>
          <w:rFonts w:ascii="Tahoma" w:hAnsi="Tahoma" w:cs="Tahoma"/>
          <w:sz w:val="20"/>
          <w:szCs w:val="20"/>
        </w:rPr>
        <w:t xml:space="preserve"> or Games</w:t>
      </w:r>
      <w:r w:rsidRPr="008C4A7A">
        <w:rPr>
          <w:rFonts w:ascii="Tahoma" w:hAnsi="Tahoma" w:cs="Tahoma"/>
          <w:sz w:val="20"/>
          <w:szCs w:val="20"/>
        </w:rPr>
        <w:t xml:space="preserve"> official</w:t>
      </w:r>
      <w:r w:rsidRPr="008C4A7A">
        <w:rPr>
          <w:rFonts w:ascii="Tahoma" w:hAnsi="Tahoma" w:cs="Tahoma"/>
          <w:sz w:val="20"/>
          <w:szCs w:val="20"/>
        </w:rPr>
        <w:t xml:space="preserve">s. </w:t>
      </w:r>
    </w:p>
    <w:p w14:paraId="3BD4EADD" w14:textId="77777777" w:rsidR="00000000" w:rsidRPr="008C4A7A" w:rsidRDefault="00A45657" w:rsidP="00AE07AB">
      <w:pPr>
        <w:rPr>
          <w:rFonts w:ascii="Tahoma" w:hAnsi="Tahoma" w:cs="Tahoma"/>
          <w:sz w:val="20"/>
          <w:szCs w:val="20"/>
        </w:rPr>
      </w:pPr>
    </w:p>
    <w:p w14:paraId="7242FE18" w14:textId="77777777" w:rsidR="00000000" w:rsidRPr="008C4A7A" w:rsidRDefault="00597450" w:rsidP="00AE07AB">
      <w:pPr>
        <w:rPr>
          <w:rFonts w:ascii="Tahoma" w:hAnsi="Tahoma" w:cs="Tahoma"/>
          <w:sz w:val="20"/>
          <w:szCs w:val="20"/>
        </w:rPr>
      </w:pPr>
      <w:r w:rsidRPr="008C4A7A">
        <w:rPr>
          <w:rFonts w:ascii="Tahoma" w:hAnsi="Tahoma" w:cs="Tahoma"/>
          <w:sz w:val="20"/>
          <w:szCs w:val="20"/>
        </w:rPr>
        <w:t xml:space="preserve">Due to increased regulations and permitting, and in fairness to our food and merchandise vendors (who pay much higher fees than Clans/ Societies), </w:t>
      </w:r>
      <w:r w:rsidR="00537866" w:rsidRPr="008C4A7A">
        <w:rPr>
          <w:rFonts w:ascii="Tahoma" w:hAnsi="Tahoma" w:cs="Tahoma"/>
          <w:sz w:val="20"/>
          <w:szCs w:val="20"/>
        </w:rPr>
        <w:t xml:space="preserve">Clans and Societies </w:t>
      </w:r>
      <w:r w:rsidR="00A45657" w:rsidRPr="008C4A7A">
        <w:rPr>
          <w:rFonts w:ascii="Tahoma" w:hAnsi="Tahoma" w:cs="Tahoma"/>
          <w:sz w:val="20"/>
          <w:szCs w:val="20"/>
        </w:rPr>
        <w:t>may not sell food or beverages fr</w:t>
      </w:r>
      <w:r w:rsidR="00A45657" w:rsidRPr="008C4A7A">
        <w:rPr>
          <w:rFonts w:ascii="Tahoma" w:hAnsi="Tahoma" w:cs="Tahoma"/>
          <w:sz w:val="20"/>
          <w:szCs w:val="20"/>
        </w:rPr>
        <w:t>om your tent</w:t>
      </w:r>
      <w:r w:rsidR="00537866" w:rsidRPr="008C4A7A">
        <w:rPr>
          <w:rFonts w:ascii="Tahoma" w:hAnsi="Tahoma" w:cs="Tahoma"/>
          <w:sz w:val="20"/>
          <w:szCs w:val="20"/>
        </w:rPr>
        <w:t xml:space="preserve"> space</w:t>
      </w:r>
      <w:r w:rsidR="00A45657" w:rsidRPr="008C4A7A">
        <w:rPr>
          <w:rFonts w:ascii="Tahoma" w:hAnsi="Tahoma" w:cs="Tahoma"/>
          <w:sz w:val="20"/>
          <w:szCs w:val="20"/>
        </w:rPr>
        <w:t>.</w:t>
      </w:r>
      <w:r w:rsidR="00A45657" w:rsidRPr="008C4A7A">
        <w:rPr>
          <w:rFonts w:ascii="Tahoma" w:hAnsi="Tahoma" w:cs="Tahoma"/>
          <w:sz w:val="20"/>
          <w:szCs w:val="20"/>
        </w:rPr>
        <w:t xml:space="preserve"> You may not set up a “store” to sell general merchandise. If you wish to do so, please register instead as a vendor. There are vendor fees based on the size of your space, but no percentages due to th</w:t>
      </w:r>
      <w:r w:rsidR="00A45657" w:rsidRPr="008C4A7A">
        <w:rPr>
          <w:rFonts w:ascii="Tahoma" w:hAnsi="Tahoma" w:cs="Tahoma"/>
          <w:sz w:val="20"/>
          <w:szCs w:val="20"/>
        </w:rPr>
        <w:t xml:space="preserve">e Society. Our vendors are selected </w:t>
      </w:r>
      <w:r w:rsidR="00A45657" w:rsidRPr="008C4A7A">
        <w:rPr>
          <w:rFonts w:ascii="Tahoma" w:hAnsi="Tahoma" w:cs="Tahoma"/>
          <w:sz w:val="20"/>
          <w:szCs w:val="20"/>
        </w:rPr>
        <w:t xml:space="preserve">to allow variety as well as non-competing items and some exclusive branding.  </w:t>
      </w:r>
    </w:p>
    <w:p w14:paraId="0F1AC872" w14:textId="77777777" w:rsidR="00000000" w:rsidRPr="008C4A7A" w:rsidRDefault="00A45657" w:rsidP="00AE07AB">
      <w:pPr>
        <w:rPr>
          <w:rFonts w:ascii="Tahoma" w:hAnsi="Tahoma" w:cs="Tahoma"/>
          <w:sz w:val="20"/>
          <w:szCs w:val="20"/>
        </w:rPr>
      </w:pPr>
    </w:p>
    <w:p w14:paraId="11887C48" w14:textId="77777777" w:rsidR="00000000" w:rsidRPr="002C3C95" w:rsidRDefault="00A45657" w:rsidP="00AE07AB">
      <w:pPr>
        <w:rPr>
          <w:rFonts w:ascii="Tahoma" w:hAnsi="Tahoma" w:cs="Tahoma"/>
          <w:b/>
          <w:bCs/>
          <w:sz w:val="20"/>
          <w:szCs w:val="20"/>
        </w:rPr>
      </w:pPr>
      <w:r w:rsidRPr="002C3C95">
        <w:rPr>
          <w:rFonts w:ascii="Tahoma" w:hAnsi="Tahoma" w:cs="Tahoma"/>
          <w:b/>
          <w:bCs/>
          <w:sz w:val="20"/>
          <w:szCs w:val="20"/>
        </w:rPr>
        <w:t>ALCOHOL AT A CLAN TENT</w:t>
      </w:r>
    </w:p>
    <w:p w14:paraId="3C1498D8" w14:textId="77777777" w:rsidR="00000000" w:rsidRPr="008C4A7A" w:rsidRDefault="00A45657" w:rsidP="00AE07AB">
      <w:pPr>
        <w:rPr>
          <w:rFonts w:ascii="Tahoma" w:hAnsi="Tahoma" w:cs="Tahoma"/>
          <w:sz w:val="20"/>
          <w:szCs w:val="20"/>
        </w:rPr>
      </w:pPr>
    </w:p>
    <w:p w14:paraId="7D386344" w14:textId="77777777" w:rsidR="00000000" w:rsidRPr="008C4A7A" w:rsidRDefault="00A45657" w:rsidP="00AE07AB">
      <w:pPr>
        <w:rPr>
          <w:rFonts w:ascii="Tahoma" w:hAnsi="Tahoma" w:cs="Tahoma"/>
          <w:sz w:val="20"/>
          <w:szCs w:val="20"/>
        </w:rPr>
      </w:pPr>
      <w:r w:rsidRPr="008C4A7A">
        <w:rPr>
          <w:rFonts w:ascii="Tahoma" w:hAnsi="Tahoma" w:cs="Tahoma"/>
          <w:sz w:val="20"/>
          <w:szCs w:val="20"/>
        </w:rPr>
        <w:t>An event of this nature requires liquor permits from both the Town of Gilbert and the State of Arizona – each with r</w:t>
      </w:r>
      <w:r w:rsidRPr="008C4A7A">
        <w:rPr>
          <w:rFonts w:ascii="Tahoma" w:hAnsi="Tahoma" w:cs="Tahoma"/>
          <w:sz w:val="20"/>
          <w:szCs w:val="20"/>
        </w:rPr>
        <w:t>equirements, filings and fees.  We h</w:t>
      </w:r>
      <w:r w:rsidRPr="008C4A7A">
        <w:rPr>
          <w:rFonts w:ascii="Tahoma" w:hAnsi="Tahoma" w:cs="Tahoma"/>
          <w:sz w:val="20"/>
          <w:szCs w:val="20"/>
        </w:rPr>
        <w:t xml:space="preserve">ave completed those processes, which cover our beer, whisky (whiskey) and wine venues as well as those of our specific partner vendors. Our area within the larger </w:t>
      </w:r>
      <w:proofErr w:type="gramStart"/>
      <w:r w:rsidRPr="008C4A7A">
        <w:rPr>
          <w:rFonts w:ascii="Tahoma" w:hAnsi="Tahoma" w:cs="Tahoma"/>
          <w:sz w:val="20"/>
          <w:szCs w:val="20"/>
        </w:rPr>
        <w:t>Park</w:t>
      </w:r>
      <w:proofErr w:type="gramEnd"/>
      <w:r w:rsidRPr="008C4A7A">
        <w:rPr>
          <w:rFonts w:ascii="Tahoma" w:hAnsi="Tahoma" w:cs="Tahoma"/>
          <w:sz w:val="20"/>
          <w:szCs w:val="20"/>
        </w:rPr>
        <w:t xml:space="preserve"> will be fenced and controlled by ID checks at the al</w:t>
      </w:r>
      <w:r w:rsidRPr="008C4A7A">
        <w:rPr>
          <w:rFonts w:ascii="Tahoma" w:hAnsi="Tahoma" w:cs="Tahoma"/>
          <w:sz w:val="20"/>
          <w:szCs w:val="20"/>
        </w:rPr>
        <w:t>cohol sales and serving locations.</w:t>
      </w:r>
    </w:p>
    <w:p w14:paraId="77452EDF" w14:textId="77777777" w:rsidR="00000000" w:rsidRPr="008C4A7A" w:rsidRDefault="00A45657" w:rsidP="00AE07AB">
      <w:pPr>
        <w:rPr>
          <w:rFonts w:ascii="Tahoma" w:hAnsi="Tahoma" w:cs="Tahoma"/>
          <w:sz w:val="20"/>
          <w:szCs w:val="20"/>
        </w:rPr>
      </w:pPr>
    </w:p>
    <w:p w14:paraId="342414ED" w14:textId="77777777" w:rsidR="00000000" w:rsidRPr="008C4A7A" w:rsidRDefault="00A45657" w:rsidP="00AE07AB">
      <w:pPr>
        <w:rPr>
          <w:rFonts w:ascii="Tahoma" w:hAnsi="Tahoma" w:cs="Tahoma"/>
          <w:sz w:val="20"/>
          <w:szCs w:val="20"/>
        </w:rPr>
      </w:pPr>
      <w:r w:rsidRPr="008C4A7A">
        <w:rPr>
          <w:rFonts w:ascii="Tahoma" w:hAnsi="Tahoma" w:cs="Tahoma"/>
          <w:sz w:val="20"/>
          <w:szCs w:val="20"/>
        </w:rPr>
        <w:t>In accordance with these permits and our overall Special Event Permit, we must prohibit the following at participant (Clan, etc.)  tents: the sale, raffle or structured “tasting” activity of alcohol. There can be no open</w:t>
      </w:r>
      <w:r w:rsidRPr="008C4A7A">
        <w:rPr>
          <w:rFonts w:ascii="Tahoma" w:hAnsi="Tahoma" w:cs="Tahoma"/>
          <w:sz w:val="20"/>
          <w:szCs w:val="20"/>
        </w:rPr>
        <w:t xml:space="preserve"> display of bottles, or the overt se</w:t>
      </w:r>
      <w:r w:rsidRPr="008C4A7A">
        <w:rPr>
          <w:rFonts w:ascii="Tahoma" w:hAnsi="Tahoma" w:cs="Tahoma"/>
          <w:sz w:val="20"/>
          <w:szCs w:val="20"/>
        </w:rPr>
        <w:t>rving of alcoholic beverages.</w:t>
      </w:r>
    </w:p>
    <w:p w14:paraId="6743A1EF" w14:textId="77777777" w:rsidR="00000000" w:rsidRPr="008C4A7A" w:rsidRDefault="00A45657" w:rsidP="00AE07AB">
      <w:pPr>
        <w:rPr>
          <w:rFonts w:ascii="Tahoma" w:hAnsi="Tahoma" w:cs="Tahoma"/>
          <w:sz w:val="20"/>
          <w:szCs w:val="20"/>
        </w:rPr>
      </w:pPr>
    </w:p>
    <w:p w14:paraId="28A845DC" w14:textId="01AAA3E8" w:rsidR="00000000" w:rsidRPr="008C4A7A" w:rsidRDefault="00A45657" w:rsidP="00AE07AB">
      <w:pPr>
        <w:rPr>
          <w:rFonts w:ascii="Tahoma" w:hAnsi="Tahoma" w:cs="Tahoma"/>
          <w:sz w:val="20"/>
          <w:szCs w:val="20"/>
        </w:rPr>
      </w:pPr>
      <w:r w:rsidRPr="008C4A7A">
        <w:rPr>
          <w:rFonts w:ascii="Tahoma" w:hAnsi="Tahoma" w:cs="Tahoma"/>
          <w:sz w:val="20"/>
          <w:szCs w:val="20"/>
        </w:rPr>
        <w:t xml:space="preserve">We recognize the long-established Scottish custom “sharing a wee dram” and expect that Gilbert will tolerate that activity under this guideline:  service should </w:t>
      </w:r>
      <w:proofErr w:type="gramStart"/>
      <w:r w:rsidRPr="008C4A7A">
        <w:rPr>
          <w:rFonts w:ascii="Tahoma" w:hAnsi="Tahoma" w:cs="Tahoma"/>
          <w:sz w:val="20"/>
          <w:szCs w:val="20"/>
        </w:rPr>
        <w:t>done</w:t>
      </w:r>
      <w:proofErr w:type="gramEnd"/>
      <w:r w:rsidRPr="008C4A7A">
        <w:rPr>
          <w:rFonts w:ascii="Tahoma" w:hAnsi="Tahoma" w:cs="Tahoma"/>
          <w:sz w:val="20"/>
          <w:szCs w:val="20"/>
        </w:rPr>
        <w:t xml:space="preserve"> discretely, by individu</w:t>
      </w:r>
      <w:r w:rsidRPr="008C4A7A">
        <w:rPr>
          <w:rFonts w:ascii="Tahoma" w:hAnsi="Tahoma" w:cs="Tahoma"/>
          <w:sz w:val="20"/>
          <w:szCs w:val="20"/>
        </w:rPr>
        <w:t>al, from materials “below the table”</w:t>
      </w:r>
      <w:r w:rsidRPr="008C4A7A">
        <w:rPr>
          <w:rFonts w:ascii="Tahoma" w:hAnsi="Tahoma" w:cs="Tahoma"/>
          <w:sz w:val="20"/>
          <w:szCs w:val="20"/>
        </w:rPr>
        <w:t xml:space="preserve"> with no overt display of alcohol. Be mindful that persons are of legal age, ideally wearing an age-ID bracelet. </w:t>
      </w:r>
      <w:r w:rsidRPr="008C4A7A">
        <w:rPr>
          <w:rFonts w:ascii="Tahoma" w:hAnsi="Tahoma" w:cs="Tahoma"/>
          <w:sz w:val="20"/>
          <w:szCs w:val="20"/>
        </w:rPr>
        <w:t xml:space="preserve">Be prepared to cease alcohol activity if </w:t>
      </w:r>
      <w:r w:rsidRPr="008C4A7A">
        <w:rPr>
          <w:rFonts w:ascii="Tahoma" w:hAnsi="Tahoma" w:cs="Tahoma"/>
          <w:sz w:val="20"/>
          <w:szCs w:val="20"/>
        </w:rPr>
        <w:t>requested by</w:t>
      </w:r>
      <w:r w:rsidR="00597450" w:rsidRPr="008C4A7A">
        <w:rPr>
          <w:rFonts w:ascii="Tahoma" w:hAnsi="Tahoma" w:cs="Tahoma"/>
          <w:sz w:val="20"/>
          <w:szCs w:val="20"/>
        </w:rPr>
        <w:t xml:space="preserve"> Town of</w:t>
      </w:r>
      <w:r w:rsidRPr="008C4A7A">
        <w:rPr>
          <w:rFonts w:ascii="Tahoma" w:hAnsi="Tahoma" w:cs="Tahoma"/>
          <w:sz w:val="20"/>
          <w:szCs w:val="20"/>
        </w:rPr>
        <w:t xml:space="preserve"> Gilbert</w:t>
      </w:r>
      <w:r w:rsidRPr="008C4A7A">
        <w:rPr>
          <w:rFonts w:ascii="Tahoma" w:hAnsi="Tahoma" w:cs="Tahoma"/>
          <w:sz w:val="20"/>
          <w:szCs w:val="20"/>
        </w:rPr>
        <w:t xml:space="preserve"> officials</w:t>
      </w:r>
      <w:r w:rsidRPr="008C4A7A">
        <w:rPr>
          <w:rFonts w:ascii="Tahoma" w:hAnsi="Tahoma" w:cs="Tahoma"/>
          <w:sz w:val="20"/>
          <w:szCs w:val="20"/>
        </w:rPr>
        <w:t>.</w:t>
      </w:r>
    </w:p>
    <w:p w14:paraId="5A8CE24F" w14:textId="77777777" w:rsidR="00000000" w:rsidRPr="008C4A7A" w:rsidRDefault="00A45657" w:rsidP="00AE07AB">
      <w:pPr>
        <w:rPr>
          <w:rFonts w:ascii="Tahoma" w:hAnsi="Tahoma" w:cs="Tahoma"/>
          <w:sz w:val="20"/>
          <w:szCs w:val="20"/>
        </w:rPr>
      </w:pPr>
    </w:p>
    <w:p w14:paraId="593F4FC7" w14:textId="7161AEBA" w:rsidR="00000000" w:rsidRPr="008C4A7A" w:rsidRDefault="00A45657" w:rsidP="00AE07AB">
      <w:pPr>
        <w:rPr>
          <w:rFonts w:ascii="Tahoma" w:hAnsi="Tahoma" w:cs="Tahoma"/>
          <w:sz w:val="20"/>
          <w:szCs w:val="20"/>
        </w:rPr>
      </w:pPr>
      <w:r w:rsidRPr="008C4A7A">
        <w:rPr>
          <w:rFonts w:ascii="Tahoma" w:hAnsi="Tahoma" w:cs="Tahoma"/>
          <w:sz w:val="20"/>
          <w:szCs w:val="20"/>
        </w:rPr>
        <w:t>Finally, please take all g</w:t>
      </w:r>
      <w:r w:rsidRPr="008C4A7A">
        <w:rPr>
          <w:rFonts w:ascii="Tahoma" w:hAnsi="Tahoma" w:cs="Tahoma"/>
          <w:sz w:val="20"/>
          <w:szCs w:val="20"/>
        </w:rPr>
        <w:t>lass items – bottles, glassw</w:t>
      </w:r>
      <w:r w:rsidRPr="008C4A7A">
        <w:rPr>
          <w:rFonts w:ascii="Tahoma" w:hAnsi="Tahoma" w:cs="Tahoma"/>
          <w:sz w:val="20"/>
          <w:szCs w:val="20"/>
        </w:rPr>
        <w:t>are – with you away from the site when you depart, not in the on-site trash. Clean up any broken glass immediately.</w:t>
      </w:r>
      <w:r w:rsidRPr="008C4A7A">
        <w:rPr>
          <w:rFonts w:ascii="Tahoma" w:hAnsi="Tahoma" w:cs="Tahoma"/>
          <w:sz w:val="20"/>
          <w:szCs w:val="20"/>
        </w:rPr>
        <w:t xml:space="preserve"> </w:t>
      </w:r>
    </w:p>
    <w:sectPr w:rsidR="00000000" w:rsidRPr="008C4A7A">
      <w:headerReference w:type="default" r:id="rId12"/>
      <w:footerReference w:type="even" r:id="rId13"/>
      <w:footerReference w:type="default" r:id="rId14"/>
      <w:headerReference w:type="first" r:id="rId15"/>
      <w:footerReference w:type="first" r:id="rId16"/>
      <w:pgSz w:w="12240" w:h="15840"/>
      <w:pgMar w:top="776" w:right="720" w:bottom="776"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5343" w14:textId="77777777" w:rsidR="000A0BF1" w:rsidRDefault="000A0BF1">
      <w:r>
        <w:separator/>
      </w:r>
    </w:p>
  </w:endnote>
  <w:endnote w:type="continuationSeparator" w:id="0">
    <w:p w14:paraId="2003F9AB" w14:textId="77777777" w:rsidR="000A0BF1" w:rsidRDefault="000A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ae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2E2E" w14:textId="77777777" w:rsidR="00000000" w:rsidRDefault="00A456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A71A" w14:textId="77777777" w:rsidR="00000000" w:rsidRDefault="00A45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A8D1" w14:textId="77777777" w:rsidR="00000000" w:rsidRDefault="00A45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F33E" w14:textId="77777777" w:rsidR="000A0BF1" w:rsidRDefault="000A0BF1">
      <w:r>
        <w:separator/>
      </w:r>
    </w:p>
  </w:footnote>
  <w:footnote w:type="continuationSeparator" w:id="0">
    <w:p w14:paraId="757A7C30" w14:textId="77777777" w:rsidR="000A0BF1" w:rsidRDefault="000A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F871" w14:textId="2552983F" w:rsidR="00000000" w:rsidRDefault="00797E4B">
    <w:pPr>
      <w:pStyle w:val="Header"/>
      <w:widowControl w:val="0"/>
      <w:tabs>
        <w:tab w:val="clear" w:pos="8640"/>
      </w:tabs>
      <w:jc w:val="center"/>
      <w:rPr>
        <w:rFonts w:ascii="Gaelic" w:hAnsi="Gaelic" w:cs="Gaelic"/>
        <w:i/>
        <w:iCs/>
      </w:rPr>
    </w:pPr>
    <w:r>
      <w:rPr>
        <w:rFonts w:ascii="Lucida Calligraphy" w:hAnsi="Lucida Calligraphy" w:cs="Lucida Calligraphy"/>
        <w:noProof/>
        <w:sz w:val="48"/>
        <w:szCs w:val="48"/>
      </w:rPr>
      <w:drawing>
        <wp:inline distT="0" distB="0" distL="0" distR="0" wp14:anchorId="47361E9F" wp14:editId="1E545BCD">
          <wp:extent cx="46672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solidFill>
                    <a:srgbClr val="FFFFFF"/>
                  </a:solidFill>
                  <a:ln>
                    <a:noFill/>
                  </a:ln>
                </pic:spPr>
              </pic:pic>
            </a:graphicData>
          </a:graphic>
        </wp:inline>
      </w:drawing>
    </w:r>
    <w:r w:rsidR="00A45657">
      <w:rPr>
        <w:rFonts w:ascii="Lucida Calligraphy" w:hAnsi="Lucida Calligraphy" w:cs="Lucida Calligraphy"/>
        <w:sz w:val="32"/>
        <w:szCs w:val="32"/>
      </w:rPr>
      <w:t xml:space="preserve">The Caledonian Society of Arizona    </w:t>
    </w:r>
  </w:p>
  <w:p w14:paraId="33F8BE6D" w14:textId="77777777" w:rsidR="00000000" w:rsidRDefault="00A45657">
    <w:pPr>
      <w:pStyle w:val="Header"/>
      <w:widowControl w:val="0"/>
      <w:tabs>
        <w:tab w:val="clear" w:pos="8640"/>
      </w:tabs>
      <w:jc w:val="center"/>
    </w:pPr>
    <w:r>
      <w:rPr>
        <w:rFonts w:ascii="Gaelic" w:hAnsi="Gaelic" w:cs="Gaelic"/>
        <w:i/>
        <w:iCs/>
      </w:rPr>
      <w:t xml:space="preserve">      </w:t>
    </w:r>
    <w:r>
      <w:rPr>
        <w:rFonts w:ascii="Gaelic" w:hAnsi="Gaelic" w:cs="Gaelic"/>
        <w:i/>
        <w:iCs/>
      </w:rPr>
      <w:t>58th</w:t>
    </w:r>
    <w:r>
      <w:rPr>
        <w:rFonts w:ascii="Gaelic" w:hAnsi="Gaelic" w:cs="Gaelic"/>
        <w:i/>
        <w:iCs/>
        <w:vertAlign w:val="superscript"/>
      </w:rPr>
      <w:t>h</w:t>
    </w:r>
    <w:r>
      <w:rPr>
        <w:rFonts w:ascii="Gaelic" w:hAnsi="Gaelic" w:cs="Gaelic"/>
        <w:i/>
        <w:iCs/>
      </w:rPr>
      <w:t xml:space="preserve"> </w:t>
    </w:r>
    <w:r>
      <w:rPr>
        <w:rFonts w:ascii="Gaelic" w:hAnsi="Gaelic" w:cs="Gaelic"/>
        <w:i/>
        <w:iCs/>
      </w:rPr>
      <w:t>Phoenix Scottish Games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F776" w14:textId="77777777" w:rsidR="00000000" w:rsidRDefault="00A45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color w:val="FF0000"/>
        <w:sz w:val="20"/>
        <w:szCs w:val="20"/>
        <w:shd w:val="clear" w:color="auto" w:fill="FFFF0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1DC4734"/>
    <w:multiLevelType w:val="hybridMultilevel"/>
    <w:tmpl w:val="D83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C0AD4"/>
    <w:multiLevelType w:val="hybridMultilevel"/>
    <w:tmpl w:val="250C8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9845">
    <w:abstractNumId w:val="0"/>
  </w:num>
  <w:num w:numId="2" w16cid:durableId="1023438907">
    <w:abstractNumId w:val="1"/>
  </w:num>
  <w:num w:numId="3" w16cid:durableId="1243223362">
    <w:abstractNumId w:val="2"/>
  </w:num>
  <w:num w:numId="4" w16cid:durableId="801265506">
    <w:abstractNumId w:val="3"/>
  </w:num>
  <w:num w:numId="5" w16cid:durableId="604579169">
    <w:abstractNumId w:val="4"/>
  </w:num>
  <w:num w:numId="6" w16cid:durableId="701631462">
    <w:abstractNumId w:val="6"/>
  </w:num>
  <w:num w:numId="7" w16cid:durableId="1970044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61"/>
    <w:rsid w:val="000A0BF1"/>
    <w:rsid w:val="002C3C95"/>
    <w:rsid w:val="003F5561"/>
    <w:rsid w:val="00537866"/>
    <w:rsid w:val="00597450"/>
    <w:rsid w:val="00614130"/>
    <w:rsid w:val="006A3C01"/>
    <w:rsid w:val="0072519B"/>
    <w:rsid w:val="00797E4B"/>
    <w:rsid w:val="008C4A7A"/>
    <w:rsid w:val="00A45657"/>
    <w:rsid w:val="00A50C59"/>
    <w:rsid w:val="00AE07AB"/>
    <w:rsid w:val="00FA117E"/>
    <w:rsid w:val="00FC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8FC0A4B"/>
  <w15:chartTrackingRefBased/>
  <w15:docId w15:val="{36011BDF-B39C-4B8E-934C-94817484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color w:val="FF0000"/>
      <w:sz w:val="20"/>
      <w:szCs w:val="20"/>
      <w:shd w:val="clear" w:color="auto" w:fill="FFFF0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DefaultParagraphFont">
    <w:name w:val="WW-Default Paragraph Font"/>
  </w:style>
  <w:style w:type="character" w:styleId="Hyperlink">
    <w:name w:val="Hyperlink"/>
    <w:rPr>
      <w:color w:val="3330FF"/>
      <w:u w:val="single"/>
    </w:rPr>
  </w:style>
  <w:style w:type="character" w:styleId="PageNumber">
    <w:name w:val="page number"/>
    <w:basedOn w:val="WW-DefaultParagraphFont"/>
  </w:style>
  <w:style w:type="character" w:styleId="FollowedHyperlink">
    <w:name w:val="FollowedHyperlink"/>
    <w:rPr>
      <w:color w:val="800080"/>
      <w:u w:val="single"/>
    </w:rPr>
  </w:style>
  <w:style w:type="character" w:customStyle="1" w:styleId="bluetext">
    <w:name w:val="bluetext"/>
    <w:basedOn w:val="DefaultParagraphFont0"/>
  </w:style>
  <w:style w:type="character" w:customStyle="1" w:styleId="magentatext">
    <w:name w:val="magentatext"/>
    <w:basedOn w:val="DefaultParagraphFont0"/>
  </w:style>
  <w:style w:type="character" w:customStyle="1" w:styleId="BalloonTextChar">
    <w:name w:val="Balloon Text Char"/>
    <w:rPr>
      <w:rFonts w:ascii="Segoe UI" w:hAnsi="Segoe UI" w:cs="Segoe UI"/>
      <w:sz w:val="18"/>
      <w:szCs w:val="18"/>
    </w:rPr>
  </w:style>
  <w:style w:type="character" w:styleId="Emphasis">
    <w:name w:val="Emphasis"/>
    <w:qFormat/>
    <w:rPr>
      <w:i/>
      <w:iCs/>
    </w:rPr>
  </w:style>
  <w:style w:type="character" w:customStyle="1" w:styleId="BodyTextChar">
    <w:name w:val="Body Text Char"/>
    <w:rPr>
      <w:sz w:val="2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widowControl w:val="0"/>
      <w:autoSpaceDE w:val="0"/>
    </w:pPr>
    <w:rPr>
      <w:sz w:val="22"/>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autoSpaceDE w:val="0"/>
      <w:jc w:val="both"/>
    </w:pPr>
    <w:rPr>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pPr>
      <w:suppressAutoHyphens w:val="0"/>
      <w:spacing w:before="280" w:after="280"/>
    </w:pPr>
  </w:style>
  <w:style w:type="paragraph" w:styleId="ListParagraph">
    <w:name w:val="List Paragraph"/>
    <w:basedOn w:val="Normal"/>
    <w:uiPriority w:val="34"/>
    <w:qFormat/>
    <w:rsid w:val="00614130"/>
    <w:pPr>
      <w:ind w:left="720"/>
    </w:pPr>
  </w:style>
  <w:style w:type="character" w:styleId="UnresolvedMention">
    <w:name w:val="Unresolved Mention"/>
    <w:basedOn w:val="DefaultParagraphFont"/>
    <w:uiPriority w:val="99"/>
    <w:semiHidden/>
    <w:unhideWhenUsed/>
    <w:rsid w:val="00FA1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enixscottishgam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gopassage.com/events/clan-registration-2023-phoenix-scottish-game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ns@arizonascot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hoenixscottishgames.com/private-clan-info" TargetMode="External"/><Relationship Id="rId4" Type="http://schemas.openxmlformats.org/officeDocument/2006/relationships/webSettings" Target="webSettings.xml"/><Relationship Id="rId9" Type="http://schemas.openxmlformats.org/officeDocument/2006/relationships/hyperlink" Target="http://phoenixscottishgame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September 30, 2005</vt:lpstr>
    </vt:vector>
  </TitlesOfParts>
  <Company/>
  <LinksUpToDate>false</LinksUpToDate>
  <CharactersWithSpaces>7446</CharactersWithSpaces>
  <SharedDoc>false</SharedDoc>
  <HLinks>
    <vt:vector size="30" baseType="variant">
      <vt:variant>
        <vt:i4>4391010</vt:i4>
      </vt:variant>
      <vt:variant>
        <vt:i4>12</vt:i4>
      </vt:variant>
      <vt:variant>
        <vt:i4>0</vt:i4>
      </vt:variant>
      <vt:variant>
        <vt:i4>5</vt:i4>
      </vt:variant>
      <vt:variant>
        <vt:lpwstr>mailto:clans@arizonascots.com</vt:lpwstr>
      </vt:variant>
      <vt:variant>
        <vt:lpwstr/>
      </vt:variant>
      <vt:variant>
        <vt:i4>917597</vt:i4>
      </vt:variant>
      <vt:variant>
        <vt:i4>9</vt:i4>
      </vt:variant>
      <vt:variant>
        <vt:i4>0</vt:i4>
      </vt:variant>
      <vt:variant>
        <vt:i4>5</vt:i4>
      </vt:variant>
      <vt:variant>
        <vt:lpwstr>http://phoenixscottishgames.com/private-clan-info</vt:lpwstr>
      </vt:variant>
      <vt:variant>
        <vt:lpwstr/>
      </vt:variant>
      <vt:variant>
        <vt:i4>6160385</vt:i4>
      </vt:variant>
      <vt:variant>
        <vt:i4>6</vt:i4>
      </vt:variant>
      <vt:variant>
        <vt:i4>0</vt:i4>
      </vt:variant>
      <vt:variant>
        <vt:i4>5</vt:i4>
      </vt:variant>
      <vt:variant>
        <vt:lpwstr>http://phoenixscottishgames.com/</vt:lpwstr>
      </vt:variant>
      <vt:variant>
        <vt:lpwstr/>
      </vt:variant>
      <vt:variant>
        <vt:i4>6160385</vt:i4>
      </vt:variant>
      <vt:variant>
        <vt:i4>3</vt:i4>
      </vt:variant>
      <vt:variant>
        <vt:i4>0</vt:i4>
      </vt:variant>
      <vt:variant>
        <vt:i4>5</vt:i4>
      </vt:variant>
      <vt:variant>
        <vt:lpwstr>http://phoenixscottishgames.com/</vt:lpwstr>
      </vt:variant>
      <vt:variant>
        <vt:lpwstr/>
      </vt:variant>
      <vt:variant>
        <vt:i4>6946941</vt:i4>
      </vt:variant>
      <vt:variant>
        <vt:i4>0</vt:i4>
      </vt:variant>
      <vt:variant>
        <vt:i4>0</vt:i4>
      </vt:variant>
      <vt:variant>
        <vt:i4>5</vt:i4>
      </vt:variant>
      <vt:variant>
        <vt:lpwstr>https://app.gopassage.com/events/clan-registration-2022-phoenix-scottish-games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2005</dc:title>
  <dc:subject/>
  <dc:creator>Russell Mudgett</dc:creator>
  <cp:keywords/>
  <cp:lastModifiedBy>cheltenham@cox.net</cp:lastModifiedBy>
  <cp:revision>6</cp:revision>
  <cp:lastPrinted>2022-12-03T19:51:00Z</cp:lastPrinted>
  <dcterms:created xsi:type="dcterms:W3CDTF">2022-12-03T19:54:00Z</dcterms:created>
  <dcterms:modified xsi:type="dcterms:W3CDTF">2022-12-03T20:05:00Z</dcterms:modified>
</cp:coreProperties>
</file>