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5F17" w14:textId="73A30799" w:rsidR="00F51788" w:rsidRPr="008A40B1" w:rsidRDefault="00F51788" w:rsidP="00001E19">
      <w:pPr>
        <w:ind w:left="90"/>
        <w:rPr>
          <w:b/>
          <w:bCs/>
        </w:rPr>
      </w:pPr>
      <w:r w:rsidRPr="008A40B1">
        <w:rPr>
          <w:b/>
          <w:bCs/>
        </w:rPr>
        <w:t xml:space="preserve">January </w:t>
      </w:r>
      <w:r w:rsidR="00ED74AB" w:rsidRPr="008A40B1">
        <w:rPr>
          <w:b/>
          <w:bCs/>
        </w:rPr>
        <w:t>17</w:t>
      </w:r>
      <w:r w:rsidRPr="008A40B1">
        <w:rPr>
          <w:b/>
          <w:bCs/>
        </w:rPr>
        <w:t>, 202</w:t>
      </w:r>
      <w:r w:rsidR="00860B48" w:rsidRPr="008A40B1">
        <w:rPr>
          <w:b/>
          <w:bCs/>
        </w:rPr>
        <w:t>2</w:t>
      </w:r>
      <w:r w:rsidRPr="008A40B1">
        <w:rPr>
          <w:b/>
          <w:bCs/>
        </w:rPr>
        <w:t xml:space="preserve"> – </w:t>
      </w:r>
      <w:r w:rsidR="008A40B1" w:rsidRPr="008A40B1">
        <w:rPr>
          <w:b/>
          <w:bCs/>
        </w:rPr>
        <w:t>7:00 pm – 9:30 pm</w:t>
      </w:r>
    </w:p>
    <w:tbl>
      <w:tblPr>
        <w:tblStyle w:val="TableGrid"/>
        <w:tblW w:w="0" w:type="auto"/>
        <w:tblLook w:val="04A0" w:firstRow="1" w:lastRow="0" w:firstColumn="1" w:lastColumn="0" w:noHBand="0" w:noVBand="1"/>
      </w:tblPr>
      <w:tblGrid>
        <w:gridCol w:w="9350"/>
      </w:tblGrid>
      <w:tr w:rsidR="00AD1706" w14:paraId="537023AB" w14:textId="77777777" w:rsidTr="00001E19">
        <w:tc>
          <w:tcPr>
            <w:tcW w:w="9350" w:type="dxa"/>
            <w:tcBorders>
              <w:bottom w:val="single" w:sz="4" w:space="0" w:color="auto"/>
            </w:tcBorders>
          </w:tcPr>
          <w:p w14:paraId="64956C7F" w14:textId="30358E18" w:rsidR="00AD1706" w:rsidRDefault="00AD1706">
            <w:r w:rsidRPr="003B756E">
              <w:rPr>
                <w:b/>
                <w:bCs/>
              </w:rPr>
              <w:t>7:00 pm to 7:15 pm</w:t>
            </w:r>
            <w:r>
              <w:t xml:space="preserve"> – Opening</w:t>
            </w:r>
          </w:p>
        </w:tc>
      </w:tr>
      <w:tr w:rsidR="00AD1706" w14:paraId="118DDBB9" w14:textId="77777777" w:rsidTr="00001E19">
        <w:tc>
          <w:tcPr>
            <w:tcW w:w="9350" w:type="dxa"/>
            <w:tcBorders>
              <w:top w:val="single" w:sz="4" w:space="0" w:color="auto"/>
              <w:left w:val="single" w:sz="4" w:space="0" w:color="auto"/>
              <w:right w:val="single" w:sz="4" w:space="0" w:color="auto"/>
            </w:tcBorders>
          </w:tcPr>
          <w:p w14:paraId="568DE681" w14:textId="77777777" w:rsidR="00AD1706" w:rsidRPr="00860B48" w:rsidRDefault="00AD1706" w:rsidP="00AD1706">
            <w:pPr>
              <w:rPr>
                <w:b/>
                <w:bCs/>
              </w:rPr>
            </w:pPr>
            <w:r w:rsidRPr="003B756E">
              <w:rPr>
                <w:b/>
                <w:bCs/>
              </w:rPr>
              <w:t>7:15 pm to 8:30 pm</w:t>
            </w:r>
            <w:r>
              <w:t xml:space="preserve"> – General Session</w:t>
            </w:r>
            <w:r w:rsidRPr="00860B48">
              <w:rPr>
                <w:b/>
                <w:bCs/>
              </w:rPr>
              <w:t xml:space="preserve"> (Required for all officers)</w:t>
            </w:r>
          </w:p>
          <w:p w14:paraId="3377AF53" w14:textId="7027330F" w:rsidR="00AD1706" w:rsidRPr="003B756E" w:rsidRDefault="00AD1706" w:rsidP="00AD1706">
            <w:pPr>
              <w:rPr>
                <w:b/>
                <w:bCs/>
              </w:rPr>
            </w:pPr>
            <w:r w:rsidRPr="00860B48">
              <w:t>Club leadership includes understanding your situation, setting a vision for the future</w:t>
            </w:r>
            <w:r>
              <w:t>,</w:t>
            </w:r>
            <w:r w:rsidRPr="00860B48">
              <w:t xml:space="preserve"> and leading your team to take action.  As club leaders, we have the tools to guide our clubs to success: the Club Success Plan (CSP), the Distinguished Club Program (DCP)</w:t>
            </w:r>
            <w:r>
              <w:t>,</w:t>
            </w:r>
            <w:r w:rsidRPr="00860B48">
              <w:t xml:space="preserve"> and Moments of Truth (MOT).  In the last two District 54 TLI’s we focused on the CSP and DCP.  </w:t>
            </w:r>
            <w:r>
              <w:t>This session will focus on the MOT. There will be breakout rooms for groups to apply what they learned to scenarios depicting clubs with issues, and how to solve them.</w:t>
            </w:r>
          </w:p>
        </w:tc>
      </w:tr>
      <w:tr w:rsidR="00AD1706" w14:paraId="4908E311" w14:textId="77777777" w:rsidTr="00AD1706">
        <w:tc>
          <w:tcPr>
            <w:tcW w:w="9350" w:type="dxa"/>
          </w:tcPr>
          <w:p w14:paraId="58BC40A5" w14:textId="7A5E88A6" w:rsidR="00AD1706" w:rsidRPr="003B756E" w:rsidRDefault="00AD1706" w:rsidP="00AD1706">
            <w:pPr>
              <w:rPr>
                <w:b/>
                <w:bCs/>
              </w:rPr>
            </w:pPr>
            <w:r w:rsidRPr="00AD1706">
              <w:rPr>
                <w:b/>
                <w:bCs/>
              </w:rPr>
              <w:t>8:30 pm to 8:40 pm</w:t>
            </w:r>
            <w:r>
              <w:t xml:space="preserve"> – Break</w:t>
            </w:r>
          </w:p>
        </w:tc>
      </w:tr>
      <w:tr w:rsidR="00AD1706" w14:paraId="04200103" w14:textId="77777777" w:rsidTr="00AD1706">
        <w:tc>
          <w:tcPr>
            <w:tcW w:w="9350" w:type="dxa"/>
            <w:tcBorders>
              <w:bottom w:val="single" w:sz="4" w:space="0" w:color="auto"/>
            </w:tcBorders>
          </w:tcPr>
          <w:p w14:paraId="6071C7A3" w14:textId="77777777" w:rsidR="00AD1706" w:rsidRPr="00860B48" w:rsidRDefault="00AD1706" w:rsidP="00AD1706">
            <w:pPr>
              <w:rPr>
                <w:b/>
                <w:bCs/>
              </w:rPr>
            </w:pPr>
            <w:r w:rsidRPr="00AD1706">
              <w:rPr>
                <w:b/>
                <w:bCs/>
              </w:rPr>
              <w:t>8:40 pm to 9:30 pm</w:t>
            </w:r>
            <w:r>
              <w:t xml:space="preserve"> – Discussion groups, patterned after last Winters’s TLI. Groups will discuss what works, what doesn’t, and what they can do to improve their clubs. </w:t>
            </w:r>
            <w:r w:rsidRPr="00860B48">
              <w:rPr>
                <w:b/>
                <w:bCs/>
              </w:rPr>
              <w:t>(You must attend your officer session to get credit for the DCP.)</w:t>
            </w:r>
          </w:p>
          <w:p w14:paraId="33A8C625" w14:textId="0E986CCA" w:rsidR="00AD1706" w:rsidRDefault="00AD1706" w:rsidP="00AD1706">
            <w:r>
              <w:t>President/VPE (Corporate Clubs), and President/VPE (Community Clubs) will discuss Quality Clubs. VPM/VPPR (Corporate Clubs), and VPM/VPPR (Community Clubs) will discuss promotion and publicity.</w:t>
            </w:r>
          </w:p>
          <w:p w14:paraId="6EF9E701" w14:textId="08923EE7" w:rsidR="00AD1706" w:rsidRPr="00AD1706" w:rsidRDefault="00AD1706" w:rsidP="00AD1706">
            <w:pPr>
              <w:rPr>
                <w:b/>
                <w:bCs/>
              </w:rPr>
            </w:pPr>
            <w:r>
              <w:t>Secretary/Treasurer/SAA (Combined) Club Member Retention.</w:t>
            </w:r>
          </w:p>
        </w:tc>
      </w:tr>
      <w:tr w:rsidR="00AD1706" w14:paraId="559A1F24" w14:textId="77777777" w:rsidTr="00001E19">
        <w:tc>
          <w:tcPr>
            <w:tcW w:w="9350" w:type="dxa"/>
            <w:tcBorders>
              <w:left w:val="nil"/>
              <w:bottom w:val="nil"/>
              <w:right w:val="nil"/>
            </w:tcBorders>
          </w:tcPr>
          <w:p w14:paraId="76A5E6F4" w14:textId="77777777" w:rsidR="00AD1706" w:rsidRPr="00AD1706" w:rsidRDefault="00AD1706" w:rsidP="00AD1706">
            <w:pPr>
              <w:rPr>
                <w:b/>
                <w:bCs/>
              </w:rPr>
            </w:pPr>
          </w:p>
        </w:tc>
      </w:tr>
      <w:tr w:rsidR="00AD1706" w14:paraId="71C84085" w14:textId="77777777" w:rsidTr="00001E19">
        <w:tc>
          <w:tcPr>
            <w:tcW w:w="9350" w:type="dxa"/>
            <w:tcBorders>
              <w:top w:val="nil"/>
              <w:left w:val="nil"/>
              <w:right w:val="nil"/>
            </w:tcBorders>
          </w:tcPr>
          <w:p w14:paraId="48E0C3E7" w14:textId="6109056C" w:rsidR="00AD1706" w:rsidRPr="00AD1706" w:rsidRDefault="00AD1706" w:rsidP="00AD1706">
            <w:pPr>
              <w:rPr>
                <w:b/>
                <w:bCs/>
              </w:rPr>
            </w:pPr>
            <w:r w:rsidRPr="008A40B1">
              <w:rPr>
                <w:b/>
                <w:bCs/>
              </w:rPr>
              <w:t>January 18, 2022 - 7:00 pm – 9:20 pm</w:t>
            </w:r>
          </w:p>
        </w:tc>
      </w:tr>
      <w:tr w:rsidR="00AD1706" w14:paraId="0F8E4C12" w14:textId="77777777" w:rsidTr="00AD1706">
        <w:tc>
          <w:tcPr>
            <w:tcW w:w="9350" w:type="dxa"/>
          </w:tcPr>
          <w:p w14:paraId="15A25472" w14:textId="7E0AC0B8" w:rsidR="00AD1706" w:rsidRPr="008A40B1" w:rsidRDefault="00AD1706" w:rsidP="00AD1706">
            <w:pPr>
              <w:rPr>
                <w:b/>
                <w:bCs/>
              </w:rPr>
            </w:pPr>
            <w:r w:rsidRPr="00AD1706">
              <w:rPr>
                <w:b/>
                <w:bCs/>
              </w:rPr>
              <w:t>7:00 pm to 7:15</w:t>
            </w:r>
            <w:r>
              <w:t xml:space="preserve"> </w:t>
            </w:r>
            <w:r w:rsidRPr="00AD1706">
              <w:rPr>
                <w:b/>
                <w:bCs/>
              </w:rPr>
              <w:t xml:space="preserve">pm </w:t>
            </w:r>
            <w:r>
              <w:t>– Opening</w:t>
            </w:r>
          </w:p>
        </w:tc>
      </w:tr>
      <w:tr w:rsidR="00AD1706" w14:paraId="7C51BE6C" w14:textId="77777777" w:rsidTr="00AD1706">
        <w:tc>
          <w:tcPr>
            <w:tcW w:w="9350" w:type="dxa"/>
          </w:tcPr>
          <w:p w14:paraId="6AEF2861" w14:textId="1E407A0E" w:rsidR="00AD1706" w:rsidRDefault="00AD1706" w:rsidP="00AD1706">
            <w:r w:rsidRPr="00AD1706">
              <w:rPr>
                <w:b/>
                <w:bCs/>
              </w:rPr>
              <w:t xml:space="preserve">7:15 pm to 8:05 pm </w:t>
            </w:r>
          </w:p>
          <w:p w14:paraId="23DD4FF9" w14:textId="6658E987" w:rsidR="00AD1706" w:rsidRPr="00AD1706" w:rsidRDefault="00AD1706" w:rsidP="00AD1706">
            <w:pPr>
              <w:rPr>
                <w:b/>
                <w:bCs/>
              </w:rPr>
            </w:pPr>
            <w:r>
              <w:t>Breakout by Division. Similar to a Division Council meeting. The Division Directors will lead the discussion around member engagement. Everyone wants to feel important. You need to get new members involved, not only in Pathways but in Club, Area, Division, and District events. Assign them a mentor, encourage them to sign up for roles, assign them to a Club Committee (VPE, VPM, VPPR). A note-taker will take notes to be discussed in the last session.</w:t>
            </w:r>
          </w:p>
        </w:tc>
      </w:tr>
      <w:tr w:rsidR="00AD1706" w14:paraId="02B58CAA" w14:textId="77777777" w:rsidTr="00AD1706">
        <w:tc>
          <w:tcPr>
            <w:tcW w:w="9350" w:type="dxa"/>
          </w:tcPr>
          <w:p w14:paraId="367D5F16" w14:textId="5C0C9B82" w:rsidR="00AD1706" w:rsidRPr="00AD1706" w:rsidRDefault="00AD1706" w:rsidP="00AD1706">
            <w:pPr>
              <w:rPr>
                <w:b/>
                <w:bCs/>
              </w:rPr>
            </w:pPr>
            <w:r w:rsidRPr="00AD1706">
              <w:rPr>
                <w:b/>
                <w:bCs/>
              </w:rPr>
              <w:t>8:05 pm to 8:15 pm</w:t>
            </w:r>
            <w:r>
              <w:t xml:space="preserve"> – Break</w:t>
            </w:r>
          </w:p>
        </w:tc>
      </w:tr>
      <w:tr w:rsidR="00AD1706" w14:paraId="7EDE28E4" w14:textId="77777777" w:rsidTr="00AD1706">
        <w:tc>
          <w:tcPr>
            <w:tcW w:w="9350" w:type="dxa"/>
          </w:tcPr>
          <w:p w14:paraId="2F25A2C1" w14:textId="77777777" w:rsidR="00AD1706" w:rsidRPr="00AD1706" w:rsidRDefault="00AD1706" w:rsidP="00AD1706">
            <w:pPr>
              <w:rPr>
                <w:b/>
                <w:bCs/>
              </w:rPr>
            </w:pPr>
            <w:r w:rsidRPr="00AD1706">
              <w:rPr>
                <w:b/>
                <w:bCs/>
              </w:rPr>
              <w:t>8:15 pm to 9:05 pm</w:t>
            </w:r>
          </w:p>
          <w:p w14:paraId="7BC99175" w14:textId="2CB11C68" w:rsidR="00AD1706" w:rsidRPr="00AD1706" w:rsidRDefault="00AD1706" w:rsidP="00AD1706">
            <w:pPr>
              <w:rPr>
                <w:b/>
                <w:bCs/>
              </w:rPr>
            </w:pPr>
            <w:r>
              <w:t>Share what you learned in the Division Breakout rooms. Each Division will talk about some of the issues discussed. What is important? How can your club take one, or more of these ideas and apply it to their situation?</w:t>
            </w:r>
          </w:p>
        </w:tc>
      </w:tr>
      <w:tr w:rsidR="00AD1706" w14:paraId="65C32B6B" w14:textId="77777777" w:rsidTr="00AD1706">
        <w:tc>
          <w:tcPr>
            <w:tcW w:w="9350" w:type="dxa"/>
          </w:tcPr>
          <w:p w14:paraId="666C59F0" w14:textId="5F781EBF" w:rsidR="00AD1706" w:rsidRPr="00AD1706" w:rsidRDefault="00AD1706" w:rsidP="00AD1706">
            <w:pPr>
              <w:rPr>
                <w:b/>
                <w:bCs/>
              </w:rPr>
            </w:pPr>
            <w:r w:rsidRPr="00AD1706">
              <w:rPr>
                <w:b/>
                <w:bCs/>
              </w:rPr>
              <w:t>9:05 pm to 9:20 pm</w:t>
            </w:r>
            <w:r>
              <w:t xml:space="preserve"> - Closing</w:t>
            </w:r>
          </w:p>
        </w:tc>
      </w:tr>
    </w:tbl>
    <w:p w14:paraId="155DCDD7" w14:textId="4AAE627C" w:rsidR="00F51788" w:rsidRDefault="00F51788"/>
    <w:p w14:paraId="3C6C78BD" w14:textId="2860D18A" w:rsidR="00860B48" w:rsidRDefault="00860B48"/>
    <w:p w14:paraId="25535DAC" w14:textId="396BAB72" w:rsidR="00860B48" w:rsidRDefault="00860B48"/>
    <w:p w14:paraId="729D1212" w14:textId="77777777" w:rsidR="008A40B1" w:rsidRDefault="008A40B1"/>
    <w:p w14:paraId="6644672A" w14:textId="77777777" w:rsidR="008A40B1" w:rsidRDefault="008A40B1"/>
    <w:p w14:paraId="08FC7CB4" w14:textId="5948B1F9" w:rsidR="00860B48" w:rsidRDefault="00860B48"/>
    <w:p w14:paraId="54E07A38" w14:textId="09996036" w:rsidR="00860B48" w:rsidRDefault="00860B48"/>
    <w:p w14:paraId="5E204C85" w14:textId="18247551" w:rsidR="00860B48" w:rsidRDefault="00860B48"/>
    <w:p w14:paraId="480252AB" w14:textId="1C2A404B" w:rsidR="00860B48" w:rsidRDefault="00860B48"/>
    <w:sectPr w:rsidR="00860B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7323" w14:textId="77777777" w:rsidR="007C79FF" w:rsidRDefault="007C79FF" w:rsidP="00124513">
      <w:r>
        <w:separator/>
      </w:r>
    </w:p>
  </w:endnote>
  <w:endnote w:type="continuationSeparator" w:id="0">
    <w:p w14:paraId="027EDBF2" w14:textId="77777777" w:rsidR="007C79FF" w:rsidRDefault="007C79FF" w:rsidP="0012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3CCA" w14:textId="77777777" w:rsidR="00124513" w:rsidRDefault="00124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8451" w14:textId="218AC19E" w:rsidR="00124513" w:rsidRDefault="007C79FF">
    <w:pPr>
      <w:pStyle w:val="Footer"/>
    </w:pPr>
    <w:r>
      <w:fldChar w:fldCharType="begin"/>
    </w:r>
    <w:r>
      <w:instrText xml:space="preserve"> FILENAME   \* MERGEFORMAT </w:instrText>
    </w:r>
    <w:r>
      <w:fldChar w:fldCharType="separate"/>
    </w:r>
    <w:r w:rsidR="00124513">
      <w:rPr>
        <w:noProof/>
      </w:rPr>
      <w:t>TLI#2 Winter 2021 Schedule.docx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2D8B" w14:textId="77777777" w:rsidR="00124513" w:rsidRDefault="0012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14FC" w14:textId="77777777" w:rsidR="007C79FF" w:rsidRDefault="007C79FF" w:rsidP="00124513">
      <w:r>
        <w:separator/>
      </w:r>
    </w:p>
  </w:footnote>
  <w:footnote w:type="continuationSeparator" w:id="0">
    <w:p w14:paraId="1A3CDE1A" w14:textId="77777777" w:rsidR="007C79FF" w:rsidRDefault="007C79FF" w:rsidP="0012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E4CD" w14:textId="77777777" w:rsidR="00124513" w:rsidRDefault="00124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8E41" w14:textId="037BB4EA" w:rsidR="00124513" w:rsidRPr="00124513" w:rsidRDefault="00124513" w:rsidP="00124513">
    <w:pPr>
      <w:pStyle w:val="Footer"/>
      <w:rPr>
        <w:b/>
        <w:bCs/>
        <w:sz w:val="36"/>
        <w:szCs w:val="36"/>
      </w:rPr>
    </w:pPr>
    <w:r w:rsidRPr="00124513">
      <w:rPr>
        <w:b/>
        <w:bCs/>
        <w:sz w:val="36"/>
        <w:szCs w:val="36"/>
      </w:rPr>
      <w:fldChar w:fldCharType="begin"/>
    </w:r>
    <w:r w:rsidRPr="00124513">
      <w:rPr>
        <w:b/>
        <w:bCs/>
        <w:sz w:val="36"/>
        <w:szCs w:val="36"/>
      </w:rPr>
      <w:instrText xml:space="preserve"> FILENAME   \* MERGEFORMAT </w:instrText>
    </w:r>
    <w:r w:rsidRPr="00124513">
      <w:rPr>
        <w:b/>
        <w:bCs/>
        <w:sz w:val="36"/>
        <w:szCs w:val="36"/>
      </w:rPr>
      <w:fldChar w:fldCharType="separate"/>
    </w:r>
    <w:r w:rsidRPr="00124513">
      <w:rPr>
        <w:b/>
        <w:bCs/>
        <w:noProof/>
        <w:sz w:val="36"/>
        <w:szCs w:val="36"/>
      </w:rPr>
      <w:t>TLI</w:t>
    </w:r>
    <w:r w:rsidR="00A34D57">
      <w:rPr>
        <w:b/>
        <w:bCs/>
        <w:noProof/>
        <w:sz w:val="36"/>
        <w:szCs w:val="36"/>
      </w:rPr>
      <w:t xml:space="preserve"> </w:t>
    </w:r>
    <w:r w:rsidRPr="00124513">
      <w:rPr>
        <w:b/>
        <w:bCs/>
        <w:noProof/>
        <w:sz w:val="36"/>
        <w:szCs w:val="36"/>
      </w:rPr>
      <w:t>#2 Winter 2021 Schedule</w:t>
    </w:r>
    <w:r w:rsidRPr="00124513">
      <w:rPr>
        <w:b/>
        <w:bCs/>
        <w:sz w:val="36"/>
        <w:szCs w:val="36"/>
      </w:rPr>
      <w:fldChar w:fldCharType="end"/>
    </w:r>
  </w:p>
  <w:p w14:paraId="2C1A43A6" w14:textId="06A20EC0" w:rsidR="00124513" w:rsidRDefault="00124513" w:rsidP="00124513">
    <w:pPr>
      <w:pStyle w:val="Footer"/>
    </w:pPr>
  </w:p>
  <w:p w14:paraId="5FDEDBB3" w14:textId="77777777" w:rsidR="00124513" w:rsidRPr="00124513" w:rsidRDefault="00124513" w:rsidP="00124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A95A" w14:textId="77777777" w:rsidR="00124513" w:rsidRDefault="00124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zNjEytDCyMDQ2tzBT0lEKTi0uzszPAykwrgUAsilE+CwAAAA="/>
  </w:docVars>
  <w:rsids>
    <w:rsidRoot w:val="00F51788"/>
    <w:rsid w:val="00001E19"/>
    <w:rsid w:val="00023467"/>
    <w:rsid w:val="000D603E"/>
    <w:rsid w:val="00124513"/>
    <w:rsid w:val="002A67FC"/>
    <w:rsid w:val="003B756E"/>
    <w:rsid w:val="00645252"/>
    <w:rsid w:val="006D3D74"/>
    <w:rsid w:val="007762E2"/>
    <w:rsid w:val="007C79FF"/>
    <w:rsid w:val="0083569A"/>
    <w:rsid w:val="00860B48"/>
    <w:rsid w:val="008A40B1"/>
    <w:rsid w:val="00A34D57"/>
    <w:rsid w:val="00A9204E"/>
    <w:rsid w:val="00AD1706"/>
    <w:rsid w:val="00E43EEE"/>
    <w:rsid w:val="00ED74AB"/>
    <w:rsid w:val="00F5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85D1"/>
  <w15:chartTrackingRefBased/>
  <w15:docId w15:val="{BB172D93-DBA4-4495-A5BF-173DE18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AD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20Kyburz\AppData\Local\Microsoft\Office\16.0\DTS\en-US%7bBA98F3A6-0ADD-4E39-B86B-1FC50E41F7FB%7d\%7bB3530EDC-0000-4C30-825C-F384573CCF9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{B3530EDC-0000-4C30-825C-F384573CCF95}tf02786999_win32.dotx</Template>
  <TotalTime>30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Kyburz</dc:creator>
  <cp:keywords/>
  <dc:description/>
  <cp:lastModifiedBy>Dick Poirier</cp:lastModifiedBy>
  <cp:revision>10</cp:revision>
  <dcterms:created xsi:type="dcterms:W3CDTF">2021-11-29T12:12:00Z</dcterms:created>
  <dcterms:modified xsi:type="dcterms:W3CDTF">2021-12-08T03:21:00Z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