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1C7E" w14:textId="77777777" w:rsidR="00386984" w:rsidRPr="00386984" w:rsidRDefault="00386984" w:rsidP="00386984">
      <w:pPr>
        <w:pStyle w:val="Heading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8698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Toastmasters District 54: District Leadership Committee Report </w:t>
      </w:r>
    </w:p>
    <w:p w14:paraId="2533E225" w14:textId="77777777" w:rsidR="00386984" w:rsidRPr="00386984" w:rsidRDefault="00386984" w:rsidP="00386984">
      <w:pPr>
        <w:rPr>
          <w:rFonts w:ascii="Arial" w:hAnsi="Arial" w:cs="Arial"/>
          <w:sz w:val="24"/>
          <w:szCs w:val="24"/>
        </w:rPr>
      </w:pPr>
    </w:p>
    <w:p w14:paraId="52776D26" w14:textId="06297699" w:rsidR="00386984" w:rsidRPr="00386984" w:rsidRDefault="00386984" w:rsidP="00386984">
      <w:pPr>
        <w:rPr>
          <w:rFonts w:ascii="Arial" w:hAnsi="Arial" w:cs="Arial"/>
          <w:sz w:val="24"/>
          <w:szCs w:val="24"/>
        </w:rPr>
      </w:pPr>
      <w:r w:rsidRPr="00386984">
        <w:rPr>
          <w:rFonts w:ascii="Arial" w:hAnsi="Arial" w:cs="Arial"/>
          <w:sz w:val="24"/>
          <w:szCs w:val="24"/>
        </w:rPr>
        <w:t xml:space="preserve">The following individuals are nominated for the various District Leadership positions for the year </w:t>
      </w:r>
      <w:r w:rsidRPr="00386984">
        <w:rPr>
          <w:rFonts w:ascii="Arial" w:hAnsi="Arial" w:cs="Arial"/>
          <w:b/>
          <w:bCs/>
          <w:sz w:val="24"/>
          <w:szCs w:val="24"/>
        </w:rPr>
        <w:t>2025-2026</w:t>
      </w:r>
      <w:r w:rsidRPr="00386984">
        <w:rPr>
          <w:rFonts w:ascii="Arial" w:hAnsi="Arial" w:cs="Arial"/>
          <w:sz w:val="24"/>
          <w:szCs w:val="24"/>
        </w:rPr>
        <w:t xml:space="preserve"> by the District Leadership Committee.  </w:t>
      </w:r>
    </w:p>
    <w:p w14:paraId="1D34B769" w14:textId="77777777" w:rsidR="00A9204E" w:rsidRPr="00386984" w:rsidRDefault="00A9204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86984" w:rsidRPr="00386984" w14:paraId="7E88FCAC" w14:textId="77777777" w:rsidTr="00656077">
        <w:tc>
          <w:tcPr>
            <w:tcW w:w="4675" w:type="dxa"/>
          </w:tcPr>
          <w:p w14:paraId="69F273A3" w14:textId="77777777" w:rsidR="00386984" w:rsidRPr="00386984" w:rsidRDefault="00386984" w:rsidP="006560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6984">
              <w:rPr>
                <w:rFonts w:ascii="Arial" w:hAnsi="Arial" w:cs="Arial"/>
                <w:b/>
                <w:bCs/>
                <w:sz w:val="24"/>
                <w:szCs w:val="24"/>
              </w:rPr>
              <w:t>Elected Positions</w:t>
            </w:r>
          </w:p>
        </w:tc>
        <w:tc>
          <w:tcPr>
            <w:tcW w:w="4675" w:type="dxa"/>
          </w:tcPr>
          <w:p w14:paraId="154B22F6" w14:textId="77777777" w:rsidR="00386984" w:rsidRPr="00386984" w:rsidRDefault="00386984" w:rsidP="006560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6984">
              <w:rPr>
                <w:rFonts w:ascii="Arial" w:hAnsi="Arial" w:cs="Arial"/>
                <w:b/>
                <w:bCs/>
                <w:sz w:val="24"/>
                <w:szCs w:val="24"/>
              </w:rPr>
              <w:t>Nominated Candidate</w:t>
            </w:r>
          </w:p>
        </w:tc>
      </w:tr>
      <w:tr w:rsidR="00386984" w:rsidRPr="00386984" w14:paraId="074D2215" w14:textId="77777777" w:rsidTr="00656077">
        <w:tc>
          <w:tcPr>
            <w:tcW w:w="4675" w:type="dxa"/>
            <w:vAlign w:val="bottom"/>
          </w:tcPr>
          <w:p w14:paraId="6852535C" w14:textId="77777777" w:rsidR="00386984" w:rsidRPr="00386984" w:rsidRDefault="00386984" w:rsidP="00656077">
            <w:pPr>
              <w:rPr>
                <w:rFonts w:ascii="Arial" w:hAnsi="Arial" w:cs="Arial"/>
                <w:sz w:val="24"/>
                <w:szCs w:val="24"/>
              </w:rPr>
            </w:pPr>
            <w:r w:rsidRPr="00386984">
              <w:rPr>
                <w:rFonts w:ascii="Arial" w:hAnsi="Arial" w:cs="Arial"/>
                <w:color w:val="000000"/>
                <w:sz w:val="24"/>
                <w:szCs w:val="24"/>
              </w:rPr>
              <w:t>District Director</w:t>
            </w:r>
          </w:p>
        </w:tc>
        <w:tc>
          <w:tcPr>
            <w:tcW w:w="4675" w:type="dxa"/>
            <w:vAlign w:val="bottom"/>
          </w:tcPr>
          <w:p w14:paraId="3954DA72" w14:textId="5D3E50A2" w:rsidR="00386984" w:rsidRPr="00386984" w:rsidRDefault="00386984" w:rsidP="00656077">
            <w:pPr>
              <w:rPr>
                <w:rFonts w:ascii="Arial" w:hAnsi="Arial" w:cs="Arial"/>
                <w:sz w:val="24"/>
                <w:szCs w:val="24"/>
              </w:rPr>
            </w:pPr>
            <w:r w:rsidRPr="00386984">
              <w:rPr>
                <w:rFonts w:ascii="Arial" w:hAnsi="Arial" w:cs="Arial"/>
                <w:sz w:val="24"/>
                <w:szCs w:val="24"/>
              </w:rPr>
              <w:t>Wendy Pesavento</w:t>
            </w:r>
          </w:p>
        </w:tc>
      </w:tr>
      <w:tr w:rsidR="00386984" w:rsidRPr="00386984" w14:paraId="55841C19" w14:textId="77777777" w:rsidTr="00656077">
        <w:tc>
          <w:tcPr>
            <w:tcW w:w="4675" w:type="dxa"/>
            <w:vAlign w:val="bottom"/>
          </w:tcPr>
          <w:p w14:paraId="35212ADD" w14:textId="77777777" w:rsidR="00386984" w:rsidRPr="00386984" w:rsidRDefault="00386984" w:rsidP="00656077">
            <w:pPr>
              <w:rPr>
                <w:rFonts w:ascii="Arial" w:hAnsi="Arial" w:cs="Arial"/>
                <w:sz w:val="24"/>
                <w:szCs w:val="24"/>
              </w:rPr>
            </w:pPr>
            <w:r w:rsidRPr="00386984">
              <w:rPr>
                <w:rFonts w:ascii="Arial" w:hAnsi="Arial" w:cs="Arial"/>
                <w:color w:val="000000"/>
                <w:sz w:val="24"/>
                <w:szCs w:val="24"/>
              </w:rPr>
              <w:t>Program Quality Director</w:t>
            </w:r>
          </w:p>
        </w:tc>
        <w:tc>
          <w:tcPr>
            <w:tcW w:w="4675" w:type="dxa"/>
            <w:vAlign w:val="bottom"/>
          </w:tcPr>
          <w:p w14:paraId="547632B5" w14:textId="0774CA82" w:rsidR="00386984" w:rsidRPr="00386984" w:rsidRDefault="00386984" w:rsidP="00656077">
            <w:pPr>
              <w:rPr>
                <w:rFonts w:ascii="Arial" w:hAnsi="Arial" w:cs="Arial"/>
                <w:sz w:val="24"/>
                <w:szCs w:val="24"/>
              </w:rPr>
            </w:pPr>
            <w:r w:rsidRPr="00386984">
              <w:rPr>
                <w:rFonts w:ascii="Arial" w:hAnsi="Arial" w:cs="Arial"/>
                <w:color w:val="000000"/>
                <w:sz w:val="24"/>
                <w:szCs w:val="24"/>
              </w:rPr>
              <w:t>Estelle Foster</w:t>
            </w:r>
          </w:p>
        </w:tc>
      </w:tr>
      <w:tr w:rsidR="00386984" w:rsidRPr="00386984" w14:paraId="6A09594A" w14:textId="77777777" w:rsidTr="00656077">
        <w:tc>
          <w:tcPr>
            <w:tcW w:w="4675" w:type="dxa"/>
            <w:vAlign w:val="bottom"/>
          </w:tcPr>
          <w:p w14:paraId="4836DCD3" w14:textId="77777777" w:rsidR="00386984" w:rsidRPr="00386984" w:rsidRDefault="00386984" w:rsidP="00656077">
            <w:pPr>
              <w:rPr>
                <w:rFonts w:ascii="Arial" w:hAnsi="Arial" w:cs="Arial"/>
                <w:sz w:val="24"/>
                <w:szCs w:val="24"/>
              </w:rPr>
            </w:pPr>
            <w:r w:rsidRPr="00386984">
              <w:rPr>
                <w:rFonts w:ascii="Arial" w:hAnsi="Arial" w:cs="Arial"/>
                <w:color w:val="000000"/>
                <w:sz w:val="24"/>
                <w:szCs w:val="24"/>
              </w:rPr>
              <w:t>Club Growth Director</w:t>
            </w:r>
          </w:p>
        </w:tc>
        <w:tc>
          <w:tcPr>
            <w:tcW w:w="4675" w:type="dxa"/>
            <w:vAlign w:val="bottom"/>
          </w:tcPr>
          <w:p w14:paraId="7BC25A26" w14:textId="559C8357" w:rsidR="00386984" w:rsidRPr="00386984" w:rsidRDefault="00386984" w:rsidP="00656077">
            <w:pPr>
              <w:rPr>
                <w:rFonts w:ascii="Arial" w:hAnsi="Arial" w:cs="Arial"/>
                <w:sz w:val="24"/>
                <w:szCs w:val="24"/>
              </w:rPr>
            </w:pPr>
            <w:r w:rsidRPr="00386984">
              <w:rPr>
                <w:rFonts w:ascii="Arial" w:hAnsi="Arial" w:cs="Arial"/>
                <w:sz w:val="24"/>
                <w:szCs w:val="24"/>
              </w:rPr>
              <w:t>Chris Kostelec</w:t>
            </w:r>
          </w:p>
        </w:tc>
      </w:tr>
      <w:tr w:rsidR="00386984" w:rsidRPr="00386984" w14:paraId="6C82F2A4" w14:textId="77777777" w:rsidTr="00656077">
        <w:tc>
          <w:tcPr>
            <w:tcW w:w="4675" w:type="dxa"/>
            <w:vAlign w:val="bottom"/>
          </w:tcPr>
          <w:p w14:paraId="03B364E5" w14:textId="4EF92041" w:rsidR="00386984" w:rsidRPr="00386984" w:rsidRDefault="00386984" w:rsidP="00656077">
            <w:pPr>
              <w:rPr>
                <w:rFonts w:ascii="Arial" w:hAnsi="Arial" w:cs="Arial"/>
                <w:sz w:val="24"/>
                <w:szCs w:val="24"/>
              </w:rPr>
            </w:pPr>
            <w:r w:rsidRPr="00386984">
              <w:rPr>
                <w:rFonts w:ascii="Arial" w:hAnsi="Arial" w:cs="Arial"/>
                <w:color w:val="000000"/>
                <w:sz w:val="24"/>
                <w:szCs w:val="24"/>
              </w:rPr>
              <w:t>Division Director</w:t>
            </w:r>
          </w:p>
        </w:tc>
        <w:tc>
          <w:tcPr>
            <w:tcW w:w="4675" w:type="dxa"/>
            <w:vAlign w:val="bottom"/>
          </w:tcPr>
          <w:p w14:paraId="14326615" w14:textId="4201FC02" w:rsidR="00386984" w:rsidRPr="00386984" w:rsidRDefault="00386984" w:rsidP="00656077">
            <w:pPr>
              <w:rPr>
                <w:rFonts w:ascii="Arial" w:hAnsi="Arial" w:cs="Arial"/>
                <w:sz w:val="24"/>
                <w:szCs w:val="24"/>
              </w:rPr>
            </w:pPr>
            <w:r w:rsidRPr="00386984">
              <w:rPr>
                <w:rFonts w:ascii="Arial" w:hAnsi="Arial" w:cs="Arial"/>
                <w:color w:val="000000"/>
                <w:sz w:val="24"/>
                <w:szCs w:val="24"/>
              </w:rPr>
              <w:t>Kari Susairaj</w:t>
            </w:r>
          </w:p>
        </w:tc>
      </w:tr>
      <w:tr w:rsidR="00386984" w:rsidRPr="00386984" w14:paraId="7472166D" w14:textId="77777777" w:rsidTr="00656077">
        <w:tc>
          <w:tcPr>
            <w:tcW w:w="4675" w:type="dxa"/>
            <w:vAlign w:val="bottom"/>
          </w:tcPr>
          <w:p w14:paraId="76A37490" w14:textId="1D139680" w:rsidR="00386984" w:rsidRPr="00386984" w:rsidRDefault="00386984" w:rsidP="00656077">
            <w:pPr>
              <w:rPr>
                <w:rFonts w:ascii="Arial" w:hAnsi="Arial" w:cs="Arial"/>
                <w:sz w:val="24"/>
                <w:szCs w:val="24"/>
              </w:rPr>
            </w:pPr>
            <w:r w:rsidRPr="00386984">
              <w:rPr>
                <w:rFonts w:ascii="Arial" w:hAnsi="Arial" w:cs="Arial"/>
                <w:color w:val="000000"/>
                <w:sz w:val="24"/>
                <w:szCs w:val="24"/>
              </w:rPr>
              <w:t>Division Director</w:t>
            </w:r>
          </w:p>
        </w:tc>
        <w:tc>
          <w:tcPr>
            <w:tcW w:w="4675" w:type="dxa"/>
            <w:vAlign w:val="bottom"/>
          </w:tcPr>
          <w:p w14:paraId="77BBA33B" w14:textId="515F971B" w:rsidR="00386984" w:rsidRPr="00386984" w:rsidRDefault="00386984" w:rsidP="00656077">
            <w:pPr>
              <w:rPr>
                <w:rFonts w:ascii="Arial" w:hAnsi="Arial" w:cs="Arial"/>
                <w:sz w:val="24"/>
                <w:szCs w:val="24"/>
              </w:rPr>
            </w:pPr>
            <w:r w:rsidRPr="00386984">
              <w:rPr>
                <w:rFonts w:ascii="Arial" w:hAnsi="Arial" w:cs="Arial"/>
                <w:sz w:val="24"/>
                <w:szCs w:val="24"/>
              </w:rPr>
              <w:t>Troy LaPorte</w:t>
            </w:r>
          </w:p>
        </w:tc>
      </w:tr>
      <w:tr w:rsidR="00386984" w:rsidRPr="00386984" w14:paraId="79A525CD" w14:textId="77777777" w:rsidTr="00656077">
        <w:tc>
          <w:tcPr>
            <w:tcW w:w="4675" w:type="dxa"/>
            <w:vAlign w:val="bottom"/>
          </w:tcPr>
          <w:p w14:paraId="7932976D" w14:textId="77777777" w:rsidR="00386984" w:rsidRPr="00386984" w:rsidRDefault="00386984" w:rsidP="006560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  <w:vAlign w:val="bottom"/>
          </w:tcPr>
          <w:p w14:paraId="24E82A22" w14:textId="77777777" w:rsidR="00386984" w:rsidRPr="00386984" w:rsidRDefault="00386984" w:rsidP="00656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984" w:rsidRPr="00386984" w14:paraId="3179BBA2" w14:textId="77777777" w:rsidTr="00370FB2">
        <w:tc>
          <w:tcPr>
            <w:tcW w:w="4675" w:type="dxa"/>
          </w:tcPr>
          <w:p w14:paraId="57D34783" w14:textId="49C01280" w:rsidR="00386984" w:rsidRPr="00386984" w:rsidRDefault="00386984" w:rsidP="00656077">
            <w:pPr>
              <w:rPr>
                <w:rFonts w:ascii="Arial" w:hAnsi="Arial" w:cs="Arial"/>
                <w:sz w:val="24"/>
                <w:szCs w:val="24"/>
              </w:rPr>
            </w:pPr>
            <w:r w:rsidRPr="00386984">
              <w:rPr>
                <w:rFonts w:ascii="Arial" w:hAnsi="Arial" w:cs="Arial"/>
                <w:b/>
                <w:bCs/>
                <w:sz w:val="24"/>
                <w:szCs w:val="24"/>
              </w:rPr>
              <w:t>Appointed Positions</w:t>
            </w:r>
          </w:p>
        </w:tc>
        <w:tc>
          <w:tcPr>
            <w:tcW w:w="4675" w:type="dxa"/>
          </w:tcPr>
          <w:p w14:paraId="5F6B466D" w14:textId="5CC80576" w:rsidR="00386984" w:rsidRPr="00386984" w:rsidRDefault="00386984" w:rsidP="00656077">
            <w:pPr>
              <w:rPr>
                <w:rFonts w:ascii="Arial" w:hAnsi="Arial" w:cs="Arial"/>
                <w:sz w:val="24"/>
                <w:szCs w:val="24"/>
              </w:rPr>
            </w:pPr>
            <w:r w:rsidRPr="00386984">
              <w:rPr>
                <w:rFonts w:ascii="Arial" w:hAnsi="Arial" w:cs="Arial"/>
                <w:b/>
                <w:bCs/>
                <w:sz w:val="24"/>
                <w:szCs w:val="24"/>
              </w:rPr>
              <w:t>Candidate</w:t>
            </w:r>
          </w:p>
        </w:tc>
      </w:tr>
      <w:tr w:rsidR="00386984" w:rsidRPr="00386984" w14:paraId="04FF1082" w14:textId="77777777" w:rsidTr="00656077">
        <w:tc>
          <w:tcPr>
            <w:tcW w:w="4675" w:type="dxa"/>
            <w:vAlign w:val="bottom"/>
          </w:tcPr>
          <w:p w14:paraId="26200F3E" w14:textId="4068212E" w:rsidR="00386984" w:rsidRPr="00386984" w:rsidRDefault="00386984" w:rsidP="00656077">
            <w:pPr>
              <w:rPr>
                <w:rFonts w:ascii="Arial" w:hAnsi="Arial" w:cs="Arial"/>
                <w:sz w:val="24"/>
                <w:szCs w:val="24"/>
              </w:rPr>
            </w:pPr>
            <w:r w:rsidRPr="00386984">
              <w:rPr>
                <w:rFonts w:ascii="Arial" w:hAnsi="Arial" w:cs="Arial"/>
                <w:color w:val="000000"/>
                <w:sz w:val="24"/>
                <w:szCs w:val="24"/>
              </w:rPr>
              <w:t>Public Relations Manager</w:t>
            </w:r>
          </w:p>
        </w:tc>
        <w:tc>
          <w:tcPr>
            <w:tcW w:w="4675" w:type="dxa"/>
            <w:vAlign w:val="bottom"/>
          </w:tcPr>
          <w:p w14:paraId="36F58BC0" w14:textId="71797FD6" w:rsidR="00386984" w:rsidRPr="00386984" w:rsidRDefault="00386984" w:rsidP="00656077">
            <w:pPr>
              <w:rPr>
                <w:rFonts w:ascii="Arial" w:hAnsi="Arial" w:cs="Arial"/>
                <w:sz w:val="24"/>
                <w:szCs w:val="24"/>
              </w:rPr>
            </w:pPr>
            <w:r w:rsidRPr="00386984">
              <w:rPr>
                <w:rFonts w:ascii="Arial" w:hAnsi="Arial" w:cs="Arial"/>
                <w:sz w:val="24"/>
                <w:szCs w:val="24"/>
              </w:rPr>
              <w:t>Prince Motiani</w:t>
            </w:r>
          </w:p>
        </w:tc>
      </w:tr>
      <w:tr w:rsidR="00386984" w:rsidRPr="00386984" w14:paraId="1D78E66F" w14:textId="77777777" w:rsidTr="00370FB2">
        <w:tc>
          <w:tcPr>
            <w:tcW w:w="4675" w:type="dxa"/>
            <w:vAlign w:val="bottom"/>
          </w:tcPr>
          <w:p w14:paraId="4828F0D7" w14:textId="4CC75BD8" w:rsidR="00386984" w:rsidRPr="00386984" w:rsidRDefault="00386984" w:rsidP="006560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6984">
              <w:rPr>
                <w:rFonts w:ascii="Arial" w:hAnsi="Arial" w:cs="Arial"/>
                <w:color w:val="000000"/>
                <w:sz w:val="24"/>
                <w:szCs w:val="24"/>
              </w:rPr>
              <w:t>Finance Manager</w:t>
            </w:r>
          </w:p>
        </w:tc>
        <w:tc>
          <w:tcPr>
            <w:tcW w:w="4675" w:type="dxa"/>
            <w:vAlign w:val="bottom"/>
          </w:tcPr>
          <w:p w14:paraId="65AC48FC" w14:textId="0B7A5FA9" w:rsidR="00386984" w:rsidRPr="00386984" w:rsidRDefault="00386984" w:rsidP="006560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6984">
              <w:rPr>
                <w:rFonts w:ascii="Arial" w:hAnsi="Arial" w:cs="Arial"/>
                <w:color w:val="000000"/>
                <w:sz w:val="24"/>
                <w:szCs w:val="24"/>
              </w:rPr>
              <w:t>Elias Hayes</w:t>
            </w:r>
          </w:p>
        </w:tc>
      </w:tr>
      <w:tr w:rsidR="00386984" w:rsidRPr="00386984" w14:paraId="46CD97F4" w14:textId="77777777" w:rsidTr="00656077">
        <w:tc>
          <w:tcPr>
            <w:tcW w:w="4675" w:type="dxa"/>
            <w:vAlign w:val="bottom"/>
          </w:tcPr>
          <w:p w14:paraId="422CDF9B" w14:textId="5A3694E1" w:rsidR="00386984" w:rsidRPr="00386984" w:rsidRDefault="00386984" w:rsidP="006560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984">
              <w:rPr>
                <w:rFonts w:ascii="Arial" w:hAnsi="Arial" w:cs="Arial"/>
                <w:color w:val="000000"/>
                <w:sz w:val="24"/>
                <w:szCs w:val="24"/>
              </w:rPr>
              <w:t>Administration Manager</w:t>
            </w:r>
          </w:p>
        </w:tc>
        <w:tc>
          <w:tcPr>
            <w:tcW w:w="4675" w:type="dxa"/>
            <w:vAlign w:val="bottom"/>
          </w:tcPr>
          <w:p w14:paraId="4E8B0863" w14:textId="72BD08E6" w:rsidR="00386984" w:rsidRPr="00386984" w:rsidRDefault="00386984" w:rsidP="00656077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386984">
              <w:rPr>
                <w:rFonts w:ascii="Arial" w:hAnsi="Arial" w:cs="Arial"/>
                <w:sz w:val="24"/>
                <w:szCs w:val="24"/>
              </w:rPr>
              <w:t>Rosemary Nash</w:t>
            </w:r>
          </w:p>
        </w:tc>
      </w:tr>
      <w:tr w:rsidR="00386984" w:rsidRPr="00386984" w14:paraId="242CC308" w14:textId="77777777" w:rsidTr="00656077">
        <w:tc>
          <w:tcPr>
            <w:tcW w:w="4675" w:type="dxa"/>
            <w:vAlign w:val="bottom"/>
          </w:tcPr>
          <w:p w14:paraId="584B4B3F" w14:textId="21298C79" w:rsidR="00386984" w:rsidRPr="00386984" w:rsidRDefault="00386984" w:rsidP="006560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984">
              <w:rPr>
                <w:rFonts w:ascii="Arial" w:hAnsi="Arial" w:cs="Arial"/>
                <w:color w:val="000000"/>
                <w:sz w:val="24"/>
                <w:szCs w:val="24"/>
              </w:rPr>
              <w:t>Logistics Manager</w:t>
            </w:r>
          </w:p>
        </w:tc>
        <w:tc>
          <w:tcPr>
            <w:tcW w:w="4675" w:type="dxa"/>
            <w:vAlign w:val="bottom"/>
          </w:tcPr>
          <w:p w14:paraId="5B92A765" w14:textId="4FD605CE" w:rsidR="00386984" w:rsidRPr="00386984" w:rsidRDefault="00386984" w:rsidP="00656077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86984" w:rsidRPr="00386984" w14:paraId="1D6DBBAD" w14:textId="77777777" w:rsidTr="00656077">
        <w:tc>
          <w:tcPr>
            <w:tcW w:w="4675" w:type="dxa"/>
            <w:vAlign w:val="bottom"/>
          </w:tcPr>
          <w:p w14:paraId="6442CE9D" w14:textId="12A7A5EC" w:rsidR="00386984" w:rsidRPr="00386984" w:rsidRDefault="00386984" w:rsidP="006560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984">
              <w:rPr>
                <w:rFonts w:ascii="Arial" w:hAnsi="Arial" w:cs="Arial"/>
                <w:color w:val="000000"/>
                <w:sz w:val="24"/>
                <w:szCs w:val="24"/>
              </w:rPr>
              <w:t>Parliamentarian</w:t>
            </w:r>
          </w:p>
        </w:tc>
        <w:tc>
          <w:tcPr>
            <w:tcW w:w="4675" w:type="dxa"/>
            <w:vAlign w:val="bottom"/>
          </w:tcPr>
          <w:p w14:paraId="71FD4C87" w14:textId="26E0FC7E" w:rsidR="00386984" w:rsidRPr="00386984" w:rsidRDefault="00386984" w:rsidP="00656077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386984">
              <w:rPr>
                <w:rFonts w:ascii="Arial" w:hAnsi="Arial" w:cs="Arial"/>
                <w:color w:val="000000"/>
                <w:sz w:val="24"/>
                <w:szCs w:val="24"/>
              </w:rPr>
              <w:t>Steven Vaccaro</w:t>
            </w:r>
          </w:p>
        </w:tc>
      </w:tr>
      <w:tr w:rsidR="00386984" w:rsidRPr="00386984" w14:paraId="46FBC71A" w14:textId="77777777" w:rsidTr="00656077">
        <w:tc>
          <w:tcPr>
            <w:tcW w:w="4675" w:type="dxa"/>
            <w:vAlign w:val="bottom"/>
          </w:tcPr>
          <w:p w14:paraId="15C58D3A" w14:textId="37F2B2CD" w:rsidR="00386984" w:rsidRPr="00386984" w:rsidRDefault="00386984" w:rsidP="006560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984">
              <w:rPr>
                <w:rFonts w:ascii="Arial" w:hAnsi="Arial" w:cs="Arial"/>
                <w:color w:val="000000"/>
                <w:sz w:val="24"/>
                <w:szCs w:val="24"/>
              </w:rPr>
              <w:t>Area Director</w:t>
            </w:r>
          </w:p>
        </w:tc>
        <w:tc>
          <w:tcPr>
            <w:tcW w:w="4675" w:type="dxa"/>
            <w:vAlign w:val="bottom"/>
          </w:tcPr>
          <w:p w14:paraId="56C7B872" w14:textId="6916224A" w:rsidR="00386984" w:rsidRPr="00386984" w:rsidRDefault="0003728A" w:rsidP="00656077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03728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Varadharajan Cancheepuram</w:t>
            </w:r>
          </w:p>
        </w:tc>
      </w:tr>
      <w:tr w:rsidR="00386984" w:rsidRPr="00386984" w14:paraId="2CBD4777" w14:textId="77777777" w:rsidTr="00656077">
        <w:tc>
          <w:tcPr>
            <w:tcW w:w="4675" w:type="dxa"/>
            <w:vAlign w:val="bottom"/>
          </w:tcPr>
          <w:p w14:paraId="44121A8B" w14:textId="362947A7" w:rsidR="00386984" w:rsidRPr="00386984" w:rsidRDefault="00386984" w:rsidP="006560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984">
              <w:rPr>
                <w:rFonts w:ascii="Arial" w:hAnsi="Arial" w:cs="Arial"/>
                <w:color w:val="000000"/>
                <w:sz w:val="24"/>
                <w:szCs w:val="24"/>
              </w:rPr>
              <w:t>Area Director</w:t>
            </w:r>
          </w:p>
        </w:tc>
        <w:tc>
          <w:tcPr>
            <w:tcW w:w="4675" w:type="dxa"/>
            <w:vAlign w:val="bottom"/>
          </w:tcPr>
          <w:p w14:paraId="05912822" w14:textId="3B4E0657" w:rsidR="00386984" w:rsidRPr="00386984" w:rsidRDefault="0003728A" w:rsidP="00656077">
            <w:pPr>
              <w:rPr>
                <w:rFonts w:ascii="Arial" w:hAnsi="Arial" w:cs="Arial"/>
                <w:sz w:val="24"/>
                <w:szCs w:val="24"/>
              </w:rPr>
            </w:pPr>
            <w:r w:rsidRPr="0003728A">
              <w:rPr>
                <w:rFonts w:ascii="Arial" w:hAnsi="Arial" w:cs="Arial"/>
                <w:sz w:val="24"/>
                <w:szCs w:val="24"/>
              </w:rPr>
              <w:t>Julia Hsia</w:t>
            </w:r>
          </w:p>
        </w:tc>
      </w:tr>
      <w:tr w:rsidR="00386984" w:rsidRPr="00386984" w14:paraId="06E9CD4A" w14:textId="77777777" w:rsidTr="00656077">
        <w:tc>
          <w:tcPr>
            <w:tcW w:w="4675" w:type="dxa"/>
            <w:vAlign w:val="bottom"/>
          </w:tcPr>
          <w:p w14:paraId="746B7306" w14:textId="513D8E64" w:rsidR="00386984" w:rsidRPr="00386984" w:rsidRDefault="00386984" w:rsidP="006560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984">
              <w:rPr>
                <w:rFonts w:ascii="Arial" w:hAnsi="Arial" w:cs="Arial"/>
                <w:color w:val="000000"/>
                <w:sz w:val="24"/>
                <w:szCs w:val="24"/>
              </w:rPr>
              <w:t>Area Director</w:t>
            </w:r>
          </w:p>
        </w:tc>
        <w:tc>
          <w:tcPr>
            <w:tcW w:w="4675" w:type="dxa"/>
            <w:vAlign w:val="bottom"/>
          </w:tcPr>
          <w:p w14:paraId="5928A25E" w14:textId="49698646" w:rsidR="00386984" w:rsidRPr="00386984" w:rsidRDefault="009A6417" w:rsidP="006560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Anne Warth</w:t>
            </w:r>
          </w:p>
        </w:tc>
      </w:tr>
      <w:tr w:rsidR="00386984" w:rsidRPr="00386984" w14:paraId="07309E78" w14:textId="77777777" w:rsidTr="00656077">
        <w:tc>
          <w:tcPr>
            <w:tcW w:w="4675" w:type="dxa"/>
            <w:vAlign w:val="bottom"/>
          </w:tcPr>
          <w:p w14:paraId="52753AE4" w14:textId="3FA8FBD5" w:rsidR="00386984" w:rsidRPr="00386984" w:rsidRDefault="00386984" w:rsidP="00656077">
            <w:pPr>
              <w:rPr>
                <w:rFonts w:ascii="Arial" w:hAnsi="Arial" w:cs="Arial"/>
                <w:sz w:val="24"/>
                <w:szCs w:val="24"/>
              </w:rPr>
            </w:pPr>
            <w:r w:rsidRPr="00386984">
              <w:rPr>
                <w:rFonts w:ascii="Arial" w:hAnsi="Arial" w:cs="Arial"/>
                <w:color w:val="000000"/>
                <w:sz w:val="24"/>
                <w:szCs w:val="24"/>
              </w:rPr>
              <w:t>Area Director</w:t>
            </w:r>
          </w:p>
        </w:tc>
        <w:tc>
          <w:tcPr>
            <w:tcW w:w="4675" w:type="dxa"/>
            <w:vAlign w:val="bottom"/>
          </w:tcPr>
          <w:p w14:paraId="766120B4" w14:textId="6FBF9D36" w:rsidR="00386984" w:rsidRPr="00386984" w:rsidRDefault="0003728A" w:rsidP="00656077">
            <w:pPr>
              <w:rPr>
                <w:rFonts w:ascii="Arial" w:hAnsi="Arial" w:cs="Arial"/>
                <w:sz w:val="24"/>
                <w:szCs w:val="24"/>
              </w:rPr>
            </w:pPr>
            <w:r w:rsidRPr="0003728A">
              <w:rPr>
                <w:rFonts w:ascii="Arial" w:hAnsi="Arial" w:cs="Arial"/>
                <w:sz w:val="24"/>
                <w:szCs w:val="24"/>
              </w:rPr>
              <w:t>Steve Jenkins</w:t>
            </w:r>
          </w:p>
        </w:tc>
      </w:tr>
      <w:tr w:rsidR="0003728A" w:rsidRPr="00386984" w14:paraId="00C758E7" w14:textId="77777777" w:rsidTr="00656077">
        <w:tc>
          <w:tcPr>
            <w:tcW w:w="4675" w:type="dxa"/>
            <w:vAlign w:val="bottom"/>
          </w:tcPr>
          <w:p w14:paraId="6F3C057B" w14:textId="2BAA556E" w:rsidR="0003728A" w:rsidRPr="00386984" w:rsidRDefault="0003728A" w:rsidP="0003728A">
            <w:pPr>
              <w:rPr>
                <w:rFonts w:ascii="Arial" w:hAnsi="Arial" w:cs="Arial"/>
                <w:sz w:val="24"/>
                <w:szCs w:val="24"/>
              </w:rPr>
            </w:pPr>
            <w:r w:rsidRPr="00386984">
              <w:rPr>
                <w:rFonts w:ascii="Arial" w:hAnsi="Arial" w:cs="Arial"/>
                <w:color w:val="000000"/>
                <w:sz w:val="24"/>
                <w:szCs w:val="24"/>
              </w:rPr>
              <w:t>Area Director</w:t>
            </w:r>
          </w:p>
        </w:tc>
        <w:tc>
          <w:tcPr>
            <w:tcW w:w="4675" w:type="dxa"/>
            <w:vAlign w:val="bottom"/>
          </w:tcPr>
          <w:p w14:paraId="6CAB401C" w14:textId="4A8EC74F" w:rsidR="0003728A" w:rsidRPr="00386984" w:rsidRDefault="0003728A" w:rsidP="0003728A">
            <w:pPr>
              <w:rPr>
                <w:rFonts w:ascii="Arial" w:hAnsi="Arial" w:cs="Arial"/>
                <w:sz w:val="24"/>
                <w:szCs w:val="24"/>
              </w:rPr>
            </w:pPr>
            <w:r w:rsidRPr="0003728A">
              <w:rPr>
                <w:rFonts w:ascii="Arial" w:hAnsi="Arial" w:cs="Arial"/>
                <w:sz w:val="24"/>
                <w:szCs w:val="24"/>
              </w:rPr>
              <w:t>Stephen Enteman</w:t>
            </w:r>
          </w:p>
        </w:tc>
      </w:tr>
      <w:tr w:rsidR="0003728A" w:rsidRPr="00386984" w14:paraId="7D7967F6" w14:textId="77777777" w:rsidTr="00656077">
        <w:tc>
          <w:tcPr>
            <w:tcW w:w="4675" w:type="dxa"/>
            <w:vAlign w:val="bottom"/>
          </w:tcPr>
          <w:p w14:paraId="7AAA4A97" w14:textId="4314B1F9" w:rsidR="0003728A" w:rsidRPr="00386984" w:rsidRDefault="0003728A" w:rsidP="0003728A">
            <w:pPr>
              <w:rPr>
                <w:rFonts w:ascii="Arial" w:hAnsi="Arial" w:cs="Arial"/>
                <w:sz w:val="24"/>
                <w:szCs w:val="24"/>
              </w:rPr>
            </w:pPr>
            <w:r w:rsidRPr="00386984">
              <w:rPr>
                <w:rFonts w:ascii="Arial" w:hAnsi="Arial" w:cs="Arial"/>
                <w:color w:val="000000"/>
                <w:sz w:val="24"/>
                <w:szCs w:val="24"/>
              </w:rPr>
              <w:t>Area Directo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4675" w:type="dxa"/>
            <w:vAlign w:val="bottom"/>
          </w:tcPr>
          <w:p w14:paraId="71FC774B" w14:textId="14D72C04" w:rsidR="0003728A" w:rsidRPr="00386984" w:rsidRDefault="006A344D" w:rsidP="000372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 Loser</w:t>
            </w:r>
          </w:p>
        </w:tc>
      </w:tr>
      <w:tr w:rsidR="0003728A" w:rsidRPr="00386984" w14:paraId="444965EB" w14:textId="77777777" w:rsidTr="00656077">
        <w:tc>
          <w:tcPr>
            <w:tcW w:w="4675" w:type="dxa"/>
            <w:vAlign w:val="bottom"/>
          </w:tcPr>
          <w:p w14:paraId="57D11A8E" w14:textId="618EA651" w:rsidR="0003728A" w:rsidRPr="00386984" w:rsidRDefault="0003728A" w:rsidP="006560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Area Director</w:t>
            </w:r>
          </w:p>
        </w:tc>
        <w:tc>
          <w:tcPr>
            <w:tcW w:w="4675" w:type="dxa"/>
            <w:vAlign w:val="bottom"/>
          </w:tcPr>
          <w:p w14:paraId="0BF4AACE" w14:textId="300A554A" w:rsidR="0003728A" w:rsidRPr="00386984" w:rsidRDefault="000656F1" w:rsidP="00656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 Sours</w:t>
            </w:r>
          </w:p>
        </w:tc>
      </w:tr>
      <w:tr w:rsidR="00386984" w:rsidRPr="00386984" w14:paraId="7323CAFF" w14:textId="77777777" w:rsidTr="00656077">
        <w:tc>
          <w:tcPr>
            <w:tcW w:w="4675" w:type="dxa"/>
            <w:vAlign w:val="bottom"/>
          </w:tcPr>
          <w:p w14:paraId="359641FA" w14:textId="23D0A621" w:rsidR="00386984" w:rsidRPr="00386984" w:rsidRDefault="00386984" w:rsidP="00656077">
            <w:pPr>
              <w:rPr>
                <w:rFonts w:ascii="Arial" w:hAnsi="Arial" w:cs="Arial"/>
                <w:sz w:val="24"/>
                <w:szCs w:val="24"/>
              </w:rPr>
            </w:pPr>
            <w:r w:rsidRPr="00386984">
              <w:rPr>
                <w:rFonts w:ascii="Arial" w:hAnsi="Arial" w:cs="Arial"/>
                <w:color w:val="000000"/>
                <w:sz w:val="24"/>
                <w:szCs w:val="24"/>
              </w:rPr>
              <w:t>Area Director</w:t>
            </w:r>
          </w:p>
        </w:tc>
        <w:tc>
          <w:tcPr>
            <w:tcW w:w="4675" w:type="dxa"/>
            <w:vAlign w:val="bottom"/>
          </w:tcPr>
          <w:p w14:paraId="606DE62A" w14:textId="00952152" w:rsidR="00386984" w:rsidRPr="00386984" w:rsidRDefault="00C9551E" w:rsidP="00656077">
            <w:pPr>
              <w:rPr>
                <w:rFonts w:ascii="Arial" w:hAnsi="Arial" w:cs="Arial"/>
                <w:sz w:val="24"/>
                <w:szCs w:val="24"/>
              </w:rPr>
            </w:pPr>
            <w:r w:rsidRPr="00C9551E">
              <w:rPr>
                <w:rFonts w:ascii="Arial" w:hAnsi="Arial" w:cs="Arial"/>
                <w:sz w:val="24"/>
                <w:szCs w:val="24"/>
              </w:rPr>
              <w:t>Lori Creighton</w:t>
            </w:r>
          </w:p>
        </w:tc>
      </w:tr>
      <w:tr w:rsidR="00386984" w:rsidRPr="00386984" w14:paraId="5F8113A4" w14:textId="77777777" w:rsidTr="00656077">
        <w:tc>
          <w:tcPr>
            <w:tcW w:w="4675" w:type="dxa"/>
            <w:vAlign w:val="bottom"/>
          </w:tcPr>
          <w:p w14:paraId="3F2F8E80" w14:textId="7C239BD1" w:rsidR="00386984" w:rsidRPr="00386984" w:rsidRDefault="00386984" w:rsidP="00656077">
            <w:pPr>
              <w:rPr>
                <w:rFonts w:ascii="Arial" w:hAnsi="Arial" w:cs="Arial"/>
                <w:sz w:val="24"/>
                <w:szCs w:val="24"/>
              </w:rPr>
            </w:pPr>
            <w:r w:rsidRPr="00386984">
              <w:rPr>
                <w:rFonts w:ascii="Arial" w:hAnsi="Arial" w:cs="Arial"/>
                <w:color w:val="000000"/>
                <w:sz w:val="24"/>
                <w:szCs w:val="24"/>
              </w:rPr>
              <w:t>Area Director</w:t>
            </w:r>
          </w:p>
        </w:tc>
        <w:tc>
          <w:tcPr>
            <w:tcW w:w="4675" w:type="dxa"/>
            <w:vAlign w:val="bottom"/>
          </w:tcPr>
          <w:p w14:paraId="1E7A93B4" w14:textId="18676FA4" w:rsidR="00386984" w:rsidRPr="00386984" w:rsidRDefault="00386984" w:rsidP="00656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C0B" w:rsidRPr="00386984" w14:paraId="60C3BA5E" w14:textId="77777777" w:rsidTr="00656077">
        <w:tc>
          <w:tcPr>
            <w:tcW w:w="4675" w:type="dxa"/>
            <w:vAlign w:val="bottom"/>
          </w:tcPr>
          <w:p w14:paraId="70B95FA8" w14:textId="040D26A0" w:rsidR="003F0C0B" w:rsidRPr="00386984" w:rsidRDefault="003F0C0B" w:rsidP="006560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Area Director</w:t>
            </w:r>
          </w:p>
        </w:tc>
        <w:tc>
          <w:tcPr>
            <w:tcW w:w="4675" w:type="dxa"/>
            <w:vAlign w:val="bottom"/>
          </w:tcPr>
          <w:p w14:paraId="1297B33C" w14:textId="77777777" w:rsidR="003F0C0B" w:rsidRPr="00386984" w:rsidRDefault="003F0C0B" w:rsidP="00656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BA0FA5" w14:textId="77777777" w:rsidR="00386984" w:rsidRDefault="00386984">
      <w:pPr>
        <w:rPr>
          <w:rFonts w:ascii="Arial" w:hAnsi="Arial" w:cs="Arial"/>
          <w:b/>
          <w:bCs/>
          <w:sz w:val="24"/>
          <w:szCs w:val="24"/>
        </w:rPr>
      </w:pPr>
    </w:p>
    <w:p w14:paraId="1D09D417" w14:textId="77777777" w:rsidR="0003728A" w:rsidRPr="0003728A" w:rsidRDefault="0003728A">
      <w:pPr>
        <w:rPr>
          <w:rFonts w:ascii="Arial" w:hAnsi="Arial" w:cs="Arial"/>
          <w:b/>
          <w:bCs/>
          <w:sz w:val="24"/>
          <w:szCs w:val="24"/>
        </w:rPr>
      </w:pPr>
    </w:p>
    <w:p w14:paraId="424AD6D3" w14:textId="77777777" w:rsidR="002F6D8C" w:rsidRPr="002F6D8C" w:rsidRDefault="002F6D8C" w:rsidP="002F6D8C">
      <w:pPr>
        <w:rPr>
          <w:rFonts w:ascii="Arial" w:hAnsi="Arial" w:cs="Arial"/>
          <w:sz w:val="24"/>
          <w:szCs w:val="24"/>
        </w:rPr>
      </w:pPr>
      <w:r w:rsidRPr="002F6D8C">
        <w:rPr>
          <w:rFonts w:ascii="Arial" w:hAnsi="Arial" w:cs="Arial"/>
          <w:sz w:val="24"/>
          <w:szCs w:val="24"/>
          <w:highlight w:val="yellow"/>
        </w:rPr>
        <w:t>This report is incomplete because it does not include two candidates for Club Growth Director. However, it is valid.</w:t>
      </w:r>
      <w:r w:rsidRPr="002F6D8C">
        <w:rPr>
          <w:rFonts w:ascii="Arial" w:hAnsi="Arial" w:cs="Arial"/>
          <w:sz w:val="24"/>
          <w:szCs w:val="24"/>
        </w:rPr>
        <w:t xml:space="preserve"> </w:t>
      </w:r>
    </w:p>
    <w:p w14:paraId="4C203524" w14:textId="77777777" w:rsidR="002F6D8C" w:rsidRPr="002F6D8C" w:rsidRDefault="002F6D8C" w:rsidP="002F6D8C">
      <w:pPr>
        <w:rPr>
          <w:rFonts w:ascii="Arial" w:hAnsi="Arial" w:cs="Arial"/>
          <w:sz w:val="24"/>
          <w:szCs w:val="24"/>
        </w:rPr>
      </w:pPr>
      <w:r w:rsidRPr="002F6D8C">
        <w:rPr>
          <w:rFonts w:ascii="Arial" w:hAnsi="Arial" w:cs="Arial"/>
          <w:sz w:val="24"/>
          <w:szCs w:val="24"/>
        </w:rPr>
        <w:t>No qualified floor candidates have been interviewed by the DLC, and therefore there are no floor candidates eligible to run.</w:t>
      </w:r>
    </w:p>
    <w:p w14:paraId="2D321A61" w14:textId="77777777" w:rsidR="0003728A" w:rsidRPr="0003728A" w:rsidRDefault="0003728A" w:rsidP="0003728A">
      <w:pPr>
        <w:rPr>
          <w:rFonts w:ascii="Arial" w:hAnsi="Arial" w:cs="Arial"/>
          <w:sz w:val="24"/>
          <w:szCs w:val="24"/>
        </w:rPr>
      </w:pPr>
    </w:p>
    <w:p w14:paraId="5F21E9C6" w14:textId="77777777" w:rsidR="002F6D8C" w:rsidRDefault="002F6D8C" w:rsidP="0003728A">
      <w:pPr>
        <w:rPr>
          <w:rFonts w:ascii="Arial" w:hAnsi="Arial" w:cs="Arial"/>
          <w:b/>
          <w:bCs/>
          <w:sz w:val="24"/>
          <w:szCs w:val="24"/>
        </w:rPr>
      </w:pPr>
    </w:p>
    <w:p w14:paraId="5EFC0B53" w14:textId="77777777" w:rsidR="002F6D8C" w:rsidRDefault="002F6D8C" w:rsidP="0003728A">
      <w:pPr>
        <w:rPr>
          <w:rFonts w:ascii="Arial" w:hAnsi="Arial" w:cs="Arial"/>
          <w:b/>
          <w:bCs/>
          <w:sz w:val="24"/>
          <w:szCs w:val="24"/>
        </w:rPr>
      </w:pPr>
    </w:p>
    <w:p w14:paraId="1624316F" w14:textId="77777777" w:rsidR="002F6D8C" w:rsidRDefault="002F6D8C" w:rsidP="0003728A">
      <w:pPr>
        <w:rPr>
          <w:rFonts w:ascii="Arial" w:hAnsi="Arial" w:cs="Arial"/>
          <w:b/>
          <w:bCs/>
          <w:sz w:val="24"/>
          <w:szCs w:val="24"/>
        </w:rPr>
      </w:pPr>
    </w:p>
    <w:p w14:paraId="794B012B" w14:textId="77777777" w:rsidR="002F6D8C" w:rsidRDefault="002F6D8C" w:rsidP="0003728A">
      <w:pPr>
        <w:rPr>
          <w:rFonts w:ascii="Arial" w:hAnsi="Arial" w:cs="Arial"/>
          <w:b/>
          <w:bCs/>
          <w:sz w:val="24"/>
          <w:szCs w:val="24"/>
        </w:rPr>
      </w:pPr>
    </w:p>
    <w:p w14:paraId="2BDD4645" w14:textId="77777777" w:rsidR="002F6D8C" w:rsidRDefault="002F6D8C" w:rsidP="0003728A">
      <w:pPr>
        <w:rPr>
          <w:rFonts w:ascii="Arial" w:hAnsi="Arial" w:cs="Arial"/>
          <w:b/>
          <w:bCs/>
          <w:sz w:val="24"/>
          <w:szCs w:val="24"/>
        </w:rPr>
      </w:pPr>
    </w:p>
    <w:p w14:paraId="6865BBA3" w14:textId="77777777" w:rsidR="002F6D8C" w:rsidRDefault="002F6D8C" w:rsidP="0003728A">
      <w:pPr>
        <w:rPr>
          <w:rFonts w:ascii="Arial" w:hAnsi="Arial" w:cs="Arial"/>
          <w:b/>
          <w:bCs/>
          <w:sz w:val="24"/>
          <w:szCs w:val="24"/>
        </w:rPr>
      </w:pPr>
    </w:p>
    <w:p w14:paraId="762AC5DD" w14:textId="62DD8C8C" w:rsidR="0003728A" w:rsidRDefault="0003728A" w:rsidP="0003728A">
      <w:pPr>
        <w:rPr>
          <w:rFonts w:ascii="Arial" w:hAnsi="Arial" w:cs="Arial"/>
          <w:b/>
          <w:bCs/>
          <w:sz w:val="24"/>
          <w:szCs w:val="24"/>
        </w:rPr>
      </w:pPr>
      <w:r w:rsidRPr="0003728A">
        <w:rPr>
          <w:rFonts w:ascii="Arial" w:hAnsi="Arial" w:cs="Arial"/>
          <w:b/>
          <w:bCs/>
          <w:sz w:val="24"/>
          <w:szCs w:val="24"/>
        </w:rPr>
        <w:t>The Committee consists of the following members:</w:t>
      </w:r>
    </w:p>
    <w:p w14:paraId="2512C54D" w14:textId="77777777" w:rsidR="003F0C0B" w:rsidRPr="0003728A" w:rsidRDefault="003F0C0B" w:rsidP="0003728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3728A" w:rsidRPr="0003728A" w14:paraId="13B28F37" w14:textId="77777777" w:rsidTr="00656077">
        <w:trPr>
          <w:trHeight w:val="548"/>
        </w:trPr>
        <w:tc>
          <w:tcPr>
            <w:tcW w:w="4675" w:type="dxa"/>
          </w:tcPr>
          <w:p w14:paraId="61F5AC30" w14:textId="77777777" w:rsidR="0003728A" w:rsidRPr="0003728A" w:rsidRDefault="0003728A" w:rsidP="00656077">
            <w:pPr>
              <w:rPr>
                <w:rFonts w:ascii="Arial" w:hAnsi="Arial" w:cs="Arial"/>
                <w:sz w:val="24"/>
                <w:szCs w:val="24"/>
              </w:rPr>
            </w:pPr>
            <w:r w:rsidRPr="0003728A">
              <w:rPr>
                <w:rFonts w:ascii="Arial" w:hAnsi="Arial" w:cs="Arial"/>
                <w:sz w:val="24"/>
                <w:szCs w:val="24"/>
              </w:rPr>
              <w:t xml:space="preserve">Division A – Jim Dickson </w:t>
            </w:r>
          </w:p>
          <w:p w14:paraId="28DBA5D9" w14:textId="26668342" w:rsidR="0003728A" w:rsidRPr="0003728A" w:rsidRDefault="0003728A" w:rsidP="00656077">
            <w:pPr>
              <w:rPr>
                <w:rFonts w:ascii="Arial" w:hAnsi="Arial" w:cs="Arial"/>
                <w:sz w:val="24"/>
                <w:szCs w:val="24"/>
              </w:rPr>
            </w:pPr>
            <w:r w:rsidRPr="0003728A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728A">
              <w:rPr>
                <w:rFonts w:ascii="Arial" w:hAnsi="Arial" w:cs="Arial"/>
                <w:sz w:val="24"/>
                <w:szCs w:val="24"/>
              </w:rPr>
              <w:t xml:space="preserve">  John Jerrard</w:t>
            </w:r>
          </w:p>
        </w:tc>
        <w:tc>
          <w:tcPr>
            <w:tcW w:w="4675" w:type="dxa"/>
          </w:tcPr>
          <w:p w14:paraId="0D764BB4" w14:textId="7B7139EB" w:rsidR="0003728A" w:rsidRPr="0003728A" w:rsidRDefault="0003728A" w:rsidP="00656077">
            <w:pPr>
              <w:rPr>
                <w:rFonts w:ascii="Arial" w:hAnsi="Arial" w:cs="Arial"/>
                <w:sz w:val="24"/>
                <w:szCs w:val="24"/>
              </w:rPr>
            </w:pPr>
            <w:r w:rsidRPr="0003728A">
              <w:rPr>
                <w:rFonts w:ascii="Arial" w:hAnsi="Arial" w:cs="Arial"/>
                <w:sz w:val="24"/>
                <w:szCs w:val="24"/>
              </w:rPr>
              <w:t xml:space="preserve">Division C – Sherri </w:t>
            </w:r>
            <w:r w:rsidRPr="000372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Deleonardis</w:t>
            </w:r>
          </w:p>
          <w:p w14:paraId="0E42F204" w14:textId="1DE8809C" w:rsidR="0003728A" w:rsidRPr="0003728A" w:rsidRDefault="0003728A" w:rsidP="00656077">
            <w:pPr>
              <w:rPr>
                <w:rFonts w:ascii="Arial" w:hAnsi="Arial" w:cs="Arial"/>
                <w:sz w:val="24"/>
                <w:szCs w:val="24"/>
              </w:rPr>
            </w:pPr>
            <w:r w:rsidRPr="0003728A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3728A">
              <w:rPr>
                <w:rFonts w:ascii="Arial" w:hAnsi="Arial" w:cs="Arial"/>
                <w:sz w:val="24"/>
                <w:szCs w:val="24"/>
              </w:rPr>
              <w:t>Sally Zuhn</w:t>
            </w:r>
          </w:p>
          <w:p w14:paraId="394B2AB7" w14:textId="77777777" w:rsidR="0003728A" w:rsidRPr="0003728A" w:rsidRDefault="0003728A" w:rsidP="00656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28A" w:rsidRPr="0003728A" w14:paraId="343C6C50" w14:textId="77777777" w:rsidTr="00656077">
        <w:trPr>
          <w:trHeight w:val="369"/>
        </w:trPr>
        <w:tc>
          <w:tcPr>
            <w:tcW w:w="4675" w:type="dxa"/>
          </w:tcPr>
          <w:p w14:paraId="442CF790" w14:textId="484DA9F1" w:rsidR="0003728A" w:rsidRPr="0003728A" w:rsidRDefault="0003728A" w:rsidP="00656077">
            <w:pPr>
              <w:rPr>
                <w:rFonts w:ascii="Arial" w:hAnsi="Arial" w:cs="Arial"/>
                <w:sz w:val="24"/>
                <w:szCs w:val="24"/>
              </w:rPr>
            </w:pPr>
            <w:r w:rsidRPr="0003728A">
              <w:rPr>
                <w:rFonts w:ascii="Arial" w:hAnsi="Arial" w:cs="Arial"/>
                <w:sz w:val="24"/>
                <w:szCs w:val="24"/>
              </w:rPr>
              <w:t>Division B - Angela Mullin</w:t>
            </w:r>
          </w:p>
          <w:p w14:paraId="0C222D33" w14:textId="553D294E" w:rsidR="0003728A" w:rsidRPr="0003728A" w:rsidRDefault="0003728A" w:rsidP="00656077">
            <w:pPr>
              <w:rPr>
                <w:rFonts w:ascii="Arial" w:hAnsi="Arial" w:cs="Arial"/>
                <w:sz w:val="24"/>
                <w:szCs w:val="24"/>
              </w:rPr>
            </w:pPr>
            <w:r w:rsidRPr="0003728A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728A">
              <w:rPr>
                <w:rFonts w:ascii="Arial" w:hAnsi="Arial" w:cs="Arial"/>
                <w:sz w:val="24"/>
                <w:szCs w:val="24"/>
              </w:rPr>
              <w:t xml:space="preserve">   Cece Wroblewski</w:t>
            </w:r>
          </w:p>
        </w:tc>
        <w:tc>
          <w:tcPr>
            <w:tcW w:w="4675" w:type="dxa"/>
          </w:tcPr>
          <w:p w14:paraId="162CC7DC" w14:textId="77777777" w:rsidR="0003728A" w:rsidRPr="0003728A" w:rsidRDefault="0003728A" w:rsidP="00656077">
            <w:pPr>
              <w:rPr>
                <w:rFonts w:ascii="Arial" w:hAnsi="Arial" w:cs="Arial"/>
                <w:sz w:val="24"/>
                <w:szCs w:val="24"/>
              </w:rPr>
            </w:pPr>
            <w:r w:rsidRPr="0003728A">
              <w:rPr>
                <w:rFonts w:ascii="Arial" w:hAnsi="Arial" w:cs="Arial"/>
                <w:sz w:val="24"/>
                <w:szCs w:val="24"/>
              </w:rPr>
              <w:t>Division D – Martha Sojka</w:t>
            </w:r>
          </w:p>
          <w:p w14:paraId="4EFBFD97" w14:textId="7706A6E2" w:rsidR="0003728A" w:rsidRPr="0003728A" w:rsidRDefault="0003728A" w:rsidP="00656077">
            <w:pPr>
              <w:rPr>
                <w:rFonts w:ascii="Arial" w:hAnsi="Arial" w:cs="Arial"/>
                <w:sz w:val="24"/>
                <w:szCs w:val="24"/>
              </w:rPr>
            </w:pPr>
            <w:r w:rsidRPr="0003728A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3728A">
              <w:rPr>
                <w:rFonts w:ascii="Arial" w:hAnsi="Arial" w:cs="Arial"/>
                <w:sz w:val="24"/>
                <w:szCs w:val="24"/>
              </w:rPr>
              <w:t xml:space="preserve">    Jeffery Lehmann</w:t>
            </w:r>
          </w:p>
        </w:tc>
      </w:tr>
    </w:tbl>
    <w:p w14:paraId="0D140678" w14:textId="77777777" w:rsidR="0003728A" w:rsidRPr="0003728A" w:rsidRDefault="0003728A" w:rsidP="0003728A">
      <w:pPr>
        <w:rPr>
          <w:rFonts w:ascii="Arial" w:hAnsi="Arial" w:cs="Arial"/>
          <w:sz w:val="24"/>
          <w:szCs w:val="24"/>
        </w:rPr>
      </w:pPr>
    </w:p>
    <w:p w14:paraId="5448CF0F" w14:textId="7E820D3B" w:rsidR="0003728A" w:rsidRPr="0003728A" w:rsidRDefault="0003728A" w:rsidP="0003728A">
      <w:pPr>
        <w:rPr>
          <w:rFonts w:ascii="Arial" w:hAnsi="Arial" w:cs="Arial"/>
          <w:sz w:val="24"/>
          <w:szCs w:val="24"/>
        </w:rPr>
      </w:pPr>
      <w:r w:rsidRPr="0003728A">
        <w:rPr>
          <w:rFonts w:ascii="Arial" w:hAnsi="Arial" w:cs="Arial"/>
          <w:sz w:val="24"/>
          <w:szCs w:val="24"/>
        </w:rPr>
        <w:t xml:space="preserve">Submitted to </w:t>
      </w:r>
      <w:r w:rsidRPr="0003728A">
        <w:rPr>
          <w:rFonts w:ascii="Arial" w:hAnsi="Arial" w:cs="Arial"/>
          <w:b/>
          <w:bCs/>
          <w:sz w:val="24"/>
          <w:szCs w:val="24"/>
        </w:rPr>
        <w:t>District Director Gary Vaughn</w:t>
      </w:r>
      <w:r w:rsidRPr="0003728A">
        <w:rPr>
          <w:rFonts w:ascii="Arial" w:hAnsi="Arial" w:cs="Arial"/>
          <w:sz w:val="24"/>
          <w:szCs w:val="24"/>
        </w:rPr>
        <w:t xml:space="preserve"> on </w:t>
      </w:r>
      <w:r w:rsidRPr="0003728A">
        <w:rPr>
          <w:rFonts w:ascii="Arial" w:hAnsi="Arial" w:cs="Arial"/>
          <w:b/>
          <w:bCs/>
          <w:sz w:val="24"/>
          <w:szCs w:val="24"/>
        </w:rPr>
        <w:t>March 29, 2025.</w:t>
      </w:r>
      <w:r w:rsidRPr="0003728A">
        <w:rPr>
          <w:rFonts w:ascii="Arial" w:hAnsi="Arial" w:cs="Arial"/>
          <w:sz w:val="24"/>
          <w:szCs w:val="24"/>
        </w:rPr>
        <w:t xml:space="preserve">  </w:t>
      </w:r>
    </w:p>
    <w:p w14:paraId="2D331B8D" w14:textId="77777777" w:rsidR="0003728A" w:rsidRDefault="0003728A" w:rsidP="0003728A">
      <w:pPr>
        <w:rPr>
          <w:rFonts w:ascii="Arial" w:hAnsi="Arial" w:cs="Arial"/>
          <w:sz w:val="24"/>
          <w:szCs w:val="24"/>
        </w:rPr>
      </w:pPr>
      <w:r w:rsidRPr="0003728A">
        <w:rPr>
          <w:rFonts w:ascii="Arial" w:hAnsi="Arial" w:cs="Arial"/>
          <w:sz w:val="24"/>
          <w:szCs w:val="24"/>
        </w:rPr>
        <w:t xml:space="preserve">Respectfully, </w:t>
      </w:r>
    </w:p>
    <w:p w14:paraId="0B3F1075" w14:textId="39756441" w:rsidR="0003728A" w:rsidRPr="0003728A" w:rsidRDefault="0003728A" w:rsidP="00037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Dan Kyburz</w:t>
      </w:r>
      <w:r w:rsidRPr="0003728A">
        <w:rPr>
          <w:rFonts w:ascii="Arial" w:hAnsi="Arial" w:cs="Arial"/>
          <w:sz w:val="24"/>
          <w:szCs w:val="24"/>
        </w:rPr>
        <w:t>, DTM</w:t>
      </w:r>
    </w:p>
    <w:p w14:paraId="4485B664" w14:textId="369F8635" w:rsidR="0003728A" w:rsidRPr="0003728A" w:rsidRDefault="0003728A" w:rsidP="0003728A">
      <w:pPr>
        <w:rPr>
          <w:rFonts w:ascii="Arial" w:hAnsi="Arial" w:cs="Arial"/>
          <w:sz w:val="24"/>
          <w:szCs w:val="24"/>
        </w:rPr>
      </w:pPr>
      <w:r w:rsidRPr="0003728A">
        <w:rPr>
          <w:rFonts w:ascii="Arial" w:hAnsi="Arial" w:cs="Arial"/>
          <w:sz w:val="24"/>
          <w:szCs w:val="24"/>
        </w:rPr>
        <w:t>District Leadership Committee Chair 202</w:t>
      </w:r>
      <w:r>
        <w:rPr>
          <w:rFonts w:ascii="Arial" w:hAnsi="Arial" w:cs="Arial"/>
          <w:sz w:val="24"/>
          <w:szCs w:val="24"/>
        </w:rPr>
        <w:t>4</w:t>
      </w:r>
      <w:r w:rsidRPr="0003728A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5</w:t>
      </w:r>
      <w:r w:rsidRPr="0003728A">
        <w:rPr>
          <w:rFonts w:ascii="Arial" w:hAnsi="Arial" w:cs="Arial"/>
          <w:sz w:val="24"/>
          <w:szCs w:val="24"/>
        </w:rPr>
        <w:t xml:space="preserve">, District 54 </w:t>
      </w:r>
      <w:r w:rsidRPr="0003728A">
        <w:rPr>
          <w:rFonts w:ascii="Arial" w:hAnsi="Arial" w:cs="Arial"/>
          <w:sz w:val="24"/>
          <w:szCs w:val="24"/>
        </w:rPr>
        <w:tab/>
      </w:r>
    </w:p>
    <w:p w14:paraId="14416E53" w14:textId="77777777" w:rsidR="0003728A" w:rsidRPr="0003728A" w:rsidRDefault="0003728A">
      <w:pPr>
        <w:rPr>
          <w:rFonts w:ascii="Arial" w:hAnsi="Arial" w:cs="Arial"/>
          <w:b/>
          <w:bCs/>
          <w:sz w:val="24"/>
          <w:szCs w:val="24"/>
        </w:rPr>
      </w:pPr>
    </w:p>
    <w:sectPr w:rsidR="0003728A" w:rsidRPr="00037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87411662">
    <w:abstractNumId w:val="19"/>
  </w:num>
  <w:num w:numId="2" w16cid:durableId="864099240">
    <w:abstractNumId w:val="12"/>
  </w:num>
  <w:num w:numId="3" w16cid:durableId="802308504">
    <w:abstractNumId w:val="10"/>
  </w:num>
  <w:num w:numId="4" w16cid:durableId="1589655740">
    <w:abstractNumId w:val="21"/>
  </w:num>
  <w:num w:numId="5" w16cid:durableId="1288655772">
    <w:abstractNumId w:val="13"/>
  </w:num>
  <w:num w:numId="6" w16cid:durableId="111630215">
    <w:abstractNumId w:val="16"/>
  </w:num>
  <w:num w:numId="7" w16cid:durableId="902836158">
    <w:abstractNumId w:val="18"/>
  </w:num>
  <w:num w:numId="8" w16cid:durableId="994797114">
    <w:abstractNumId w:val="9"/>
  </w:num>
  <w:num w:numId="9" w16cid:durableId="635137618">
    <w:abstractNumId w:val="7"/>
  </w:num>
  <w:num w:numId="10" w16cid:durableId="921448909">
    <w:abstractNumId w:val="6"/>
  </w:num>
  <w:num w:numId="11" w16cid:durableId="1194272928">
    <w:abstractNumId w:val="5"/>
  </w:num>
  <w:num w:numId="12" w16cid:durableId="243732127">
    <w:abstractNumId w:val="4"/>
  </w:num>
  <w:num w:numId="13" w16cid:durableId="32777956">
    <w:abstractNumId w:val="8"/>
  </w:num>
  <w:num w:numId="14" w16cid:durableId="939991710">
    <w:abstractNumId w:val="3"/>
  </w:num>
  <w:num w:numId="15" w16cid:durableId="143280988">
    <w:abstractNumId w:val="2"/>
  </w:num>
  <w:num w:numId="16" w16cid:durableId="2110193717">
    <w:abstractNumId w:val="1"/>
  </w:num>
  <w:num w:numId="17" w16cid:durableId="1652832199">
    <w:abstractNumId w:val="0"/>
  </w:num>
  <w:num w:numId="18" w16cid:durableId="649403631">
    <w:abstractNumId w:val="14"/>
  </w:num>
  <w:num w:numId="19" w16cid:durableId="1759668653">
    <w:abstractNumId w:val="15"/>
  </w:num>
  <w:num w:numId="20" w16cid:durableId="41291023">
    <w:abstractNumId w:val="20"/>
  </w:num>
  <w:num w:numId="21" w16cid:durableId="1321235608">
    <w:abstractNumId w:val="17"/>
  </w:num>
  <w:num w:numId="22" w16cid:durableId="1953048729">
    <w:abstractNumId w:val="11"/>
  </w:num>
  <w:num w:numId="23" w16cid:durableId="235992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84"/>
    <w:rsid w:val="0003728A"/>
    <w:rsid w:val="000656F1"/>
    <w:rsid w:val="000C6D68"/>
    <w:rsid w:val="001F70DC"/>
    <w:rsid w:val="00205045"/>
    <w:rsid w:val="002F6D8C"/>
    <w:rsid w:val="0036735D"/>
    <w:rsid w:val="00386984"/>
    <w:rsid w:val="003F0C0B"/>
    <w:rsid w:val="00432238"/>
    <w:rsid w:val="004C0FB9"/>
    <w:rsid w:val="00645252"/>
    <w:rsid w:val="006A344D"/>
    <w:rsid w:val="006D3D74"/>
    <w:rsid w:val="0078690E"/>
    <w:rsid w:val="0083569A"/>
    <w:rsid w:val="008E027F"/>
    <w:rsid w:val="009A6417"/>
    <w:rsid w:val="00A9204E"/>
    <w:rsid w:val="00C9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A7421"/>
  <w15:chartTrackingRefBased/>
  <w15:docId w15:val="{150D9585-D070-45F8-9AC7-573E23CA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98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386984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ky\AppData\Local\Microsoft\Office\16.0\DTS\en-US%7b0033A59B-9AFC-4533-89EC-3CAE6F3F2C32%7d\%7b458FC30B-EF70-4E3A-B436-C865519A60B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{458FC30B-EF70-4E3A-B436-C865519A60B9}tf02786999_win32</Template>
  <TotalTime>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Kyburz</dc:creator>
  <cp:keywords/>
  <dc:description/>
  <cp:lastModifiedBy>Dan Kyburz</cp:lastModifiedBy>
  <cp:revision>2</cp:revision>
  <dcterms:created xsi:type="dcterms:W3CDTF">2025-05-07T18:51:00Z</dcterms:created>
  <dcterms:modified xsi:type="dcterms:W3CDTF">2025-05-07T18:51:00Z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