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A4C5F" w14:textId="30435E9E" w:rsidR="00622BF3" w:rsidRPr="008161F7" w:rsidRDefault="00622BF3" w:rsidP="008161F7">
      <w:pPr>
        <w:jc w:val="center"/>
        <w:rPr>
          <w:rFonts w:ascii="Times New Roman" w:hAnsi="Times New Roman" w:cs="Times New Roman"/>
          <w:b/>
          <w:bCs/>
          <w:sz w:val="32"/>
          <w:szCs w:val="32"/>
        </w:rPr>
      </w:pPr>
      <w:r w:rsidRPr="00037412">
        <w:rPr>
          <w:rFonts w:ascii="Times New Roman" w:hAnsi="Times New Roman" w:cs="Times New Roman"/>
          <w:b/>
          <w:bCs/>
          <w:sz w:val="32"/>
          <w:szCs w:val="32"/>
        </w:rPr>
        <w:t>North Franconia Civic Association</w:t>
      </w:r>
    </w:p>
    <w:p w14:paraId="7DD6D742" w14:textId="68EA3FAB" w:rsidR="00622BF3" w:rsidRPr="00037412" w:rsidRDefault="00622BF3" w:rsidP="00622BF3">
      <w:pPr>
        <w:jc w:val="center"/>
        <w:rPr>
          <w:rFonts w:ascii="Times New Roman" w:hAnsi="Times New Roman" w:cs="Times New Roman"/>
          <w:b/>
          <w:bCs/>
          <w:sz w:val="28"/>
          <w:szCs w:val="28"/>
        </w:rPr>
      </w:pPr>
      <w:r w:rsidRPr="00037412">
        <w:rPr>
          <w:rFonts w:ascii="Times New Roman" w:hAnsi="Times New Roman" w:cs="Times New Roman"/>
          <w:b/>
          <w:bCs/>
          <w:sz w:val="28"/>
          <w:szCs w:val="28"/>
        </w:rPr>
        <w:t>Voting Proxy Form</w:t>
      </w:r>
    </w:p>
    <w:p w14:paraId="02FFB378" w14:textId="77777777" w:rsidR="00622BF3" w:rsidRDefault="00622BF3">
      <w:pPr>
        <w:rPr>
          <w:rFonts w:ascii="Times New Roman" w:hAnsi="Times New Roman" w:cs="Times New Roman"/>
          <w:sz w:val="28"/>
          <w:szCs w:val="28"/>
        </w:rPr>
      </w:pPr>
    </w:p>
    <w:p w14:paraId="32C61A74" w14:textId="029D361E" w:rsidR="00622BF3" w:rsidRDefault="00622BF3">
      <w:pPr>
        <w:rPr>
          <w:rFonts w:ascii="Times New Roman" w:hAnsi="Times New Roman" w:cs="Times New Roman"/>
          <w:sz w:val="24"/>
          <w:szCs w:val="24"/>
        </w:rPr>
      </w:pPr>
      <w:r w:rsidRPr="007C0B4F">
        <w:rPr>
          <w:rFonts w:ascii="Times New Roman" w:hAnsi="Times New Roman" w:cs="Times New Roman"/>
          <w:b/>
          <w:bCs/>
          <w:sz w:val="24"/>
          <w:szCs w:val="24"/>
          <w:u w:val="single"/>
        </w:rPr>
        <w:t>Member Name:</w:t>
      </w:r>
      <w:r>
        <w:rPr>
          <w:rFonts w:ascii="Times New Roman" w:hAnsi="Times New Roman" w:cs="Times New Roman"/>
          <w:sz w:val="24"/>
          <w:szCs w:val="24"/>
        </w:rPr>
        <w:tab/>
        <w:t>____________________________________________________________</w:t>
      </w:r>
    </w:p>
    <w:p w14:paraId="48CD52DC" w14:textId="599024DA" w:rsidR="00622BF3" w:rsidRPr="008161F7" w:rsidRDefault="00622BF3">
      <w:pPr>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161F7">
        <w:rPr>
          <w:rFonts w:ascii="Times New Roman" w:hAnsi="Times New Roman" w:cs="Times New Roman"/>
          <w:i/>
          <w:iCs/>
          <w:sz w:val="24"/>
          <w:szCs w:val="24"/>
        </w:rPr>
        <w:t>(Print)</w:t>
      </w:r>
    </w:p>
    <w:p w14:paraId="48FA1532" w14:textId="77777777" w:rsidR="00622BF3" w:rsidRDefault="00622BF3">
      <w:pPr>
        <w:rPr>
          <w:rFonts w:ascii="Times New Roman" w:hAnsi="Times New Roman" w:cs="Times New Roman"/>
          <w:sz w:val="24"/>
          <w:szCs w:val="24"/>
        </w:rPr>
      </w:pPr>
    </w:p>
    <w:p w14:paraId="3651E578" w14:textId="688F07F7" w:rsidR="00622BF3" w:rsidRDefault="00622BF3">
      <w:pPr>
        <w:rPr>
          <w:rFonts w:ascii="Times New Roman" w:hAnsi="Times New Roman" w:cs="Times New Roman"/>
          <w:sz w:val="24"/>
          <w:szCs w:val="24"/>
        </w:rPr>
      </w:pPr>
      <w:r w:rsidRPr="007C0B4F">
        <w:rPr>
          <w:rFonts w:ascii="Times New Roman" w:hAnsi="Times New Roman" w:cs="Times New Roman"/>
          <w:b/>
          <w:bCs/>
          <w:sz w:val="24"/>
          <w:szCs w:val="24"/>
          <w:u w:val="single"/>
        </w:rPr>
        <w:t>Member Address:</w:t>
      </w:r>
      <w:r w:rsidRPr="007C0B4F">
        <w:rPr>
          <w:rFonts w:ascii="Times New Roman" w:hAnsi="Times New Roman" w:cs="Times New Roman"/>
          <w:b/>
          <w:bCs/>
          <w:sz w:val="24"/>
          <w:szCs w:val="24"/>
        </w:rPr>
        <w:tab/>
      </w:r>
      <w:r>
        <w:rPr>
          <w:rFonts w:ascii="Times New Roman" w:hAnsi="Times New Roman" w:cs="Times New Roman"/>
          <w:sz w:val="24"/>
          <w:szCs w:val="24"/>
        </w:rPr>
        <w:t>____________________________________________________________</w:t>
      </w:r>
    </w:p>
    <w:p w14:paraId="51650295" w14:textId="7AD1F1EA" w:rsidR="00622BF3" w:rsidRPr="008161F7" w:rsidRDefault="00622BF3">
      <w:pPr>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161F7">
        <w:rPr>
          <w:rFonts w:ascii="Times New Roman" w:hAnsi="Times New Roman" w:cs="Times New Roman"/>
          <w:i/>
          <w:iCs/>
          <w:sz w:val="24"/>
          <w:szCs w:val="24"/>
        </w:rPr>
        <w:t>(Print)</w:t>
      </w:r>
    </w:p>
    <w:p w14:paraId="58519AB2" w14:textId="77777777" w:rsidR="00622BF3" w:rsidRDefault="00622BF3">
      <w:pPr>
        <w:rPr>
          <w:rFonts w:ascii="Times New Roman" w:hAnsi="Times New Roman" w:cs="Times New Roman"/>
          <w:sz w:val="24"/>
          <w:szCs w:val="24"/>
        </w:rPr>
      </w:pPr>
    </w:p>
    <w:p w14:paraId="2A8C4E74" w14:textId="1E6AE60F" w:rsidR="00622BF3" w:rsidRDefault="00622BF3">
      <w:pPr>
        <w:rPr>
          <w:rFonts w:ascii="Times New Roman" w:hAnsi="Times New Roman" w:cs="Times New Roman"/>
          <w:sz w:val="24"/>
          <w:szCs w:val="24"/>
        </w:rPr>
      </w:pPr>
      <w:r>
        <w:rPr>
          <w:rFonts w:ascii="Times New Roman" w:hAnsi="Times New Roman" w:cs="Times New Roman"/>
          <w:sz w:val="24"/>
          <w:szCs w:val="24"/>
        </w:rPr>
        <w:t>I, the undersigned Member (“Member”) of the North Franconia Civic Association (</w:t>
      </w:r>
      <w:r w:rsidR="008161F7">
        <w:rPr>
          <w:rFonts w:ascii="Times New Roman" w:hAnsi="Times New Roman" w:cs="Times New Roman"/>
          <w:sz w:val="24"/>
          <w:szCs w:val="24"/>
        </w:rPr>
        <w:t>“</w:t>
      </w:r>
      <w:r>
        <w:rPr>
          <w:rFonts w:ascii="Times New Roman" w:hAnsi="Times New Roman" w:cs="Times New Roman"/>
          <w:sz w:val="24"/>
          <w:szCs w:val="24"/>
        </w:rPr>
        <w:t>NFCA</w:t>
      </w:r>
      <w:r w:rsidR="008161F7">
        <w:rPr>
          <w:rFonts w:ascii="Times New Roman" w:hAnsi="Times New Roman" w:cs="Times New Roman"/>
          <w:sz w:val="24"/>
          <w:szCs w:val="24"/>
        </w:rPr>
        <w:t>”</w:t>
      </w:r>
      <w:r>
        <w:rPr>
          <w:rFonts w:ascii="Times New Roman" w:hAnsi="Times New Roman" w:cs="Times New Roman"/>
          <w:sz w:val="24"/>
          <w:szCs w:val="24"/>
        </w:rPr>
        <w:t xml:space="preserve">), am entitled to vote at all NFCA meetings.  </w:t>
      </w:r>
    </w:p>
    <w:p w14:paraId="142700E4" w14:textId="77777777" w:rsidR="00622BF3" w:rsidRDefault="00622BF3">
      <w:pPr>
        <w:rPr>
          <w:rFonts w:ascii="Times New Roman" w:hAnsi="Times New Roman" w:cs="Times New Roman"/>
          <w:sz w:val="24"/>
          <w:szCs w:val="24"/>
        </w:rPr>
      </w:pPr>
    </w:p>
    <w:p w14:paraId="3A1E2233" w14:textId="33A2003C" w:rsidR="007C0B4F" w:rsidRDefault="007C0B4F">
      <w:pPr>
        <w:rPr>
          <w:rFonts w:ascii="Times New Roman" w:hAnsi="Times New Roman" w:cs="Times New Roman"/>
          <w:sz w:val="24"/>
          <w:szCs w:val="24"/>
        </w:rPr>
      </w:pPr>
      <w:r>
        <w:rPr>
          <w:rFonts w:ascii="Times New Roman" w:hAnsi="Times New Roman" w:cs="Times New Roman"/>
          <w:sz w:val="24"/>
          <w:szCs w:val="24"/>
        </w:rPr>
        <w:t>The undersigned designates and appoints ____________________________________________</w:t>
      </w:r>
    </w:p>
    <w:p w14:paraId="502B482F" w14:textId="19ED75AD" w:rsidR="007C0B4F" w:rsidRDefault="007C0B4F">
      <w:pPr>
        <w:rPr>
          <w:rFonts w:ascii="Times New Roman" w:hAnsi="Times New Roman" w:cs="Times New Roman"/>
          <w:sz w:val="24"/>
          <w:szCs w:val="24"/>
        </w:rPr>
      </w:pPr>
      <w:r>
        <w:rPr>
          <w:rFonts w:ascii="Times New Roman" w:hAnsi="Times New Roman" w:cs="Times New Roman"/>
          <w:sz w:val="24"/>
          <w:szCs w:val="24"/>
        </w:rPr>
        <w:t>(the “Proxy”) as the Proxy for the Member.</w:t>
      </w:r>
    </w:p>
    <w:p w14:paraId="2D3F95F5" w14:textId="77777777" w:rsidR="007C0B4F" w:rsidRDefault="007C0B4F">
      <w:pPr>
        <w:rPr>
          <w:rFonts w:ascii="Times New Roman" w:hAnsi="Times New Roman" w:cs="Times New Roman"/>
          <w:sz w:val="24"/>
          <w:szCs w:val="24"/>
        </w:rPr>
      </w:pPr>
    </w:p>
    <w:p w14:paraId="151C3AAC" w14:textId="6783398A" w:rsidR="007C0B4F" w:rsidRDefault="007C0B4F">
      <w:pPr>
        <w:rPr>
          <w:rFonts w:ascii="Times New Roman" w:hAnsi="Times New Roman" w:cs="Times New Roman"/>
          <w:sz w:val="24"/>
          <w:szCs w:val="24"/>
        </w:rPr>
      </w:pPr>
      <w:r>
        <w:rPr>
          <w:rFonts w:ascii="Times New Roman" w:hAnsi="Times New Roman" w:cs="Times New Roman"/>
          <w:sz w:val="24"/>
          <w:szCs w:val="24"/>
        </w:rPr>
        <w:t>By this designation of proxy, the Proxy may attend and represent the Member with the full power to vote and act for the Member in the same manner, to the extent and with the same effect as if the Member were personally present.</w:t>
      </w:r>
      <w:r w:rsidR="008161F7">
        <w:rPr>
          <w:rFonts w:ascii="Times New Roman" w:hAnsi="Times New Roman" w:cs="Times New Roman"/>
          <w:sz w:val="24"/>
          <w:szCs w:val="24"/>
        </w:rPr>
        <w:t xml:space="preserve">  </w:t>
      </w:r>
      <w:r>
        <w:rPr>
          <w:rFonts w:ascii="Times New Roman" w:hAnsi="Times New Roman" w:cs="Times New Roman"/>
          <w:sz w:val="24"/>
          <w:szCs w:val="24"/>
        </w:rPr>
        <w:t>This designation revokes any prior designation of proxy that the Member may have given previously with respect to the Member’s interest in NFCA.</w:t>
      </w:r>
      <w:r w:rsidR="00E95100">
        <w:rPr>
          <w:rFonts w:ascii="Times New Roman" w:hAnsi="Times New Roman" w:cs="Times New Roman"/>
          <w:sz w:val="24"/>
          <w:szCs w:val="24"/>
        </w:rPr>
        <w:t xml:space="preserve"> This proxy is also revocable upon notice to NFCA Secretary.</w:t>
      </w:r>
    </w:p>
    <w:p w14:paraId="1E07C14E" w14:textId="77777777" w:rsidR="007C0B4F" w:rsidRDefault="007C0B4F">
      <w:pPr>
        <w:rPr>
          <w:rFonts w:ascii="Times New Roman" w:hAnsi="Times New Roman" w:cs="Times New Roman"/>
          <w:sz w:val="24"/>
          <w:szCs w:val="24"/>
        </w:rPr>
      </w:pPr>
    </w:p>
    <w:p w14:paraId="73E37C56" w14:textId="397F39DC" w:rsidR="00037412" w:rsidRDefault="007C0B4F">
      <w:pPr>
        <w:rPr>
          <w:rFonts w:ascii="Times New Roman" w:hAnsi="Times New Roman" w:cs="Times New Roman"/>
          <w:sz w:val="24"/>
          <w:szCs w:val="24"/>
        </w:rPr>
      </w:pPr>
      <w:r w:rsidRPr="008161F7">
        <w:rPr>
          <w:rFonts w:ascii="Times New Roman" w:hAnsi="Times New Roman" w:cs="Times New Roman"/>
          <w:b/>
          <w:bCs/>
          <w:sz w:val="24"/>
          <w:szCs w:val="24"/>
        </w:rPr>
        <w:t>This designation of proxy shall be effective</w:t>
      </w:r>
      <w:r w:rsidR="008161F7">
        <w:rPr>
          <w:rFonts w:ascii="Times New Roman" w:hAnsi="Times New Roman" w:cs="Times New Roman"/>
          <w:b/>
          <w:bCs/>
          <w:sz w:val="24"/>
          <w:szCs w:val="24"/>
        </w:rPr>
        <w:t xml:space="preserve"> </w:t>
      </w:r>
      <w:r w:rsidR="008161F7" w:rsidRPr="008161F7">
        <w:rPr>
          <w:rFonts w:ascii="Times New Roman" w:hAnsi="Times New Roman" w:cs="Times New Roman"/>
          <w:i/>
          <w:iCs/>
          <w:sz w:val="24"/>
          <w:szCs w:val="24"/>
        </w:rPr>
        <w:t>(check any/all that apply)</w:t>
      </w:r>
      <w:r w:rsidR="00037412" w:rsidRPr="008161F7">
        <w:rPr>
          <w:rFonts w:ascii="Times New Roman" w:hAnsi="Times New Roman" w:cs="Times New Roman"/>
          <w:sz w:val="24"/>
          <w:szCs w:val="24"/>
        </w:rPr>
        <w:t>:</w:t>
      </w:r>
    </w:p>
    <w:p w14:paraId="70DC7C0E" w14:textId="77777777" w:rsidR="00D22E6D" w:rsidRPr="008161F7" w:rsidRDefault="00D22E6D">
      <w:pPr>
        <w:rPr>
          <w:rFonts w:ascii="Times New Roman" w:hAnsi="Times New Roman" w:cs="Times New Roman"/>
          <w:b/>
          <w:bCs/>
          <w:sz w:val="24"/>
          <w:szCs w:val="24"/>
        </w:rPr>
      </w:pPr>
    </w:p>
    <w:p w14:paraId="7A3780F9" w14:textId="7DE9C9F7" w:rsidR="00037412" w:rsidRDefault="00037412">
      <w:pPr>
        <w:rPr>
          <w:rFonts w:ascii="Times New Roman" w:hAnsi="Times New Roman" w:cs="Times New Roman"/>
          <w:sz w:val="24"/>
          <w:szCs w:val="24"/>
        </w:rPr>
      </w:pPr>
      <w:r>
        <w:rPr>
          <w:rFonts w:ascii="Times New Roman" w:hAnsi="Times New Roman" w:cs="Times New Roman"/>
          <w:sz w:val="24"/>
          <w:szCs w:val="24"/>
        </w:rPr>
        <w:t xml:space="preserve">_____ for the Annual Picnic/Election (currently planned for September 20, 2025) and at all adjournments of such meeting. </w:t>
      </w:r>
    </w:p>
    <w:p w14:paraId="5476F95E" w14:textId="0811C69B" w:rsidR="00037412" w:rsidRDefault="00037412">
      <w:pPr>
        <w:rPr>
          <w:rFonts w:ascii="Times New Roman" w:hAnsi="Times New Roman" w:cs="Times New Roman"/>
          <w:sz w:val="24"/>
          <w:szCs w:val="24"/>
        </w:rPr>
      </w:pPr>
      <w:r>
        <w:rPr>
          <w:rFonts w:ascii="Times New Roman" w:hAnsi="Times New Roman" w:cs="Times New Roman"/>
          <w:sz w:val="24"/>
          <w:szCs w:val="24"/>
        </w:rPr>
        <w:t>_____ for</w:t>
      </w:r>
      <w:r w:rsidR="008161F7">
        <w:rPr>
          <w:rFonts w:ascii="Times New Roman" w:hAnsi="Times New Roman" w:cs="Times New Roman"/>
          <w:sz w:val="24"/>
          <w:szCs w:val="24"/>
        </w:rPr>
        <w:t xml:space="preserve"> any meetings/election held from proxy effective date through December 31, 2025.  </w:t>
      </w:r>
    </w:p>
    <w:p w14:paraId="5C157DC5" w14:textId="77777777" w:rsidR="007C0B4F" w:rsidRDefault="007C0B4F">
      <w:pPr>
        <w:rPr>
          <w:rFonts w:ascii="Times New Roman" w:hAnsi="Times New Roman" w:cs="Times New Roman"/>
          <w:sz w:val="24"/>
          <w:szCs w:val="24"/>
        </w:rPr>
      </w:pPr>
    </w:p>
    <w:p w14:paraId="31166BB4" w14:textId="4430ED15" w:rsidR="007C0B4F" w:rsidRDefault="007C0B4F">
      <w:pPr>
        <w:rPr>
          <w:rFonts w:ascii="Times New Roman" w:hAnsi="Times New Roman" w:cs="Times New Roman"/>
          <w:sz w:val="24"/>
          <w:szCs w:val="24"/>
        </w:rPr>
      </w:pPr>
      <w:r>
        <w:rPr>
          <w:rFonts w:ascii="Times New Roman" w:hAnsi="Times New Roman" w:cs="Times New Roman"/>
          <w:sz w:val="24"/>
          <w:szCs w:val="24"/>
        </w:rPr>
        <w:t xml:space="preserve">The Proxy shall have the full power, as the Member’s substitute, to represent the Member and vote on all issues and motions that are properly presented at the meeting for which this designation of proxy is effective. </w:t>
      </w:r>
    </w:p>
    <w:p w14:paraId="4EE605D7" w14:textId="77777777" w:rsidR="007C0B4F" w:rsidRDefault="007C0B4F">
      <w:pPr>
        <w:rPr>
          <w:rFonts w:ascii="Times New Roman" w:hAnsi="Times New Roman" w:cs="Times New Roman"/>
          <w:sz w:val="24"/>
          <w:szCs w:val="24"/>
        </w:rPr>
      </w:pPr>
    </w:p>
    <w:p w14:paraId="29B79738" w14:textId="1DD639D8" w:rsidR="007C0B4F" w:rsidRDefault="007C0B4F">
      <w:pPr>
        <w:rPr>
          <w:rFonts w:ascii="Times New Roman" w:hAnsi="Times New Roman" w:cs="Times New Roman"/>
          <w:sz w:val="24"/>
          <w:szCs w:val="24"/>
        </w:rPr>
      </w:pPr>
      <w:r w:rsidRPr="007C0B4F">
        <w:rPr>
          <w:rFonts w:ascii="Times New Roman" w:hAnsi="Times New Roman" w:cs="Times New Roman"/>
          <w:b/>
          <w:bCs/>
          <w:sz w:val="24"/>
          <w:szCs w:val="24"/>
        </w:rPr>
        <w:t>The Proxy shall have the authority to vote entirely at the discretion of the Proxy</w:t>
      </w:r>
      <w:r>
        <w:rPr>
          <w:rFonts w:ascii="Times New Roman" w:hAnsi="Times New Roman" w:cs="Times New Roman"/>
          <w:sz w:val="24"/>
          <w:szCs w:val="24"/>
        </w:rPr>
        <w:t>, provided, however, with respect to the following issue(s) the Proxy shall vote as stated:</w:t>
      </w:r>
    </w:p>
    <w:p w14:paraId="29900A50" w14:textId="77777777" w:rsidR="007C0B4F" w:rsidRDefault="007C0B4F">
      <w:pPr>
        <w:rPr>
          <w:rFonts w:ascii="Times New Roman" w:hAnsi="Times New Roman" w:cs="Times New Roman"/>
          <w:sz w:val="24"/>
          <w:szCs w:val="24"/>
        </w:rPr>
      </w:pPr>
    </w:p>
    <w:p w14:paraId="4C2F2C1B" w14:textId="72640CD0" w:rsidR="007C0B4F" w:rsidRDefault="007C0B4F">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5A30E56" w14:textId="403E183F" w:rsidR="007C0B4F" w:rsidRPr="008161F7" w:rsidRDefault="007C0B4F">
      <w:pPr>
        <w:rPr>
          <w:rFonts w:ascii="Times New Roman" w:hAnsi="Times New Roman" w:cs="Times New Roman"/>
          <w:i/>
          <w:iCs/>
          <w:sz w:val="24"/>
          <w:szCs w:val="24"/>
        </w:rPr>
      </w:pPr>
      <w:r w:rsidRPr="008161F7">
        <w:rPr>
          <w:rFonts w:ascii="Times New Roman" w:hAnsi="Times New Roman" w:cs="Times New Roman"/>
          <w:i/>
          <w:iCs/>
          <w:sz w:val="24"/>
          <w:szCs w:val="24"/>
        </w:rPr>
        <w:t>(List any specific voting instructions, if desired, or leave blank if not applicable)</w:t>
      </w:r>
    </w:p>
    <w:p w14:paraId="3CC67C52" w14:textId="70556DC4" w:rsidR="00622BF3" w:rsidRDefault="00622BF3">
      <w:pPr>
        <w:rPr>
          <w:rFonts w:ascii="Times New Roman" w:hAnsi="Times New Roman" w:cs="Times New Roman"/>
          <w:sz w:val="24"/>
          <w:szCs w:val="24"/>
        </w:rPr>
      </w:pPr>
    </w:p>
    <w:p w14:paraId="59889226" w14:textId="77777777" w:rsidR="00622BF3" w:rsidRDefault="00622BF3">
      <w:pPr>
        <w:rPr>
          <w:rFonts w:ascii="Times New Roman" w:hAnsi="Times New Roman" w:cs="Times New Roman"/>
          <w:sz w:val="24"/>
          <w:szCs w:val="24"/>
        </w:rPr>
      </w:pPr>
    </w:p>
    <w:p w14:paraId="4334A253" w14:textId="1C116878" w:rsidR="00622BF3" w:rsidRDefault="00622BF3">
      <w:pPr>
        <w:rPr>
          <w:rFonts w:ascii="Times New Roman" w:hAnsi="Times New Roman" w:cs="Times New Roman"/>
          <w:sz w:val="24"/>
          <w:szCs w:val="24"/>
        </w:rPr>
      </w:pPr>
      <w:r w:rsidRPr="007C0B4F">
        <w:rPr>
          <w:rFonts w:ascii="Times New Roman" w:hAnsi="Times New Roman" w:cs="Times New Roman"/>
          <w:b/>
          <w:bCs/>
          <w:sz w:val="24"/>
          <w:szCs w:val="24"/>
          <w:u w:val="single"/>
        </w:rPr>
        <w:t>Member Signature:</w:t>
      </w:r>
      <w:r>
        <w:rPr>
          <w:rFonts w:ascii="Times New Roman" w:hAnsi="Times New Roman" w:cs="Times New Roman"/>
          <w:sz w:val="24"/>
          <w:szCs w:val="24"/>
        </w:rPr>
        <w:tab/>
        <w:t>____________________________________________________________</w:t>
      </w:r>
    </w:p>
    <w:p w14:paraId="012B61FD" w14:textId="76B8A1E7" w:rsidR="00622BF3" w:rsidRPr="008161F7" w:rsidRDefault="00622BF3">
      <w:pPr>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161F7">
        <w:rPr>
          <w:rFonts w:ascii="Times New Roman" w:hAnsi="Times New Roman" w:cs="Times New Roman"/>
          <w:i/>
          <w:iCs/>
          <w:sz w:val="24"/>
          <w:szCs w:val="24"/>
        </w:rPr>
        <w:t>(Signature)</w:t>
      </w:r>
    </w:p>
    <w:p w14:paraId="561712EC" w14:textId="77777777" w:rsidR="007C0B4F" w:rsidRDefault="007C0B4F">
      <w:pPr>
        <w:rPr>
          <w:rFonts w:ascii="Times New Roman" w:hAnsi="Times New Roman" w:cs="Times New Roman"/>
          <w:sz w:val="24"/>
          <w:szCs w:val="24"/>
        </w:rPr>
      </w:pPr>
    </w:p>
    <w:p w14:paraId="6FD940B5" w14:textId="18B6AC78" w:rsidR="007C0B4F" w:rsidRDefault="007C0B4F">
      <w:pPr>
        <w:rPr>
          <w:rFonts w:ascii="Times New Roman" w:hAnsi="Times New Roman" w:cs="Times New Roman"/>
          <w:sz w:val="24"/>
          <w:szCs w:val="24"/>
        </w:rPr>
      </w:pPr>
      <w:r w:rsidRPr="007C0B4F">
        <w:rPr>
          <w:rFonts w:ascii="Times New Roman" w:hAnsi="Times New Roman" w:cs="Times New Roman"/>
          <w:b/>
          <w:bCs/>
          <w:sz w:val="24"/>
          <w:szCs w:val="24"/>
          <w:u w:val="single"/>
        </w:rPr>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w:t>
      </w:r>
    </w:p>
    <w:p w14:paraId="25994A31" w14:textId="77777777" w:rsidR="00EC7C3D" w:rsidRDefault="00EC7C3D">
      <w:pPr>
        <w:rPr>
          <w:rFonts w:ascii="Times New Roman" w:hAnsi="Times New Roman" w:cs="Times New Roman"/>
          <w:sz w:val="24"/>
          <w:szCs w:val="24"/>
        </w:rPr>
      </w:pPr>
    </w:p>
    <w:p w14:paraId="5656FC6A" w14:textId="55900BD0" w:rsidR="00EC7C3D" w:rsidRPr="00E95100" w:rsidRDefault="00EC7C3D">
      <w:pPr>
        <w:rPr>
          <w:rFonts w:ascii="Times New Roman" w:hAnsi="Times New Roman" w:cs="Times New Roman"/>
          <w:i/>
          <w:iCs/>
          <w:sz w:val="20"/>
          <w:szCs w:val="20"/>
        </w:rPr>
      </w:pPr>
      <w:r w:rsidRPr="00E95100">
        <w:rPr>
          <w:rFonts w:ascii="Times New Roman" w:hAnsi="Times New Roman" w:cs="Times New Roman"/>
          <w:i/>
          <w:iCs/>
          <w:sz w:val="20"/>
          <w:szCs w:val="20"/>
          <w:u w:val="single"/>
        </w:rPr>
        <w:t>Instructions</w:t>
      </w:r>
      <w:r w:rsidRPr="00E95100">
        <w:rPr>
          <w:rFonts w:ascii="Times New Roman" w:hAnsi="Times New Roman" w:cs="Times New Roman"/>
          <w:i/>
          <w:iCs/>
          <w:sz w:val="20"/>
          <w:szCs w:val="20"/>
        </w:rPr>
        <w:t xml:space="preserve">: </w:t>
      </w:r>
      <w:r w:rsidR="00037412">
        <w:rPr>
          <w:rFonts w:ascii="Times New Roman" w:hAnsi="Times New Roman" w:cs="Times New Roman"/>
          <w:i/>
          <w:iCs/>
          <w:sz w:val="20"/>
          <w:szCs w:val="20"/>
        </w:rPr>
        <w:t xml:space="preserve">Member or Proxy may </w:t>
      </w:r>
      <w:r w:rsidRPr="00E95100">
        <w:rPr>
          <w:rFonts w:ascii="Times New Roman" w:hAnsi="Times New Roman" w:cs="Times New Roman"/>
          <w:i/>
          <w:iCs/>
          <w:sz w:val="20"/>
          <w:szCs w:val="20"/>
        </w:rPr>
        <w:t>present</w:t>
      </w:r>
      <w:r w:rsidR="00037412">
        <w:rPr>
          <w:rFonts w:ascii="Times New Roman" w:hAnsi="Times New Roman" w:cs="Times New Roman"/>
          <w:i/>
          <w:iCs/>
          <w:sz w:val="20"/>
          <w:szCs w:val="20"/>
        </w:rPr>
        <w:t xml:space="preserve"> this Proxy Form </w:t>
      </w:r>
      <w:r w:rsidRPr="00E95100">
        <w:rPr>
          <w:rFonts w:ascii="Times New Roman" w:hAnsi="Times New Roman" w:cs="Times New Roman"/>
          <w:i/>
          <w:iCs/>
          <w:sz w:val="20"/>
          <w:szCs w:val="20"/>
        </w:rPr>
        <w:t xml:space="preserve">at the </w:t>
      </w:r>
      <w:r w:rsidR="008161F7">
        <w:rPr>
          <w:rFonts w:ascii="Times New Roman" w:hAnsi="Times New Roman" w:cs="Times New Roman"/>
          <w:i/>
          <w:iCs/>
          <w:sz w:val="20"/>
          <w:szCs w:val="20"/>
        </w:rPr>
        <w:t xml:space="preserve">Annual Picnic/Election, </w:t>
      </w:r>
      <w:r w:rsidR="008161F7" w:rsidRPr="00E95100">
        <w:rPr>
          <w:rFonts w:ascii="Times New Roman" w:hAnsi="Times New Roman" w:cs="Times New Roman"/>
          <w:i/>
          <w:iCs/>
          <w:sz w:val="20"/>
          <w:szCs w:val="20"/>
        </w:rPr>
        <w:t>or</w:t>
      </w:r>
      <w:r w:rsidR="00F21265" w:rsidRPr="00E95100">
        <w:rPr>
          <w:rFonts w:ascii="Times New Roman" w:hAnsi="Times New Roman" w:cs="Times New Roman"/>
          <w:i/>
          <w:iCs/>
          <w:sz w:val="20"/>
          <w:szCs w:val="20"/>
        </w:rPr>
        <w:t xml:space="preserve"> </w:t>
      </w:r>
      <w:r w:rsidR="00037412">
        <w:rPr>
          <w:rFonts w:ascii="Times New Roman" w:hAnsi="Times New Roman" w:cs="Times New Roman"/>
          <w:i/>
          <w:iCs/>
          <w:sz w:val="20"/>
          <w:szCs w:val="20"/>
        </w:rPr>
        <w:t>thereafter as relevant</w:t>
      </w:r>
      <w:r w:rsidRPr="00E95100">
        <w:rPr>
          <w:rFonts w:ascii="Times New Roman" w:hAnsi="Times New Roman" w:cs="Times New Roman"/>
          <w:i/>
          <w:iCs/>
          <w:sz w:val="20"/>
          <w:szCs w:val="20"/>
        </w:rPr>
        <w:t>.</w:t>
      </w:r>
      <w:r w:rsidR="00F21265" w:rsidRPr="00E95100">
        <w:rPr>
          <w:rFonts w:ascii="Times New Roman" w:hAnsi="Times New Roman" w:cs="Times New Roman"/>
          <w:i/>
          <w:iCs/>
          <w:sz w:val="20"/>
          <w:szCs w:val="20"/>
        </w:rPr>
        <w:t xml:space="preserve"> Proxy form will be filed per NFCA Bylaws.</w:t>
      </w:r>
    </w:p>
    <w:sectPr w:rsidR="00EC7C3D" w:rsidRPr="00E95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10148102">
    <w:abstractNumId w:val="19"/>
  </w:num>
  <w:num w:numId="2" w16cid:durableId="787354240">
    <w:abstractNumId w:val="12"/>
  </w:num>
  <w:num w:numId="3" w16cid:durableId="685400158">
    <w:abstractNumId w:val="10"/>
  </w:num>
  <w:num w:numId="4" w16cid:durableId="784471054">
    <w:abstractNumId w:val="21"/>
  </w:num>
  <w:num w:numId="5" w16cid:durableId="446391846">
    <w:abstractNumId w:val="13"/>
  </w:num>
  <w:num w:numId="6" w16cid:durableId="1418013735">
    <w:abstractNumId w:val="16"/>
  </w:num>
  <w:num w:numId="7" w16cid:durableId="252861034">
    <w:abstractNumId w:val="18"/>
  </w:num>
  <w:num w:numId="8" w16cid:durableId="525021076">
    <w:abstractNumId w:val="9"/>
  </w:num>
  <w:num w:numId="9" w16cid:durableId="195043460">
    <w:abstractNumId w:val="7"/>
  </w:num>
  <w:num w:numId="10" w16cid:durableId="1796824809">
    <w:abstractNumId w:val="6"/>
  </w:num>
  <w:num w:numId="11" w16cid:durableId="186793420">
    <w:abstractNumId w:val="5"/>
  </w:num>
  <w:num w:numId="12" w16cid:durableId="1772822068">
    <w:abstractNumId w:val="4"/>
  </w:num>
  <w:num w:numId="13" w16cid:durableId="159582353">
    <w:abstractNumId w:val="8"/>
  </w:num>
  <w:num w:numId="14" w16cid:durableId="556211599">
    <w:abstractNumId w:val="3"/>
  </w:num>
  <w:num w:numId="15" w16cid:durableId="220289979">
    <w:abstractNumId w:val="2"/>
  </w:num>
  <w:num w:numId="16" w16cid:durableId="1753963352">
    <w:abstractNumId w:val="1"/>
  </w:num>
  <w:num w:numId="17" w16cid:durableId="5714380">
    <w:abstractNumId w:val="0"/>
  </w:num>
  <w:num w:numId="18" w16cid:durableId="2031643782">
    <w:abstractNumId w:val="14"/>
  </w:num>
  <w:num w:numId="19" w16cid:durableId="2051874696">
    <w:abstractNumId w:val="15"/>
  </w:num>
  <w:num w:numId="20" w16cid:durableId="862280332">
    <w:abstractNumId w:val="20"/>
  </w:num>
  <w:num w:numId="21" w16cid:durableId="563688502">
    <w:abstractNumId w:val="17"/>
  </w:num>
  <w:num w:numId="22" w16cid:durableId="1976830161">
    <w:abstractNumId w:val="11"/>
  </w:num>
  <w:num w:numId="23" w16cid:durableId="17926725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F3"/>
    <w:rsid w:val="00037412"/>
    <w:rsid w:val="000D2B5C"/>
    <w:rsid w:val="004040FB"/>
    <w:rsid w:val="00622BF3"/>
    <w:rsid w:val="00645252"/>
    <w:rsid w:val="006D3D74"/>
    <w:rsid w:val="007C0B4F"/>
    <w:rsid w:val="008161F7"/>
    <w:rsid w:val="0083569A"/>
    <w:rsid w:val="00A8313A"/>
    <w:rsid w:val="00A9204E"/>
    <w:rsid w:val="00D22E6D"/>
    <w:rsid w:val="00E95100"/>
    <w:rsid w:val="00EC7C3D"/>
    <w:rsid w:val="00F21265"/>
    <w:rsid w:val="00F7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3A6A7"/>
  <w15:chartTrackingRefBased/>
  <w15:docId w15:val="{663AD307-7D6C-40D3-AFA7-17548123B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ahl\AppData\Local\Microsoft\Office\16.0\DTS\en-US%7b3DC550F3-6D0C-4DFB-9FFA-D2C8D57ED830%7d\%7bD7EC1BFC-2750-4464-A132-9073B7529601%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{D7EC1BFC-2750-4464-A132-9073B7529601}tf02786999_win32</Template>
  <TotalTime>2</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cwahl</dc:creator>
  <cp:keywords/>
  <dc:description/>
  <cp:lastModifiedBy>christopher wahler</cp:lastModifiedBy>
  <cp:revision>2</cp:revision>
  <dcterms:created xsi:type="dcterms:W3CDTF">2025-09-12T22:33:00Z</dcterms:created>
  <dcterms:modified xsi:type="dcterms:W3CDTF">2025-09-12T22:33:00Z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