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2859" w14:textId="77777777" w:rsidR="00F97D9D" w:rsidRDefault="00F97D9D"/>
    <w:p w14:paraId="0CB0F0BC" w14:textId="77777777" w:rsidR="00F97D9D" w:rsidRDefault="00F97D9D"/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24D326A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69FC2872" w14:textId="3DB4BE70" w:rsidR="00856C35" w:rsidRDefault="00856C35" w:rsidP="00856C35"/>
        </w:tc>
        <w:tc>
          <w:tcPr>
            <w:tcW w:w="4428" w:type="dxa"/>
          </w:tcPr>
          <w:p w14:paraId="09A89E72" w14:textId="41E274AB" w:rsidR="00856C35" w:rsidRDefault="005443C4" w:rsidP="00856C35">
            <w:pPr>
              <w:pStyle w:val="CompanyName"/>
            </w:pPr>
            <w:r>
              <w:t>On The Road Stores</w:t>
            </w:r>
          </w:p>
        </w:tc>
      </w:tr>
    </w:tbl>
    <w:p w14:paraId="537E80BA" w14:textId="77777777" w:rsidR="00467865" w:rsidRPr="00275BB5" w:rsidRDefault="00856C35" w:rsidP="00856C35">
      <w:pPr>
        <w:pStyle w:val="Heading1"/>
      </w:pPr>
      <w:r>
        <w:t>Employment Application</w:t>
      </w:r>
    </w:p>
    <w:p w14:paraId="371D31EB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15AE54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610CFBF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7DFEC83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2550E7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04182B7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E485E55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9579E26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55D76A2" w14:textId="77777777" w:rsidTr="00FF1313">
        <w:tc>
          <w:tcPr>
            <w:tcW w:w="1081" w:type="dxa"/>
          </w:tcPr>
          <w:p w14:paraId="371ACDF4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A5BD878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08C2A5E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C422986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013FB733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0463D7E1" w14:textId="77777777" w:rsidR="00856C35" w:rsidRPr="009C220D" w:rsidRDefault="00856C35" w:rsidP="00856C35"/>
        </w:tc>
      </w:tr>
    </w:tbl>
    <w:p w14:paraId="6D9CE40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0B8B9A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6E58DF5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F83C01B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6D85F5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05FAA42" w14:textId="77777777" w:rsidTr="00FF1313">
        <w:tc>
          <w:tcPr>
            <w:tcW w:w="1081" w:type="dxa"/>
          </w:tcPr>
          <w:p w14:paraId="39B83276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A74A212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77A7824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0113942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2BAAE26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726438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1FA4D58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A75F51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A488889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6C7AC75" w14:textId="77777777" w:rsidTr="00FF1313">
        <w:trPr>
          <w:trHeight w:val="288"/>
        </w:trPr>
        <w:tc>
          <w:tcPr>
            <w:tcW w:w="1081" w:type="dxa"/>
          </w:tcPr>
          <w:p w14:paraId="55BCAC89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233EE2B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D44BEC3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1572232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652FEB9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509629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A6E70BF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9E84E9D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01CC75B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B18E4AB" w14:textId="77777777" w:rsidR="00841645" w:rsidRPr="009C220D" w:rsidRDefault="00841645" w:rsidP="00440CD8">
            <w:pPr>
              <w:pStyle w:val="FieldText"/>
            </w:pPr>
          </w:p>
        </w:tc>
      </w:tr>
    </w:tbl>
    <w:p w14:paraId="2417247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0143A06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26DF20F5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900192A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73D24901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547A904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092BEFD3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9C1E4F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1A6E6CD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5048546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9511AAB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5778CC74" w14:textId="77777777" w:rsidR="00DE7FB7" w:rsidRPr="009C220D" w:rsidRDefault="00DE7FB7" w:rsidP="00083002">
            <w:pPr>
              <w:pStyle w:val="FieldText"/>
            </w:pPr>
          </w:p>
        </w:tc>
      </w:tr>
    </w:tbl>
    <w:p w14:paraId="01DB7FF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A4B176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CC8DA34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2067F4EE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4F2C187D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69B45EE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7AAC367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7D171251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7926ADB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BE2AB0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21C8274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69697D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1DCD822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0B98D9B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007647D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66A70A71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14874C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3B4ED6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F05677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5D5ECCD1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18E45B8C" w14:textId="77777777" w:rsidR="009C220D" w:rsidRPr="009C220D" w:rsidRDefault="009C220D" w:rsidP="00617C65">
            <w:pPr>
              <w:pStyle w:val="FieldText"/>
            </w:pPr>
          </w:p>
        </w:tc>
      </w:tr>
    </w:tbl>
    <w:p w14:paraId="01E5CCE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5A2DC30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7F277F5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5BF0DB21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2136BC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E19EB7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36ADC9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759E6FA3" w14:textId="77777777" w:rsidR="009C220D" w:rsidRPr="005114CE" w:rsidRDefault="009C220D" w:rsidP="00682C69"/>
        </w:tc>
      </w:tr>
    </w:tbl>
    <w:p w14:paraId="28A0362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618F855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254AD9CD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43926091" w14:textId="77777777" w:rsidR="000F2DF4" w:rsidRPr="009C220D" w:rsidRDefault="000F2DF4" w:rsidP="00617C65">
            <w:pPr>
              <w:pStyle w:val="FieldText"/>
            </w:pPr>
          </w:p>
        </w:tc>
      </w:tr>
    </w:tbl>
    <w:p w14:paraId="59FC8086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27518BE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46DB8DEA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FE01FCC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430D47E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0549128" w14:textId="77777777" w:rsidR="000F2DF4" w:rsidRPr="005114CE" w:rsidRDefault="000F2DF4" w:rsidP="00617C65">
            <w:pPr>
              <w:pStyle w:val="FieldText"/>
            </w:pPr>
          </w:p>
        </w:tc>
      </w:tr>
    </w:tbl>
    <w:p w14:paraId="7E7073E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45F9A2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3B1C63F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B33501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A949B5D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218EED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18E8BF7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49C338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770FC9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496D1B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8F867C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CB1C7EF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0B4FEDB9" w14:textId="77777777" w:rsidR="00250014" w:rsidRPr="005114CE" w:rsidRDefault="00250014" w:rsidP="00617C65">
            <w:pPr>
              <w:pStyle w:val="FieldText"/>
            </w:pPr>
          </w:p>
        </w:tc>
      </w:tr>
    </w:tbl>
    <w:p w14:paraId="32A918F1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6ED1308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C2EA26E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41A176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7FF874E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60F69579" w14:textId="77777777" w:rsidR="000F2DF4" w:rsidRPr="005114CE" w:rsidRDefault="000F2DF4" w:rsidP="00617C65">
            <w:pPr>
              <w:pStyle w:val="FieldText"/>
            </w:pPr>
          </w:p>
        </w:tc>
      </w:tr>
    </w:tbl>
    <w:p w14:paraId="6A3E8DC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5185D93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7CD18E5D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E4F70C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8A6912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91C7A7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6492D828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07B67D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94AD5B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6F5425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9FDF4C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EA4E1A5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6713EDF" w14:textId="77777777" w:rsidR="00250014" w:rsidRPr="005114CE" w:rsidRDefault="00250014" w:rsidP="00617C65">
            <w:pPr>
              <w:pStyle w:val="FieldText"/>
            </w:pPr>
          </w:p>
        </w:tc>
      </w:tr>
    </w:tbl>
    <w:p w14:paraId="16EBC60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4187153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E192F0B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72EA8CA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340E2786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1E0F06DD" w14:textId="77777777" w:rsidR="002A2510" w:rsidRPr="005114CE" w:rsidRDefault="002A2510" w:rsidP="00617C65">
            <w:pPr>
              <w:pStyle w:val="FieldText"/>
            </w:pPr>
          </w:p>
        </w:tc>
      </w:tr>
    </w:tbl>
    <w:p w14:paraId="7644C886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75D8591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47CDA0B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69B2C7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A060D4C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53919A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A9A6EBF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1973CA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1FE8D0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D757F3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F9E3ED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4DEABFB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5D789426" w14:textId="77777777" w:rsidR="00250014" w:rsidRPr="005114CE" w:rsidRDefault="00250014" w:rsidP="00617C65">
            <w:pPr>
              <w:pStyle w:val="FieldText"/>
            </w:pPr>
          </w:p>
        </w:tc>
      </w:tr>
    </w:tbl>
    <w:p w14:paraId="07DE6E52" w14:textId="77777777" w:rsidR="00330050" w:rsidRDefault="00330050" w:rsidP="00330050">
      <w:pPr>
        <w:pStyle w:val="Heading2"/>
      </w:pPr>
      <w:r>
        <w:t>References</w:t>
      </w:r>
    </w:p>
    <w:p w14:paraId="7B3B04A5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7D125DB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22E2B60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6042B80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A9B8AB5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C25469A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8C355A7" w14:textId="77777777" w:rsidTr="00BD103E">
        <w:trPr>
          <w:trHeight w:val="360"/>
        </w:trPr>
        <w:tc>
          <w:tcPr>
            <w:tcW w:w="1072" w:type="dxa"/>
          </w:tcPr>
          <w:p w14:paraId="44A2BC54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21FC3D9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7A933CD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134FC65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387B7434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8B9D2E5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BDC575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1038CA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C5F8B9A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4AD26D3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25BFE3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3F4EDF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C1679A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B04753" w14:textId="77777777" w:rsidR="00D55AFA" w:rsidRDefault="00D55AFA" w:rsidP="00330050"/>
        </w:tc>
      </w:tr>
      <w:tr w:rsidR="000F2DF4" w:rsidRPr="005114CE" w14:paraId="1EB91FE3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41B7472A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F32004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C41A4D2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D5CDDE2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4D1AC07A" w14:textId="77777777" w:rsidTr="00BD103E">
        <w:trPr>
          <w:trHeight w:val="360"/>
        </w:trPr>
        <w:tc>
          <w:tcPr>
            <w:tcW w:w="1072" w:type="dxa"/>
          </w:tcPr>
          <w:p w14:paraId="3F0919D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B300BF0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5D46EC0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4DA7DDA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658083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656EF9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031996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D76E7F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8B6C2B2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70613C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40393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DFC9E6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514B02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B74605" w14:textId="77777777" w:rsidR="00D55AFA" w:rsidRDefault="00D55AFA" w:rsidP="00330050"/>
        </w:tc>
      </w:tr>
      <w:tr w:rsidR="000D2539" w:rsidRPr="005114CE" w14:paraId="56BD2C45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F3234C0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41E9A11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50962CD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4205081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4B4A666" w14:textId="77777777" w:rsidTr="00BD103E">
        <w:trPr>
          <w:trHeight w:val="360"/>
        </w:trPr>
        <w:tc>
          <w:tcPr>
            <w:tcW w:w="1072" w:type="dxa"/>
          </w:tcPr>
          <w:p w14:paraId="325830E1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C57EB18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53E3033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6FFF707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4636636B" w14:textId="77777777" w:rsidTr="00BD103E">
        <w:trPr>
          <w:trHeight w:val="360"/>
        </w:trPr>
        <w:tc>
          <w:tcPr>
            <w:tcW w:w="1072" w:type="dxa"/>
          </w:tcPr>
          <w:p w14:paraId="0160959D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158537E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87F019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E12E70B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2F90D238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2E1907D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1DD79B8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8937DB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D4A57E1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81A2562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6BB593DE" w14:textId="77777777" w:rsidTr="00BD103E">
        <w:trPr>
          <w:trHeight w:val="360"/>
        </w:trPr>
        <w:tc>
          <w:tcPr>
            <w:tcW w:w="1072" w:type="dxa"/>
          </w:tcPr>
          <w:p w14:paraId="114F1B94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2E1A70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45D17C1A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092D301" w14:textId="77777777" w:rsidR="000D2539" w:rsidRPr="009C220D" w:rsidRDefault="000D2539" w:rsidP="0014663E">
            <w:pPr>
              <w:pStyle w:val="FieldText"/>
            </w:pPr>
          </w:p>
        </w:tc>
      </w:tr>
    </w:tbl>
    <w:p w14:paraId="2FF6A8EE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4FD1344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4BB80EA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84D4B4D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4EAEF3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9A8248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84F47A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A3AA84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27CFC66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5F8147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8FB8794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48D2604" w14:textId="77777777" w:rsidR="000D2539" w:rsidRPr="009C220D" w:rsidRDefault="000D2539" w:rsidP="0014663E">
            <w:pPr>
              <w:pStyle w:val="FieldText"/>
            </w:pPr>
          </w:p>
        </w:tc>
      </w:tr>
    </w:tbl>
    <w:p w14:paraId="1936B94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05555CF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36DD524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796C0D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D6FB345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13D316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239C7C35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555BD8B" w14:textId="77777777" w:rsidR="000D2539" w:rsidRPr="009C220D" w:rsidRDefault="000D2539" w:rsidP="0014663E">
            <w:pPr>
              <w:pStyle w:val="FieldText"/>
            </w:pPr>
          </w:p>
        </w:tc>
      </w:tr>
    </w:tbl>
    <w:p w14:paraId="36DD5630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263ADDB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4404813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119FC8A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2CF9E25F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96E1EBF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09E3CC2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18DC13C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2D262A9D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B584A76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452D6550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9947CBC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0822DDC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3D639B8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3D8CC6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4E4333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74C900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4FFE29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3C7124FB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2C5A27F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BA4828E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131657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F0E64F0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6433BCF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824C7DE" w14:textId="77777777" w:rsidTr="00BD103E">
        <w:trPr>
          <w:trHeight w:val="360"/>
        </w:trPr>
        <w:tc>
          <w:tcPr>
            <w:tcW w:w="1072" w:type="dxa"/>
          </w:tcPr>
          <w:p w14:paraId="19BC6901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C15144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FB76AC9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A88AB6A" w14:textId="77777777" w:rsidR="00BC07E3" w:rsidRPr="009C220D" w:rsidRDefault="00BC07E3" w:rsidP="00BC07E3">
            <w:pPr>
              <w:pStyle w:val="FieldText"/>
            </w:pPr>
          </w:p>
        </w:tc>
      </w:tr>
    </w:tbl>
    <w:p w14:paraId="261458A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D703FB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598EF2D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71C979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EF1756B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0326EB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9CE9BED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640C27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64A3BE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3C01515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8EA067B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5078189" w14:textId="77777777" w:rsidR="00BC07E3" w:rsidRPr="009C220D" w:rsidRDefault="00BC07E3" w:rsidP="00BC07E3">
            <w:pPr>
              <w:pStyle w:val="FieldText"/>
            </w:pPr>
          </w:p>
        </w:tc>
      </w:tr>
    </w:tbl>
    <w:p w14:paraId="199A581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5AADAE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13229E5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7E113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B67D282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03A96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C86CF00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AC01322" w14:textId="77777777" w:rsidR="00BC07E3" w:rsidRPr="009C220D" w:rsidRDefault="00BC07E3" w:rsidP="00BC07E3">
            <w:pPr>
              <w:pStyle w:val="FieldText"/>
            </w:pPr>
          </w:p>
        </w:tc>
      </w:tr>
    </w:tbl>
    <w:p w14:paraId="369D1B8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323519B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434C4E8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772D618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B8C1A1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8D1566B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1ED28F3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248E990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213853E1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A298576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65F1C7D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78DA536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007AB02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F67A33F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F6A4A6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1739D6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12B62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E320A1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15EE6AC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CE516B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683F5D0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F7A275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C453643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63F7E83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CB9572C" w14:textId="77777777" w:rsidTr="00BD103E">
        <w:trPr>
          <w:trHeight w:val="360"/>
        </w:trPr>
        <w:tc>
          <w:tcPr>
            <w:tcW w:w="1072" w:type="dxa"/>
          </w:tcPr>
          <w:p w14:paraId="1BA5745A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56D5C9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F84DF2C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772732C" w14:textId="77777777" w:rsidR="00BC07E3" w:rsidRPr="009C220D" w:rsidRDefault="00BC07E3" w:rsidP="00BC07E3">
            <w:pPr>
              <w:pStyle w:val="FieldText"/>
            </w:pPr>
          </w:p>
        </w:tc>
      </w:tr>
    </w:tbl>
    <w:p w14:paraId="5D51F3F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E127F2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C087743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BD411D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71BD5066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6C25D7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988037B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1FA657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46A4287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AEF71A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2B0893D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98DAB3F" w14:textId="77777777" w:rsidR="00BC07E3" w:rsidRPr="009C220D" w:rsidRDefault="00BC07E3" w:rsidP="00BC07E3">
            <w:pPr>
              <w:pStyle w:val="FieldText"/>
            </w:pPr>
          </w:p>
        </w:tc>
      </w:tr>
    </w:tbl>
    <w:p w14:paraId="4EE8888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D2AD72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9CABA53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15AD1B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142CA2AA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69224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F551748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E6B15AA" w14:textId="77777777" w:rsidR="00BC07E3" w:rsidRPr="009C220D" w:rsidRDefault="00BC07E3" w:rsidP="00BC07E3">
            <w:pPr>
              <w:pStyle w:val="FieldText"/>
            </w:pPr>
          </w:p>
        </w:tc>
      </w:tr>
    </w:tbl>
    <w:p w14:paraId="2F8CB61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4E03EA1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431FEF9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D0F6AE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384EE9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DC20C6A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8633E7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260FE2E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0738B48D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7254BA7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2573352E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4FCBE2C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5BC7C78E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A3F759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0F8E137F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88E9E1E" w14:textId="77777777" w:rsidR="000D2539" w:rsidRPr="009C220D" w:rsidRDefault="000D2539" w:rsidP="00902964">
            <w:pPr>
              <w:pStyle w:val="FieldText"/>
            </w:pPr>
          </w:p>
        </w:tc>
      </w:tr>
    </w:tbl>
    <w:p w14:paraId="378251B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0446476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D854494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1CA4A19B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72D887DB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7E0C083" w14:textId="77777777" w:rsidR="000D2539" w:rsidRPr="009C220D" w:rsidRDefault="000D2539" w:rsidP="00902964">
            <w:pPr>
              <w:pStyle w:val="FieldText"/>
            </w:pPr>
          </w:p>
        </w:tc>
      </w:tr>
    </w:tbl>
    <w:p w14:paraId="172EA80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7C2700D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73F07A9D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6B9CDF14" w14:textId="77777777" w:rsidR="000D2539" w:rsidRPr="009C220D" w:rsidRDefault="000D2539" w:rsidP="00902964">
            <w:pPr>
              <w:pStyle w:val="FieldText"/>
            </w:pPr>
          </w:p>
        </w:tc>
      </w:tr>
    </w:tbl>
    <w:p w14:paraId="7F574A2F" w14:textId="77777777" w:rsidR="00871876" w:rsidRDefault="00871876" w:rsidP="00871876">
      <w:pPr>
        <w:pStyle w:val="Heading2"/>
      </w:pPr>
      <w:r w:rsidRPr="009C220D">
        <w:t>Disclaimer and Signature</w:t>
      </w:r>
    </w:p>
    <w:p w14:paraId="52C5DB71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0B806D53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46EF825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8EEB283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8432F9E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486AD0C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DA9675F" w14:textId="77777777" w:rsidR="000D2539" w:rsidRPr="005114CE" w:rsidRDefault="000D2539" w:rsidP="00682C69">
            <w:pPr>
              <w:pStyle w:val="FieldText"/>
            </w:pPr>
          </w:p>
        </w:tc>
      </w:tr>
    </w:tbl>
    <w:p w14:paraId="6D6789AF" w14:textId="77777777"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45A1" w14:textId="77777777" w:rsidR="007E556A" w:rsidRDefault="007E556A" w:rsidP="00176E67">
      <w:r>
        <w:separator/>
      </w:r>
    </w:p>
  </w:endnote>
  <w:endnote w:type="continuationSeparator" w:id="0">
    <w:p w14:paraId="06DEA69A" w14:textId="77777777" w:rsidR="007E556A" w:rsidRDefault="007E556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5A179E20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CD51" w14:textId="77777777" w:rsidR="007E556A" w:rsidRDefault="007E556A" w:rsidP="00176E67">
      <w:r>
        <w:separator/>
      </w:r>
    </w:p>
  </w:footnote>
  <w:footnote w:type="continuationSeparator" w:id="0">
    <w:p w14:paraId="7A2BC169" w14:textId="77777777" w:rsidR="007E556A" w:rsidRDefault="007E556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942958">
    <w:abstractNumId w:val="9"/>
  </w:num>
  <w:num w:numId="2" w16cid:durableId="337774615">
    <w:abstractNumId w:val="7"/>
  </w:num>
  <w:num w:numId="3" w16cid:durableId="983969576">
    <w:abstractNumId w:val="6"/>
  </w:num>
  <w:num w:numId="4" w16cid:durableId="800921912">
    <w:abstractNumId w:val="5"/>
  </w:num>
  <w:num w:numId="5" w16cid:durableId="2132896528">
    <w:abstractNumId w:val="4"/>
  </w:num>
  <w:num w:numId="6" w16cid:durableId="448277313">
    <w:abstractNumId w:val="8"/>
  </w:num>
  <w:num w:numId="7" w16cid:durableId="550580894">
    <w:abstractNumId w:val="3"/>
  </w:num>
  <w:num w:numId="8" w16cid:durableId="1121798440">
    <w:abstractNumId w:val="2"/>
  </w:num>
  <w:num w:numId="9" w16cid:durableId="314722883">
    <w:abstractNumId w:val="1"/>
  </w:num>
  <w:num w:numId="10" w16cid:durableId="68624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45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46204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43C4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B7103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56A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97D9D"/>
    <w:rsid w:val="00FB4945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2A8877"/>
  <w15:docId w15:val="{EC6CB491-B1E1-41DD-A64A-67F8AE57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%20103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</Template>
  <TotalTime>2738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OTR 103</dc:creator>
  <cp:lastModifiedBy>Manjit Singh</cp:lastModifiedBy>
  <cp:revision>4</cp:revision>
  <cp:lastPrinted>2021-01-18T21:15:00Z</cp:lastPrinted>
  <dcterms:created xsi:type="dcterms:W3CDTF">2021-01-18T21:15:00Z</dcterms:created>
  <dcterms:modified xsi:type="dcterms:W3CDTF">2026-05-07T16:04:00Z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