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3AB76779"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69805AB8"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83CDD" w:rsidRPr="00283CDD" w14:paraId="07C98DDE" w14:textId="77777777">
                    <w:trPr>
                      <w:tblCellSpacing w:w="0" w:type="dxa"/>
                    </w:trPr>
                    <w:tc>
                      <w:tcPr>
                        <w:tcW w:w="0" w:type="auto"/>
                        <w:tcMar>
                          <w:top w:w="450" w:type="dxa"/>
                          <w:left w:w="150" w:type="dxa"/>
                          <w:bottom w:w="450" w:type="dxa"/>
                          <w:right w:w="150" w:type="dxa"/>
                        </w:tcMar>
                        <w:vAlign w:val="center"/>
                        <w:hideMark/>
                      </w:tcPr>
                      <w:p w14:paraId="012FBFA6" w14:textId="77777777" w:rsidR="00283CDD" w:rsidRPr="00283CDD" w:rsidRDefault="00283CDD" w:rsidP="00283CDD">
                        <w:pPr>
                          <w:jc w:val="center"/>
                          <w:rPr>
                            <w:rFonts w:ascii="Times New Roman" w:eastAsia="Times New Roman" w:hAnsi="Times New Roman" w:cs="Times New Roman"/>
                            <w:color w:val="555555"/>
                            <w:spacing w:val="90"/>
                            <w:sz w:val="21"/>
                            <w:szCs w:val="21"/>
                          </w:rPr>
                        </w:pPr>
                        <w:r w:rsidRPr="00283CDD">
                          <w:rPr>
                            <w:rFonts w:ascii="Times New Roman" w:eastAsia="Times New Roman" w:hAnsi="Times New Roman" w:cs="Times New Roman"/>
                            <w:b/>
                            <w:bCs/>
                            <w:color w:val="020202"/>
                            <w:spacing w:val="90"/>
                            <w:sz w:val="36"/>
                            <w:szCs w:val="36"/>
                          </w:rPr>
                          <w:t>Wareham</w:t>
                        </w:r>
                      </w:p>
                      <w:p w14:paraId="1FD7FBF4" w14:textId="77777777" w:rsidR="00283CDD" w:rsidRPr="00283CDD" w:rsidRDefault="00283CDD" w:rsidP="00283CDD">
                        <w:pPr>
                          <w:jc w:val="center"/>
                          <w:rPr>
                            <w:rFonts w:ascii="Times New Roman" w:eastAsia="Times New Roman" w:hAnsi="Times New Roman" w:cs="Times New Roman"/>
                            <w:color w:val="555555"/>
                            <w:spacing w:val="90"/>
                            <w:sz w:val="21"/>
                            <w:szCs w:val="21"/>
                          </w:rPr>
                        </w:pPr>
                        <w:r w:rsidRPr="00283CDD">
                          <w:rPr>
                            <w:rFonts w:ascii="Times New Roman" w:eastAsia="Times New Roman" w:hAnsi="Times New Roman" w:cs="Times New Roman"/>
                            <w:b/>
                            <w:bCs/>
                            <w:color w:val="020202"/>
                            <w:spacing w:val="90"/>
                            <w:sz w:val="36"/>
                            <w:szCs w:val="36"/>
                          </w:rPr>
                          <w:t xml:space="preserve">for </w:t>
                        </w:r>
                      </w:p>
                      <w:p w14:paraId="3BE97F68" w14:textId="77777777" w:rsidR="00283CDD" w:rsidRPr="00283CDD" w:rsidRDefault="00283CDD" w:rsidP="00283CDD">
                        <w:pPr>
                          <w:jc w:val="center"/>
                          <w:rPr>
                            <w:rFonts w:ascii="Times New Roman" w:eastAsia="Times New Roman" w:hAnsi="Times New Roman" w:cs="Times New Roman"/>
                            <w:color w:val="555555"/>
                            <w:spacing w:val="90"/>
                            <w:sz w:val="21"/>
                            <w:szCs w:val="21"/>
                          </w:rPr>
                        </w:pPr>
                        <w:r w:rsidRPr="00283CDD">
                          <w:rPr>
                            <w:rFonts w:ascii="Times New Roman" w:eastAsia="Times New Roman" w:hAnsi="Times New Roman" w:cs="Times New Roman"/>
                            <w:b/>
                            <w:bCs/>
                            <w:color w:val="020202"/>
                            <w:spacing w:val="90"/>
                            <w:sz w:val="36"/>
                            <w:szCs w:val="36"/>
                          </w:rPr>
                          <w:t>Law and Democracy</w:t>
                        </w:r>
                        <w:r w:rsidRPr="00283CDD">
                          <w:rPr>
                            <w:rFonts w:ascii="Times New Roman" w:eastAsia="Times New Roman" w:hAnsi="Times New Roman" w:cs="Times New Roman"/>
                            <w:color w:val="555555"/>
                            <w:spacing w:val="90"/>
                            <w:sz w:val="36"/>
                            <w:szCs w:val="36"/>
                          </w:rPr>
                          <w:t> </w:t>
                        </w:r>
                      </w:p>
                    </w:tc>
                  </w:tr>
                </w:tbl>
                <w:p w14:paraId="5A54279B" w14:textId="77777777" w:rsidR="00283CDD" w:rsidRPr="00283CDD" w:rsidRDefault="00283CDD" w:rsidP="00283CDD">
                  <w:pPr>
                    <w:rPr>
                      <w:rFonts w:ascii="Times New Roman" w:eastAsia="Times New Roman" w:hAnsi="Times New Roman" w:cs="Times New Roman"/>
                      <w:color w:val="000000"/>
                      <w:sz w:val="24"/>
                      <w:szCs w:val="24"/>
                    </w:rPr>
                  </w:pPr>
                </w:p>
              </w:tc>
            </w:tr>
          </w:tbl>
          <w:p w14:paraId="7C2536E2" w14:textId="77777777" w:rsidR="00283CDD" w:rsidRPr="00283CDD" w:rsidRDefault="00283CDD" w:rsidP="00283CDD">
            <w:pPr>
              <w:rPr>
                <w:rFonts w:ascii="Times New Roman" w:eastAsia="Times New Roman" w:hAnsi="Times New Roman" w:cs="Times New Roman"/>
                <w:sz w:val="24"/>
                <w:szCs w:val="24"/>
              </w:rPr>
            </w:pPr>
          </w:p>
        </w:tc>
      </w:tr>
    </w:tbl>
    <w:p w14:paraId="29097209"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67686955"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2B1B8098"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83CDD" w:rsidRPr="00283CDD" w14:paraId="4A90EAA5" w14:textId="77777777">
                    <w:trPr>
                      <w:tblCellSpacing w:w="0" w:type="dxa"/>
                    </w:trPr>
                    <w:tc>
                      <w:tcPr>
                        <w:tcW w:w="5000" w:type="pct"/>
                        <w:tcMar>
                          <w:top w:w="0" w:type="dxa"/>
                          <w:left w:w="0" w:type="dxa"/>
                          <w:bottom w:w="225" w:type="dxa"/>
                          <w:right w:w="0" w:type="dxa"/>
                        </w:tcMar>
                        <w:vAlign w:val="center"/>
                        <w:hideMark/>
                      </w:tcPr>
                      <w:p w14:paraId="6A689E61" w14:textId="77777777" w:rsidR="00283CDD" w:rsidRPr="00283CDD" w:rsidRDefault="00283CDD" w:rsidP="00283CDD">
                        <w:pPr>
                          <w:jc w:val="center"/>
                          <w:rPr>
                            <w:rFonts w:ascii="Times New Roman" w:eastAsia="Times New Roman" w:hAnsi="Times New Roman" w:cs="Times New Roman"/>
                            <w:sz w:val="24"/>
                            <w:szCs w:val="24"/>
                          </w:rPr>
                        </w:pPr>
                        <w:r w:rsidRPr="00283CDD">
                          <w:rPr>
                            <w:rFonts w:ascii="Times New Roman" w:eastAsia="Times New Roman" w:hAnsi="Times New Roman" w:cs="Times New Roman"/>
                            <w:noProof/>
                            <w:color w:val="0000FF"/>
                            <w:sz w:val="24"/>
                            <w:szCs w:val="24"/>
                          </w:rPr>
                          <w:drawing>
                            <wp:inline distT="0" distB="0" distL="0" distR="0" wp14:anchorId="13BD42AD" wp14:editId="5EB3AC3B">
                              <wp:extent cx="2379980" cy="2379980"/>
                              <wp:effectExtent l="0" t="0" r="1270" b="1270"/>
                              <wp:docPr id="29" name="Picture 14" descr="Wareham for Law and Democracy logo with blue wave and liberty's crow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reham for Law and Democracy logo with blue wave and liberty's crown">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9980" cy="2379980"/>
                                      </a:xfrm>
                                      <a:prstGeom prst="rect">
                                        <a:avLst/>
                                      </a:prstGeom>
                                      <a:noFill/>
                                      <a:ln>
                                        <a:noFill/>
                                      </a:ln>
                                    </pic:spPr>
                                  </pic:pic>
                                </a:graphicData>
                              </a:graphic>
                            </wp:inline>
                          </w:drawing>
                        </w:r>
                      </w:p>
                    </w:tc>
                  </w:tr>
                </w:tbl>
                <w:p w14:paraId="34869C00" w14:textId="77777777" w:rsidR="00283CDD" w:rsidRPr="00283CDD" w:rsidRDefault="00283CDD" w:rsidP="00283CDD">
                  <w:pPr>
                    <w:rPr>
                      <w:rFonts w:ascii="Times New Roman" w:eastAsia="Times New Roman" w:hAnsi="Times New Roman" w:cs="Times New Roman"/>
                      <w:color w:val="000000"/>
                      <w:sz w:val="24"/>
                      <w:szCs w:val="24"/>
                    </w:rPr>
                  </w:pPr>
                </w:p>
              </w:tc>
            </w:tr>
          </w:tbl>
          <w:p w14:paraId="592123D4" w14:textId="77777777" w:rsidR="00283CDD" w:rsidRPr="00283CDD" w:rsidRDefault="00283CDD" w:rsidP="00283CDD">
            <w:pPr>
              <w:rPr>
                <w:rFonts w:ascii="Times New Roman" w:eastAsia="Times New Roman" w:hAnsi="Times New Roman" w:cs="Times New Roman"/>
                <w:sz w:val="24"/>
                <w:szCs w:val="24"/>
              </w:rPr>
            </w:pPr>
          </w:p>
        </w:tc>
      </w:tr>
    </w:tbl>
    <w:p w14:paraId="2B9DE29B"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446F2D1E"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35B6386D"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83CDD" w:rsidRPr="00283CDD" w14:paraId="3F4C7599" w14:textId="77777777">
                    <w:trPr>
                      <w:tblCellSpacing w:w="0" w:type="dxa"/>
                    </w:trPr>
                    <w:tc>
                      <w:tcPr>
                        <w:tcW w:w="0" w:type="auto"/>
                        <w:tcMar>
                          <w:top w:w="375" w:type="dxa"/>
                          <w:left w:w="150" w:type="dxa"/>
                          <w:bottom w:w="225" w:type="dxa"/>
                          <w:right w:w="150" w:type="dxa"/>
                        </w:tcMar>
                        <w:vAlign w:val="center"/>
                        <w:hideMark/>
                      </w:tcPr>
                      <w:p w14:paraId="630B3065" w14:textId="77777777" w:rsidR="00283CDD" w:rsidRPr="00283CDD" w:rsidRDefault="00283CDD" w:rsidP="00283CDD">
                        <w:pPr>
                          <w:jc w:val="center"/>
                          <w:rPr>
                            <w:rFonts w:ascii="Ubuntu" w:eastAsia="Times New Roman" w:hAnsi="Ubuntu" w:cs="Tahoma"/>
                            <w:color w:val="525355"/>
                            <w:sz w:val="21"/>
                            <w:szCs w:val="21"/>
                          </w:rPr>
                        </w:pPr>
                        <w:r w:rsidRPr="00283CDD">
                          <w:rPr>
                            <w:rFonts w:ascii="Ubuntu" w:eastAsia="Times New Roman" w:hAnsi="Ubuntu" w:cs="Tahoma"/>
                            <w:b/>
                            <w:bCs/>
                            <w:color w:val="47B170"/>
                            <w:sz w:val="30"/>
                            <w:szCs w:val="30"/>
                          </w:rPr>
                          <w:t>Updates For the Week of Dec. 17 - 24</w:t>
                        </w:r>
                      </w:p>
                    </w:tc>
                  </w:tr>
                </w:tbl>
                <w:p w14:paraId="73483F6D" w14:textId="77777777" w:rsidR="00283CDD" w:rsidRPr="00283CDD" w:rsidRDefault="00283CDD" w:rsidP="00283CDD">
                  <w:pPr>
                    <w:rPr>
                      <w:rFonts w:ascii="Times New Roman" w:eastAsia="Times New Roman" w:hAnsi="Times New Roman" w:cs="Times New Roman"/>
                      <w:color w:val="000000"/>
                      <w:sz w:val="24"/>
                      <w:szCs w:val="24"/>
                    </w:rPr>
                  </w:pPr>
                </w:p>
              </w:tc>
            </w:tr>
          </w:tbl>
          <w:p w14:paraId="2A9F82F1" w14:textId="77777777" w:rsidR="00283CDD" w:rsidRPr="00283CDD" w:rsidRDefault="00283CDD" w:rsidP="00283CDD">
            <w:pPr>
              <w:rPr>
                <w:rFonts w:ascii="Times New Roman" w:eastAsia="Times New Roman" w:hAnsi="Times New Roman" w:cs="Times New Roman"/>
                <w:sz w:val="24"/>
                <w:szCs w:val="24"/>
              </w:rPr>
            </w:pPr>
          </w:p>
        </w:tc>
      </w:tr>
    </w:tbl>
    <w:p w14:paraId="7822C25E"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4D5F09E7"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2250"/>
              <w:gridCol w:w="4500"/>
              <w:gridCol w:w="2250"/>
            </w:tblGrid>
            <w:tr w:rsidR="00283CDD" w:rsidRPr="00283CDD" w14:paraId="3D6D70EF" w14:textId="77777777">
              <w:trPr>
                <w:tblCellSpacing w:w="0" w:type="dxa"/>
                <w:jc w:val="center"/>
              </w:trPr>
              <w:tc>
                <w:tcPr>
                  <w:tcW w:w="125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2250"/>
                  </w:tblGrid>
                  <w:tr w:rsidR="00283CDD" w:rsidRPr="00283CDD" w14:paraId="46CFA175" w14:textId="77777777">
                    <w:trPr>
                      <w:tblCellSpacing w:w="0" w:type="dxa"/>
                    </w:trPr>
                    <w:tc>
                      <w:tcPr>
                        <w:tcW w:w="0" w:type="auto"/>
                        <w:vAlign w:val="center"/>
                        <w:hideMark/>
                      </w:tcPr>
                      <w:p w14:paraId="6887949F" w14:textId="77777777" w:rsidR="00283CDD" w:rsidRPr="00283CDD" w:rsidRDefault="00283CDD" w:rsidP="00283CDD">
                        <w:pPr>
                          <w:jc w:val="center"/>
                          <w:rPr>
                            <w:rFonts w:ascii="Source Sans Pro" w:eastAsia="Times New Roman" w:hAnsi="Source Sans Pro" w:cs="Arial"/>
                            <w:color w:val="555555"/>
                            <w:sz w:val="33"/>
                            <w:szCs w:val="33"/>
                          </w:rPr>
                        </w:pPr>
                        <w:r w:rsidRPr="00283CDD">
                          <w:rPr>
                            <w:rFonts w:ascii="Source Sans Pro" w:eastAsia="Times New Roman" w:hAnsi="Source Sans Pro" w:cs="Arial"/>
                            <w:color w:val="CF3B3B"/>
                            <w:sz w:val="33"/>
                            <w:szCs w:val="33"/>
                          </w:rPr>
                          <w:t>Sat. Dec. 13</w:t>
                        </w:r>
                      </w:p>
                      <w:p w14:paraId="345D76FF" w14:textId="77777777" w:rsidR="00283CDD" w:rsidRPr="00283CDD" w:rsidRDefault="00283CDD" w:rsidP="00283CDD">
                        <w:pPr>
                          <w:jc w:val="center"/>
                          <w:rPr>
                            <w:rFonts w:ascii="Source Sans Pro" w:eastAsia="Times New Roman" w:hAnsi="Source Sans Pro" w:cs="Arial"/>
                            <w:color w:val="555555"/>
                            <w:sz w:val="33"/>
                            <w:szCs w:val="33"/>
                          </w:rPr>
                        </w:pPr>
                        <w:r w:rsidRPr="00283CDD">
                          <w:rPr>
                            <w:rFonts w:ascii="Source Sans Pro" w:eastAsia="Times New Roman" w:hAnsi="Source Sans Pro" w:cs="Arial"/>
                            <w:color w:val="CF3B3B"/>
                            <w:sz w:val="33"/>
                            <w:szCs w:val="33"/>
                          </w:rPr>
                          <w:t>Stand Out</w:t>
                        </w:r>
                      </w:p>
                      <w:p w14:paraId="00AAE94F" w14:textId="77777777" w:rsidR="00283CDD" w:rsidRPr="00283CDD" w:rsidRDefault="00283CDD" w:rsidP="00283CDD">
                        <w:pPr>
                          <w:jc w:val="center"/>
                          <w:rPr>
                            <w:rFonts w:ascii="Source Sans Pro" w:eastAsia="Times New Roman" w:hAnsi="Source Sans Pro" w:cs="Arial"/>
                            <w:color w:val="555555"/>
                            <w:sz w:val="33"/>
                            <w:szCs w:val="33"/>
                          </w:rPr>
                        </w:pPr>
                        <w:r w:rsidRPr="00283CDD">
                          <w:rPr>
                            <w:rFonts w:ascii="Source Sans Pro" w:eastAsia="Times New Roman" w:hAnsi="Source Sans Pro" w:cs="Arial"/>
                            <w:color w:val="CF3B3B"/>
                            <w:sz w:val="33"/>
                            <w:szCs w:val="33"/>
                          </w:rPr>
                          <w:t>Attendance</w:t>
                        </w:r>
                      </w:p>
                      <w:p w14:paraId="37C538EB" w14:textId="77777777" w:rsidR="00283CDD" w:rsidRPr="00283CDD" w:rsidRDefault="00283CDD" w:rsidP="00283CDD">
                        <w:pPr>
                          <w:jc w:val="center"/>
                          <w:rPr>
                            <w:rFonts w:ascii="Source Sans Pro" w:eastAsia="Times New Roman" w:hAnsi="Source Sans Pro" w:cs="Arial"/>
                            <w:color w:val="555555"/>
                            <w:sz w:val="33"/>
                            <w:szCs w:val="33"/>
                          </w:rPr>
                        </w:pPr>
                        <w:r w:rsidRPr="00283CDD">
                          <w:rPr>
                            <w:rFonts w:ascii="Source Sans Pro" w:eastAsia="Times New Roman" w:hAnsi="Source Sans Pro" w:cs="Arial"/>
                            <w:color w:val="CF3B3B"/>
                            <w:sz w:val="69"/>
                            <w:szCs w:val="69"/>
                          </w:rPr>
                          <w:t>51</w:t>
                        </w:r>
                        <w:r w:rsidRPr="00283CDD">
                          <w:rPr>
                            <w:rFonts w:ascii="Source Sans Pro" w:eastAsia="Times New Roman" w:hAnsi="Source Sans Pro" w:cs="Arial"/>
                            <w:color w:val="555555"/>
                            <w:sz w:val="33"/>
                            <w:szCs w:val="33"/>
                          </w:rPr>
                          <w:t xml:space="preserve"> </w:t>
                        </w:r>
                      </w:p>
                      <w:p w14:paraId="24255236" w14:textId="77777777" w:rsidR="00283CDD" w:rsidRPr="00283CDD" w:rsidRDefault="00283CDD" w:rsidP="00283CDD">
                        <w:pPr>
                          <w:jc w:val="center"/>
                          <w:rPr>
                            <w:rFonts w:ascii="Source Sans Pro" w:eastAsia="Times New Roman" w:hAnsi="Source Sans Pro" w:cs="Arial"/>
                            <w:color w:val="555555"/>
                            <w:sz w:val="33"/>
                            <w:szCs w:val="33"/>
                          </w:rPr>
                        </w:pPr>
                        <w:r w:rsidRPr="00283CDD">
                          <w:rPr>
                            <w:rFonts w:ascii="Segoe UI Symbol" w:eastAsia="Times New Roman" w:hAnsi="Segoe UI Symbol" w:cs="Segoe UI Symbol"/>
                            <w:color w:val="555555"/>
                            <w:sz w:val="69"/>
                            <w:szCs w:val="69"/>
                          </w:rPr>
                          <w:t>🌤</w:t>
                        </w:r>
                      </w:p>
                    </w:tc>
                  </w:tr>
                </w:tbl>
                <w:p w14:paraId="2671D60E" w14:textId="77777777" w:rsidR="00283CDD" w:rsidRPr="00283CDD" w:rsidRDefault="00283CDD" w:rsidP="00283CDD">
                  <w:pPr>
                    <w:rPr>
                      <w:rFonts w:ascii="Times New Roman" w:eastAsia="Times New Roman" w:hAnsi="Times New Roman" w:cs="Times New Roman"/>
                      <w:color w:val="000000"/>
                      <w:sz w:val="24"/>
                      <w:szCs w:val="24"/>
                    </w:rPr>
                  </w:pPr>
                </w:p>
              </w:tc>
              <w:tc>
                <w:tcPr>
                  <w:tcW w:w="25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4500"/>
                  </w:tblGrid>
                  <w:tr w:rsidR="00283CDD" w:rsidRPr="00283CDD" w14:paraId="07AD9687" w14:textId="77777777">
                    <w:trPr>
                      <w:tblCellSpacing w:w="0" w:type="dxa"/>
                    </w:trPr>
                    <w:tc>
                      <w:tcPr>
                        <w:tcW w:w="0" w:type="auto"/>
                        <w:vAlign w:val="center"/>
                        <w:hideMark/>
                      </w:tcPr>
                      <w:p w14:paraId="782D94AD" w14:textId="4BB4BFCB" w:rsidR="00283CDD" w:rsidRPr="00283CDD" w:rsidRDefault="00283CDD" w:rsidP="00283CDD">
                        <w:pPr>
                          <w:rPr>
                            <w:rFonts w:ascii="Source Sans Pro" w:eastAsia="Times New Roman" w:hAnsi="Source Sans Pro" w:cs="Times New Roman"/>
                            <w:color w:val="000000"/>
                            <w:sz w:val="21"/>
                            <w:szCs w:val="21"/>
                          </w:rPr>
                        </w:pPr>
                        <w:r w:rsidRPr="00283CDD">
                          <w:rPr>
                            <w:rFonts w:ascii="Source Sans Pro" w:eastAsia="Times New Roman" w:hAnsi="Source Sans Pro" w:cs="Times New Roman"/>
                            <w:color w:val="000000"/>
                            <w:sz w:val="21"/>
                            <w:szCs w:val="21"/>
                          </w:rPr>
                          <w:t>Merry Christmas and Happy Hannukah and wishes of warmth and light and love and laughter for all this season! We will be gathering at Wareham Town Hall on Saturday, December 27 if the weather cooperates as well as flying the banner</w:t>
                        </w:r>
                        <w:r w:rsidR="00E64C8C">
                          <w:rPr>
                            <w:rFonts w:ascii="Source Sans Pro" w:eastAsia="Times New Roman" w:hAnsi="Source Sans Pro" w:cs="Times New Roman"/>
                            <w:color w:val="000000"/>
                            <w:sz w:val="21"/>
                            <w:szCs w:val="21"/>
                          </w:rPr>
                          <w:t>.</w:t>
                        </w:r>
                      </w:p>
                    </w:tc>
                  </w:tr>
                </w:tbl>
                <w:p w14:paraId="29747F41" w14:textId="77777777" w:rsidR="00283CDD" w:rsidRPr="00283CDD" w:rsidRDefault="00283CDD" w:rsidP="00283CDD">
                  <w:pPr>
                    <w:rPr>
                      <w:rFonts w:ascii="Times New Roman" w:eastAsia="Times New Roman" w:hAnsi="Times New Roman" w:cs="Times New Roman"/>
                      <w:color w:val="000000"/>
                      <w:sz w:val="24"/>
                      <w:szCs w:val="24"/>
                    </w:rPr>
                  </w:pPr>
                </w:p>
              </w:tc>
              <w:tc>
                <w:tcPr>
                  <w:tcW w:w="125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2250"/>
                  </w:tblGrid>
                  <w:tr w:rsidR="00283CDD" w:rsidRPr="00283CDD" w14:paraId="6306B66B" w14:textId="77777777">
                    <w:trPr>
                      <w:tblCellSpacing w:w="0" w:type="dxa"/>
                    </w:trPr>
                    <w:tc>
                      <w:tcPr>
                        <w:tcW w:w="0" w:type="auto"/>
                        <w:vAlign w:val="center"/>
                        <w:hideMark/>
                      </w:tcPr>
                      <w:p w14:paraId="75429BA7" w14:textId="77777777" w:rsidR="00283CDD" w:rsidRPr="00283CDD" w:rsidRDefault="00283CDD" w:rsidP="00283CDD">
                        <w:pPr>
                          <w:jc w:val="center"/>
                          <w:rPr>
                            <w:rFonts w:ascii="Source Sans Pro" w:eastAsia="Times New Roman" w:hAnsi="Source Sans Pro" w:cs="Arial"/>
                            <w:color w:val="555555"/>
                            <w:sz w:val="33"/>
                            <w:szCs w:val="33"/>
                          </w:rPr>
                        </w:pPr>
                        <w:r w:rsidRPr="00283CDD">
                          <w:rPr>
                            <w:rFonts w:ascii="Source Sans Pro" w:eastAsia="Times New Roman" w:hAnsi="Source Sans Pro" w:cs="Arial"/>
                            <w:color w:val="CF3B3B"/>
                            <w:sz w:val="33"/>
                            <w:szCs w:val="33"/>
                          </w:rPr>
                          <w:t>Sat. Dec. 20</w:t>
                        </w:r>
                      </w:p>
                      <w:p w14:paraId="175A5AF8" w14:textId="77777777" w:rsidR="00283CDD" w:rsidRPr="00283CDD" w:rsidRDefault="00283CDD" w:rsidP="00283CDD">
                        <w:pPr>
                          <w:jc w:val="center"/>
                          <w:rPr>
                            <w:rFonts w:ascii="Source Sans Pro" w:eastAsia="Times New Roman" w:hAnsi="Source Sans Pro" w:cs="Arial"/>
                            <w:color w:val="555555"/>
                            <w:sz w:val="33"/>
                            <w:szCs w:val="33"/>
                          </w:rPr>
                        </w:pPr>
                        <w:r w:rsidRPr="00283CDD">
                          <w:rPr>
                            <w:rFonts w:ascii="Source Sans Pro" w:eastAsia="Times New Roman" w:hAnsi="Source Sans Pro" w:cs="Arial"/>
                            <w:color w:val="CF3B3B"/>
                            <w:sz w:val="33"/>
                            <w:szCs w:val="33"/>
                          </w:rPr>
                          <w:t>Stand Out</w:t>
                        </w:r>
                      </w:p>
                      <w:p w14:paraId="006094F8" w14:textId="77777777" w:rsidR="00283CDD" w:rsidRPr="00283CDD" w:rsidRDefault="00283CDD" w:rsidP="00283CDD">
                        <w:pPr>
                          <w:jc w:val="center"/>
                          <w:rPr>
                            <w:rFonts w:ascii="Source Sans Pro" w:eastAsia="Times New Roman" w:hAnsi="Source Sans Pro" w:cs="Arial"/>
                            <w:color w:val="555555"/>
                            <w:sz w:val="33"/>
                            <w:szCs w:val="33"/>
                          </w:rPr>
                        </w:pPr>
                        <w:r w:rsidRPr="00283CDD">
                          <w:rPr>
                            <w:rFonts w:ascii="Source Sans Pro" w:eastAsia="Times New Roman" w:hAnsi="Source Sans Pro" w:cs="Arial"/>
                            <w:color w:val="CF3B3B"/>
                            <w:sz w:val="33"/>
                            <w:szCs w:val="33"/>
                          </w:rPr>
                          <w:t>Attendance</w:t>
                        </w:r>
                      </w:p>
                      <w:p w14:paraId="143F9C67" w14:textId="77777777" w:rsidR="00283CDD" w:rsidRPr="00283CDD" w:rsidRDefault="00283CDD" w:rsidP="00283CDD">
                        <w:pPr>
                          <w:jc w:val="center"/>
                          <w:rPr>
                            <w:rFonts w:ascii="Source Sans Pro" w:eastAsia="Times New Roman" w:hAnsi="Source Sans Pro" w:cs="Arial"/>
                            <w:color w:val="555555"/>
                            <w:sz w:val="33"/>
                            <w:szCs w:val="33"/>
                          </w:rPr>
                        </w:pPr>
                        <w:r w:rsidRPr="00283CDD">
                          <w:rPr>
                            <w:rFonts w:ascii="Source Sans Pro" w:eastAsia="Times New Roman" w:hAnsi="Source Sans Pro" w:cs="Arial"/>
                            <w:color w:val="CF3B3B"/>
                            <w:sz w:val="69"/>
                            <w:szCs w:val="69"/>
                          </w:rPr>
                          <w:t>66</w:t>
                        </w:r>
                      </w:p>
                      <w:p w14:paraId="675FD8A2" w14:textId="77777777" w:rsidR="00283CDD" w:rsidRPr="00283CDD" w:rsidRDefault="00283CDD" w:rsidP="00283CDD">
                        <w:pPr>
                          <w:jc w:val="center"/>
                          <w:rPr>
                            <w:rFonts w:ascii="Source Sans Pro" w:eastAsia="Times New Roman" w:hAnsi="Source Sans Pro" w:cs="Arial"/>
                            <w:color w:val="555555"/>
                            <w:sz w:val="33"/>
                            <w:szCs w:val="33"/>
                          </w:rPr>
                        </w:pPr>
                        <w:r w:rsidRPr="00283CDD">
                          <w:rPr>
                            <w:rFonts w:ascii="Segoe UI Symbol" w:eastAsia="Times New Roman" w:hAnsi="Segoe UI Symbol" w:cs="Segoe UI Symbol"/>
                            <w:color w:val="FF5500"/>
                            <w:sz w:val="69"/>
                            <w:szCs w:val="69"/>
                          </w:rPr>
                          <w:t>🌤</w:t>
                        </w:r>
                      </w:p>
                    </w:tc>
                  </w:tr>
                </w:tbl>
                <w:p w14:paraId="139104AF" w14:textId="77777777" w:rsidR="00283CDD" w:rsidRPr="00283CDD" w:rsidRDefault="00283CDD" w:rsidP="00283CDD">
                  <w:pPr>
                    <w:rPr>
                      <w:rFonts w:ascii="Times New Roman" w:eastAsia="Times New Roman" w:hAnsi="Times New Roman" w:cs="Times New Roman"/>
                      <w:color w:val="000000"/>
                      <w:sz w:val="24"/>
                      <w:szCs w:val="24"/>
                    </w:rPr>
                  </w:pPr>
                </w:p>
              </w:tc>
            </w:tr>
          </w:tbl>
          <w:p w14:paraId="2A9265FB" w14:textId="77777777" w:rsidR="00283CDD" w:rsidRPr="00283CDD" w:rsidRDefault="00283CDD" w:rsidP="00283CDD">
            <w:pPr>
              <w:rPr>
                <w:rFonts w:ascii="Times New Roman" w:eastAsia="Times New Roman" w:hAnsi="Times New Roman" w:cs="Times New Roman"/>
                <w:sz w:val="24"/>
                <w:szCs w:val="24"/>
              </w:rPr>
            </w:pPr>
          </w:p>
        </w:tc>
      </w:tr>
    </w:tbl>
    <w:p w14:paraId="520BB3D7"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417CCA98"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1E36F33C"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83CDD" w:rsidRPr="00283CDD" w14:paraId="4769C235" w14:textId="77777777">
                    <w:trPr>
                      <w:tblCellSpacing w:w="0" w:type="dxa"/>
                    </w:trPr>
                    <w:tc>
                      <w:tcPr>
                        <w:tcW w:w="5000" w:type="pct"/>
                        <w:vAlign w:val="center"/>
                        <w:hideMark/>
                      </w:tcPr>
                      <w:p w14:paraId="25FF1F8A" w14:textId="77777777" w:rsidR="00283CDD" w:rsidRPr="00283CDD" w:rsidRDefault="00283CDD" w:rsidP="00283CDD">
                        <w:pPr>
                          <w:jc w:val="center"/>
                          <w:outlineLvl w:val="0"/>
                          <w:rPr>
                            <w:rFonts w:ascii="Source Sans Pro" w:eastAsia="Times New Roman" w:hAnsi="Source Sans Pro" w:cs="Times New Roman"/>
                            <w:b/>
                            <w:bCs/>
                            <w:color w:val="555555"/>
                            <w:kern w:val="36"/>
                            <w:sz w:val="35"/>
                            <w:szCs w:val="35"/>
                          </w:rPr>
                        </w:pPr>
                        <w:r w:rsidRPr="00283CDD">
                          <w:rPr>
                            <w:rFonts w:ascii="Source Sans Pro" w:eastAsia="Times New Roman" w:hAnsi="Source Sans Pro" w:cs="Times New Roman"/>
                            <w:b/>
                            <w:bCs/>
                            <w:color w:val="48B170"/>
                            <w:kern w:val="36"/>
                            <w:sz w:val="35"/>
                            <w:szCs w:val="35"/>
                          </w:rPr>
                          <w:t>January 20 "Anti-versary" Party</w:t>
                        </w:r>
                      </w:p>
                    </w:tc>
                  </w:tr>
                </w:tbl>
                <w:p w14:paraId="3F4C3343" w14:textId="77777777" w:rsidR="00283CDD" w:rsidRPr="00283CDD" w:rsidRDefault="00283CDD" w:rsidP="00283CDD">
                  <w:pPr>
                    <w:rPr>
                      <w:rFonts w:ascii="Times New Roman" w:eastAsia="Times New Roman" w:hAnsi="Times New Roman" w:cs="Times New Roman"/>
                      <w:vanish/>
                      <w:color w:val="000000"/>
                      <w:sz w:val="24"/>
                      <w:szCs w:val="24"/>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283CDD" w:rsidRPr="00283CDD" w14:paraId="40E30021" w14:textId="77777777">
                    <w:trPr>
                      <w:tblCellSpacing w:w="0" w:type="dxa"/>
                    </w:trPr>
                    <w:tc>
                      <w:tcPr>
                        <w:tcW w:w="0" w:type="auto"/>
                        <w:vAlign w:val="center"/>
                        <w:hideMark/>
                      </w:tcPr>
                      <w:p w14:paraId="69575A2B"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ource Sans Pro" w:eastAsia="Times New Roman" w:hAnsi="Source Sans Pro" w:cs="Arial"/>
                            <w:color w:val="030303"/>
                            <w:sz w:val="21"/>
                            <w:szCs w:val="21"/>
                          </w:rPr>
                          <w:t>Hey South Coast community! Remember January 20th last year? Sigh....</w:t>
                        </w:r>
                      </w:p>
                      <w:p w14:paraId="572B12BD"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ource Sans Pro" w:eastAsia="Times New Roman" w:hAnsi="Source Sans Pro" w:cs="Arial"/>
                            <w:color w:val="030303"/>
                            <w:sz w:val="21"/>
                            <w:szCs w:val="21"/>
                          </w:rPr>
                          <w:t>Let's mark the anti-versary with camaraderie, good food, craft beers and even some fun and games!</w:t>
                        </w:r>
                      </w:p>
                      <w:p w14:paraId="2A7AC4D0"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ource Sans Pro" w:eastAsia="Times New Roman" w:hAnsi="Source Sans Pro" w:cs="Arial"/>
                            <w:color w:val="030303"/>
                            <w:sz w:val="21"/>
                            <w:szCs w:val="21"/>
                          </w:rPr>
                          <w:t>It will be like our stand out only warmer and with chairs!</w:t>
                        </w:r>
                      </w:p>
                      <w:p w14:paraId="42DD2579"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ource Sans Pro" w:eastAsia="Times New Roman" w:hAnsi="Source Sans Pro" w:cs="Arial"/>
                            <w:color w:val="030303"/>
                            <w:sz w:val="21"/>
                            <w:szCs w:val="21"/>
                          </w:rPr>
                          <w:t>Connect with your Saturday buddies and meet new people!</w:t>
                        </w:r>
                      </w:p>
                      <w:p w14:paraId="38F3587E"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ource Sans Pro" w:eastAsia="Times New Roman" w:hAnsi="Source Sans Pro" w:cs="Arial"/>
                            <w:color w:val="555555"/>
                            <w:sz w:val="21"/>
                            <w:szCs w:val="21"/>
                          </w:rPr>
                          <w:lastRenderedPageBreak/>
                          <w:t> </w:t>
                        </w:r>
                      </w:p>
                      <w:p w14:paraId="6A96A2D4"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ource Sans Pro" w:eastAsia="Times New Roman" w:hAnsi="Source Sans Pro" w:cs="Arial"/>
                            <w:color w:val="555555"/>
                            <w:sz w:val="21"/>
                            <w:szCs w:val="21"/>
                          </w:rPr>
                          <w:t> </w:t>
                        </w:r>
                      </w:p>
                      <w:p w14:paraId="2FF17CAD"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ource Sans Pro" w:eastAsia="Times New Roman" w:hAnsi="Source Sans Pro" w:cs="Arial"/>
                            <w:color w:val="030303"/>
                            <w:sz w:val="21"/>
                            <w:szCs w:val="21"/>
                          </w:rPr>
                          <w:t>Join us at Stone Path Malt in from 6:00-8:00PM</w:t>
                        </w:r>
                      </w:p>
                      <w:p w14:paraId="5E48D4A2"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ource Sans Pro" w:eastAsia="Times New Roman" w:hAnsi="Source Sans Pro" w:cs="Arial"/>
                            <w:color w:val="030303"/>
                            <w:sz w:val="21"/>
                            <w:szCs w:val="21"/>
                          </w:rPr>
                          <w:t>We'll serve complimentary appetizers</w:t>
                        </w:r>
                      </w:p>
                      <w:p w14:paraId="2B123840"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ource Sans Pro" w:eastAsia="Times New Roman" w:hAnsi="Source Sans Pro" w:cs="Arial"/>
                            <w:color w:val="555555"/>
                            <w:sz w:val="21"/>
                            <w:szCs w:val="21"/>
                          </w:rPr>
                          <w:t> </w:t>
                        </w:r>
                        <w:r w:rsidRPr="00283CDD">
                          <w:rPr>
                            <w:rFonts w:ascii="Source Sans Pro" w:eastAsia="Times New Roman" w:hAnsi="Source Sans Pro" w:cs="Arial"/>
                            <w:color w:val="030303"/>
                            <w:sz w:val="21"/>
                            <w:szCs w:val="21"/>
                          </w:rPr>
                          <w:t>$10 donation (more if you can/less if you can't)  - cash bar &amp; meal menu</w:t>
                        </w:r>
                      </w:p>
                      <w:p w14:paraId="7504AA37"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ource Sans Pro" w:eastAsia="Times New Roman" w:hAnsi="Source Sans Pro" w:cs="Arial"/>
                            <w:color w:val="555555"/>
                            <w:sz w:val="21"/>
                            <w:szCs w:val="21"/>
                          </w:rPr>
                          <w:t> </w:t>
                        </w:r>
                      </w:p>
                      <w:p w14:paraId="4F02FE4F" w14:textId="77777777" w:rsidR="00283CDD" w:rsidRPr="00283CDD" w:rsidRDefault="00283CDD" w:rsidP="00283CDD">
                        <w:pPr>
                          <w:jc w:val="center"/>
                          <w:rPr>
                            <w:rFonts w:ascii="Source Sans Pro" w:eastAsia="Times New Roman" w:hAnsi="Source Sans Pro" w:cs="Arial"/>
                            <w:color w:val="555555"/>
                            <w:sz w:val="21"/>
                            <w:szCs w:val="21"/>
                          </w:rPr>
                        </w:pPr>
                        <w:hyperlink r:id="rId10" w:tgtFrame="_blank" w:history="1">
                          <w:r w:rsidRPr="00283CDD">
                            <w:rPr>
                              <w:rFonts w:ascii="Source Sans Pro" w:eastAsia="Times New Roman" w:hAnsi="Source Sans Pro" w:cs="Arial"/>
                              <w:color w:val="0068A5"/>
                              <w:sz w:val="21"/>
                              <w:szCs w:val="21"/>
                              <w:u w:val="single"/>
                            </w:rPr>
                            <w:t>RSVP here</w:t>
                          </w:r>
                        </w:hyperlink>
                        <w:r w:rsidRPr="00283CDD">
                          <w:rPr>
                            <w:rFonts w:ascii="Source Sans Pro" w:eastAsia="Times New Roman" w:hAnsi="Source Sans Pro" w:cs="Arial"/>
                            <w:color w:val="000000"/>
                            <w:sz w:val="21"/>
                            <w:szCs w:val="21"/>
                          </w:rPr>
                          <w:t xml:space="preserve"> and feel free to bring some new folks too!</w:t>
                        </w:r>
                      </w:p>
                    </w:tc>
                  </w:tr>
                </w:tbl>
                <w:p w14:paraId="5F88CD40" w14:textId="77777777" w:rsidR="00283CDD" w:rsidRPr="00283CDD" w:rsidRDefault="00283CDD" w:rsidP="00283CDD">
                  <w:pPr>
                    <w:rPr>
                      <w:rFonts w:ascii="Times New Roman" w:eastAsia="Times New Roman" w:hAnsi="Times New Roman" w:cs="Times New Roman"/>
                      <w:color w:val="000000"/>
                      <w:sz w:val="24"/>
                      <w:szCs w:val="24"/>
                    </w:rPr>
                  </w:pPr>
                </w:p>
              </w:tc>
            </w:tr>
          </w:tbl>
          <w:p w14:paraId="3D1DF640" w14:textId="77777777" w:rsidR="00283CDD" w:rsidRPr="00283CDD" w:rsidRDefault="00283CDD" w:rsidP="00283CDD">
            <w:pPr>
              <w:rPr>
                <w:rFonts w:ascii="Times New Roman" w:eastAsia="Times New Roman" w:hAnsi="Times New Roman" w:cs="Times New Roman"/>
                <w:sz w:val="24"/>
                <w:szCs w:val="24"/>
              </w:rPr>
            </w:pPr>
          </w:p>
        </w:tc>
      </w:tr>
    </w:tbl>
    <w:p w14:paraId="6B74FEC9"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05B81D1B"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3B67FF2D"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283CDD" w:rsidRPr="00283CDD" w14:paraId="121AB0BA" w14:textId="77777777">
                    <w:trPr>
                      <w:tblCellSpacing w:w="0" w:type="dxa"/>
                    </w:trPr>
                    <w:tc>
                      <w:tcPr>
                        <w:tcW w:w="0" w:type="auto"/>
                        <w:vAlign w:val="center"/>
                        <w:hideMark/>
                      </w:tcPr>
                      <w:p w14:paraId="025F4F7F" w14:textId="77777777" w:rsidR="00283CDD" w:rsidRPr="00283CDD" w:rsidRDefault="00283CDD" w:rsidP="00283CDD">
                        <w:pPr>
                          <w:jc w:val="center"/>
                          <w:rPr>
                            <w:rFonts w:ascii="Source Sans Pro" w:eastAsia="Times New Roman" w:hAnsi="Source Sans Pro" w:cs="Tahoma"/>
                            <w:color w:val="555555"/>
                            <w:sz w:val="21"/>
                            <w:szCs w:val="21"/>
                          </w:rPr>
                        </w:pPr>
                        <w:r w:rsidRPr="00283CDD">
                          <w:rPr>
                            <w:rFonts w:ascii="Source Sans Pro" w:eastAsia="Times New Roman" w:hAnsi="Source Sans Pro" w:cs="Tahoma"/>
                            <w:b/>
                            <w:bCs/>
                            <w:color w:val="CF3B3B"/>
                            <w:sz w:val="36"/>
                            <w:szCs w:val="36"/>
                          </w:rPr>
                          <w:t>Take Action Now!</w:t>
                        </w:r>
                      </w:p>
                      <w:p w14:paraId="1D7972F6" w14:textId="77777777" w:rsidR="00283CDD" w:rsidRPr="00283CDD" w:rsidRDefault="00283CDD" w:rsidP="00283CDD">
                        <w:pPr>
                          <w:rPr>
                            <w:rFonts w:ascii="Source Sans Pro" w:eastAsia="Times New Roman" w:hAnsi="Source Sans Pro" w:cs="Tahoma"/>
                            <w:color w:val="555555"/>
                            <w:sz w:val="21"/>
                            <w:szCs w:val="21"/>
                          </w:rPr>
                        </w:pPr>
                        <w:r w:rsidRPr="00283CDD">
                          <w:rPr>
                            <w:rFonts w:ascii="Source Sans Pro" w:eastAsia="Times New Roman" w:hAnsi="Source Sans Pro" w:cs="Tahoma"/>
                            <w:color w:val="555555"/>
                            <w:sz w:val="21"/>
                            <w:szCs w:val="21"/>
                          </w:rPr>
                          <w:t> </w:t>
                        </w:r>
                      </w:p>
                      <w:p w14:paraId="573C0735" w14:textId="77777777" w:rsidR="00283CDD" w:rsidRPr="00283CDD" w:rsidRDefault="00283CDD" w:rsidP="00283CDD">
                        <w:pPr>
                          <w:numPr>
                            <w:ilvl w:val="0"/>
                            <w:numId w:val="24"/>
                          </w:numPr>
                          <w:spacing w:before="100" w:beforeAutospacing="1" w:after="100" w:afterAutospacing="1"/>
                          <w:rPr>
                            <w:rFonts w:ascii="Source Sans Pro" w:eastAsia="Times New Roman" w:hAnsi="Source Sans Pro" w:cs="Tahoma"/>
                            <w:color w:val="555555"/>
                            <w:sz w:val="21"/>
                            <w:szCs w:val="21"/>
                          </w:rPr>
                        </w:pPr>
                        <w:r w:rsidRPr="00283CDD">
                          <w:rPr>
                            <w:rFonts w:ascii="Source Sans Pro" w:eastAsia="Times New Roman" w:hAnsi="Source Sans Pro" w:cs="Tahoma"/>
                            <w:color w:val="010101"/>
                            <w:sz w:val="21"/>
                            <w:szCs w:val="21"/>
                          </w:rPr>
                          <w:t xml:space="preserve">Saturday Stand Out </w:t>
                        </w:r>
                        <w:r w:rsidRPr="00283CDD">
                          <w:rPr>
                            <w:rFonts w:ascii="Segoe UI Emoji" w:eastAsia="Times New Roman" w:hAnsi="Segoe UI Emoji" w:cs="Segoe UI Emoji"/>
                            <w:color w:val="010101"/>
                            <w:sz w:val="21"/>
                            <w:szCs w:val="21"/>
                          </w:rPr>
                          <w:t>🇺🇸</w:t>
                        </w:r>
                        <w:r w:rsidRPr="00283CDD">
                          <w:rPr>
                            <w:rFonts w:ascii="Source Sans Pro" w:eastAsia="Times New Roman" w:hAnsi="Source Sans Pro" w:cs="Tahoma"/>
                            <w:color w:val="010101"/>
                            <w:sz w:val="21"/>
                            <w:szCs w:val="21"/>
                          </w:rPr>
                          <w:t xml:space="preserve"> at Wareham Town Hall from 11:30 - 12:30 every Saturday and that includes Dec. 27th and Jan. 3rd! </w:t>
                        </w:r>
                      </w:p>
                      <w:p w14:paraId="34ED63CE" w14:textId="77777777" w:rsidR="00283CDD" w:rsidRPr="00283CDD" w:rsidRDefault="00283CDD" w:rsidP="00283CDD">
                        <w:pPr>
                          <w:numPr>
                            <w:ilvl w:val="0"/>
                            <w:numId w:val="24"/>
                          </w:numPr>
                          <w:spacing w:before="100" w:beforeAutospacing="1" w:after="100" w:afterAutospacing="1"/>
                          <w:rPr>
                            <w:rFonts w:ascii="Source Sans Pro" w:eastAsia="Times New Roman" w:hAnsi="Source Sans Pro" w:cs="Tahoma"/>
                            <w:color w:val="555555"/>
                            <w:sz w:val="21"/>
                            <w:szCs w:val="21"/>
                          </w:rPr>
                        </w:pPr>
                        <w:r w:rsidRPr="00283CDD">
                          <w:rPr>
                            <w:rFonts w:ascii="Source Sans Pro" w:eastAsia="Times New Roman" w:hAnsi="Source Sans Pro" w:cs="Tahoma"/>
                            <w:color w:val="010101"/>
                            <w:sz w:val="21"/>
                            <w:szCs w:val="21"/>
                          </w:rPr>
                          <w:t xml:space="preserve">Overpass Banner Brigade </w:t>
                        </w:r>
                        <w:r w:rsidRPr="00283CDD">
                          <w:rPr>
                            <w:rFonts w:ascii="Segoe UI Emoji" w:eastAsia="Times New Roman" w:hAnsi="Segoe UI Emoji" w:cs="Segoe UI Emoji"/>
                            <w:color w:val="010101"/>
                            <w:sz w:val="21"/>
                            <w:szCs w:val="21"/>
                          </w:rPr>
                          <w:t>🚙</w:t>
                        </w:r>
                        <w:r w:rsidRPr="00283CDD">
                          <w:rPr>
                            <w:rFonts w:ascii="Source Sans Pro" w:eastAsia="Times New Roman" w:hAnsi="Source Sans Pro" w:cs="Tahoma"/>
                            <w:color w:val="010101"/>
                            <w:sz w:val="21"/>
                            <w:szCs w:val="21"/>
                          </w:rPr>
                          <w:t xml:space="preserve"> on Fridays and Sundays from 3:00 - 4:00 (see details below)</w:t>
                        </w:r>
                      </w:p>
                    </w:tc>
                  </w:tr>
                </w:tbl>
                <w:p w14:paraId="24FA8FB6" w14:textId="77777777" w:rsidR="00283CDD" w:rsidRPr="00283CDD" w:rsidRDefault="00283CDD" w:rsidP="00283CDD">
                  <w:pPr>
                    <w:rPr>
                      <w:rFonts w:ascii="Times New Roman" w:eastAsia="Times New Roman" w:hAnsi="Times New Roman" w:cs="Times New Roman"/>
                      <w:color w:val="000000"/>
                      <w:sz w:val="24"/>
                      <w:szCs w:val="24"/>
                    </w:rPr>
                  </w:pPr>
                </w:p>
              </w:tc>
            </w:tr>
          </w:tbl>
          <w:p w14:paraId="1FB534D2" w14:textId="77777777" w:rsidR="00283CDD" w:rsidRPr="00283CDD" w:rsidRDefault="00283CDD" w:rsidP="00283CDD">
            <w:pPr>
              <w:rPr>
                <w:rFonts w:ascii="Times New Roman" w:eastAsia="Times New Roman" w:hAnsi="Times New Roman" w:cs="Times New Roman"/>
                <w:sz w:val="24"/>
                <w:szCs w:val="24"/>
              </w:rPr>
            </w:pPr>
          </w:p>
        </w:tc>
      </w:tr>
    </w:tbl>
    <w:p w14:paraId="03414CDC"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08CB29D7"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2252"/>
              <w:gridCol w:w="4505"/>
              <w:gridCol w:w="2252"/>
            </w:tblGrid>
            <w:tr w:rsidR="00283CDD" w:rsidRPr="00283CDD" w14:paraId="6A777D8B" w14:textId="77777777">
              <w:trPr>
                <w:tblCellSpacing w:w="0" w:type="dxa"/>
                <w:jc w:val="center"/>
              </w:trPr>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2"/>
                  </w:tblGrid>
                  <w:tr w:rsidR="00283CDD" w:rsidRPr="00283CDD" w14:paraId="38B26E86" w14:textId="77777777">
                    <w:trPr>
                      <w:tblCellSpacing w:w="0" w:type="dxa"/>
                    </w:trPr>
                    <w:tc>
                      <w:tcPr>
                        <w:tcW w:w="5000" w:type="pct"/>
                        <w:vAlign w:val="center"/>
                        <w:hideMark/>
                      </w:tcPr>
                      <w:p w14:paraId="7B2E424D" w14:textId="77777777" w:rsidR="00283CDD" w:rsidRPr="00283CDD" w:rsidRDefault="00283CDD" w:rsidP="00283CDD">
                        <w:pPr>
                          <w:jc w:val="center"/>
                          <w:rPr>
                            <w:rFonts w:ascii="Times New Roman" w:eastAsia="Times New Roman" w:hAnsi="Times New Roman" w:cs="Times New Roman"/>
                            <w:sz w:val="24"/>
                            <w:szCs w:val="24"/>
                          </w:rPr>
                        </w:pPr>
                        <w:r w:rsidRPr="00283CDD">
                          <w:rPr>
                            <w:rFonts w:ascii="Times New Roman" w:eastAsia="Times New Roman" w:hAnsi="Times New Roman" w:cs="Times New Roman"/>
                            <w:noProof/>
                            <w:sz w:val="24"/>
                            <w:szCs w:val="24"/>
                          </w:rPr>
                          <w:drawing>
                            <wp:inline distT="0" distB="0" distL="0" distR="0" wp14:anchorId="2DE334EB" wp14:editId="7D5E14E5">
                              <wp:extent cx="1430020" cy="2356485"/>
                              <wp:effectExtent l="0" t="0" r="0" b="5715"/>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020" cy="2356485"/>
                                      </a:xfrm>
                                      <a:prstGeom prst="rect">
                                        <a:avLst/>
                                      </a:prstGeom>
                                      <a:noFill/>
                                      <a:ln>
                                        <a:noFill/>
                                      </a:ln>
                                    </pic:spPr>
                                  </pic:pic>
                                </a:graphicData>
                              </a:graphic>
                            </wp:inline>
                          </w:drawing>
                        </w:r>
                      </w:p>
                    </w:tc>
                  </w:tr>
                </w:tbl>
                <w:p w14:paraId="3046E079" w14:textId="77777777" w:rsidR="00283CDD" w:rsidRPr="00283CDD" w:rsidRDefault="00283CDD" w:rsidP="00283CDD">
                  <w:pPr>
                    <w:rPr>
                      <w:rFonts w:ascii="Times New Roman" w:eastAsia="Times New Roman" w:hAnsi="Times New Roman" w:cs="Times New Roman"/>
                      <w:color w:val="000000"/>
                      <w:sz w:val="24"/>
                      <w:szCs w:val="24"/>
                    </w:rPr>
                  </w:pPr>
                </w:p>
              </w:tc>
              <w:tc>
                <w:tcPr>
                  <w:tcW w:w="25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505"/>
                  </w:tblGrid>
                  <w:tr w:rsidR="00283CDD" w:rsidRPr="00283CDD" w14:paraId="6994D434" w14:textId="77777777">
                    <w:trPr>
                      <w:tblCellSpacing w:w="0" w:type="dxa"/>
                    </w:trPr>
                    <w:tc>
                      <w:tcPr>
                        <w:tcW w:w="5000" w:type="pct"/>
                        <w:vAlign w:val="center"/>
                        <w:hideMark/>
                      </w:tcPr>
                      <w:p w14:paraId="2A1E5AF9" w14:textId="77777777" w:rsidR="00283CDD" w:rsidRPr="00283CDD" w:rsidRDefault="00283CDD" w:rsidP="00283CDD">
                        <w:pPr>
                          <w:jc w:val="center"/>
                          <w:rPr>
                            <w:rFonts w:ascii="Times New Roman" w:eastAsia="Times New Roman" w:hAnsi="Times New Roman" w:cs="Times New Roman"/>
                            <w:sz w:val="24"/>
                            <w:szCs w:val="24"/>
                          </w:rPr>
                        </w:pPr>
                        <w:r w:rsidRPr="00283CDD">
                          <w:rPr>
                            <w:rFonts w:ascii="Times New Roman" w:eastAsia="Times New Roman" w:hAnsi="Times New Roman" w:cs="Times New Roman"/>
                            <w:noProof/>
                            <w:sz w:val="24"/>
                            <w:szCs w:val="24"/>
                          </w:rPr>
                          <w:drawing>
                            <wp:inline distT="0" distB="0" distL="0" distR="0" wp14:anchorId="2AE7F7AF" wp14:editId="62554C54">
                              <wp:extent cx="2860675" cy="2145030"/>
                              <wp:effectExtent l="0" t="0" r="0" b="7620"/>
                              <wp:docPr id="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0675" cy="2145030"/>
                                      </a:xfrm>
                                      <a:prstGeom prst="rect">
                                        <a:avLst/>
                                      </a:prstGeom>
                                      <a:noFill/>
                                      <a:ln>
                                        <a:noFill/>
                                      </a:ln>
                                    </pic:spPr>
                                  </pic:pic>
                                </a:graphicData>
                              </a:graphic>
                            </wp:inline>
                          </w:drawing>
                        </w:r>
                      </w:p>
                    </w:tc>
                  </w:tr>
                </w:tbl>
                <w:p w14:paraId="0D9DAF40" w14:textId="77777777" w:rsidR="00283CDD" w:rsidRPr="00283CDD" w:rsidRDefault="00283CDD" w:rsidP="00283CDD">
                  <w:pPr>
                    <w:rPr>
                      <w:rFonts w:ascii="Times New Roman" w:eastAsia="Times New Roman" w:hAnsi="Times New Roman" w:cs="Times New Roman"/>
                      <w:color w:val="000000"/>
                      <w:sz w:val="24"/>
                      <w:szCs w:val="24"/>
                    </w:rPr>
                  </w:pPr>
                </w:p>
              </w:tc>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2"/>
                  </w:tblGrid>
                  <w:tr w:rsidR="00283CDD" w:rsidRPr="00283CDD" w14:paraId="70A3132F" w14:textId="77777777">
                    <w:trPr>
                      <w:tblCellSpacing w:w="0" w:type="dxa"/>
                    </w:trPr>
                    <w:tc>
                      <w:tcPr>
                        <w:tcW w:w="5000" w:type="pct"/>
                        <w:vAlign w:val="center"/>
                        <w:hideMark/>
                      </w:tcPr>
                      <w:p w14:paraId="7558F45A" w14:textId="77777777" w:rsidR="00283CDD" w:rsidRPr="00283CDD" w:rsidRDefault="00283CDD" w:rsidP="00283CDD">
                        <w:pPr>
                          <w:jc w:val="center"/>
                          <w:rPr>
                            <w:rFonts w:ascii="Times New Roman" w:eastAsia="Times New Roman" w:hAnsi="Times New Roman" w:cs="Times New Roman"/>
                            <w:sz w:val="24"/>
                            <w:szCs w:val="24"/>
                          </w:rPr>
                        </w:pPr>
                        <w:r w:rsidRPr="00283CDD">
                          <w:rPr>
                            <w:rFonts w:ascii="Times New Roman" w:eastAsia="Times New Roman" w:hAnsi="Times New Roman" w:cs="Times New Roman"/>
                            <w:noProof/>
                            <w:sz w:val="24"/>
                            <w:szCs w:val="24"/>
                          </w:rPr>
                          <w:drawing>
                            <wp:inline distT="0" distB="0" distL="0" distR="0" wp14:anchorId="7DD949FB" wp14:editId="0B915ACE">
                              <wp:extent cx="1430020" cy="2526030"/>
                              <wp:effectExtent l="0" t="0" r="0" b="7620"/>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0020" cy="2526030"/>
                                      </a:xfrm>
                                      <a:prstGeom prst="rect">
                                        <a:avLst/>
                                      </a:prstGeom>
                                      <a:noFill/>
                                      <a:ln>
                                        <a:noFill/>
                                      </a:ln>
                                    </pic:spPr>
                                  </pic:pic>
                                </a:graphicData>
                              </a:graphic>
                            </wp:inline>
                          </w:drawing>
                        </w:r>
                      </w:p>
                    </w:tc>
                  </w:tr>
                </w:tbl>
                <w:p w14:paraId="3B23E0E5" w14:textId="77777777" w:rsidR="00283CDD" w:rsidRPr="00283CDD" w:rsidRDefault="00283CDD" w:rsidP="00283CDD">
                  <w:pPr>
                    <w:rPr>
                      <w:rFonts w:ascii="Times New Roman" w:eastAsia="Times New Roman" w:hAnsi="Times New Roman" w:cs="Times New Roman"/>
                      <w:color w:val="000000"/>
                      <w:sz w:val="24"/>
                      <w:szCs w:val="24"/>
                    </w:rPr>
                  </w:pPr>
                </w:p>
              </w:tc>
            </w:tr>
          </w:tbl>
          <w:p w14:paraId="05181ADC" w14:textId="77777777" w:rsidR="00283CDD" w:rsidRPr="00283CDD" w:rsidRDefault="00283CDD" w:rsidP="00283CDD">
            <w:pPr>
              <w:rPr>
                <w:rFonts w:ascii="Times New Roman" w:eastAsia="Times New Roman" w:hAnsi="Times New Roman" w:cs="Times New Roman"/>
                <w:sz w:val="24"/>
                <w:szCs w:val="24"/>
              </w:rPr>
            </w:pPr>
          </w:p>
        </w:tc>
      </w:tr>
    </w:tbl>
    <w:p w14:paraId="7510CE41"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18DAD080"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7CB8FF85"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283CDD" w:rsidRPr="00283CDD" w14:paraId="6CE6E0CB"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283CDD" w:rsidRPr="00283CDD" w14:paraId="57AA8053" w14:textId="77777777">
                          <w:trPr>
                            <w:tblCellSpacing w:w="0" w:type="dxa"/>
                            <w:jc w:val="center"/>
                          </w:trPr>
                          <w:tc>
                            <w:tcPr>
                              <w:tcW w:w="0" w:type="auto"/>
                              <w:tcBorders>
                                <w:top w:val="single" w:sz="6" w:space="0" w:color="BBBBBB"/>
                              </w:tcBorders>
                              <w:vAlign w:val="center"/>
                              <w:hideMark/>
                            </w:tcPr>
                            <w:p w14:paraId="20C599D0" w14:textId="77777777" w:rsidR="00283CDD" w:rsidRPr="00283CDD" w:rsidRDefault="00283CDD" w:rsidP="00283CDD">
                              <w:pPr>
                                <w:spacing w:line="15" w:lineRule="atLeast"/>
                                <w:rPr>
                                  <w:rFonts w:ascii="Times New Roman" w:eastAsia="Times New Roman" w:hAnsi="Times New Roman" w:cs="Times New Roman"/>
                                  <w:sz w:val="2"/>
                                  <w:szCs w:val="2"/>
                                </w:rPr>
                              </w:pPr>
                              <w:r w:rsidRPr="00283CDD">
                                <w:rPr>
                                  <w:rFonts w:ascii="Times New Roman" w:eastAsia="Times New Roman" w:hAnsi="Times New Roman" w:cs="Times New Roman"/>
                                  <w:sz w:val="2"/>
                                  <w:szCs w:val="2"/>
                                </w:rPr>
                                <w:t> </w:t>
                              </w:r>
                            </w:p>
                          </w:tc>
                        </w:tr>
                      </w:tbl>
                      <w:p w14:paraId="4309E018" w14:textId="77777777" w:rsidR="00283CDD" w:rsidRPr="00283CDD" w:rsidRDefault="00283CDD" w:rsidP="00283CDD">
                        <w:pPr>
                          <w:jc w:val="center"/>
                          <w:rPr>
                            <w:rFonts w:ascii="Times New Roman" w:eastAsia="Times New Roman" w:hAnsi="Times New Roman" w:cs="Times New Roman"/>
                            <w:sz w:val="24"/>
                            <w:szCs w:val="24"/>
                          </w:rPr>
                        </w:pPr>
                      </w:p>
                    </w:tc>
                  </w:tr>
                </w:tbl>
                <w:p w14:paraId="704AB10C" w14:textId="77777777" w:rsidR="00283CDD" w:rsidRPr="00283CDD" w:rsidRDefault="00283CDD" w:rsidP="00283CDD">
                  <w:pPr>
                    <w:rPr>
                      <w:rFonts w:ascii="Times New Roman" w:eastAsia="Times New Roman" w:hAnsi="Times New Roman" w:cs="Times New Roman"/>
                      <w:vanish/>
                      <w:color w:val="000000"/>
                      <w:sz w:val="24"/>
                      <w:szCs w:val="24"/>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283CDD" w:rsidRPr="00283CDD" w14:paraId="5440767F" w14:textId="77777777">
                    <w:trPr>
                      <w:tblCellSpacing w:w="0" w:type="dxa"/>
                    </w:trPr>
                    <w:tc>
                      <w:tcPr>
                        <w:tcW w:w="0" w:type="auto"/>
                        <w:vAlign w:val="center"/>
                        <w:hideMark/>
                      </w:tcPr>
                      <w:p w14:paraId="7C770960" w14:textId="77777777" w:rsidR="00283CDD" w:rsidRPr="00283CDD" w:rsidRDefault="00283CDD" w:rsidP="00283CDD">
                        <w:pPr>
                          <w:jc w:val="center"/>
                          <w:rPr>
                            <w:rFonts w:ascii="Source Sans Pro" w:eastAsia="Times New Roman" w:hAnsi="Source Sans Pro" w:cs="Arial"/>
                            <w:color w:val="555555"/>
                            <w:sz w:val="21"/>
                            <w:szCs w:val="21"/>
                          </w:rPr>
                        </w:pPr>
                        <w:r w:rsidRPr="00283CDD">
                          <w:rPr>
                            <w:rFonts w:ascii="Segoe UI Emoji" w:eastAsia="Times New Roman" w:hAnsi="Segoe UI Emoji" w:cs="Segoe UI Emoji"/>
                            <w:color w:val="555555"/>
                            <w:sz w:val="30"/>
                            <w:szCs w:val="30"/>
                          </w:rPr>
                          <w:t>📝❓</w:t>
                        </w:r>
                        <w:r w:rsidRPr="00283CDD">
                          <w:rPr>
                            <w:rFonts w:ascii="Source Sans Pro" w:eastAsia="Times New Roman" w:hAnsi="Source Sans Pro" w:cs="Arial"/>
                            <w:b/>
                            <w:bCs/>
                            <w:color w:val="47B170"/>
                            <w:sz w:val="30"/>
                            <w:szCs w:val="30"/>
                          </w:rPr>
                          <w:t>Super Quick Survey by Indivisible</w:t>
                        </w:r>
                        <w:r w:rsidRPr="00283CDD">
                          <w:rPr>
                            <w:rFonts w:ascii="Source Sans Pro" w:eastAsia="Times New Roman" w:hAnsi="Source Sans Pro" w:cs="Arial"/>
                            <w:b/>
                            <w:bCs/>
                            <w:color w:val="555555"/>
                            <w:sz w:val="21"/>
                            <w:szCs w:val="21"/>
                          </w:rPr>
                          <w:t xml:space="preserve"> </w:t>
                        </w:r>
                        <w:r w:rsidRPr="00283CDD">
                          <w:rPr>
                            <w:rFonts w:ascii="Segoe UI Emoji" w:eastAsia="Times New Roman" w:hAnsi="Segoe UI Emoji" w:cs="Segoe UI Emoji"/>
                            <w:b/>
                            <w:bCs/>
                            <w:color w:val="555555"/>
                            <w:sz w:val="21"/>
                            <w:szCs w:val="21"/>
                          </w:rPr>
                          <w:t>📝</w:t>
                        </w:r>
                        <w:r w:rsidRPr="00283CDD">
                          <w:rPr>
                            <w:rFonts w:ascii="Segoe UI Emoji" w:eastAsia="Times New Roman" w:hAnsi="Segoe UI Emoji" w:cs="Segoe UI Emoji"/>
                            <w:color w:val="555555"/>
                            <w:sz w:val="30"/>
                            <w:szCs w:val="30"/>
                          </w:rPr>
                          <w:t>❓</w:t>
                        </w:r>
                      </w:p>
                      <w:p w14:paraId="7DAF96FD" w14:textId="77777777" w:rsidR="00283CDD" w:rsidRPr="00283CDD" w:rsidRDefault="00283CDD" w:rsidP="00283CDD">
                        <w:pPr>
                          <w:rPr>
                            <w:rFonts w:ascii="Source Sans Pro" w:eastAsia="Times New Roman" w:hAnsi="Source Sans Pro" w:cs="Arial"/>
                            <w:color w:val="555555"/>
                            <w:sz w:val="21"/>
                            <w:szCs w:val="21"/>
                          </w:rPr>
                        </w:pPr>
                        <w:r w:rsidRPr="00283CDD">
                          <w:rPr>
                            <w:rFonts w:ascii="Source Sans Pro" w:eastAsia="Times New Roman" w:hAnsi="Source Sans Pro" w:cs="Arial"/>
                            <w:color w:val="030303"/>
                            <w:sz w:val="21"/>
                            <w:szCs w:val="21"/>
                          </w:rPr>
                          <w:t>Whether or not you joined the boycott of Amazon, Target and Home Depot, please spend a few clicks to help Indivisible get a read on why people do or do not participate</w:t>
                        </w:r>
                        <w:r w:rsidRPr="00283CDD">
                          <w:rPr>
                            <w:rFonts w:ascii="Source Sans Pro" w:eastAsia="Times New Roman" w:hAnsi="Source Sans Pro" w:cs="Arial"/>
                            <w:color w:val="555555"/>
                            <w:sz w:val="21"/>
                            <w:szCs w:val="21"/>
                          </w:rPr>
                          <w:t xml:space="preserve"> </w:t>
                        </w:r>
                        <w:hyperlink r:id="rId14" w:tgtFrame="_blank" w:history="1">
                          <w:r w:rsidRPr="00283CDD">
                            <w:rPr>
                              <w:rFonts w:ascii="Source Sans Pro" w:eastAsia="Times New Roman" w:hAnsi="Source Sans Pro" w:cs="Arial"/>
                              <w:color w:val="0068A5"/>
                              <w:sz w:val="21"/>
                              <w:szCs w:val="21"/>
                              <w:u w:val="single"/>
                            </w:rPr>
                            <w:t>in this survey about the boycott</w:t>
                          </w:r>
                        </w:hyperlink>
                        <w:r w:rsidRPr="00283CDD">
                          <w:rPr>
                            <w:rFonts w:ascii="Source Sans Pro" w:eastAsia="Times New Roman" w:hAnsi="Source Sans Pro" w:cs="Arial"/>
                            <w:color w:val="030303"/>
                            <w:sz w:val="21"/>
                            <w:szCs w:val="21"/>
                          </w:rPr>
                          <w:t>. Thanks!</w:t>
                        </w:r>
                      </w:p>
                    </w:tc>
                  </w:tr>
                </w:tbl>
                <w:p w14:paraId="480ED974" w14:textId="77777777" w:rsidR="00283CDD" w:rsidRPr="00283CDD" w:rsidRDefault="00283CDD" w:rsidP="00283CDD">
                  <w:pPr>
                    <w:rPr>
                      <w:rFonts w:ascii="Times New Roman" w:eastAsia="Times New Roman" w:hAnsi="Times New Roman" w:cs="Times New Roman"/>
                      <w:color w:val="000000"/>
                      <w:sz w:val="24"/>
                      <w:szCs w:val="24"/>
                    </w:rPr>
                  </w:pPr>
                </w:p>
              </w:tc>
            </w:tr>
          </w:tbl>
          <w:p w14:paraId="602F7CFD" w14:textId="77777777" w:rsidR="00283CDD" w:rsidRPr="00283CDD" w:rsidRDefault="00283CDD" w:rsidP="00283CDD">
            <w:pPr>
              <w:rPr>
                <w:rFonts w:ascii="Times New Roman" w:eastAsia="Times New Roman" w:hAnsi="Times New Roman" w:cs="Times New Roman"/>
                <w:sz w:val="24"/>
                <w:szCs w:val="24"/>
              </w:rPr>
            </w:pPr>
          </w:p>
        </w:tc>
      </w:tr>
    </w:tbl>
    <w:p w14:paraId="1D7D8922"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270EB810"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623CBD51"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83CDD" w:rsidRPr="00283CDD" w14:paraId="5903A68F" w14:textId="77777777">
                    <w:trPr>
                      <w:tblCellSpacing w:w="0" w:type="dxa"/>
                    </w:trPr>
                    <w:tc>
                      <w:tcPr>
                        <w:tcW w:w="0" w:type="auto"/>
                        <w:vAlign w:val="center"/>
                        <w:hideMark/>
                      </w:tcPr>
                      <w:tbl>
                        <w:tblPr>
                          <w:tblW w:w="0" w:type="auto"/>
                          <w:jc w:val="center"/>
                          <w:tblCellSpacing w:w="75" w:type="dxa"/>
                          <w:tblCellMar>
                            <w:left w:w="0" w:type="dxa"/>
                            <w:right w:w="0" w:type="dxa"/>
                          </w:tblCellMar>
                          <w:tblLook w:val="04A0" w:firstRow="1" w:lastRow="0" w:firstColumn="1" w:lastColumn="0" w:noHBand="0" w:noVBand="1"/>
                        </w:tblPr>
                        <w:tblGrid>
                          <w:gridCol w:w="4500"/>
                        </w:tblGrid>
                        <w:tr w:rsidR="00283CDD" w:rsidRPr="00283CDD" w14:paraId="20FC6C61" w14:textId="77777777">
                          <w:trPr>
                            <w:trHeight w:val="600"/>
                            <w:tblCellSpacing w:w="75" w:type="dxa"/>
                            <w:jc w:val="center"/>
                          </w:trPr>
                          <w:tc>
                            <w:tcPr>
                              <w:tcW w:w="4200" w:type="dxa"/>
                              <w:tcBorders>
                                <w:bottom w:val="single" w:sz="24" w:space="0" w:color="1D3246"/>
                              </w:tcBorders>
                              <w:shd w:val="clear" w:color="auto" w:fill="2C4C6B"/>
                              <w:vAlign w:val="center"/>
                              <w:hideMark/>
                            </w:tcPr>
                            <w:p w14:paraId="74028D87" w14:textId="77777777" w:rsidR="00283CDD" w:rsidRPr="00283CDD" w:rsidRDefault="00283CDD" w:rsidP="00283CDD">
                              <w:pPr>
                                <w:jc w:val="center"/>
                                <w:rPr>
                                  <w:rFonts w:ascii="Times New Roman" w:eastAsia="Times New Roman" w:hAnsi="Times New Roman" w:cs="Times New Roman"/>
                                  <w:color w:val="FFFFFF"/>
                                  <w:sz w:val="24"/>
                                  <w:szCs w:val="24"/>
                                </w:rPr>
                              </w:pPr>
                              <w:hyperlink r:id="rId15" w:tgtFrame="_blank" w:history="1">
                                <w:r w:rsidRPr="00283CDD">
                                  <w:rPr>
                                    <w:rFonts w:ascii="Arial" w:eastAsia="Times New Roman" w:hAnsi="Arial" w:cs="Arial"/>
                                    <w:b/>
                                    <w:bCs/>
                                    <w:color w:val="FFFFFF"/>
                                    <w:sz w:val="26"/>
                                    <w:szCs w:val="26"/>
                                  </w:rPr>
                                  <w:t>START THE SURVEY</w:t>
                                </w:r>
                              </w:hyperlink>
                            </w:p>
                          </w:tc>
                        </w:tr>
                      </w:tbl>
                      <w:p w14:paraId="0ED6944A" w14:textId="77777777" w:rsidR="00283CDD" w:rsidRPr="00283CDD" w:rsidRDefault="00283CDD" w:rsidP="00283CDD">
                        <w:pPr>
                          <w:jc w:val="center"/>
                          <w:rPr>
                            <w:rFonts w:ascii="Source Sans Pro" w:eastAsia="Times New Roman" w:hAnsi="Source Sans Pro" w:cs="Times New Roman"/>
                            <w:sz w:val="24"/>
                            <w:szCs w:val="24"/>
                          </w:rPr>
                        </w:pPr>
                      </w:p>
                    </w:tc>
                  </w:tr>
                </w:tbl>
                <w:p w14:paraId="7C19A751" w14:textId="77777777" w:rsidR="00283CDD" w:rsidRPr="00283CDD" w:rsidRDefault="00283CDD" w:rsidP="00283CDD">
                  <w:pPr>
                    <w:rPr>
                      <w:rFonts w:ascii="Times New Roman" w:eastAsia="Times New Roman" w:hAnsi="Times New Roman" w:cs="Times New Roman"/>
                      <w:vanish/>
                      <w:color w:val="000000"/>
                      <w:sz w:val="24"/>
                      <w:szCs w:val="24"/>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283CDD" w:rsidRPr="00283CDD" w14:paraId="59C39AD4"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283CDD" w:rsidRPr="00283CDD" w14:paraId="299414E4" w14:textId="77777777">
                          <w:trPr>
                            <w:tblCellSpacing w:w="0" w:type="dxa"/>
                            <w:jc w:val="center"/>
                          </w:trPr>
                          <w:tc>
                            <w:tcPr>
                              <w:tcW w:w="0" w:type="auto"/>
                              <w:tcBorders>
                                <w:top w:val="single" w:sz="6" w:space="0" w:color="BBBBBB"/>
                              </w:tcBorders>
                              <w:vAlign w:val="center"/>
                              <w:hideMark/>
                            </w:tcPr>
                            <w:p w14:paraId="7F34D9CA" w14:textId="77777777" w:rsidR="00283CDD" w:rsidRPr="00283CDD" w:rsidRDefault="00283CDD" w:rsidP="00283CDD">
                              <w:pPr>
                                <w:spacing w:line="15" w:lineRule="atLeast"/>
                                <w:rPr>
                                  <w:rFonts w:ascii="Times New Roman" w:eastAsia="Times New Roman" w:hAnsi="Times New Roman" w:cs="Times New Roman"/>
                                  <w:sz w:val="2"/>
                                  <w:szCs w:val="2"/>
                                </w:rPr>
                              </w:pPr>
                              <w:r w:rsidRPr="00283CDD">
                                <w:rPr>
                                  <w:rFonts w:ascii="Times New Roman" w:eastAsia="Times New Roman" w:hAnsi="Times New Roman" w:cs="Times New Roman"/>
                                  <w:sz w:val="2"/>
                                  <w:szCs w:val="2"/>
                                </w:rPr>
                                <w:t> </w:t>
                              </w:r>
                            </w:p>
                          </w:tc>
                        </w:tr>
                      </w:tbl>
                      <w:p w14:paraId="30F24812" w14:textId="77777777" w:rsidR="00283CDD" w:rsidRPr="00283CDD" w:rsidRDefault="00283CDD" w:rsidP="00283CDD">
                        <w:pPr>
                          <w:jc w:val="center"/>
                          <w:rPr>
                            <w:rFonts w:ascii="Times New Roman" w:eastAsia="Times New Roman" w:hAnsi="Times New Roman" w:cs="Times New Roman"/>
                            <w:sz w:val="24"/>
                            <w:szCs w:val="24"/>
                          </w:rPr>
                        </w:pPr>
                      </w:p>
                    </w:tc>
                  </w:tr>
                </w:tbl>
                <w:p w14:paraId="40178B03" w14:textId="77777777" w:rsidR="00283CDD" w:rsidRPr="00283CDD" w:rsidRDefault="00283CDD" w:rsidP="00283CDD">
                  <w:pPr>
                    <w:rPr>
                      <w:rFonts w:ascii="Times New Roman" w:eastAsia="Times New Roman" w:hAnsi="Times New Roman" w:cs="Times New Roman"/>
                      <w:color w:val="000000"/>
                      <w:sz w:val="24"/>
                      <w:szCs w:val="24"/>
                    </w:rPr>
                  </w:pPr>
                </w:p>
              </w:tc>
            </w:tr>
          </w:tbl>
          <w:p w14:paraId="4F37B45A" w14:textId="77777777" w:rsidR="00283CDD" w:rsidRPr="00283CDD" w:rsidRDefault="00283CDD" w:rsidP="00283CDD">
            <w:pPr>
              <w:rPr>
                <w:rFonts w:ascii="Times New Roman" w:eastAsia="Times New Roman" w:hAnsi="Times New Roman" w:cs="Times New Roman"/>
                <w:sz w:val="24"/>
                <w:szCs w:val="24"/>
              </w:rPr>
            </w:pPr>
          </w:p>
        </w:tc>
      </w:tr>
    </w:tbl>
    <w:p w14:paraId="7AB80FB5"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60A18A9E"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13EAB8EE"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83CDD" w:rsidRPr="00283CDD" w14:paraId="59469195" w14:textId="77777777">
                    <w:trPr>
                      <w:tblCellSpacing w:w="0" w:type="dxa"/>
                    </w:trPr>
                    <w:tc>
                      <w:tcPr>
                        <w:tcW w:w="5000" w:type="pct"/>
                        <w:vAlign w:val="center"/>
                        <w:hideMark/>
                      </w:tcPr>
                      <w:p w14:paraId="023F810D" w14:textId="77777777" w:rsidR="00283CDD" w:rsidRPr="00283CDD" w:rsidRDefault="00283CDD" w:rsidP="00283CDD">
                        <w:pPr>
                          <w:jc w:val="center"/>
                          <w:rPr>
                            <w:rFonts w:ascii="Times New Roman" w:eastAsia="Times New Roman" w:hAnsi="Times New Roman" w:cs="Times New Roman"/>
                            <w:sz w:val="24"/>
                            <w:szCs w:val="24"/>
                          </w:rPr>
                        </w:pPr>
                        <w:r w:rsidRPr="00283CDD">
                          <w:rPr>
                            <w:rFonts w:ascii="Times New Roman" w:eastAsia="Times New Roman" w:hAnsi="Times New Roman" w:cs="Times New Roman"/>
                            <w:noProof/>
                            <w:sz w:val="24"/>
                            <w:szCs w:val="24"/>
                          </w:rPr>
                          <w:lastRenderedPageBreak/>
                          <w:drawing>
                            <wp:inline distT="0" distB="0" distL="0" distR="0" wp14:anchorId="32A66217" wp14:editId="340DEB5E">
                              <wp:extent cx="5715000" cy="2860675"/>
                              <wp:effectExtent l="0" t="0" r="0" b="0"/>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860675"/>
                                      </a:xfrm>
                                      <a:prstGeom prst="rect">
                                        <a:avLst/>
                                      </a:prstGeom>
                                      <a:noFill/>
                                      <a:ln>
                                        <a:noFill/>
                                      </a:ln>
                                    </pic:spPr>
                                  </pic:pic>
                                </a:graphicData>
                              </a:graphic>
                            </wp:inline>
                          </w:drawing>
                        </w:r>
                      </w:p>
                    </w:tc>
                  </w:tr>
                </w:tbl>
                <w:p w14:paraId="034BF460" w14:textId="77777777" w:rsidR="00283CDD" w:rsidRPr="00283CDD" w:rsidRDefault="00283CDD" w:rsidP="00283CDD">
                  <w:pPr>
                    <w:rPr>
                      <w:rFonts w:ascii="Times New Roman" w:eastAsia="Times New Roman" w:hAnsi="Times New Roman" w:cs="Times New Roman"/>
                      <w:color w:val="000000"/>
                      <w:sz w:val="24"/>
                      <w:szCs w:val="24"/>
                    </w:rPr>
                  </w:pPr>
                </w:p>
              </w:tc>
            </w:tr>
          </w:tbl>
          <w:p w14:paraId="2EC542D4" w14:textId="77777777" w:rsidR="00283CDD" w:rsidRPr="00283CDD" w:rsidRDefault="00283CDD" w:rsidP="00283CDD">
            <w:pPr>
              <w:rPr>
                <w:rFonts w:ascii="Times New Roman" w:eastAsia="Times New Roman" w:hAnsi="Times New Roman" w:cs="Times New Roman"/>
                <w:sz w:val="24"/>
                <w:szCs w:val="24"/>
              </w:rPr>
            </w:pPr>
          </w:p>
        </w:tc>
      </w:tr>
    </w:tbl>
    <w:p w14:paraId="304FB3CE"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3C1BC32B"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76D39562"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283CDD" w:rsidRPr="00283CDD" w14:paraId="43316345"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283CDD" w:rsidRPr="00283CDD" w14:paraId="469DC95A" w14:textId="77777777">
                          <w:trPr>
                            <w:tblCellSpacing w:w="0" w:type="dxa"/>
                            <w:jc w:val="center"/>
                          </w:trPr>
                          <w:tc>
                            <w:tcPr>
                              <w:tcW w:w="0" w:type="auto"/>
                              <w:tcBorders>
                                <w:top w:val="single" w:sz="6" w:space="0" w:color="BBBBBB"/>
                              </w:tcBorders>
                              <w:vAlign w:val="center"/>
                              <w:hideMark/>
                            </w:tcPr>
                            <w:p w14:paraId="7CB1A898" w14:textId="77777777" w:rsidR="00283CDD" w:rsidRPr="00283CDD" w:rsidRDefault="00283CDD" w:rsidP="00283CDD">
                              <w:pPr>
                                <w:spacing w:line="15" w:lineRule="atLeast"/>
                                <w:rPr>
                                  <w:rFonts w:ascii="Times New Roman" w:eastAsia="Times New Roman" w:hAnsi="Times New Roman" w:cs="Times New Roman"/>
                                  <w:sz w:val="2"/>
                                  <w:szCs w:val="2"/>
                                </w:rPr>
                              </w:pPr>
                              <w:r w:rsidRPr="00283CDD">
                                <w:rPr>
                                  <w:rFonts w:ascii="Times New Roman" w:eastAsia="Times New Roman" w:hAnsi="Times New Roman" w:cs="Times New Roman"/>
                                  <w:sz w:val="2"/>
                                  <w:szCs w:val="2"/>
                                </w:rPr>
                                <w:t> </w:t>
                              </w:r>
                            </w:p>
                          </w:tc>
                        </w:tr>
                      </w:tbl>
                      <w:p w14:paraId="2E425E88" w14:textId="77777777" w:rsidR="00283CDD" w:rsidRPr="00283CDD" w:rsidRDefault="00283CDD" w:rsidP="00283CDD">
                        <w:pPr>
                          <w:jc w:val="center"/>
                          <w:rPr>
                            <w:rFonts w:ascii="Times New Roman" w:eastAsia="Times New Roman" w:hAnsi="Times New Roman" w:cs="Times New Roman"/>
                            <w:sz w:val="24"/>
                            <w:szCs w:val="24"/>
                          </w:rPr>
                        </w:pPr>
                      </w:p>
                    </w:tc>
                  </w:tr>
                </w:tbl>
                <w:p w14:paraId="58BA1C11" w14:textId="77777777" w:rsidR="00283CDD" w:rsidRPr="00283CDD" w:rsidRDefault="00283CDD" w:rsidP="00283CDD">
                  <w:pPr>
                    <w:rPr>
                      <w:rFonts w:ascii="Times New Roman" w:eastAsia="Times New Roman" w:hAnsi="Times New Roman" w:cs="Times New Roman"/>
                      <w:color w:val="000000"/>
                      <w:sz w:val="24"/>
                      <w:szCs w:val="24"/>
                    </w:rPr>
                  </w:pPr>
                </w:p>
              </w:tc>
            </w:tr>
          </w:tbl>
          <w:p w14:paraId="2E16CF4F" w14:textId="77777777" w:rsidR="00283CDD" w:rsidRPr="00283CDD" w:rsidRDefault="00283CDD" w:rsidP="00283CDD">
            <w:pPr>
              <w:rPr>
                <w:rFonts w:ascii="Times New Roman" w:eastAsia="Times New Roman" w:hAnsi="Times New Roman" w:cs="Times New Roman"/>
                <w:sz w:val="24"/>
                <w:szCs w:val="24"/>
              </w:rPr>
            </w:pPr>
          </w:p>
        </w:tc>
      </w:tr>
    </w:tbl>
    <w:p w14:paraId="101B2EAD"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342D584E"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5C10F364"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83CDD" w:rsidRPr="00283CDD" w14:paraId="3E7325B3" w14:textId="77777777">
                    <w:trPr>
                      <w:tblCellSpacing w:w="0" w:type="dxa"/>
                    </w:trPr>
                    <w:tc>
                      <w:tcPr>
                        <w:tcW w:w="5000" w:type="pct"/>
                        <w:vAlign w:val="center"/>
                        <w:hideMark/>
                      </w:tcPr>
                      <w:p w14:paraId="7DDA6575" w14:textId="77777777" w:rsidR="00283CDD" w:rsidRPr="00283CDD" w:rsidRDefault="00283CDD" w:rsidP="00283CDD">
                        <w:pPr>
                          <w:jc w:val="center"/>
                          <w:outlineLvl w:val="0"/>
                          <w:rPr>
                            <w:rFonts w:ascii="Source Sans Pro" w:eastAsia="Times New Roman" w:hAnsi="Source Sans Pro" w:cs="Times New Roman"/>
                            <w:b/>
                            <w:bCs/>
                            <w:color w:val="555555"/>
                            <w:kern w:val="36"/>
                            <w:sz w:val="35"/>
                            <w:szCs w:val="35"/>
                          </w:rPr>
                        </w:pPr>
                        <w:r w:rsidRPr="00283CDD">
                          <w:rPr>
                            <w:rFonts w:ascii="Source Sans Pro" w:eastAsia="Times New Roman" w:hAnsi="Source Sans Pro" w:cs="Times New Roman"/>
                            <w:b/>
                            <w:bCs/>
                            <w:color w:val="47B170"/>
                            <w:kern w:val="36"/>
                            <w:sz w:val="35"/>
                            <w:szCs w:val="35"/>
                          </w:rPr>
                          <w:t>Action Updates</w:t>
                        </w:r>
                      </w:p>
                    </w:tc>
                  </w:tr>
                </w:tbl>
                <w:p w14:paraId="627A28F4" w14:textId="77777777" w:rsidR="00283CDD" w:rsidRPr="00283CDD" w:rsidRDefault="00283CDD" w:rsidP="00283CDD">
                  <w:pPr>
                    <w:rPr>
                      <w:rFonts w:ascii="Times New Roman" w:eastAsia="Times New Roman" w:hAnsi="Times New Roman" w:cs="Times New Roman"/>
                      <w:vanish/>
                      <w:color w:val="000000"/>
                      <w:sz w:val="24"/>
                      <w:szCs w:val="24"/>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283CDD" w:rsidRPr="00283CDD" w14:paraId="242F90EB" w14:textId="77777777">
                    <w:trPr>
                      <w:tblCellSpacing w:w="0" w:type="dxa"/>
                    </w:trPr>
                    <w:tc>
                      <w:tcPr>
                        <w:tcW w:w="0" w:type="auto"/>
                        <w:vAlign w:val="center"/>
                        <w:hideMark/>
                      </w:tcPr>
                      <w:p w14:paraId="03820C2F" w14:textId="77777777" w:rsidR="00283CDD" w:rsidRPr="00283CDD" w:rsidRDefault="00283CDD" w:rsidP="00283CDD">
                        <w:pPr>
                          <w:spacing w:after="240"/>
                          <w:rPr>
                            <w:rFonts w:ascii="Source Sans Pro" w:eastAsia="Times New Roman" w:hAnsi="Source Sans Pro" w:cs="Times New Roman"/>
                            <w:color w:val="000000"/>
                            <w:sz w:val="21"/>
                            <w:szCs w:val="21"/>
                          </w:rPr>
                        </w:pPr>
                        <w:r w:rsidRPr="00283CDD">
                          <w:rPr>
                            <w:rFonts w:ascii="Source Sans Pro" w:eastAsia="Times New Roman" w:hAnsi="Source Sans Pro" w:cs="Times New Roman"/>
                            <w:b/>
                            <w:bCs/>
                            <w:color w:val="47B170"/>
                            <w:sz w:val="21"/>
                            <w:szCs w:val="21"/>
                          </w:rPr>
                          <w:t>Overpass Banner Brigade </w:t>
                        </w:r>
                      </w:p>
                      <w:p w14:paraId="2F1A1DFF" w14:textId="77777777" w:rsidR="00283CDD" w:rsidRPr="00283CDD" w:rsidRDefault="00283CDD" w:rsidP="00283CDD">
                        <w:pPr>
                          <w:spacing w:after="240"/>
                          <w:rPr>
                            <w:rFonts w:ascii="Source Sans Pro" w:eastAsia="Times New Roman" w:hAnsi="Source Sans Pro" w:cs="Times New Roman"/>
                            <w:color w:val="000000"/>
                            <w:sz w:val="21"/>
                            <w:szCs w:val="21"/>
                          </w:rPr>
                        </w:pPr>
                        <w:r w:rsidRPr="00283CDD">
                          <w:rPr>
                            <w:rFonts w:ascii="Source Sans Pro" w:eastAsia="Times New Roman" w:hAnsi="Source Sans Pro" w:cs="Times New Roman"/>
                            <w:color w:val="000000"/>
                            <w:sz w:val="21"/>
                            <w:szCs w:val="21"/>
                          </w:rPr>
                          <w:t>Our overpass banner crew is lighting up the evening commute over Rt. 25, put on your bright holiday clothes and some festive lights and join us! We'll continue to shine Liberty's light from 3:00 to 4:00, Fridays and Sundays, over Rt. 25.</w:t>
                        </w:r>
                      </w:p>
                      <w:p w14:paraId="17FD9EF3" w14:textId="77777777" w:rsidR="00283CDD" w:rsidRPr="00283CDD" w:rsidRDefault="00283CDD" w:rsidP="00283CDD">
                        <w:pPr>
                          <w:spacing w:after="240"/>
                          <w:rPr>
                            <w:rFonts w:ascii="Source Sans Pro" w:eastAsia="Times New Roman" w:hAnsi="Source Sans Pro" w:cs="Times New Roman"/>
                            <w:color w:val="000000"/>
                            <w:sz w:val="21"/>
                            <w:szCs w:val="21"/>
                          </w:rPr>
                        </w:pPr>
                        <w:r w:rsidRPr="00283CDD">
                          <w:rPr>
                            <w:rFonts w:ascii="Source Sans Pro" w:eastAsia="Times New Roman" w:hAnsi="Source Sans Pro" w:cs="Times New Roman"/>
                            <w:color w:val="000000"/>
                            <w:sz w:val="21"/>
                            <w:szCs w:val="21"/>
                          </w:rPr>
                          <w:t>Fridays we meet at </w:t>
                        </w:r>
                        <w:hyperlink r:id="rId17" w:tgtFrame="_blank" w:history="1">
                          <w:r w:rsidRPr="00283CDD">
                            <w:rPr>
                              <w:rFonts w:ascii="Source Sans Pro" w:eastAsia="Times New Roman" w:hAnsi="Source Sans Pro" w:cs="Times New Roman"/>
                              <w:color w:val="0068A5"/>
                              <w:sz w:val="21"/>
                              <w:szCs w:val="21"/>
                              <w:u w:val="single"/>
                            </w:rPr>
                            <w:t>Tihonet Road, which has a dirt parking spot on the west side of the road at the end of the cranberry bog</w:t>
                          </w:r>
                        </w:hyperlink>
                        <w:r w:rsidRPr="00283CDD">
                          <w:rPr>
                            <w:rFonts w:ascii="Source Sans Pro" w:eastAsia="Times New Roman" w:hAnsi="Source Sans Pro" w:cs="Times New Roman"/>
                            <w:color w:val="000000"/>
                            <w:sz w:val="21"/>
                            <w:szCs w:val="21"/>
                          </w:rPr>
                          <w:t>, just south of the overpass .</w:t>
                        </w:r>
                        <w:r w:rsidRPr="00283CDD">
                          <w:rPr>
                            <w:rFonts w:ascii="Source Sans Pro" w:eastAsia="Times New Roman" w:hAnsi="Source Sans Pro" w:cs="Times New Roman"/>
                            <w:color w:val="000000"/>
                            <w:sz w:val="21"/>
                            <w:szCs w:val="21"/>
                          </w:rPr>
                          <w:br/>
                          <w:t>Sundays we meet at </w:t>
                        </w:r>
                        <w:hyperlink r:id="rId18" w:tgtFrame="_blank" w:history="1">
                          <w:r w:rsidRPr="00283CDD">
                            <w:rPr>
                              <w:rFonts w:ascii="Source Sans Pro" w:eastAsia="Times New Roman" w:hAnsi="Source Sans Pro" w:cs="Times New Roman"/>
                              <w:color w:val="0068A5"/>
                              <w:sz w:val="21"/>
                              <w:szCs w:val="21"/>
                              <w:u w:val="single"/>
                            </w:rPr>
                            <w:t>Maple Springs Road, near the westbound entrance to Rt 25, with parking in the DOT Park &amp; Ride lot</w:t>
                          </w:r>
                        </w:hyperlink>
                        <w:r w:rsidRPr="00283CDD">
                          <w:rPr>
                            <w:rFonts w:ascii="Source Sans Pro" w:eastAsia="Times New Roman" w:hAnsi="Source Sans Pro" w:cs="Times New Roman"/>
                            <w:color w:val="000000"/>
                            <w:sz w:val="21"/>
                            <w:szCs w:val="21"/>
                          </w:rPr>
                          <w:t> just south of the overpass.</w:t>
                        </w:r>
                      </w:p>
                      <w:p w14:paraId="77C7858C" w14:textId="77777777" w:rsidR="00283CDD" w:rsidRPr="00283CDD" w:rsidRDefault="00283CDD" w:rsidP="00283CDD">
                        <w:pPr>
                          <w:spacing w:after="240"/>
                          <w:rPr>
                            <w:rFonts w:ascii="Source Sans Pro" w:eastAsia="Times New Roman" w:hAnsi="Source Sans Pro" w:cs="Times New Roman"/>
                            <w:color w:val="000000"/>
                            <w:sz w:val="21"/>
                            <w:szCs w:val="21"/>
                          </w:rPr>
                        </w:pPr>
                        <w:r w:rsidRPr="00283CDD">
                          <w:rPr>
                            <w:rFonts w:ascii="Source Sans Pro" w:eastAsia="Times New Roman" w:hAnsi="Source Sans Pro" w:cs="Times New Roman"/>
                            <w:b/>
                            <w:bCs/>
                            <w:color w:val="47B170"/>
                            <w:sz w:val="21"/>
                            <w:szCs w:val="21"/>
                          </w:rPr>
                          <w:t>Bridging the Divide</w:t>
                        </w:r>
                      </w:p>
                      <w:p w14:paraId="3C5B51AF" w14:textId="77777777" w:rsidR="00283CDD" w:rsidRPr="00283CDD" w:rsidRDefault="00283CDD" w:rsidP="00283CDD">
                        <w:pPr>
                          <w:spacing w:after="240"/>
                          <w:rPr>
                            <w:rFonts w:ascii="Source Sans Pro" w:eastAsia="Times New Roman" w:hAnsi="Source Sans Pro" w:cs="Times New Roman"/>
                            <w:color w:val="000000"/>
                            <w:sz w:val="21"/>
                            <w:szCs w:val="21"/>
                          </w:rPr>
                        </w:pPr>
                        <w:r w:rsidRPr="00283CDD">
                          <w:rPr>
                            <w:rFonts w:ascii="Source Sans Pro" w:eastAsia="Times New Roman" w:hAnsi="Source Sans Pro" w:cs="Times New Roman"/>
                            <w:color w:val="000000"/>
                            <w:sz w:val="21"/>
                            <w:szCs w:val="21"/>
                          </w:rPr>
                          <w:t>Our next meeting to explore ways to restore civility with our neighbors across sociopolitical boundaries will be Thursday, Jan. 22 (details coming soon).</w:t>
                        </w:r>
                      </w:p>
                      <w:p w14:paraId="165969F0" w14:textId="77777777" w:rsidR="00283CDD" w:rsidRPr="00283CDD" w:rsidRDefault="00283CDD" w:rsidP="00283CDD">
                        <w:pPr>
                          <w:spacing w:after="240"/>
                          <w:rPr>
                            <w:rFonts w:ascii="Source Sans Pro" w:eastAsia="Times New Roman" w:hAnsi="Source Sans Pro" w:cs="Times New Roman"/>
                            <w:color w:val="000000"/>
                            <w:sz w:val="21"/>
                            <w:szCs w:val="21"/>
                          </w:rPr>
                        </w:pPr>
                        <w:r w:rsidRPr="00283CDD">
                          <w:rPr>
                            <w:rFonts w:ascii="Source Sans Pro" w:eastAsia="Times New Roman" w:hAnsi="Source Sans Pro" w:cs="Times New Roman"/>
                            <w:color w:val="000000"/>
                            <w:sz w:val="21"/>
                            <w:szCs w:val="21"/>
                          </w:rPr>
                          <w:t>We'll hand out a resource packet modeling language which can diffuse contention and invite collaborative conversation and look at a national organization established during the first Trump administration with the precise purpose of building civic and civil discourse. We'll use these materials to reflect on our own past interactions as well as to discuss steps forward.</w:t>
                        </w:r>
                      </w:p>
                      <w:p w14:paraId="7F41DAF9" w14:textId="77777777" w:rsidR="00283CDD" w:rsidRPr="00283CDD" w:rsidRDefault="00283CDD" w:rsidP="00283CDD">
                        <w:pPr>
                          <w:spacing w:after="240"/>
                          <w:rPr>
                            <w:rFonts w:ascii="Source Sans Pro" w:eastAsia="Times New Roman" w:hAnsi="Source Sans Pro" w:cs="Times New Roman"/>
                            <w:color w:val="000000"/>
                            <w:sz w:val="21"/>
                            <w:szCs w:val="21"/>
                          </w:rPr>
                        </w:pPr>
                        <w:r w:rsidRPr="00283CDD">
                          <w:rPr>
                            <w:rFonts w:ascii="Source Sans Pro" w:eastAsia="Times New Roman" w:hAnsi="Source Sans Pro" w:cs="Times New Roman"/>
                            <w:b/>
                            <w:bCs/>
                            <w:color w:val="47B170"/>
                            <w:sz w:val="21"/>
                            <w:szCs w:val="21"/>
                          </w:rPr>
                          <w:t>Weather Warnings</w:t>
                        </w:r>
                      </w:p>
                      <w:p w14:paraId="1C7A8AE7" w14:textId="77777777" w:rsidR="00283CDD" w:rsidRPr="00283CDD" w:rsidRDefault="00283CDD" w:rsidP="00283CDD">
                        <w:pPr>
                          <w:rPr>
                            <w:rFonts w:ascii="Source Sans Pro" w:eastAsia="Times New Roman" w:hAnsi="Source Sans Pro" w:cs="Times New Roman"/>
                            <w:color w:val="000000"/>
                            <w:sz w:val="21"/>
                            <w:szCs w:val="21"/>
                          </w:rPr>
                        </w:pPr>
                        <w:r w:rsidRPr="00283CDD">
                          <w:rPr>
                            <w:rFonts w:ascii="Source Sans Pro" w:eastAsia="Times New Roman" w:hAnsi="Source Sans Pro" w:cs="Times New Roman"/>
                            <w:color w:val="000000"/>
                            <w:sz w:val="21"/>
                            <w:szCs w:val="21"/>
                          </w:rPr>
                          <w:t>When winter treats us to some cold, snowy days that make travel hazardous (and staying inside appealing), we'll send out an email on Saturday morning at 10:30 to let you know if we're declaring a snow day. That doesn't mean that you can't go, but if you do, dress warmly and drive safely!</w:t>
                        </w:r>
                      </w:p>
                    </w:tc>
                  </w:tr>
                </w:tbl>
                <w:p w14:paraId="4FD74869" w14:textId="77777777" w:rsidR="00283CDD" w:rsidRPr="00283CDD" w:rsidRDefault="00283CDD" w:rsidP="00283CDD">
                  <w:pPr>
                    <w:rPr>
                      <w:rFonts w:ascii="Times New Roman" w:eastAsia="Times New Roman" w:hAnsi="Times New Roman" w:cs="Times New Roman"/>
                      <w:vanish/>
                      <w:color w:val="000000"/>
                      <w:sz w:val="24"/>
                      <w:szCs w:val="24"/>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283CDD" w:rsidRPr="00283CDD" w14:paraId="3710EEA6"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283CDD" w:rsidRPr="00283CDD" w14:paraId="08F3D477" w14:textId="77777777">
                          <w:trPr>
                            <w:tblCellSpacing w:w="0" w:type="dxa"/>
                            <w:jc w:val="center"/>
                          </w:trPr>
                          <w:tc>
                            <w:tcPr>
                              <w:tcW w:w="0" w:type="auto"/>
                              <w:tcBorders>
                                <w:top w:val="single" w:sz="6" w:space="0" w:color="BBBBBB"/>
                              </w:tcBorders>
                              <w:vAlign w:val="center"/>
                              <w:hideMark/>
                            </w:tcPr>
                            <w:p w14:paraId="1101B119" w14:textId="77777777" w:rsidR="00283CDD" w:rsidRPr="00283CDD" w:rsidRDefault="00283CDD" w:rsidP="00283CDD">
                              <w:pPr>
                                <w:spacing w:line="15" w:lineRule="atLeast"/>
                                <w:rPr>
                                  <w:rFonts w:ascii="Times New Roman" w:eastAsia="Times New Roman" w:hAnsi="Times New Roman" w:cs="Times New Roman"/>
                                  <w:sz w:val="2"/>
                                  <w:szCs w:val="2"/>
                                </w:rPr>
                              </w:pPr>
                              <w:r w:rsidRPr="00283CDD">
                                <w:rPr>
                                  <w:rFonts w:ascii="Times New Roman" w:eastAsia="Times New Roman" w:hAnsi="Times New Roman" w:cs="Times New Roman"/>
                                  <w:sz w:val="2"/>
                                  <w:szCs w:val="2"/>
                                </w:rPr>
                                <w:lastRenderedPageBreak/>
                                <w:t> </w:t>
                              </w:r>
                            </w:p>
                          </w:tc>
                        </w:tr>
                      </w:tbl>
                      <w:p w14:paraId="0D2A9E8B" w14:textId="77777777" w:rsidR="00283CDD" w:rsidRPr="00283CDD" w:rsidRDefault="00283CDD" w:rsidP="00283CDD">
                        <w:pPr>
                          <w:jc w:val="center"/>
                          <w:rPr>
                            <w:rFonts w:ascii="Times New Roman" w:eastAsia="Times New Roman" w:hAnsi="Times New Roman" w:cs="Times New Roman"/>
                            <w:sz w:val="24"/>
                            <w:szCs w:val="24"/>
                          </w:rPr>
                        </w:pPr>
                      </w:p>
                    </w:tc>
                  </w:tr>
                </w:tbl>
                <w:p w14:paraId="1FA019F8" w14:textId="77777777" w:rsidR="00283CDD" w:rsidRPr="00283CDD" w:rsidRDefault="00283CDD" w:rsidP="00283CDD">
                  <w:pPr>
                    <w:rPr>
                      <w:rFonts w:ascii="Times New Roman" w:eastAsia="Times New Roman" w:hAnsi="Times New Roman" w:cs="Times New Roman"/>
                      <w:color w:val="000000"/>
                      <w:sz w:val="24"/>
                      <w:szCs w:val="24"/>
                    </w:rPr>
                  </w:pPr>
                </w:p>
              </w:tc>
            </w:tr>
          </w:tbl>
          <w:p w14:paraId="11563B4B" w14:textId="77777777" w:rsidR="00283CDD" w:rsidRPr="00283CDD" w:rsidRDefault="00283CDD" w:rsidP="00283CDD">
            <w:pPr>
              <w:rPr>
                <w:rFonts w:ascii="Times New Roman" w:eastAsia="Times New Roman" w:hAnsi="Times New Roman" w:cs="Times New Roman"/>
                <w:sz w:val="24"/>
                <w:szCs w:val="24"/>
              </w:rPr>
            </w:pPr>
          </w:p>
        </w:tc>
      </w:tr>
    </w:tbl>
    <w:p w14:paraId="4AA17AAF"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4118BD1C"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49BC31C9"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83CDD" w:rsidRPr="00283CDD" w14:paraId="18D09E24" w14:textId="77777777">
                    <w:trPr>
                      <w:tblCellSpacing w:w="0" w:type="dxa"/>
                    </w:trPr>
                    <w:tc>
                      <w:tcPr>
                        <w:tcW w:w="0" w:type="auto"/>
                        <w:tcMar>
                          <w:top w:w="300" w:type="dxa"/>
                          <w:left w:w="150" w:type="dxa"/>
                          <w:bottom w:w="0" w:type="dxa"/>
                          <w:right w:w="150" w:type="dxa"/>
                        </w:tcMar>
                        <w:vAlign w:val="center"/>
                        <w:hideMark/>
                      </w:tcPr>
                      <w:p w14:paraId="2FEC56F4" w14:textId="77777777" w:rsidR="00283CDD" w:rsidRPr="00283CDD" w:rsidRDefault="00283CDD" w:rsidP="00283CDD">
                        <w:pPr>
                          <w:spacing w:after="240"/>
                          <w:jc w:val="center"/>
                          <w:rPr>
                            <w:rFonts w:ascii="Ubuntu" w:eastAsia="Times New Roman" w:hAnsi="Ubuntu" w:cs="Tahoma"/>
                            <w:color w:val="555555"/>
                            <w:sz w:val="21"/>
                            <w:szCs w:val="21"/>
                          </w:rPr>
                        </w:pPr>
                        <w:r w:rsidRPr="00283CDD">
                          <w:rPr>
                            <w:rFonts w:ascii="Segoe UI Emoji" w:eastAsia="Times New Roman" w:hAnsi="Segoe UI Emoji" w:cs="Segoe UI Emoji"/>
                            <w:b/>
                            <w:bCs/>
                            <w:color w:val="000000"/>
                            <w:sz w:val="24"/>
                            <w:szCs w:val="24"/>
                          </w:rPr>
                          <w:t>❤️</w:t>
                        </w:r>
                        <w:r w:rsidRPr="00283CDD">
                          <w:rPr>
                            <w:rFonts w:ascii="Ubuntu" w:eastAsia="Times New Roman" w:hAnsi="Ubuntu" w:cs="Tahoma"/>
                            <w:b/>
                            <w:bCs/>
                            <w:color w:val="000000"/>
                            <w:sz w:val="24"/>
                            <w:szCs w:val="24"/>
                          </w:rPr>
                          <w:t xml:space="preserve"> Thank You </w:t>
                        </w:r>
                        <w:r w:rsidRPr="00283CDD">
                          <w:rPr>
                            <w:rFonts w:ascii="Segoe UI Emoji" w:eastAsia="Times New Roman" w:hAnsi="Segoe UI Emoji" w:cs="Segoe UI Emoji"/>
                            <w:b/>
                            <w:bCs/>
                            <w:color w:val="000000"/>
                            <w:sz w:val="24"/>
                            <w:szCs w:val="24"/>
                          </w:rPr>
                          <w:t>❤️</w:t>
                        </w:r>
                      </w:p>
                    </w:tc>
                  </w:tr>
                </w:tbl>
                <w:p w14:paraId="164F9A35" w14:textId="77777777" w:rsidR="00283CDD" w:rsidRPr="00283CDD" w:rsidRDefault="00283CDD" w:rsidP="00283CDD">
                  <w:pPr>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83CDD" w:rsidRPr="00283CDD" w14:paraId="301E6206" w14:textId="77777777">
                    <w:trPr>
                      <w:tblCellSpacing w:w="0" w:type="dxa"/>
                    </w:trPr>
                    <w:tc>
                      <w:tcPr>
                        <w:tcW w:w="0" w:type="auto"/>
                        <w:tcMar>
                          <w:top w:w="0" w:type="dxa"/>
                          <w:left w:w="300" w:type="dxa"/>
                          <w:bottom w:w="300" w:type="dxa"/>
                          <w:right w:w="300" w:type="dxa"/>
                        </w:tcMar>
                        <w:vAlign w:val="center"/>
                        <w:hideMark/>
                      </w:tcPr>
                      <w:p w14:paraId="06DB8F8A" w14:textId="77777777" w:rsidR="00283CDD" w:rsidRPr="00283CDD" w:rsidRDefault="00283CDD" w:rsidP="00283CDD">
                        <w:pPr>
                          <w:rPr>
                            <w:rFonts w:ascii="Source Sans Pro" w:eastAsia="Times New Roman" w:hAnsi="Source Sans Pro" w:cs="Tahoma"/>
                            <w:color w:val="555555"/>
                            <w:sz w:val="18"/>
                            <w:szCs w:val="18"/>
                          </w:rPr>
                        </w:pPr>
                        <w:r w:rsidRPr="00283CDD">
                          <w:rPr>
                            <w:rFonts w:ascii="Source Sans Pro" w:eastAsia="Times New Roman" w:hAnsi="Source Sans Pro" w:cs="Tahoma"/>
                            <w:color w:val="010101"/>
                            <w:sz w:val="21"/>
                            <w:szCs w:val="21"/>
                          </w:rPr>
                          <w:t>We know the times are scary and actions may feel futile but every bit helps. Coming to the Saturday Stand Out for an hour makes each of us appreciate a community of kindred spirits. Calling a friend who's struggling to ask "How are you?" lightens their day. Even opening this email encourages us to keep writing them. Thank you for caring.</w:t>
                        </w:r>
                      </w:p>
                    </w:tc>
                  </w:tr>
                </w:tbl>
                <w:p w14:paraId="18A33F32" w14:textId="77777777" w:rsidR="00283CDD" w:rsidRPr="00283CDD" w:rsidRDefault="00283CDD" w:rsidP="00283CDD">
                  <w:pPr>
                    <w:rPr>
                      <w:rFonts w:ascii="Times New Roman" w:eastAsia="Times New Roman" w:hAnsi="Times New Roman" w:cs="Times New Roman"/>
                      <w:color w:val="000000"/>
                      <w:sz w:val="24"/>
                      <w:szCs w:val="24"/>
                    </w:rPr>
                  </w:pPr>
                </w:p>
              </w:tc>
            </w:tr>
          </w:tbl>
          <w:p w14:paraId="53CED6F1" w14:textId="77777777" w:rsidR="00283CDD" w:rsidRPr="00283CDD" w:rsidRDefault="00283CDD" w:rsidP="00283CDD">
            <w:pPr>
              <w:rPr>
                <w:rFonts w:ascii="Times New Roman" w:eastAsia="Times New Roman" w:hAnsi="Times New Roman" w:cs="Times New Roman"/>
                <w:sz w:val="24"/>
                <w:szCs w:val="24"/>
              </w:rPr>
            </w:pPr>
          </w:p>
        </w:tc>
      </w:tr>
    </w:tbl>
    <w:p w14:paraId="6D1BA1AD" w14:textId="77777777" w:rsidR="00283CDD" w:rsidRPr="00283CDD" w:rsidRDefault="00283CDD" w:rsidP="00283CDD">
      <w:pP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83CDD" w:rsidRPr="00283CDD" w14:paraId="4A8CB9B5"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83CDD" w:rsidRPr="00283CDD" w14:paraId="61824B0A"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283CDD" w:rsidRPr="00283CDD" w14:paraId="0CF10EAA"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540"/>
                          <w:gridCol w:w="540"/>
                        </w:tblGrid>
                        <w:tr w:rsidR="00283CDD" w:rsidRPr="00283CDD" w14:paraId="1FB24859" w14:textId="77777777">
                          <w:trPr>
                            <w:tblCellSpacing w:w="0" w:type="dxa"/>
                            <w:jc w:val="center"/>
                          </w:trPr>
                          <w:tc>
                            <w:tcPr>
                              <w:tcW w:w="0" w:type="auto"/>
                              <w:tcMar>
                                <w:top w:w="0" w:type="dxa"/>
                                <w:left w:w="30" w:type="dxa"/>
                                <w:bottom w:w="0" w:type="dxa"/>
                                <w:right w:w="30" w:type="dxa"/>
                              </w:tcMar>
                              <w:vAlign w:val="center"/>
                              <w:hideMark/>
                            </w:tcPr>
                            <w:p w14:paraId="58166720" w14:textId="77777777" w:rsidR="00283CDD" w:rsidRPr="00283CDD" w:rsidRDefault="00283CDD" w:rsidP="00283CDD">
                              <w:pPr>
                                <w:rPr>
                                  <w:rFonts w:ascii="Times New Roman" w:eastAsia="Times New Roman" w:hAnsi="Times New Roman" w:cs="Times New Roman"/>
                                  <w:sz w:val="24"/>
                                  <w:szCs w:val="24"/>
                                </w:rPr>
                              </w:pPr>
                              <w:r w:rsidRPr="00283CDD">
                                <w:rPr>
                                  <w:rFonts w:ascii="Times New Roman" w:eastAsia="Times New Roman" w:hAnsi="Times New Roman" w:cs="Times New Roman"/>
                                  <w:noProof/>
                                  <w:color w:val="0000FF"/>
                                  <w:sz w:val="24"/>
                                  <w:szCs w:val="24"/>
                                </w:rPr>
                                <w:drawing>
                                  <wp:inline distT="0" distB="0" distL="0" distR="0" wp14:anchorId="150B34EA" wp14:editId="69F9BE96">
                                    <wp:extent cx="304800" cy="304800"/>
                                    <wp:effectExtent l="0" t="0" r="0" b="0"/>
                                    <wp:docPr id="34" name="Picture 9" descr="Facebook">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acebook">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30" w:type="dxa"/>
                                <w:bottom w:w="0" w:type="dxa"/>
                                <w:right w:w="30" w:type="dxa"/>
                              </w:tcMar>
                              <w:vAlign w:val="center"/>
                              <w:hideMark/>
                            </w:tcPr>
                            <w:p w14:paraId="6E7F2B70" w14:textId="77777777" w:rsidR="00283CDD" w:rsidRPr="00283CDD" w:rsidRDefault="00283CDD" w:rsidP="00283CDD">
                              <w:pPr>
                                <w:rPr>
                                  <w:rFonts w:ascii="Times New Roman" w:eastAsia="Times New Roman" w:hAnsi="Times New Roman" w:cs="Times New Roman"/>
                                  <w:sz w:val="24"/>
                                  <w:szCs w:val="24"/>
                                </w:rPr>
                              </w:pPr>
                              <w:r w:rsidRPr="00283CDD">
                                <w:rPr>
                                  <w:rFonts w:ascii="Times New Roman" w:eastAsia="Times New Roman" w:hAnsi="Times New Roman" w:cs="Times New Roman"/>
                                  <w:noProof/>
                                  <w:color w:val="0000FF"/>
                                  <w:sz w:val="24"/>
                                  <w:szCs w:val="24"/>
                                </w:rPr>
                                <w:drawing>
                                  <wp:inline distT="0" distB="0" distL="0" distR="0" wp14:anchorId="2D116892" wp14:editId="0FE567FB">
                                    <wp:extent cx="304800" cy="304800"/>
                                    <wp:effectExtent l="0" t="0" r="0" b="0"/>
                                    <wp:docPr id="35" name="Picture 8" descr="Instagram">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nstagram">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158E3E19" w14:textId="77777777" w:rsidR="00283CDD" w:rsidRPr="00283CDD" w:rsidRDefault="00283CDD" w:rsidP="00283CDD">
                        <w:pPr>
                          <w:jc w:val="center"/>
                          <w:rPr>
                            <w:rFonts w:ascii="Times New Roman" w:eastAsia="Times New Roman" w:hAnsi="Times New Roman" w:cs="Times New Roman"/>
                            <w:sz w:val="24"/>
                            <w:szCs w:val="24"/>
                          </w:rPr>
                        </w:pPr>
                      </w:p>
                    </w:tc>
                  </w:tr>
                </w:tbl>
                <w:p w14:paraId="16CC5179" w14:textId="77777777" w:rsidR="00283CDD" w:rsidRPr="00283CDD" w:rsidRDefault="00283CDD" w:rsidP="00283CDD">
                  <w:pPr>
                    <w:rPr>
                      <w:rFonts w:ascii="Times New Roman" w:eastAsia="Times New Roman" w:hAnsi="Times New Roman" w:cs="Times New Roman"/>
                      <w:vanish/>
                      <w:color w:val="000000"/>
                      <w:sz w:val="24"/>
                      <w:szCs w:val="24"/>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283CDD" w:rsidRPr="00283CDD" w14:paraId="31138CB8" w14:textId="77777777">
                    <w:trPr>
                      <w:tblCellSpacing w:w="0" w:type="dxa"/>
                    </w:trPr>
                    <w:tc>
                      <w:tcPr>
                        <w:tcW w:w="0" w:type="auto"/>
                        <w:vAlign w:val="center"/>
                        <w:hideMark/>
                      </w:tcPr>
                      <w:p w14:paraId="375E4DE6" w14:textId="77777777" w:rsidR="00283CDD" w:rsidRPr="00283CDD" w:rsidRDefault="00283CDD" w:rsidP="00283CDD">
                        <w:pPr>
                          <w:jc w:val="center"/>
                          <w:rPr>
                            <w:rFonts w:ascii="Ubuntu" w:eastAsia="Times New Roman" w:hAnsi="Ubuntu" w:cs="Tahoma"/>
                            <w:color w:val="555555"/>
                            <w:sz w:val="18"/>
                            <w:szCs w:val="18"/>
                          </w:rPr>
                        </w:pPr>
                        <w:r w:rsidRPr="00283CDD">
                          <w:rPr>
                            <w:rFonts w:ascii="Ubuntu" w:eastAsia="Times New Roman" w:hAnsi="Ubuntu" w:cs="Tahoma"/>
                            <w:color w:val="555555"/>
                            <w:sz w:val="18"/>
                            <w:szCs w:val="18"/>
                          </w:rPr>
                          <w:t> </w:t>
                        </w:r>
                      </w:p>
                      <w:p w14:paraId="37DF3A36" w14:textId="77777777" w:rsidR="00283CDD" w:rsidRPr="00283CDD" w:rsidRDefault="00283CDD" w:rsidP="00283CDD">
                        <w:pPr>
                          <w:jc w:val="center"/>
                          <w:rPr>
                            <w:rFonts w:ascii="Ubuntu" w:eastAsia="Times New Roman" w:hAnsi="Ubuntu" w:cs="Tahoma"/>
                            <w:color w:val="555555"/>
                            <w:sz w:val="18"/>
                            <w:szCs w:val="18"/>
                          </w:rPr>
                        </w:pPr>
                        <w:r w:rsidRPr="00283CDD">
                          <w:rPr>
                            <w:rFonts w:ascii="Ubuntu" w:eastAsia="Times New Roman" w:hAnsi="Ubuntu" w:cs="Tahoma"/>
                            <w:color w:val="555555"/>
                            <w:sz w:val="18"/>
                            <w:szCs w:val="18"/>
                          </w:rPr>
                          <w:t>Paid for by Indivisible</w:t>
                        </w:r>
                      </w:p>
                      <w:p w14:paraId="09C8F24D" w14:textId="77777777" w:rsidR="00283CDD" w:rsidRPr="00283CDD" w:rsidRDefault="00283CDD" w:rsidP="00283CDD">
                        <w:pPr>
                          <w:jc w:val="center"/>
                          <w:rPr>
                            <w:rFonts w:ascii="Ubuntu" w:eastAsia="Times New Roman" w:hAnsi="Ubuntu" w:cs="Tahoma"/>
                            <w:color w:val="555555"/>
                            <w:sz w:val="18"/>
                            <w:szCs w:val="18"/>
                          </w:rPr>
                        </w:pPr>
                        <w:r w:rsidRPr="00283CDD">
                          <w:rPr>
                            <w:rFonts w:ascii="Ubuntu" w:eastAsia="Times New Roman" w:hAnsi="Ubuntu" w:cs="Tahoma"/>
                            <w:color w:val="555555"/>
                            <w:sz w:val="18"/>
                            <w:szCs w:val="18"/>
                          </w:rPr>
                          <w:t>Wareham for Law and Democracy</w:t>
                        </w:r>
                        <w:r w:rsidRPr="00283CDD">
                          <w:rPr>
                            <w:rFonts w:ascii="Ubuntu" w:eastAsia="Times New Roman" w:hAnsi="Ubuntu" w:cs="Tahoma"/>
                            <w:color w:val="555555"/>
                            <w:sz w:val="18"/>
                            <w:szCs w:val="18"/>
                          </w:rPr>
                          <w:br/>
                          <w:t>Wareham</w:t>
                        </w:r>
                        <w:r w:rsidRPr="00283CDD">
                          <w:rPr>
                            <w:rFonts w:ascii="Ubuntu" w:eastAsia="Times New Roman" w:hAnsi="Ubuntu" w:cs="Tahoma"/>
                            <w:color w:val="555555"/>
                            <w:sz w:val="18"/>
                            <w:szCs w:val="18"/>
                          </w:rPr>
                          <w:br/>
                          <w:t>Wareham, MA 02571</w:t>
                        </w:r>
                        <w:r w:rsidRPr="00283CDD">
                          <w:rPr>
                            <w:rFonts w:ascii="Ubuntu" w:eastAsia="Times New Roman" w:hAnsi="Ubuntu" w:cs="Tahoma"/>
                            <w:color w:val="555555"/>
                            <w:sz w:val="18"/>
                            <w:szCs w:val="18"/>
                          </w:rPr>
                          <w:br/>
                          <w:t>United States</w:t>
                        </w:r>
                      </w:p>
                      <w:p w14:paraId="7D042ECA" w14:textId="77777777" w:rsidR="00283CDD" w:rsidRPr="00283CDD" w:rsidRDefault="00283CDD" w:rsidP="00283CDD">
                        <w:pPr>
                          <w:rPr>
                            <w:rFonts w:ascii="Ubuntu" w:eastAsia="Times New Roman" w:hAnsi="Ubuntu" w:cs="Tahoma"/>
                            <w:color w:val="555555"/>
                            <w:sz w:val="18"/>
                            <w:szCs w:val="18"/>
                          </w:rPr>
                        </w:pPr>
                        <w:r w:rsidRPr="00283CDD">
                          <w:rPr>
                            <w:rFonts w:ascii="Ubuntu" w:eastAsia="Times New Roman" w:hAnsi="Ubuntu" w:cs="Tahoma"/>
                            <w:color w:val="555555"/>
                            <w:sz w:val="18"/>
                            <w:szCs w:val="18"/>
                          </w:rPr>
                          <w:t> </w:t>
                        </w:r>
                      </w:p>
                      <w:p w14:paraId="2483EBC7" w14:textId="77777777" w:rsidR="00283CDD" w:rsidRPr="00283CDD" w:rsidRDefault="00283CDD" w:rsidP="00283CDD">
                        <w:pPr>
                          <w:jc w:val="center"/>
                          <w:rPr>
                            <w:rFonts w:ascii="Ubuntu" w:eastAsia="Times New Roman" w:hAnsi="Ubuntu" w:cs="Tahoma"/>
                            <w:color w:val="555555"/>
                            <w:sz w:val="18"/>
                            <w:szCs w:val="18"/>
                          </w:rPr>
                        </w:pPr>
                        <w:r w:rsidRPr="00283CDD">
                          <w:rPr>
                            <w:rFonts w:ascii="Ubuntu" w:eastAsia="Times New Roman" w:hAnsi="Ubuntu" w:cs="Tahoma"/>
                            <w:color w:val="555555"/>
                            <w:sz w:val="18"/>
                            <w:szCs w:val="18"/>
                          </w:rPr>
                          <w:t>If you believe you received this message in error or wish to no longer receive email from us, please </w:t>
                        </w:r>
                      </w:p>
                      <w:p w14:paraId="73F8F673" w14:textId="77777777" w:rsidR="00283CDD" w:rsidRPr="00283CDD" w:rsidRDefault="00283CDD" w:rsidP="00283CDD">
                        <w:pPr>
                          <w:jc w:val="center"/>
                          <w:rPr>
                            <w:rFonts w:ascii="Ubuntu" w:eastAsia="Times New Roman" w:hAnsi="Ubuntu" w:cs="Tahoma"/>
                            <w:color w:val="555555"/>
                            <w:sz w:val="18"/>
                            <w:szCs w:val="18"/>
                          </w:rPr>
                        </w:pPr>
                        <w:hyperlink r:id="rId23" w:tgtFrame="_blank" w:history="1">
                          <w:r w:rsidRPr="00283CDD">
                            <w:rPr>
                              <w:rFonts w:ascii="Ubuntu" w:eastAsia="Times New Roman" w:hAnsi="Ubuntu" w:cs="Tahoma"/>
                              <w:color w:val="0000FF"/>
                              <w:sz w:val="18"/>
                              <w:szCs w:val="18"/>
                              <w:u w:val="single"/>
                            </w:rPr>
                            <w:t>unsubscribe</w:t>
                          </w:r>
                        </w:hyperlink>
                        <w:r w:rsidRPr="00283CDD">
                          <w:rPr>
                            <w:rFonts w:ascii="Ubuntu" w:eastAsia="Times New Roman" w:hAnsi="Ubuntu" w:cs="Tahoma"/>
                            <w:color w:val="555555"/>
                            <w:sz w:val="18"/>
                            <w:szCs w:val="18"/>
                          </w:rPr>
                          <w:t>.</w:t>
                        </w:r>
                      </w:p>
                    </w:tc>
                  </w:tr>
                </w:tbl>
                <w:p w14:paraId="560A3AE5" w14:textId="77777777" w:rsidR="00283CDD" w:rsidRPr="00283CDD" w:rsidRDefault="00283CDD" w:rsidP="00283CDD">
                  <w:pPr>
                    <w:rPr>
                      <w:rFonts w:ascii="Times New Roman" w:eastAsia="Times New Roman" w:hAnsi="Times New Roman" w:cs="Times New Roman"/>
                      <w:color w:val="000000"/>
                      <w:sz w:val="24"/>
                      <w:szCs w:val="24"/>
                    </w:rPr>
                  </w:pPr>
                </w:p>
              </w:tc>
            </w:tr>
          </w:tbl>
          <w:p w14:paraId="5E85B565" w14:textId="77777777" w:rsidR="00283CDD" w:rsidRPr="00283CDD" w:rsidRDefault="00283CDD" w:rsidP="00283CDD">
            <w:pPr>
              <w:rPr>
                <w:rFonts w:ascii="Times New Roman" w:eastAsia="Times New Roman" w:hAnsi="Times New Roman" w:cs="Times New Roman"/>
                <w:sz w:val="24"/>
                <w:szCs w:val="24"/>
              </w:rPr>
            </w:pPr>
          </w:p>
        </w:tc>
      </w:tr>
    </w:tbl>
    <w:p w14:paraId="21DAA397"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9613A0"/>
    <w:multiLevelType w:val="multilevel"/>
    <w:tmpl w:val="3434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77996124">
    <w:abstractNumId w:val="20"/>
  </w:num>
  <w:num w:numId="2" w16cid:durableId="1637565576">
    <w:abstractNumId w:val="12"/>
  </w:num>
  <w:num w:numId="3" w16cid:durableId="886259248">
    <w:abstractNumId w:val="10"/>
  </w:num>
  <w:num w:numId="4" w16cid:durableId="80371739">
    <w:abstractNumId w:val="22"/>
  </w:num>
  <w:num w:numId="5" w16cid:durableId="1385567565">
    <w:abstractNumId w:val="13"/>
  </w:num>
  <w:num w:numId="6" w16cid:durableId="353920981">
    <w:abstractNumId w:val="17"/>
  </w:num>
  <w:num w:numId="7" w16cid:durableId="817110693">
    <w:abstractNumId w:val="19"/>
  </w:num>
  <w:num w:numId="8" w16cid:durableId="580801173">
    <w:abstractNumId w:val="9"/>
  </w:num>
  <w:num w:numId="9" w16cid:durableId="979771855">
    <w:abstractNumId w:val="7"/>
  </w:num>
  <w:num w:numId="10" w16cid:durableId="1829861145">
    <w:abstractNumId w:val="6"/>
  </w:num>
  <w:num w:numId="11" w16cid:durableId="917445893">
    <w:abstractNumId w:val="5"/>
  </w:num>
  <w:num w:numId="12" w16cid:durableId="1945796324">
    <w:abstractNumId w:val="4"/>
  </w:num>
  <w:num w:numId="13" w16cid:durableId="913124051">
    <w:abstractNumId w:val="8"/>
  </w:num>
  <w:num w:numId="14" w16cid:durableId="1165973366">
    <w:abstractNumId w:val="3"/>
  </w:num>
  <w:num w:numId="15" w16cid:durableId="2107730258">
    <w:abstractNumId w:val="2"/>
  </w:num>
  <w:num w:numId="16" w16cid:durableId="1758675722">
    <w:abstractNumId w:val="1"/>
  </w:num>
  <w:num w:numId="17" w16cid:durableId="542598446">
    <w:abstractNumId w:val="0"/>
  </w:num>
  <w:num w:numId="18" w16cid:durableId="674963643">
    <w:abstractNumId w:val="14"/>
  </w:num>
  <w:num w:numId="19" w16cid:durableId="212547186">
    <w:abstractNumId w:val="16"/>
  </w:num>
  <w:num w:numId="20" w16cid:durableId="1815020514">
    <w:abstractNumId w:val="21"/>
  </w:num>
  <w:num w:numId="21" w16cid:durableId="338237648">
    <w:abstractNumId w:val="18"/>
  </w:num>
  <w:num w:numId="22" w16cid:durableId="971253286">
    <w:abstractNumId w:val="11"/>
  </w:num>
  <w:num w:numId="23" w16cid:durableId="1216813355">
    <w:abstractNumId w:val="23"/>
  </w:num>
  <w:num w:numId="24" w16cid:durableId="1789004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DD"/>
    <w:rsid w:val="00283CDD"/>
    <w:rsid w:val="00645252"/>
    <w:rsid w:val="006D3D74"/>
    <w:rsid w:val="0083569A"/>
    <w:rsid w:val="008A309E"/>
    <w:rsid w:val="00A9204E"/>
    <w:rsid w:val="00E6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7224"/>
  <w15:chartTrackingRefBased/>
  <w15:docId w15:val="{5D970A83-E740-452D-A645-9D971969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ngpvan.com/k/121925042/591027429/1087166264?nvep=ew0KICAiVGVuYW50VXJpIjogIm5ncHZhbjovL3Zhbi9UU00vVFNNSVYvMS8xMTg3ODMiLA0KICAiRGlzdHJpYnV0aW9uVW5pcXVlSWQiOiAiNjNmNjBkMmYtMGZlMS1mMDExLTgxOTUtMDAwZDNhMWQ1OGFhIiwNCiAgIkVtYWlsQWRkcmVzcyI6ICJwdWNjaW5pMUBhb2wuY29tIg0KfQ%3D%3D&amp;hmac=J-ZgXwyAtPxG3iyr_a09nHa3GACi6ICncwuq_5mbzyA=&amp;emci=25f5501b-eedc-f011-8194-000d3a1ec8c6&amp;emdi=63f60d2f-0fe1-f011-8195-000d3a1d58aa&amp;ceid=4803500" TargetMode="External"/><Relationship Id="rId13" Type="http://schemas.openxmlformats.org/officeDocument/2006/relationships/image" Target="media/image4.jpeg"/><Relationship Id="rId18" Type="http://schemas.openxmlformats.org/officeDocument/2006/relationships/hyperlink" Target="https://click.ngpvan.com/k/121925047/591027434/1151489269?nvep=ew0KICAiVGVuYW50VXJpIjogIm5ncHZhbjovL3Zhbi9UU00vVFNNSVYvMS8xMTg3ODMiLA0KICAiRGlzdHJpYnV0aW9uVW5pcXVlSWQiOiAiNjNmNjBkMmYtMGZlMS1mMDExLTgxOTUtMDAwZDNhMWQ1OGFhIiwNCiAgIkVtYWlsQWRkcmVzcyI6ICJwdWNjaW5pMUBhb2wuY29tIg0KfQ%3D%3D&amp;hmac=J-ZgXwyAtPxG3iyr_a09nHa3GACi6ICncwuq_5mbzyA=&amp;emci=25f5501b-eedc-f011-8194-000d3a1ec8c6&amp;emdi=63f60d2f-0fe1-f011-8195-000d3a1d58aa&amp;ceid=4803500" TargetMode="External"/><Relationship Id="rId3" Type="http://schemas.openxmlformats.org/officeDocument/2006/relationships/customXml" Target="../customXml/item3.xml"/><Relationship Id="rId21" Type="http://schemas.openxmlformats.org/officeDocument/2006/relationships/hyperlink" Target="https://click.ngpvan.com/k/121925049/591027436/1992823686?nvep=ew0KICAiVGVuYW50VXJpIjogIm5ncHZhbjovL3Zhbi9UU00vVFNNSVYvMS8xMTg3ODMiLA0KICAiRGlzdHJpYnV0aW9uVW5pcXVlSWQiOiAiNjNmNjBkMmYtMGZlMS1mMDExLTgxOTUtMDAwZDNhMWQ1OGFhIiwNCiAgIkVtYWlsQWRkcmVzcyI6ICJwdWNjaW5pMUBhb2wuY29tIg0KfQ%3D%3D&amp;hmac=J-ZgXwyAtPxG3iyr_a09nHa3GACi6ICncwuq_5mbzyA=&amp;emci=25f5501b-eedc-f011-8194-000d3a1ec8c6&amp;emdi=63f60d2f-0fe1-f011-8195-000d3a1d58aa&amp;ceid=4803500"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click.ngpvan.com/k/121925046/591027433/-816998647?nvep=ew0KICAiVGVuYW50VXJpIjogIm5ncHZhbjovL3Zhbi9UU00vVFNNSVYvMS8xMTg3ODMiLA0KICAiRGlzdHJpYnV0aW9uVW5pcXVlSWQiOiAiNjNmNjBkMmYtMGZlMS1mMDExLTgxOTUtMDAwZDNhMWQ1OGFhIiwNCiAgIkVtYWlsQWRkcmVzcyI6ICJwdWNjaW5pMUBhb2wuY29tIg0KfQ%3D%3D&amp;hmac=J-ZgXwyAtPxG3iyr_a09nHa3GACi6ICncwuq_5mbzyA=&amp;emci=25f5501b-eedc-f011-8194-000d3a1ec8c6&amp;emdi=63f60d2f-0fe1-f011-8195-000d3a1d58aa&amp;ceid=480350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lick.ngpvan.com/k/121925045/591027432/38606446?nvep=ew0KICAiVGVuYW50VXJpIjogIm5ncHZhbjovL3Zhbi9UU00vVFNNSVYvMS8xMTg3ODMiLA0KICAiRGlzdHJpYnV0aW9uVW5pcXVlSWQiOiAiNjNmNjBkMmYtMGZlMS1mMDExLTgxOTUtMDAwZDNhMWQ1OGFhIiwNCiAgIkVtYWlsQWRkcmVzcyI6ICJwdWNjaW5pMUBhb2wuY29tIg0KfQ%3D%3D&amp;hmac=J-ZgXwyAtPxG3iyr_a09nHa3GACi6ICncwuq_5mbzyA=&amp;emci=25f5501b-eedc-f011-8194-000d3a1ec8c6&amp;emdi=63f60d2f-0fe1-f011-8195-000d3a1d58aa&amp;ceid=4803500" TargetMode="External"/><Relationship Id="rId23" Type="http://schemas.openxmlformats.org/officeDocument/2006/relationships/hyperlink" Target="https://secure.everyaction.com/p/xbI3sv74skialRcjKo5Yhg2?unsubscribedata=bPq6I4WXzBGK3mq3T%2BKR0TvXDkTQ83cVV4OQhGKLc3IUTVq8WVY8cbv4lVvhfAdPo9o08APFwTr3a0idMAk4IpJneiLLnGMHmkQzh16a9Nziop0vHaWaWGlN6DxLKJSagKfXjf05VEja%2FRCGCj3W1054RZeCP3NX0hWaJmT7rOaEbSIGRFxiwTbNS1XzjzEiuUgYlcV6gbG8xKWW8fkxVDrCD9V22cCzNTIJcYvMQBa%2FrRCnBbbJ9sEe6a4faovpQ7HnW7EilmvfPR%2BmV4%2BoSDMjJZCsZH76nd8ad9zNYlVBDScWeigts6pFz06jCb7zTcvzwFrmbL9XhTRP3IwlkHy7XnDAIQFPezu0K3GVM6qY0ao6j70a8QW6qHq7FGaTWYOxOGVmlw72RjRL9WY5Ujmt9no6wIRBSvMzyiBsj0E%3D" TargetMode="External"/><Relationship Id="rId10" Type="http://schemas.openxmlformats.org/officeDocument/2006/relationships/hyperlink" Target="https://click.ngpvan.com/k/121925043/591027430/79371659?nvep=ew0KICAiVGVuYW50VXJpIjogIm5ncHZhbjovL3Zhbi9UU00vVFNNSVYvMS8xMTg3ODMiLA0KICAiRGlzdHJpYnV0aW9uVW5pcXVlSWQiOiAiNjNmNjBkMmYtMGZlMS1mMDExLTgxOTUtMDAwZDNhMWQ1OGFhIiwNCiAgIkVtYWlsQWRkcmVzcyI6ICJwdWNjaW5pMUBhb2wuY29tIg0KfQ%3D%3D&amp;hmac=J-ZgXwyAtPxG3iyr_a09nHa3GACi6ICncwuq_5mbzyA=&amp;emci=25f5501b-eedc-f011-8194-000d3a1ec8c6&amp;emdi=63f60d2f-0fe1-f011-8195-000d3a1d58aa&amp;ceid=4803500" TargetMode="External"/><Relationship Id="rId19" Type="http://schemas.openxmlformats.org/officeDocument/2006/relationships/hyperlink" Target="https://click.ngpvan.com/k/121925048/591027435/-1370719689?nvep=ew0KICAiVGVuYW50VXJpIjogIm5ncHZhbjovL3Zhbi9UU00vVFNNSVYvMS8xMTg3ODMiLA0KICAiRGlzdHJpYnV0aW9uVW5pcXVlSWQiOiAiNjNmNjBkMmYtMGZlMS1mMDExLTgxOTUtMDAwZDNhMWQ1OGFhIiwNCiAgIkVtYWlsQWRkcmVzcyI6ICJwdWNjaW5pMUBhb2wuY29tIg0KfQ%3D%3D&amp;hmac=J-ZgXwyAtPxG3iyr_a09nHa3GACi6ICncwuq_5mbzyA=&amp;emci=25f5501b-eedc-f011-8194-000d3a1ec8c6&amp;emdi=63f60d2f-0fe1-f011-8195-000d3a1d58aa&amp;ceid=4803500"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s://click.ngpvan.com/k/121925044/591027431/38606446?nvep=ew0KICAiVGVuYW50VXJpIjogIm5ncHZhbjovL3Zhbi9UU00vVFNNSVYvMS8xMTg3ODMiLA0KICAiRGlzdHJpYnV0aW9uVW5pcXVlSWQiOiAiNjNmNjBkMmYtMGZlMS1mMDExLTgxOTUtMDAwZDNhMWQ1OGFhIiwNCiAgIkVtYWlsQWRkcmVzcyI6ICJwdWNjaW5pMUBhb2wuY29tIg0KfQ%3D%3D&amp;hmac=J-ZgXwyAtPxG3iyr_a09nHa3GACi6ICncwuq_5mbzyA=&amp;emci=25f5501b-eedc-f011-8194-000d3a1ec8c6&amp;emdi=63f60d2f-0fe1-f011-8195-000d3a1d58aa&amp;ceid=4803500" TargetMode="Externa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ppData\Local\Microsoft\Office\16.0\DTS\en-US%7bF55F2504-5147-4577-BEC2-F92A8669A384%7d\%7bE3D57E80-6433-47B6-B00A-50F3B700C379%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{E3D57E80-6433-47B6-B00A-50F3B700C379}TF2de6fc23-48e8-448b-960e-1bdc6e9248ab4ef8d1ac_win32-7424dd8ab5ea.dotx</Template>
  <TotalTime>2</TotalTime>
  <Pages>4</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dc:creator>
  <cp:keywords/>
  <dc:description/>
  <cp:lastModifiedBy>Carl Swanson</cp:lastModifiedBy>
  <cp:revision>2</cp:revision>
  <dcterms:created xsi:type="dcterms:W3CDTF">2025-12-24T21:59:00Z</dcterms:created>
  <dcterms:modified xsi:type="dcterms:W3CDTF">2025-12-24T22:01:00Z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