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3E1" w:rsidRPr="00A42650" w:rsidRDefault="00CB03E1" w:rsidP="00CB03E1">
      <w:pPr>
        <w:rPr>
          <w:rFonts w:ascii="Times New Roman" w:hAnsi="Times New Roman" w:cs="Times New Roman"/>
        </w:rPr>
      </w:pPr>
    </w:p>
    <w:p w:rsidR="00CB03E1" w:rsidRPr="00A42650" w:rsidRDefault="00CB03E1" w:rsidP="00CB03E1">
      <w:pPr>
        <w:rPr>
          <w:rFonts w:ascii="Times New Roman" w:hAnsi="Times New Roman" w:cs="Times New Roman"/>
        </w:rPr>
      </w:pPr>
    </w:p>
    <w:p w:rsidR="00CB03E1" w:rsidRPr="00A42650" w:rsidRDefault="00CB03E1" w:rsidP="00CB03E1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Agenda</w:t>
      </w:r>
    </w:p>
    <w:p w:rsidR="00CB03E1" w:rsidRPr="00A42650" w:rsidRDefault="00CB03E1" w:rsidP="00CB03E1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CB03E1" w:rsidRPr="00A42650" w:rsidRDefault="000F615F" w:rsidP="00CB03E1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April 27</w:t>
      </w:r>
      <w:r w:rsidR="00544D60" w:rsidRPr="00544D60">
        <w:rPr>
          <w:rFonts w:ascii="Times New Roman" w:eastAsia="Times New Roman" w:hAnsi="Times New Roman" w:cs="Times New Roman"/>
          <w:color w:val="222222"/>
          <w:kern w:val="0"/>
          <w:sz w:val="24"/>
          <w:vertAlign w:val="superscript"/>
          <w14:ligatures w14:val="none"/>
        </w:rPr>
        <w:t>th</w:t>
      </w:r>
      <w:r w:rsidR="00544D6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, 2026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7:00</w:t>
      </w:r>
      <w:r w:rsidR="00CB03E1"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p.m.</w:t>
      </w:r>
    </w:p>
    <w:p w:rsidR="00CB03E1" w:rsidRPr="00A42650" w:rsidRDefault="00CB03E1" w:rsidP="00CB03E1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CB03E1" w:rsidRPr="00A42650" w:rsidRDefault="00CB03E1" w:rsidP="00CB03E1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Call to Order</w:t>
      </w:r>
    </w:p>
    <w:p w:rsidR="00CB03E1" w:rsidRPr="00A42650" w:rsidRDefault="00CB03E1" w:rsidP="00CB03E1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Directors in Attendance</w:t>
      </w:r>
    </w:p>
    <w:p w:rsidR="00CB03E1" w:rsidRPr="00A42650" w:rsidRDefault="00CB03E1" w:rsidP="00CB03E1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Agenda</w:t>
      </w:r>
    </w:p>
    <w:p w:rsidR="00CB03E1" w:rsidRPr="00A42650" w:rsidRDefault="00CB03E1" w:rsidP="00CB03E1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</w:t>
      </w:r>
    </w:p>
    <w:p w:rsidR="00CB03E1" w:rsidRPr="00A42650" w:rsidRDefault="00CB03E1" w:rsidP="00CB03E1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Approval of</w:t>
      </w:r>
      <w:r w:rsidR="002F3BCA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  <w:r w:rsidR="000F615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March</w:t>
      </w: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meeting minutes.</w:t>
      </w:r>
    </w:p>
    <w:p w:rsidR="00CB03E1" w:rsidRPr="00A42650" w:rsidRDefault="00CB03E1" w:rsidP="00CB03E1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Approval of Financial reports.</w:t>
      </w:r>
    </w:p>
    <w:p w:rsidR="00CB03E1" w:rsidRPr="00A42650" w:rsidRDefault="00CB03E1" w:rsidP="00CB03E1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Bank statement </w:t>
      </w:r>
    </w:p>
    <w:p w:rsidR="00CB03E1" w:rsidRPr="00A42650" w:rsidRDefault="00CB03E1" w:rsidP="00CB03E1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Credit Card statement</w:t>
      </w:r>
    </w:p>
    <w:p w:rsidR="00CB03E1" w:rsidRPr="00A42650" w:rsidRDefault="00CB03E1" w:rsidP="00CB03E1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Checks</w:t>
      </w:r>
    </w:p>
    <w:p w:rsidR="00CB03E1" w:rsidRPr="00A42650" w:rsidRDefault="00CB03E1" w:rsidP="00CB03E1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Balance sheet</w:t>
      </w:r>
    </w:p>
    <w:p w:rsidR="00CB03E1" w:rsidRPr="00A42650" w:rsidRDefault="00CB03E1" w:rsidP="00CB03E1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Profit and Loss budget report</w:t>
      </w:r>
      <w:r w:rsidR="008A48A2"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</w:p>
    <w:p w:rsidR="00CB03E1" w:rsidRPr="00A42650" w:rsidRDefault="00CB03E1" w:rsidP="00CB03E1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Fund balance summary report</w:t>
      </w:r>
    </w:p>
    <w:p w:rsidR="00CB03E1" w:rsidRPr="00A42650" w:rsidRDefault="00CB03E1" w:rsidP="00CB03E1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A96322" w:rsidRDefault="00CB03E1" w:rsidP="00A96322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</w:t>
      </w:r>
    </w:p>
    <w:p w:rsidR="00474E1C" w:rsidRPr="000F615F" w:rsidRDefault="000F615F" w:rsidP="000F615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 w:rsidRPr="000F615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Report from Scio School Board meeting</w:t>
      </w:r>
    </w:p>
    <w:p w:rsidR="000F615F" w:rsidRDefault="000F615F" w:rsidP="000F615F">
      <w:pPr>
        <w:shd w:val="clear" w:color="auto" w:fill="FFFFFF"/>
        <w:ind w:left="360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F615F" w:rsidRPr="000F615F" w:rsidRDefault="000F615F" w:rsidP="000F615F">
      <w:pPr>
        <w:shd w:val="clear" w:color="auto" w:fill="FFFFFF"/>
        <w:ind w:left="360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CB03E1" w:rsidRDefault="00CB03E1" w:rsidP="00CB03E1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</w:t>
      </w:r>
      <w:bookmarkStart w:id="0" w:name="_Hlk206420270"/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rt</w:t>
      </w:r>
      <w:bookmarkEnd w:id="0"/>
    </w:p>
    <w:p w:rsidR="00CB03E1" w:rsidRPr="00A42650" w:rsidRDefault="00CB03E1" w:rsidP="00CB03E1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</w:t>
      </w:r>
    </w:p>
    <w:p w:rsidR="00CB03E1" w:rsidRDefault="00CB03E1" w:rsidP="00CB03E1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Old Business</w:t>
      </w:r>
    </w:p>
    <w:p w:rsidR="00544D60" w:rsidRDefault="00544D60" w:rsidP="00CB03E1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 w:rsidR="000F615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Finalize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Budget Committee creation policy  </w:t>
      </w:r>
    </w:p>
    <w:p w:rsidR="00686F46" w:rsidRDefault="00686F46" w:rsidP="00CB03E1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CB03E1" w:rsidRDefault="00CB03E1" w:rsidP="00CB03E1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0E0997" w:rsidRDefault="00A96322" w:rsidP="000F615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 w:rsidR="00FE48D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  <w:r w:rsidR="000F615F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Review Foundation request letter</w:t>
      </w:r>
    </w:p>
    <w:p w:rsidR="000F615F" w:rsidRDefault="000F615F" w:rsidP="000F615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Swing repairs</w:t>
      </w:r>
    </w:p>
    <w:p w:rsidR="000F615F" w:rsidRDefault="000F615F" w:rsidP="000F615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Approval 26/27 School calendar </w:t>
      </w:r>
    </w:p>
    <w:p w:rsidR="000F615F" w:rsidRDefault="000F615F" w:rsidP="000F615F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Board member recruiting </w:t>
      </w:r>
    </w:p>
    <w:p w:rsidR="00A96322" w:rsidRDefault="00FE48D2" w:rsidP="00CB03E1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</w:p>
    <w:p w:rsidR="00A96322" w:rsidRDefault="00A96322" w:rsidP="00CB03E1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44D60" w:rsidRDefault="00CB03E1" w:rsidP="00CB03E1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Public</w:t>
      </w:r>
      <w:r w:rsidR="008A48A2"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Comment</w:t>
      </w:r>
      <w:r w:rsidRPr="00A42650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  <w:t xml:space="preserve"> </w:t>
      </w:r>
    </w:p>
    <w:p w:rsidR="00544D60" w:rsidRDefault="00544D60" w:rsidP="00CB03E1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</w:pPr>
    </w:p>
    <w:p w:rsidR="00544D60" w:rsidRDefault="00544D60" w:rsidP="00CB03E1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Executive Session</w:t>
      </w:r>
    </w:p>
    <w:p w:rsidR="001E25EB" w:rsidRDefault="001E25EB" w:rsidP="00CB03E1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E25EB" w:rsidRPr="00544D60" w:rsidRDefault="001E25EB" w:rsidP="00CB03E1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ORS</w:t>
      </w:r>
      <w:r w:rsidR="00686F46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192.660</w:t>
      </w:r>
      <w:r w:rsidR="00B47C24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sub sections A and F</w:t>
      </w:r>
      <w:bookmarkStart w:id="1" w:name="_GoBack"/>
      <w:bookmarkEnd w:id="1"/>
    </w:p>
    <w:p w:rsidR="00CB03E1" w:rsidRPr="00A42650" w:rsidRDefault="00CB03E1" w:rsidP="00CB03E1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  <w:t xml:space="preserve">  </w:t>
      </w:r>
    </w:p>
    <w:p w:rsidR="00CB03E1" w:rsidRPr="00A42650" w:rsidRDefault="00CB03E1" w:rsidP="00CB03E1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  <w:t xml:space="preserve">          </w:t>
      </w:r>
    </w:p>
    <w:p w:rsidR="00CB03E1" w:rsidRPr="00A42650" w:rsidRDefault="00CB03E1" w:rsidP="00CB03E1">
      <w:pPr>
        <w:rPr>
          <w:rFonts w:ascii="Times New Roman" w:hAnsi="Times New Roman" w:cs="Times New Roman"/>
        </w:rPr>
      </w:pPr>
    </w:p>
    <w:p w:rsidR="00A9204E" w:rsidRPr="00A42650" w:rsidRDefault="00A9204E">
      <w:pPr>
        <w:rPr>
          <w:rFonts w:ascii="Times New Roman" w:hAnsi="Times New Roman" w:cs="Times New Roman"/>
        </w:rPr>
      </w:pPr>
    </w:p>
    <w:sectPr w:rsidR="00A9204E" w:rsidRPr="00A42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0500515"/>
    <w:multiLevelType w:val="hybridMultilevel"/>
    <w:tmpl w:val="003A115E"/>
    <w:lvl w:ilvl="0" w:tplc="B0E280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8E4334"/>
    <w:multiLevelType w:val="hybridMultilevel"/>
    <w:tmpl w:val="05120420"/>
    <w:lvl w:ilvl="0" w:tplc="A552C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C13C4C"/>
    <w:multiLevelType w:val="hybridMultilevel"/>
    <w:tmpl w:val="CDD87AD6"/>
    <w:lvl w:ilvl="0" w:tplc="E37821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EA74E40"/>
    <w:multiLevelType w:val="hybridMultilevel"/>
    <w:tmpl w:val="13CA76DA"/>
    <w:lvl w:ilvl="0" w:tplc="E1E6E0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985ECD"/>
    <w:multiLevelType w:val="hybridMultilevel"/>
    <w:tmpl w:val="477E271E"/>
    <w:lvl w:ilvl="0" w:tplc="8A8CA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6"/>
  </w:num>
  <w:num w:numId="5">
    <w:abstractNumId w:val="15"/>
  </w:num>
  <w:num w:numId="6">
    <w:abstractNumId w:val="19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5"/>
  </w:num>
  <w:num w:numId="21">
    <w:abstractNumId w:val="21"/>
  </w:num>
  <w:num w:numId="22">
    <w:abstractNumId w:val="11"/>
  </w:num>
  <w:num w:numId="23">
    <w:abstractNumId w:val="27"/>
  </w:num>
  <w:num w:numId="24">
    <w:abstractNumId w:val="13"/>
  </w:num>
  <w:num w:numId="25">
    <w:abstractNumId w:val="20"/>
  </w:num>
  <w:num w:numId="26">
    <w:abstractNumId w:val="16"/>
  </w:num>
  <w:num w:numId="27">
    <w:abstractNumId w:val="1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E1"/>
    <w:rsid w:val="000E0997"/>
    <w:rsid w:val="000F615F"/>
    <w:rsid w:val="001E25EB"/>
    <w:rsid w:val="001E5080"/>
    <w:rsid w:val="002F3BCA"/>
    <w:rsid w:val="00474E1C"/>
    <w:rsid w:val="00544D60"/>
    <w:rsid w:val="00645252"/>
    <w:rsid w:val="00686F46"/>
    <w:rsid w:val="006A616B"/>
    <w:rsid w:val="006D3D74"/>
    <w:rsid w:val="00716415"/>
    <w:rsid w:val="0083569A"/>
    <w:rsid w:val="008A48A2"/>
    <w:rsid w:val="00993F77"/>
    <w:rsid w:val="00A42650"/>
    <w:rsid w:val="00A9204E"/>
    <w:rsid w:val="00A96322"/>
    <w:rsid w:val="00B043AE"/>
    <w:rsid w:val="00B47C24"/>
    <w:rsid w:val="00CB03E1"/>
    <w:rsid w:val="00FE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75246"/>
  <w15:chartTrackingRefBased/>
  <w15:docId w15:val="{DA3D34C5-BADE-4175-9A8A-6C17E654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3E1"/>
    <w:rPr>
      <w:rFonts w:ascii="Arial Narrow" w:hAnsi="Arial Narrow"/>
      <w:kern w:val="2"/>
      <w:sz w:val="28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kern w:val="0"/>
      <w:sz w:val="22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kern w:val="0"/>
      <w:sz w:val="22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kern w:val="0"/>
      <w:sz w:val="22"/>
      <w:szCs w:val="22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2"/>
      <w:szCs w:val="22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2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2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kern w:val="0"/>
      <w:sz w:val="22"/>
      <w:szCs w:val="22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hAnsiTheme="minorHAnsi"/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1F4E79" w:themeColor="accent1" w:themeShade="80"/>
      <w:kern w:val="0"/>
      <w:sz w:val="22"/>
      <w:szCs w:val="2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rFonts w:asciiTheme="minorHAnsi" w:hAnsiTheme="minorHAnsi"/>
      <w:i/>
      <w:iCs/>
      <w:color w:val="44546A" w:themeColor="text2"/>
      <w:kern w:val="0"/>
      <w:sz w:val="22"/>
      <w:szCs w:val="1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kern w:val="0"/>
      <w:sz w:val="22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1F4E79" w:themeColor="accent1" w:themeShade="80"/>
      <w:kern w:val="0"/>
      <w:sz w:val="22"/>
      <w:szCs w:val="22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rFonts w:asciiTheme="minorHAnsi" w:hAnsiTheme="minorHAnsi"/>
      <w:kern w:val="0"/>
      <w:sz w:val="22"/>
      <w:szCs w:val="16"/>
      <w14:ligatures w14:val="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rFonts w:asciiTheme="minorHAnsi" w:hAnsiTheme="minorHAnsi"/>
      <w:kern w:val="0"/>
      <w:sz w:val="22"/>
      <w:szCs w:val="16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rFonts w:asciiTheme="minorHAnsi" w:hAnsiTheme="minorHAnsi"/>
      <w:kern w:val="0"/>
      <w:sz w:val="22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kern w:val="0"/>
      <w:sz w:val="22"/>
      <w:szCs w:val="16"/>
      <w14:ligatures w14:val="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rFonts w:asciiTheme="minorHAnsi" w:hAnsiTheme="minorHAnsi"/>
      <w:kern w:val="0"/>
      <w:sz w:val="22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kern w:val="0"/>
      <w:sz w:val="22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rFonts w:asciiTheme="minorHAnsi" w:hAnsiTheme="minorHAnsi"/>
      <w:kern w:val="0"/>
      <w:sz w:val="22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kern w:val="0"/>
      <w:sz w:val="22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kern w:val="0"/>
      <w:sz w:val="22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rPr>
      <w:rFonts w:asciiTheme="minorHAnsi" w:hAnsiTheme="minorHAnsi"/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rPr>
      <w:rFonts w:asciiTheme="minorHAnsi" w:hAnsiTheme="minorHAnsi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unhideWhenUsed/>
    <w:qFormat/>
    <w:rsid w:val="00686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9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56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6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2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9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36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20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27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91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r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531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LPCS Board</dc:creator>
  <cp:keywords/>
  <dc:description/>
  <cp:lastModifiedBy>LPCS Board</cp:lastModifiedBy>
  <cp:revision>8</cp:revision>
  <dcterms:created xsi:type="dcterms:W3CDTF">2026-03-19T20:20:00Z</dcterms:created>
  <dcterms:modified xsi:type="dcterms:W3CDTF">2026-04-22T04:08:00Z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