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Default="008627EE" w:rsidP="008627EE">
      <w:r>
        <w:rPr>
          <w:noProof/>
        </w:rPr>
        <w:drawing>
          <wp:inline distT="0" distB="0" distL="0" distR="0">
            <wp:extent cx="3323590" cy="5038725"/>
            <wp:effectExtent l="0" t="0" r="0" b="9525"/>
            <wp:docPr id="1" name="Picture 1" descr="C:\Users\Micki\AppData\Local\Microsoft\Windows\INetCacheContent.Word\Spirit of RASCOE Award Winner Jim Iver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ki\AppData\Local\Microsoft\Windows\INetCacheContent.Word\Spirit of RASCOE Award Winner Jim Iverso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118" cy="506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7EE" w:rsidRDefault="008627EE" w:rsidP="008627EE"/>
    <w:p w:rsidR="008627EE" w:rsidRDefault="008627EE" w:rsidP="008627EE">
      <w:pPr>
        <w:rPr>
          <w:b/>
          <w:sz w:val="24"/>
          <w:szCs w:val="24"/>
        </w:rPr>
      </w:pPr>
      <w:r>
        <w:rPr>
          <w:b/>
          <w:sz w:val="24"/>
          <w:szCs w:val="24"/>
        </w:rPr>
        <w:t>2019 SPIRIT OF RASCOE WINNER JIM IVERSON, SD</w:t>
      </w:r>
    </w:p>
    <w:p w:rsidR="008627EE" w:rsidRPr="008627EE" w:rsidRDefault="008627EE" w:rsidP="008627EE">
      <w:pPr>
        <w:rPr>
          <w:b/>
          <w:sz w:val="24"/>
          <w:szCs w:val="24"/>
        </w:rPr>
      </w:pPr>
      <w:r>
        <w:rPr>
          <w:b/>
          <w:sz w:val="24"/>
          <w:szCs w:val="24"/>
        </w:rPr>
        <w:t>AWARDED BY LYNDA STEICHEN AND BEN BOSSHART</w:t>
      </w:r>
      <w:bookmarkStart w:id="0" w:name="_GoBack"/>
      <w:bookmarkEnd w:id="0"/>
    </w:p>
    <w:sectPr w:rsidR="008627EE" w:rsidRPr="00862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EE"/>
    <w:rsid w:val="00645252"/>
    <w:rsid w:val="006D3D74"/>
    <w:rsid w:val="008627EE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A1A91"/>
  <w15:chartTrackingRefBased/>
  <w15:docId w15:val="{71441A89-C96C-489F-9C04-5A9ED49D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ki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</Template>
  <TotalTime>4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Micki Linehan</dc:creator>
  <cp:keywords/>
  <dc:description/>
  <cp:lastModifiedBy>Micki Linehan</cp:lastModifiedBy>
  <cp:revision>1</cp:revision>
  <dcterms:created xsi:type="dcterms:W3CDTF">2019-12-09T21:00:00Z</dcterms:created>
  <dcterms:modified xsi:type="dcterms:W3CDTF">2019-12-09T21:04:00Z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