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F7097" w14:textId="77777777" w:rsidR="00EE4F27" w:rsidRDefault="00EE4F27" w:rsidP="00EE4F27">
      <w:pPr>
        <w:pStyle w:val="NormalWeb"/>
        <w:jc w:val="center"/>
        <w:rPr>
          <w:rStyle w:val="Strong"/>
          <w:rFonts w:ascii="Segoe UI" w:hAnsi="Segoe UI" w:cs="Segoe UI"/>
          <w:sz w:val="36"/>
          <w:szCs w:val="36"/>
        </w:rPr>
      </w:pPr>
      <w:r>
        <w:rPr>
          <w:noProof/>
        </w:rPr>
        <w:drawing>
          <wp:inline distT="0" distB="0" distL="0" distR="0" wp14:anchorId="1E50B60B" wp14:editId="19648137">
            <wp:extent cx="685800" cy="598805"/>
            <wp:effectExtent l="0" t="0" r="0" b="0"/>
            <wp:docPr id="1" name="Picture 1" descr="A picture containing circl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ircle&#10;&#10;Description automatically generated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AE297" w14:textId="0D45C158" w:rsidR="00EE4F27" w:rsidRPr="00EE4F27" w:rsidRDefault="00F5235A" w:rsidP="00EE4F27">
      <w:pPr>
        <w:pStyle w:val="NormalWeb"/>
        <w:jc w:val="center"/>
        <w:rPr>
          <w:rStyle w:val="Strong"/>
          <w:rFonts w:ascii="Segoe UI" w:hAnsi="Segoe UI" w:cs="Segoe UI"/>
          <w:sz w:val="32"/>
          <w:szCs w:val="32"/>
        </w:rPr>
      </w:pPr>
      <w:r w:rsidRPr="00EE4F27">
        <w:rPr>
          <w:rStyle w:val="Strong"/>
          <w:rFonts w:ascii="Segoe UI" w:hAnsi="Segoe UI" w:cs="Segoe UI"/>
          <w:sz w:val="32"/>
          <w:szCs w:val="32"/>
        </w:rPr>
        <w:t>Admissions and Settling-in Policy</w:t>
      </w:r>
    </w:p>
    <w:p w14:paraId="28678BE0" w14:textId="1D1F3BEE" w:rsidR="00F5235A" w:rsidRPr="00EE4F27" w:rsidRDefault="00F5235A" w:rsidP="00EE4F27">
      <w:pPr>
        <w:pStyle w:val="NormalWeb"/>
        <w:jc w:val="center"/>
        <w:rPr>
          <w:rFonts w:ascii="Segoe UI" w:hAnsi="Segoe UI" w:cs="Segoe UI"/>
          <w:sz w:val="32"/>
          <w:szCs w:val="32"/>
        </w:rPr>
      </w:pPr>
      <w:r w:rsidRPr="00EE4F27">
        <w:rPr>
          <w:rStyle w:val="Strong"/>
          <w:rFonts w:ascii="Segoe UI" w:hAnsi="Segoe UI" w:cs="Segoe UI"/>
          <w:sz w:val="32"/>
          <w:szCs w:val="32"/>
        </w:rPr>
        <w:t>(EYFS Updated - September 2025)</w:t>
      </w:r>
    </w:p>
    <w:p w14:paraId="276DDB88" w14:textId="3614E5AE" w:rsidR="00F5235A" w:rsidRPr="00C17EE3" w:rsidRDefault="00F5235A" w:rsidP="00F5235A">
      <w:pPr>
        <w:pStyle w:val="NormalWeb"/>
        <w:rPr>
          <w:rFonts w:ascii="Segoe UI" w:hAnsi="Segoe UI" w:cs="Segoe UI"/>
          <w:sz w:val="28"/>
          <w:szCs w:val="28"/>
        </w:rPr>
      </w:pPr>
      <w:r w:rsidRPr="00C17EE3">
        <w:rPr>
          <w:rStyle w:val="Strong"/>
          <w:rFonts w:ascii="Segoe UI" w:hAnsi="Segoe UI" w:cs="Segoe UI"/>
          <w:sz w:val="28"/>
          <w:szCs w:val="28"/>
        </w:rPr>
        <w:t>Policy Statement:</w:t>
      </w:r>
      <w:r w:rsidRPr="00C17EE3">
        <w:rPr>
          <w:rFonts w:ascii="Segoe UI" w:hAnsi="Segoe UI" w:cs="Segoe UI"/>
          <w:sz w:val="28"/>
          <w:szCs w:val="28"/>
        </w:rPr>
        <w:t xml:space="preserve"> At </w:t>
      </w:r>
      <w:r w:rsidR="00EE4F27">
        <w:rPr>
          <w:rFonts w:ascii="Segoe UI" w:hAnsi="Segoe UI" w:cs="Segoe UI"/>
          <w:sz w:val="28"/>
          <w:szCs w:val="28"/>
        </w:rPr>
        <w:t>Merritime Nursery</w:t>
      </w:r>
      <w:r w:rsidRPr="00C17EE3">
        <w:rPr>
          <w:rFonts w:ascii="Segoe UI" w:hAnsi="Segoe UI" w:cs="Segoe UI"/>
          <w:sz w:val="28"/>
          <w:szCs w:val="28"/>
        </w:rPr>
        <w:t>, we strive to ensure every child experiences a smooth, supportive transition into our care, in alignment with the revised Early Years Foundation Stage (EYFS, September 2025). Recognising each child's uniqueness, our policy details our admission procedures, required information, settling-in approach, and the methods we use to help children comfortably adjust to their new environment.</w:t>
      </w:r>
    </w:p>
    <w:p w14:paraId="3C8BAB00" w14:textId="77777777" w:rsidR="00F5235A" w:rsidRPr="00C17EE3" w:rsidRDefault="00F5235A" w:rsidP="00F5235A">
      <w:pPr>
        <w:pStyle w:val="NormalWeb"/>
        <w:rPr>
          <w:rFonts w:ascii="Segoe UI" w:hAnsi="Segoe UI" w:cs="Segoe UI"/>
          <w:sz w:val="28"/>
          <w:szCs w:val="28"/>
        </w:rPr>
      </w:pPr>
      <w:r w:rsidRPr="00C17EE3">
        <w:rPr>
          <w:rStyle w:val="Strong"/>
          <w:rFonts w:ascii="Segoe UI" w:hAnsi="Segoe UI" w:cs="Segoe UI"/>
          <w:sz w:val="28"/>
          <w:szCs w:val="28"/>
        </w:rPr>
        <w:t>Registration Process:</w:t>
      </w:r>
    </w:p>
    <w:p w14:paraId="552BFA7D" w14:textId="793F7EF0" w:rsidR="00F5235A" w:rsidRDefault="00F5235A" w:rsidP="00F5235A">
      <w:pPr>
        <w:pStyle w:val="NormalWeb"/>
        <w:numPr>
          <w:ilvl w:val="0"/>
          <w:numId w:val="7"/>
        </w:numPr>
        <w:rPr>
          <w:rFonts w:ascii="Segoe UI" w:hAnsi="Segoe UI" w:cs="Segoe UI"/>
          <w:sz w:val="28"/>
          <w:szCs w:val="28"/>
        </w:rPr>
      </w:pPr>
      <w:r w:rsidRPr="00C17EE3">
        <w:rPr>
          <w:rFonts w:ascii="Segoe UI" w:hAnsi="Segoe UI" w:cs="Segoe UI"/>
          <w:sz w:val="28"/>
          <w:szCs w:val="28"/>
        </w:rPr>
        <w:t xml:space="preserve">Parents/guardians receive comprehensive information about our services, </w:t>
      </w:r>
      <w:r w:rsidR="00440D9A">
        <w:rPr>
          <w:rFonts w:ascii="Segoe UI" w:hAnsi="Segoe UI" w:cs="Segoe UI"/>
          <w:sz w:val="28"/>
          <w:szCs w:val="28"/>
        </w:rPr>
        <w:t xml:space="preserve">Deposit payment, </w:t>
      </w:r>
      <w:r w:rsidRPr="00C17EE3">
        <w:rPr>
          <w:rFonts w:ascii="Segoe UI" w:hAnsi="Segoe UI" w:cs="Segoe UI"/>
          <w:sz w:val="28"/>
          <w:szCs w:val="28"/>
        </w:rPr>
        <w:t xml:space="preserve">fees, availability, and </w:t>
      </w:r>
      <w:r w:rsidR="00EE4F27">
        <w:rPr>
          <w:rFonts w:ascii="Segoe UI" w:hAnsi="Segoe UI" w:cs="Segoe UI"/>
          <w:sz w:val="28"/>
          <w:szCs w:val="28"/>
        </w:rPr>
        <w:t xml:space="preserve">Our practice </w:t>
      </w:r>
      <w:r w:rsidRPr="00C17EE3">
        <w:rPr>
          <w:rFonts w:ascii="Segoe UI" w:hAnsi="Segoe UI" w:cs="Segoe UI"/>
          <w:sz w:val="28"/>
          <w:szCs w:val="28"/>
        </w:rPr>
        <w:t>upon enquiry.</w:t>
      </w:r>
    </w:p>
    <w:p w14:paraId="28787A5E" w14:textId="7C45D73D" w:rsidR="00440D9A" w:rsidRPr="00C17EE3" w:rsidRDefault="00440D9A" w:rsidP="00F5235A">
      <w:pPr>
        <w:pStyle w:val="NormalWeb"/>
        <w:numPr>
          <w:ilvl w:val="0"/>
          <w:numId w:val="7"/>
        </w:num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A deposit payment must be forwarded before your child is registered.</w:t>
      </w:r>
    </w:p>
    <w:p w14:paraId="13355EEF" w14:textId="77777777" w:rsidR="00F5235A" w:rsidRPr="00C17EE3" w:rsidRDefault="00F5235A" w:rsidP="00F5235A">
      <w:pPr>
        <w:pStyle w:val="NormalWeb"/>
        <w:numPr>
          <w:ilvl w:val="0"/>
          <w:numId w:val="7"/>
        </w:numPr>
        <w:rPr>
          <w:rFonts w:ascii="Segoe UI" w:hAnsi="Segoe UI" w:cs="Segoe UI"/>
          <w:sz w:val="28"/>
          <w:szCs w:val="28"/>
        </w:rPr>
      </w:pPr>
      <w:r w:rsidRPr="00C17EE3">
        <w:rPr>
          <w:rFonts w:ascii="Segoe UI" w:hAnsi="Segoe UI" w:cs="Segoe UI"/>
          <w:sz w:val="28"/>
          <w:szCs w:val="28"/>
        </w:rPr>
        <w:t>Completion of a detailed registration form by parents, capturing child's essential details, emergency contacts, medical information, dietary requirements, allergies, and individual needs or circumstances.</w:t>
      </w:r>
    </w:p>
    <w:p w14:paraId="0187C248" w14:textId="77777777" w:rsidR="00F5235A" w:rsidRPr="00C17EE3" w:rsidRDefault="00F5235A" w:rsidP="00F5235A">
      <w:pPr>
        <w:pStyle w:val="NormalWeb"/>
        <w:numPr>
          <w:ilvl w:val="0"/>
          <w:numId w:val="7"/>
        </w:numPr>
        <w:rPr>
          <w:rFonts w:ascii="Segoe UI" w:hAnsi="Segoe UI" w:cs="Segoe UI"/>
          <w:sz w:val="28"/>
          <w:szCs w:val="28"/>
        </w:rPr>
      </w:pPr>
      <w:r w:rsidRPr="00C17EE3">
        <w:rPr>
          <w:rFonts w:ascii="Segoe UI" w:hAnsi="Segoe UI" w:cs="Segoe UI"/>
          <w:sz w:val="28"/>
          <w:szCs w:val="28"/>
        </w:rPr>
        <w:t>Collection of necessary documentation including child's birth certificate, immunisation records, and parental permissions in line with EYFS 2025 requirements.</w:t>
      </w:r>
    </w:p>
    <w:p w14:paraId="5034F442" w14:textId="77777777" w:rsidR="00F5235A" w:rsidRDefault="00F5235A" w:rsidP="00F5235A">
      <w:pPr>
        <w:pStyle w:val="NormalWeb"/>
        <w:rPr>
          <w:rStyle w:val="Strong"/>
          <w:rFonts w:ascii="Segoe UI" w:hAnsi="Segoe UI" w:cs="Segoe UI"/>
          <w:sz w:val="28"/>
          <w:szCs w:val="28"/>
        </w:rPr>
      </w:pPr>
      <w:r w:rsidRPr="00C17EE3">
        <w:rPr>
          <w:rStyle w:val="Strong"/>
          <w:rFonts w:ascii="Segoe UI" w:hAnsi="Segoe UI" w:cs="Segoe UI"/>
          <w:sz w:val="28"/>
          <w:szCs w:val="28"/>
        </w:rPr>
        <w:t>Settling-in Period:</w:t>
      </w:r>
    </w:p>
    <w:p w14:paraId="649ED3C5" w14:textId="4C216FC3" w:rsidR="00A07A03" w:rsidRDefault="00A07A03" w:rsidP="00A07A03">
      <w:pPr>
        <w:pStyle w:val="NormalWeb"/>
        <w:numPr>
          <w:ilvl w:val="0"/>
          <w:numId w:val="15"/>
        </w:num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Dates and times are arranged to suit all </w:t>
      </w:r>
      <w:r w:rsidR="00440502">
        <w:rPr>
          <w:rFonts w:ascii="Segoe UI" w:hAnsi="Segoe UI" w:cs="Segoe UI"/>
          <w:sz w:val="28"/>
          <w:szCs w:val="28"/>
        </w:rPr>
        <w:t>parties;</w:t>
      </w:r>
      <w:r>
        <w:rPr>
          <w:rFonts w:ascii="Segoe UI" w:hAnsi="Segoe UI" w:cs="Segoe UI"/>
          <w:sz w:val="28"/>
          <w:szCs w:val="28"/>
        </w:rPr>
        <w:t xml:space="preserve"> we encourage you to attend at least 3 Settling in sessions.</w:t>
      </w:r>
    </w:p>
    <w:p w14:paraId="7631D1A0" w14:textId="77777777" w:rsidR="00A07A03" w:rsidRDefault="00A07A03" w:rsidP="00A07A03">
      <w:pPr>
        <w:pStyle w:val="NormalWeb"/>
        <w:numPr>
          <w:ilvl w:val="0"/>
          <w:numId w:val="15"/>
        </w:num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1. For completion of all necessary paperwork for up to 1 hr. </w:t>
      </w:r>
    </w:p>
    <w:p w14:paraId="796463F2" w14:textId="77777777" w:rsidR="00A07A03" w:rsidRDefault="00A07A03" w:rsidP="00A07A03">
      <w:pPr>
        <w:pStyle w:val="NormalWeb"/>
        <w:numPr>
          <w:ilvl w:val="0"/>
          <w:numId w:val="15"/>
        </w:num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2. We invite you to return with your child for a drop and go session for 1/1.5hrs. </w:t>
      </w:r>
    </w:p>
    <w:p w14:paraId="13AEE56A" w14:textId="55E4E525" w:rsidR="00A07A03" w:rsidRPr="00A07A03" w:rsidRDefault="00A07A03" w:rsidP="00A07A03">
      <w:pPr>
        <w:pStyle w:val="NormalWeb"/>
        <w:numPr>
          <w:ilvl w:val="0"/>
          <w:numId w:val="15"/>
        </w:num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lastRenderedPageBreak/>
        <w:t>3. Last one for a full 2 hrs on a drop and go session. Parents are welcome to come in for 10 mins on the 2</w:t>
      </w:r>
      <w:r w:rsidRPr="00A07A03">
        <w:rPr>
          <w:rFonts w:ascii="Segoe UI" w:hAnsi="Segoe UI" w:cs="Segoe UI"/>
          <w:sz w:val="28"/>
          <w:szCs w:val="28"/>
          <w:vertAlign w:val="superscript"/>
        </w:rPr>
        <w:t>nd</w:t>
      </w:r>
      <w:r>
        <w:rPr>
          <w:rFonts w:ascii="Segoe UI" w:hAnsi="Segoe UI" w:cs="Segoe UI"/>
          <w:sz w:val="28"/>
          <w:szCs w:val="28"/>
        </w:rPr>
        <w:t xml:space="preserve"> visit if they wish but as our door policy states we are a drop and go setting like schools, we recommend that this is the best option as we have found the children settle quickly with this transition. </w:t>
      </w:r>
    </w:p>
    <w:p w14:paraId="0D16E1E1" w14:textId="7CD6D82A" w:rsidR="00EE4F27" w:rsidRPr="00A07A03" w:rsidRDefault="00F5235A" w:rsidP="00EE4F27">
      <w:pPr>
        <w:pStyle w:val="NormalWeb"/>
        <w:numPr>
          <w:ilvl w:val="0"/>
          <w:numId w:val="8"/>
        </w:numPr>
        <w:rPr>
          <w:rFonts w:ascii="Segoe UI" w:hAnsi="Segoe UI" w:cs="Segoe UI"/>
          <w:sz w:val="28"/>
          <w:szCs w:val="28"/>
        </w:rPr>
      </w:pPr>
      <w:r w:rsidRPr="00C17EE3">
        <w:rPr>
          <w:rFonts w:ascii="Segoe UI" w:hAnsi="Segoe UI" w:cs="Segoe UI"/>
          <w:sz w:val="28"/>
          <w:szCs w:val="28"/>
        </w:rPr>
        <w:t>Settling-in periods are collaboratively planned and tailored to the child and family’s preferences</w:t>
      </w:r>
      <w:r w:rsidR="00A07A03">
        <w:rPr>
          <w:rFonts w:ascii="Segoe UI" w:hAnsi="Segoe UI" w:cs="Segoe UI"/>
          <w:sz w:val="28"/>
          <w:szCs w:val="28"/>
        </w:rPr>
        <w:t xml:space="preserve"> within reason</w:t>
      </w:r>
      <w:r w:rsidRPr="00C17EE3">
        <w:rPr>
          <w:rFonts w:ascii="Segoe UI" w:hAnsi="Segoe UI" w:cs="Segoe UI"/>
          <w:sz w:val="28"/>
          <w:szCs w:val="28"/>
        </w:rPr>
        <w:t xml:space="preserve">, allowing </w:t>
      </w:r>
      <w:r w:rsidR="00EE4F27">
        <w:rPr>
          <w:rFonts w:ascii="Segoe UI" w:hAnsi="Segoe UI" w:cs="Segoe UI"/>
          <w:sz w:val="28"/>
          <w:szCs w:val="28"/>
        </w:rPr>
        <w:t xml:space="preserve">slight </w:t>
      </w:r>
      <w:r w:rsidRPr="00C17EE3">
        <w:rPr>
          <w:rFonts w:ascii="Segoe UI" w:hAnsi="Segoe UI" w:cs="Segoe UI"/>
          <w:sz w:val="28"/>
          <w:szCs w:val="28"/>
        </w:rPr>
        <w:t>adjustments to</w:t>
      </w:r>
      <w:r w:rsidR="00EE4F27">
        <w:rPr>
          <w:rFonts w:ascii="Segoe UI" w:hAnsi="Segoe UI" w:cs="Segoe UI"/>
          <w:sz w:val="28"/>
          <w:szCs w:val="28"/>
        </w:rPr>
        <w:t xml:space="preserve"> a gradual start if required.</w:t>
      </w:r>
    </w:p>
    <w:p w14:paraId="688054DA" w14:textId="77777777" w:rsidR="00F5235A" w:rsidRPr="00C17EE3" w:rsidRDefault="00F5235A" w:rsidP="00F5235A">
      <w:pPr>
        <w:pStyle w:val="NormalWeb"/>
        <w:rPr>
          <w:rFonts w:ascii="Segoe UI" w:hAnsi="Segoe UI" w:cs="Segoe UI"/>
          <w:sz w:val="28"/>
          <w:szCs w:val="28"/>
        </w:rPr>
      </w:pPr>
      <w:r w:rsidRPr="00C17EE3">
        <w:rPr>
          <w:rStyle w:val="Strong"/>
          <w:rFonts w:ascii="Segoe UI" w:hAnsi="Segoe UI" w:cs="Segoe UI"/>
          <w:sz w:val="28"/>
          <w:szCs w:val="28"/>
        </w:rPr>
        <w:t>Supporting the Settling-in Process:</w:t>
      </w:r>
    </w:p>
    <w:p w14:paraId="1E4415A0" w14:textId="77777777" w:rsidR="00F5235A" w:rsidRPr="00C17EE3" w:rsidRDefault="00F5235A" w:rsidP="00F5235A">
      <w:pPr>
        <w:pStyle w:val="NormalWeb"/>
        <w:numPr>
          <w:ilvl w:val="0"/>
          <w:numId w:val="9"/>
        </w:numPr>
        <w:rPr>
          <w:rFonts w:ascii="Segoe UI" w:hAnsi="Segoe UI" w:cs="Segoe UI"/>
          <w:sz w:val="28"/>
          <w:szCs w:val="28"/>
        </w:rPr>
      </w:pPr>
      <w:r w:rsidRPr="00C17EE3">
        <w:rPr>
          <w:rFonts w:ascii="Segoe UI" w:hAnsi="Segoe UI" w:cs="Segoe UI"/>
          <w:sz w:val="28"/>
          <w:szCs w:val="28"/>
        </w:rPr>
        <w:t>Appointment of a designated key person who supports the child’s emotional well-being, development, and fosters strong parent partnerships in compliance with EYFS guidelines.</w:t>
      </w:r>
    </w:p>
    <w:p w14:paraId="34FE5A37" w14:textId="3DAD6573" w:rsidR="00F5235A" w:rsidRPr="00C17EE3" w:rsidRDefault="00F5235A" w:rsidP="00F5235A">
      <w:pPr>
        <w:pStyle w:val="NormalWeb"/>
        <w:numPr>
          <w:ilvl w:val="0"/>
          <w:numId w:val="9"/>
        </w:numPr>
        <w:rPr>
          <w:rFonts w:ascii="Segoe UI" w:hAnsi="Segoe UI" w:cs="Segoe UI"/>
          <w:sz w:val="28"/>
          <w:szCs w:val="28"/>
        </w:rPr>
      </w:pPr>
      <w:r w:rsidRPr="00C17EE3">
        <w:rPr>
          <w:rFonts w:ascii="Segoe UI" w:hAnsi="Segoe UI" w:cs="Segoe UI"/>
          <w:sz w:val="28"/>
          <w:szCs w:val="28"/>
        </w:rPr>
        <w:t>The key person engages proactively with families, obtaining detailed information about routines, preferences, and comfort strategies specific to the child.</w:t>
      </w:r>
      <w:r w:rsidR="00EE4F27">
        <w:rPr>
          <w:rFonts w:ascii="Segoe UI" w:hAnsi="Segoe UI" w:cs="Segoe UI"/>
          <w:sz w:val="28"/>
          <w:szCs w:val="28"/>
        </w:rPr>
        <w:t xml:space="preserve"> </w:t>
      </w:r>
    </w:p>
    <w:p w14:paraId="1CD7C793" w14:textId="77777777" w:rsidR="00F5235A" w:rsidRDefault="00F5235A" w:rsidP="00F5235A">
      <w:pPr>
        <w:pStyle w:val="NormalWeb"/>
        <w:numPr>
          <w:ilvl w:val="0"/>
          <w:numId w:val="9"/>
        </w:numPr>
        <w:rPr>
          <w:rFonts w:ascii="Segoe UI" w:hAnsi="Segoe UI" w:cs="Segoe UI"/>
          <w:sz w:val="28"/>
          <w:szCs w:val="28"/>
        </w:rPr>
      </w:pPr>
      <w:r w:rsidRPr="00C17EE3">
        <w:rPr>
          <w:rFonts w:ascii="Segoe UI" w:hAnsi="Segoe UI" w:cs="Segoe UI"/>
          <w:sz w:val="28"/>
          <w:szCs w:val="28"/>
        </w:rPr>
        <w:t>Provision of familiar items or comfort objects from home to ease transition and enhance the child's sense of security and belonging.</w:t>
      </w:r>
    </w:p>
    <w:p w14:paraId="3472F4C6" w14:textId="1C77A9C8" w:rsidR="00EE4F27" w:rsidRPr="00C17EE3" w:rsidRDefault="00EE4F27" w:rsidP="00F5235A">
      <w:pPr>
        <w:pStyle w:val="NormalWeb"/>
        <w:numPr>
          <w:ilvl w:val="0"/>
          <w:numId w:val="9"/>
        </w:numP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Although an appointed key person is given, all our staff regardless of based age range know of all the children’s requirements.</w:t>
      </w:r>
    </w:p>
    <w:p w14:paraId="1D1012D8" w14:textId="77777777" w:rsidR="00F5235A" w:rsidRPr="00C17EE3" w:rsidRDefault="00F5235A" w:rsidP="00F5235A">
      <w:pPr>
        <w:pStyle w:val="NormalWeb"/>
        <w:rPr>
          <w:rFonts w:ascii="Segoe UI" w:hAnsi="Segoe UI" w:cs="Segoe UI"/>
          <w:sz w:val="28"/>
          <w:szCs w:val="28"/>
        </w:rPr>
      </w:pPr>
      <w:r w:rsidRPr="00C17EE3">
        <w:rPr>
          <w:rStyle w:val="Strong"/>
          <w:rFonts w:ascii="Segoe UI" w:hAnsi="Segoe UI" w:cs="Segoe UI"/>
          <w:sz w:val="28"/>
          <w:szCs w:val="28"/>
        </w:rPr>
        <w:t>Communication with Parents:</w:t>
      </w:r>
    </w:p>
    <w:p w14:paraId="0CAFA40A" w14:textId="77777777" w:rsidR="00F5235A" w:rsidRPr="00C17EE3" w:rsidRDefault="00F5235A" w:rsidP="00F5235A">
      <w:pPr>
        <w:pStyle w:val="NormalWeb"/>
        <w:numPr>
          <w:ilvl w:val="0"/>
          <w:numId w:val="10"/>
        </w:numPr>
        <w:rPr>
          <w:rFonts w:ascii="Segoe UI" w:hAnsi="Segoe UI" w:cs="Segoe UI"/>
          <w:sz w:val="28"/>
          <w:szCs w:val="28"/>
        </w:rPr>
      </w:pPr>
      <w:r w:rsidRPr="00C17EE3">
        <w:rPr>
          <w:rFonts w:ascii="Segoe UI" w:hAnsi="Segoe UI" w:cs="Segoe UI"/>
          <w:sz w:val="28"/>
          <w:szCs w:val="28"/>
        </w:rPr>
        <w:t>Maintain consistent, transparent, and proactive communication throughout the settling-in period, respecting parents' preferences on methods (face-to-face, phone, digital updates).</w:t>
      </w:r>
    </w:p>
    <w:p w14:paraId="4934D69E" w14:textId="77777777" w:rsidR="00F5235A" w:rsidRPr="00C17EE3" w:rsidRDefault="00F5235A" w:rsidP="00F5235A">
      <w:pPr>
        <w:pStyle w:val="NormalWeb"/>
        <w:numPr>
          <w:ilvl w:val="0"/>
          <w:numId w:val="10"/>
        </w:numPr>
        <w:rPr>
          <w:rFonts w:ascii="Segoe UI" w:hAnsi="Segoe UI" w:cs="Segoe UI"/>
          <w:sz w:val="28"/>
          <w:szCs w:val="28"/>
        </w:rPr>
      </w:pPr>
      <w:r w:rsidRPr="00C17EE3">
        <w:rPr>
          <w:rFonts w:ascii="Segoe UI" w:hAnsi="Segoe UI" w:cs="Segoe UI"/>
          <w:sz w:val="28"/>
          <w:szCs w:val="28"/>
        </w:rPr>
        <w:t>Regularly update parents on their child's adjustment, emotional state, participation, and development milestones in line with EYFS standards.</w:t>
      </w:r>
    </w:p>
    <w:p w14:paraId="0B1A5414" w14:textId="77777777" w:rsidR="00F5235A" w:rsidRPr="00C17EE3" w:rsidRDefault="00F5235A" w:rsidP="00F5235A">
      <w:pPr>
        <w:pStyle w:val="NormalWeb"/>
        <w:rPr>
          <w:rFonts w:ascii="Segoe UI" w:hAnsi="Segoe UI" w:cs="Segoe UI"/>
          <w:sz w:val="28"/>
          <w:szCs w:val="28"/>
        </w:rPr>
      </w:pPr>
      <w:r w:rsidRPr="00C17EE3">
        <w:rPr>
          <w:rStyle w:val="Strong"/>
          <w:rFonts w:ascii="Segoe UI" w:hAnsi="Segoe UI" w:cs="Segoe UI"/>
          <w:sz w:val="28"/>
          <w:szCs w:val="28"/>
        </w:rPr>
        <w:t>Transition Support:</w:t>
      </w:r>
    </w:p>
    <w:p w14:paraId="0C182D3B" w14:textId="0BB16A56" w:rsidR="00F5235A" w:rsidRPr="00C17EE3" w:rsidRDefault="00F5235A" w:rsidP="00F5235A">
      <w:pPr>
        <w:pStyle w:val="NormalWeb"/>
        <w:numPr>
          <w:ilvl w:val="0"/>
          <w:numId w:val="11"/>
        </w:numPr>
        <w:rPr>
          <w:rFonts w:ascii="Segoe UI" w:hAnsi="Segoe UI" w:cs="Segoe UI"/>
          <w:sz w:val="28"/>
          <w:szCs w:val="28"/>
        </w:rPr>
      </w:pPr>
      <w:r w:rsidRPr="00C17EE3">
        <w:rPr>
          <w:rFonts w:ascii="Segoe UI" w:hAnsi="Segoe UI" w:cs="Segoe UI"/>
          <w:sz w:val="28"/>
          <w:szCs w:val="28"/>
        </w:rPr>
        <w:t xml:space="preserve">Offer resources and </w:t>
      </w:r>
      <w:r w:rsidR="00EE4F27">
        <w:rPr>
          <w:rFonts w:ascii="Segoe UI" w:hAnsi="Segoe UI" w:cs="Segoe UI"/>
          <w:sz w:val="28"/>
          <w:szCs w:val="28"/>
        </w:rPr>
        <w:t>routine</w:t>
      </w:r>
      <w:r w:rsidRPr="00C17EE3">
        <w:rPr>
          <w:rFonts w:ascii="Segoe UI" w:hAnsi="Segoe UI" w:cs="Segoe UI"/>
          <w:sz w:val="28"/>
          <w:szCs w:val="28"/>
        </w:rPr>
        <w:t xml:space="preserve"> to facilitate smooth transitions, providing continuity between home and the </w:t>
      </w:r>
      <w:r w:rsidR="00EE4F27">
        <w:rPr>
          <w:rFonts w:ascii="Segoe UI" w:hAnsi="Segoe UI" w:cs="Segoe UI"/>
          <w:sz w:val="28"/>
          <w:szCs w:val="28"/>
        </w:rPr>
        <w:t xml:space="preserve">Nursery </w:t>
      </w:r>
      <w:r w:rsidRPr="00C17EE3">
        <w:rPr>
          <w:rFonts w:ascii="Segoe UI" w:hAnsi="Segoe UI" w:cs="Segoe UI"/>
          <w:sz w:val="28"/>
          <w:szCs w:val="28"/>
        </w:rPr>
        <w:t>setting.</w:t>
      </w:r>
    </w:p>
    <w:p w14:paraId="6AFD5794" w14:textId="77777777" w:rsidR="00615208" w:rsidRDefault="00F5235A" w:rsidP="00F5235A">
      <w:pPr>
        <w:pStyle w:val="NormalWeb"/>
        <w:numPr>
          <w:ilvl w:val="0"/>
          <w:numId w:val="11"/>
        </w:numPr>
        <w:rPr>
          <w:rFonts w:ascii="Segoe UI" w:hAnsi="Segoe UI" w:cs="Segoe UI"/>
          <w:sz w:val="28"/>
          <w:szCs w:val="28"/>
        </w:rPr>
      </w:pPr>
      <w:r w:rsidRPr="00C17EE3">
        <w:rPr>
          <w:rFonts w:ascii="Segoe UI" w:hAnsi="Segoe UI" w:cs="Segoe UI"/>
          <w:sz w:val="28"/>
          <w:szCs w:val="28"/>
        </w:rPr>
        <w:lastRenderedPageBreak/>
        <w:t xml:space="preserve">Ensure availability of designated calm and quiet spaces where children can retreat if feeling overwhelmed, aligning with EYFS 2025 </w:t>
      </w:r>
    </w:p>
    <w:p w14:paraId="0AB0E1C6" w14:textId="03424A48" w:rsidR="00615208" w:rsidRPr="00615208" w:rsidRDefault="00F5235A" w:rsidP="00615208">
      <w:pPr>
        <w:pStyle w:val="NormalWeb"/>
        <w:numPr>
          <w:ilvl w:val="0"/>
          <w:numId w:val="11"/>
        </w:numPr>
        <w:rPr>
          <w:rFonts w:ascii="Segoe UI" w:hAnsi="Segoe UI" w:cs="Segoe UI"/>
          <w:sz w:val="28"/>
          <w:szCs w:val="28"/>
        </w:rPr>
      </w:pPr>
      <w:r w:rsidRPr="00C17EE3">
        <w:rPr>
          <w:rFonts w:ascii="Segoe UI" w:hAnsi="Segoe UI" w:cs="Segoe UI"/>
          <w:sz w:val="28"/>
          <w:szCs w:val="28"/>
        </w:rPr>
        <w:t>emphasis on emotional well-being.</w:t>
      </w:r>
    </w:p>
    <w:p w14:paraId="0E1545F1" w14:textId="77777777" w:rsidR="00F5235A" w:rsidRPr="00C17EE3" w:rsidRDefault="00F5235A" w:rsidP="00F5235A">
      <w:pPr>
        <w:pStyle w:val="NormalWeb"/>
        <w:rPr>
          <w:rFonts w:ascii="Segoe UI" w:hAnsi="Segoe UI" w:cs="Segoe UI"/>
          <w:sz w:val="28"/>
          <w:szCs w:val="28"/>
        </w:rPr>
      </w:pPr>
      <w:r w:rsidRPr="00C17EE3">
        <w:rPr>
          <w:rStyle w:val="Strong"/>
          <w:rFonts w:ascii="Segoe UI" w:hAnsi="Segoe UI" w:cs="Segoe UI"/>
          <w:sz w:val="28"/>
          <w:szCs w:val="28"/>
        </w:rPr>
        <w:t>Inclusion and Diversity:</w:t>
      </w:r>
    </w:p>
    <w:p w14:paraId="6128F38F" w14:textId="010A5BC1" w:rsidR="00F5235A" w:rsidRPr="00C17EE3" w:rsidRDefault="00F5235A" w:rsidP="00F5235A">
      <w:pPr>
        <w:pStyle w:val="NormalWeb"/>
        <w:numPr>
          <w:ilvl w:val="0"/>
          <w:numId w:val="12"/>
        </w:numPr>
        <w:rPr>
          <w:rFonts w:ascii="Segoe UI" w:hAnsi="Segoe UI" w:cs="Segoe UI"/>
          <w:sz w:val="28"/>
          <w:szCs w:val="28"/>
        </w:rPr>
      </w:pPr>
      <w:r w:rsidRPr="00C17EE3">
        <w:rPr>
          <w:rFonts w:ascii="Segoe UI" w:hAnsi="Segoe UI" w:cs="Segoe UI"/>
          <w:sz w:val="28"/>
          <w:szCs w:val="28"/>
        </w:rPr>
        <w:t>Adhere strictly to EYFS 2025 standards promoting equality, inclusion, and diversity, ensuring each child’s background, culture, and individuality are respected and celebrated.</w:t>
      </w:r>
      <w:r w:rsidR="00615208">
        <w:rPr>
          <w:rFonts w:ascii="Segoe UI" w:hAnsi="Segoe UI" w:cs="Segoe UI"/>
          <w:sz w:val="28"/>
          <w:szCs w:val="28"/>
        </w:rPr>
        <w:t xml:space="preserve"> Please share with us upon settling sessions.</w:t>
      </w:r>
    </w:p>
    <w:p w14:paraId="7B1499F3" w14:textId="77777777" w:rsidR="00F5235A" w:rsidRPr="00C17EE3" w:rsidRDefault="00F5235A" w:rsidP="00F5235A">
      <w:pPr>
        <w:pStyle w:val="NormalWeb"/>
        <w:rPr>
          <w:rFonts w:ascii="Segoe UI" w:hAnsi="Segoe UI" w:cs="Segoe UI"/>
          <w:sz w:val="28"/>
          <w:szCs w:val="28"/>
        </w:rPr>
      </w:pPr>
      <w:r w:rsidRPr="00C17EE3">
        <w:rPr>
          <w:rStyle w:val="Strong"/>
          <w:rFonts w:ascii="Segoe UI" w:hAnsi="Segoe UI" w:cs="Segoe UI"/>
          <w:sz w:val="28"/>
          <w:szCs w:val="28"/>
        </w:rPr>
        <w:t>Evaluation and Feedback:</w:t>
      </w:r>
    </w:p>
    <w:p w14:paraId="6062F9C9" w14:textId="1336CD4D" w:rsidR="00F5235A" w:rsidRPr="00C17EE3" w:rsidRDefault="00F5235A" w:rsidP="00F5235A">
      <w:pPr>
        <w:pStyle w:val="NormalWeb"/>
        <w:numPr>
          <w:ilvl w:val="0"/>
          <w:numId w:val="13"/>
        </w:numPr>
        <w:rPr>
          <w:rFonts w:ascii="Segoe UI" w:hAnsi="Segoe UI" w:cs="Segoe UI"/>
          <w:sz w:val="28"/>
          <w:szCs w:val="28"/>
        </w:rPr>
      </w:pPr>
      <w:r w:rsidRPr="00C17EE3">
        <w:rPr>
          <w:rFonts w:ascii="Segoe UI" w:hAnsi="Segoe UI" w:cs="Segoe UI"/>
          <w:sz w:val="28"/>
          <w:szCs w:val="28"/>
        </w:rPr>
        <w:t>Regular evaluation of</w:t>
      </w:r>
      <w:r w:rsidR="00615208">
        <w:rPr>
          <w:rFonts w:ascii="Segoe UI" w:hAnsi="Segoe UI" w:cs="Segoe UI"/>
          <w:sz w:val="28"/>
          <w:szCs w:val="28"/>
        </w:rPr>
        <w:t xml:space="preserve"> our</w:t>
      </w:r>
      <w:r w:rsidRPr="00C17EE3">
        <w:rPr>
          <w:rFonts w:ascii="Segoe UI" w:hAnsi="Segoe UI" w:cs="Segoe UI"/>
          <w:sz w:val="28"/>
          <w:szCs w:val="28"/>
        </w:rPr>
        <w:t xml:space="preserve"> settling-in procedures </w:t>
      </w:r>
      <w:r w:rsidR="00615208">
        <w:rPr>
          <w:rFonts w:ascii="Segoe UI" w:hAnsi="Segoe UI" w:cs="Segoe UI"/>
          <w:sz w:val="28"/>
          <w:szCs w:val="28"/>
        </w:rPr>
        <w:t xml:space="preserve">is obtained </w:t>
      </w:r>
      <w:r w:rsidRPr="00C17EE3">
        <w:rPr>
          <w:rFonts w:ascii="Segoe UI" w:hAnsi="Segoe UI" w:cs="Segoe UI"/>
          <w:sz w:val="28"/>
          <w:szCs w:val="28"/>
        </w:rPr>
        <w:t>by parental feedback, staff observations, and children's emotional responses.</w:t>
      </w:r>
      <w:r w:rsidR="00615208">
        <w:rPr>
          <w:rFonts w:ascii="Segoe UI" w:hAnsi="Segoe UI" w:cs="Segoe UI"/>
          <w:sz w:val="28"/>
          <w:szCs w:val="28"/>
        </w:rPr>
        <w:t xml:space="preserve"> </w:t>
      </w:r>
    </w:p>
    <w:p w14:paraId="50156D42" w14:textId="77777777" w:rsidR="00F5235A" w:rsidRPr="00C17EE3" w:rsidRDefault="00F5235A" w:rsidP="00F5235A">
      <w:pPr>
        <w:pStyle w:val="NormalWeb"/>
        <w:numPr>
          <w:ilvl w:val="0"/>
          <w:numId w:val="13"/>
        </w:numPr>
        <w:rPr>
          <w:rFonts w:ascii="Segoe UI" w:hAnsi="Segoe UI" w:cs="Segoe UI"/>
          <w:sz w:val="28"/>
          <w:szCs w:val="28"/>
        </w:rPr>
      </w:pPr>
      <w:r w:rsidRPr="00C17EE3">
        <w:rPr>
          <w:rFonts w:ascii="Segoe UI" w:hAnsi="Segoe UI" w:cs="Segoe UI"/>
          <w:sz w:val="28"/>
          <w:szCs w:val="28"/>
        </w:rPr>
        <w:t>Adapt practices to ensure continuous improvement, reflecting best practice guidelines set out in EYFS 2025.</w:t>
      </w:r>
    </w:p>
    <w:p w14:paraId="610D63A0" w14:textId="77777777" w:rsidR="00F5235A" w:rsidRPr="00C17EE3" w:rsidRDefault="00F5235A" w:rsidP="00F5235A">
      <w:pPr>
        <w:pStyle w:val="NormalWeb"/>
        <w:rPr>
          <w:rFonts w:ascii="Segoe UI" w:hAnsi="Segoe UI" w:cs="Segoe UI"/>
          <w:sz w:val="28"/>
          <w:szCs w:val="28"/>
        </w:rPr>
      </w:pPr>
      <w:r w:rsidRPr="00C17EE3">
        <w:rPr>
          <w:rStyle w:val="Strong"/>
          <w:rFonts w:ascii="Segoe UI" w:hAnsi="Segoe UI" w:cs="Segoe UI"/>
          <w:sz w:val="28"/>
          <w:szCs w:val="28"/>
        </w:rPr>
        <w:t>Review and Monitoring:</w:t>
      </w:r>
    </w:p>
    <w:p w14:paraId="59B3EB7B" w14:textId="77777777" w:rsidR="00F5235A" w:rsidRPr="00C17EE3" w:rsidRDefault="00F5235A" w:rsidP="00F5235A">
      <w:pPr>
        <w:pStyle w:val="NormalWeb"/>
        <w:numPr>
          <w:ilvl w:val="0"/>
          <w:numId w:val="14"/>
        </w:numPr>
        <w:rPr>
          <w:rFonts w:ascii="Segoe UI" w:hAnsi="Segoe UI" w:cs="Segoe UI"/>
          <w:sz w:val="28"/>
          <w:szCs w:val="28"/>
        </w:rPr>
      </w:pPr>
      <w:r w:rsidRPr="00C17EE3">
        <w:rPr>
          <w:rFonts w:ascii="Segoe UI" w:hAnsi="Segoe UI" w:cs="Segoe UI"/>
          <w:sz w:val="28"/>
          <w:szCs w:val="28"/>
        </w:rPr>
        <w:t>Annual policy review, or more frequently as necessitated by updates to EYFS regulations or feedback from parents, children, and external agencies.</w:t>
      </w:r>
    </w:p>
    <w:p w14:paraId="665DBF46" w14:textId="77777777" w:rsidR="00F5235A" w:rsidRDefault="00F5235A" w:rsidP="00F5235A">
      <w:pPr>
        <w:pStyle w:val="NormalWeb"/>
        <w:numPr>
          <w:ilvl w:val="0"/>
          <w:numId w:val="14"/>
        </w:numPr>
        <w:rPr>
          <w:rFonts w:ascii="Segoe UI" w:hAnsi="Segoe UI" w:cs="Segoe UI"/>
          <w:sz w:val="28"/>
          <w:szCs w:val="28"/>
        </w:rPr>
      </w:pPr>
      <w:r w:rsidRPr="00C17EE3">
        <w:rPr>
          <w:rFonts w:ascii="Segoe UI" w:hAnsi="Segoe UI" w:cs="Segoe UI"/>
          <w:sz w:val="28"/>
          <w:szCs w:val="28"/>
        </w:rPr>
        <w:t>Ongoing training for staff to remain knowledgeable about current EYFS standards and practices related to effective admissions and settling-in processes.</w:t>
      </w:r>
    </w:p>
    <w:p w14:paraId="1984DEB4" w14:textId="77777777" w:rsidR="00EE4F27" w:rsidRPr="00C17EE3" w:rsidRDefault="00EE4F27" w:rsidP="00EE4F27">
      <w:pPr>
        <w:pStyle w:val="NormalWeb"/>
        <w:ind w:left="720"/>
        <w:rPr>
          <w:rFonts w:ascii="Segoe UI" w:hAnsi="Segoe UI" w:cs="Segoe UI"/>
          <w:sz w:val="28"/>
          <w:szCs w:val="28"/>
        </w:rPr>
      </w:pPr>
    </w:p>
    <w:p w14:paraId="357FC85B" w14:textId="3ACD998C" w:rsidR="00F5235A" w:rsidRPr="00C17EE3" w:rsidRDefault="00EE4F27" w:rsidP="00F5235A">
      <w:pPr>
        <w:pStyle w:val="NormalWeb"/>
        <w:rPr>
          <w:rFonts w:ascii="Segoe UI" w:hAnsi="Segoe UI" w:cs="Segoe UI"/>
          <w:sz w:val="28"/>
          <w:szCs w:val="28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55AA90C" wp14:editId="09809DAA">
                <wp:simplePos x="0" y="0"/>
                <wp:positionH relativeFrom="column">
                  <wp:posOffset>647700</wp:posOffset>
                </wp:positionH>
                <wp:positionV relativeFrom="paragraph">
                  <wp:posOffset>-130175</wp:posOffset>
                </wp:positionV>
                <wp:extent cx="1063625" cy="402590"/>
                <wp:effectExtent l="38100" t="38100" r="3175" b="35560"/>
                <wp:wrapNone/>
                <wp:docPr id="1964921805" name="Ink 1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8">
                          <w14:nvContentPartPr>
                            <w14:cNvContentPartPr/>
                          </w14:nvContentPartPr>
                          <w14:xfrm>
                            <a:off x="0" y="0"/>
                            <a:ext cx="1063625" cy="402590"/>
                          </w14:xfrm>
                        </w14:contentPart>
                      </mc:Choice>
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>
                        <a:pic>
                          <a:nvPicPr>
                            <a:cNvPr id="1964921805" name="Ink 11"/>
                            <a:cNvPicPr/>
                          </a:nvPicPr>
                          <a:blipFill>
                            <a:blip xmlns:r="http://schemas.openxmlformats.org/officeDocument/2006/relationships" r:embed="rId9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-4318" y="-4310"/>
                              <a:ext cx="1072261" cy="411209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</wp:anchor>
            </w:drawing>
          </mc:Choice>
          <mc:Fallback>
            <w:pict>
              <v:shapetype w14:anchorId="47A03BB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1" o:spid="_x0000_s1026" type="#_x0000_t75" style="position:absolute;margin-left:50.65pt;margin-top:-10.6pt;width:84.45pt;height:3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">
                <v:imagedata r:id="rId10" o:title=""/>
              </v:shape>
            </w:pict>
          </mc:Fallback>
        </mc:AlternateContent>
      </w:r>
      <w:r w:rsidR="00F5235A" w:rsidRPr="00C17EE3">
        <w:rPr>
          <w:rFonts w:ascii="Segoe UI" w:hAnsi="Segoe UI" w:cs="Segoe UI"/>
          <w:sz w:val="28"/>
          <w:szCs w:val="28"/>
        </w:rPr>
        <w:t xml:space="preserve">Signed: </w:t>
      </w:r>
      <w:r w:rsidR="00F5235A" w:rsidRPr="00C17EE3">
        <w:rPr>
          <w:rFonts w:ascii="Segoe UI" w:hAnsi="Segoe UI" w:cs="Segoe UI"/>
          <w:sz w:val="28"/>
          <w:szCs w:val="28"/>
        </w:rPr>
        <w:br/>
        <w:t xml:space="preserve">Date: </w:t>
      </w:r>
      <w:r>
        <w:rPr>
          <w:rFonts w:ascii="Segoe UI" w:hAnsi="Segoe UI" w:cs="Segoe UI"/>
          <w:sz w:val="28"/>
          <w:szCs w:val="28"/>
        </w:rPr>
        <w:t>08/09/2025</w:t>
      </w:r>
    </w:p>
    <w:p w14:paraId="0236226E" w14:textId="52488109" w:rsidR="00F5235A" w:rsidRPr="00C17EE3" w:rsidRDefault="00F5235A" w:rsidP="00F5235A">
      <w:pPr>
        <w:pStyle w:val="NormalWeb"/>
        <w:rPr>
          <w:rFonts w:ascii="Segoe UI" w:hAnsi="Segoe UI" w:cs="Segoe UI"/>
          <w:sz w:val="28"/>
          <w:szCs w:val="28"/>
        </w:rPr>
      </w:pPr>
      <w:r w:rsidRPr="00C17EE3">
        <w:rPr>
          <w:rStyle w:val="Emphasis"/>
          <w:rFonts w:ascii="Segoe UI" w:hAnsi="Segoe UI" w:cs="Segoe UI"/>
          <w:sz w:val="28"/>
          <w:szCs w:val="28"/>
        </w:rPr>
        <w:t>.</w:t>
      </w:r>
    </w:p>
    <w:p w14:paraId="2A8EAF0A" w14:textId="77777777" w:rsidR="00292723" w:rsidRPr="00C17EE3" w:rsidRDefault="00292723" w:rsidP="00F5235A">
      <w:pPr>
        <w:rPr>
          <w:rFonts w:ascii="Segoe UI" w:hAnsi="Segoe UI" w:cs="Segoe UI"/>
        </w:rPr>
      </w:pPr>
    </w:p>
    <w:sectPr w:rsidR="00292723" w:rsidRPr="00C17EE3" w:rsidSect="004C1C7D">
      <w:footerReference w:type="default" r:id="rId11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7BAC5" w14:textId="77777777" w:rsidR="009B62F4" w:rsidRDefault="009B62F4" w:rsidP="005238DD">
      <w:r>
        <w:separator/>
      </w:r>
    </w:p>
  </w:endnote>
  <w:endnote w:type="continuationSeparator" w:id="0">
    <w:p w14:paraId="3829C08E" w14:textId="77777777" w:rsidR="009B62F4" w:rsidRDefault="009B62F4" w:rsidP="0052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B2C07" w14:textId="6516CB81" w:rsidR="005238DD" w:rsidRDefault="005238DD" w:rsidP="005238DD">
    <w:pPr>
      <w:pStyle w:val="Footer"/>
      <w:jc w:val="center"/>
    </w:pPr>
    <w:r>
      <w:t>© www.</w:t>
    </w:r>
    <w:r w:rsidR="00440502">
      <w:t>merritimenursery.co.uk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05EB6" w14:textId="77777777" w:rsidR="009B62F4" w:rsidRDefault="009B62F4" w:rsidP="005238DD">
      <w:r>
        <w:separator/>
      </w:r>
    </w:p>
  </w:footnote>
  <w:footnote w:type="continuationSeparator" w:id="0">
    <w:p w14:paraId="0C6D0556" w14:textId="77777777" w:rsidR="009B62F4" w:rsidRDefault="009B62F4" w:rsidP="00523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D1427C"/>
    <w:multiLevelType w:val="multilevel"/>
    <w:tmpl w:val="7F0A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B86027"/>
    <w:multiLevelType w:val="multilevel"/>
    <w:tmpl w:val="037E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0A0560"/>
    <w:multiLevelType w:val="multilevel"/>
    <w:tmpl w:val="D490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517D54"/>
    <w:multiLevelType w:val="multilevel"/>
    <w:tmpl w:val="9A42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83268"/>
    <w:multiLevelType w:val="multilevel"/>
    <w:tmpl w:val="0BC0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6D4701"/>
    <w:multiLevelType w:val="hybridMultilevel"/>
    <w:tmpl w:val="89668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86777"/>
    <w:multiLevelType w:val="multilevel"/>
    <w:tmpl w:val="F706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8670D2"/>
    <w:multiLevelType w:val="multilevel"/>
    <w:tmpl w:val="D972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6A08F3"/>
    <w:multiLevelType w:val="multilevel"/>
    <w:tmpl w:val="0FC8C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9367255">
    <w:abstractNumId w:val="0"/>
  </w:num>
  <w:num w:numId="2" w16cid:durableId="580336176">
    <w:abstractNumId w:val="1"/>
  </w:num>
  <w:num w:numId="3" w16cid:durableId="1338925013">
    <w:abstractNumId w:val="2"/>
  </w:num>
  <w:num w:numId="4" w16cid:durableId="2025746706">
    <w:abstractNumId w:val="3"/>
  </w:num>
  <w:num w:numId="5" w16cid:durableId="993795876">
    <w:abstractNumId w:val="4"/>
  </w:num>
  <w:num w:numId="6" w16cid:durableId="1902670625">
    <w:abstractNumId w:val="5"/>
  </w:num>
  <w:num w:numId="7" w16cid:durableId="1279069774">
    <w:abstractNumId w:val="8"/>
  </w:num>
  <w:num w:numId="8" w16cid:durableId="1988392330">
    <w:abstractNumId w:val="14"/>
  </w:num>
  <w:num w:numId="9" w16cid:durableId="1870559712">
    <w:abstractNumId w:val="7"/>
  </w:num>
  <w:num w:numId="10" w16cid:durableId="470175079">
    <w:abstractNumId w:val="13"/>
  </w:num>
  <w:num w:numId="11" w16cid:durableId="533420876">
    <w:abstractNumId w:val="10"/>
  </w:num>
  <w:num w:numId="12" w16cid:durableId="1707020245">
    <w:abstractNumId w:val="12"/>
  </w:num>
  <w:num w:numId="13" w16cid:durableId="1980181890">
    <w:abstractNumId w:val="6"/>
  </w:num>
  <w:num w:numId="14" w16cid:durableId="968517405">
    <w:abstractNumId w:val="9"/>
  </w:num>
  <w:num w:numId="15" w16cid:durableId="8928860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89"/>
    <w:rsid w:val="00267677"/>
    <w:rsid w:val="00292723"/>
    <w:rsid w:val="002C1A10"/>
    <w:rsid w:val="00440502"/>
    <w:rsid w:val="00440D9A"/>
    <w:rsid w:val="004603C6"/>
    <w:rsid w:val="00462707"/>
    <w:rsid w:val="00500FA1"/>
    <w:rsid w:val="005238DD"/>
    <w:rsid w:val="00596ADD"/>
    <w:rsid w:val="00615208"/>
    <w:rsid w:val="0064046C"/>
    <w:rsid w:val="006D2989"/>
    <w:rsid w:val="007C29E6"/>
    <w:rsid w:val="008A3161"/>
    <w:rsid w:val="009B62F4"/>
    <w:rsid w:val="00A07A03"/>
    <w:rsid w:val="00B526F3"/>
    <w:rsid w:val="00C137A8"/>
    <w:rsid w:val="00C17EE3"/>
    <w:rsid w:val="00D84D52"/>
    <w:rsid w:val="00EE3A92"/>
    <w:rsid w:val="00EE4F27"/>
    <w:rsid w:val="00F5235A"/>
    <w:rsid w:val="00F9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046E8"/>
  <w15:chartTrackingRefBased/>
  <w15:docId w15:val="{52291FC6-0E80-294A-A25F-D88BE775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8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8DD"/>
  </w:style>
  <w:style w:type="paragraph" w:styleId="Footer">
    <w:name w:val="footer"/>
    <w:basedOn w:val="Normal"/>
    <w:link w:val="FooterChar"/>
    <w:uiPriority w:val="99"/>
    <w:unhideWhenUsed/>
    <w:rsid w:val="005238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8DD"/>
  </w:style>
  <w:style w:type="paragraph" w:styleId="NormalWeb">
    <w:name w:val="Normal (Web)"/>
    <w:basedOn w:val="Normal"/>
    <w:uiPriority w:val="99"/>
    <w:semiHidden/>
    <w:unhideWhenUsed/>
    <w:rsid w:val="00F5235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F5235A"/>
    <w:rPr>
      <w:b/>
      <w:bCs/>
    </w:rPr>
  </w:style>
  <w:style w:type="character" w:styleId="Emphasis">
    <w:name w:val="Emphasis"/>
    <w:basedOn w:val="DefaultParagraphFont"/>
    <w:uiPriority w:val="20"/>
    <w:qFormat/>
    <w:rsid w:val="00F523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../clipboard/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0T13:07:48.36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198 200 24575,'-2'2'0,"1"0"0,-1 1 0,1 0 0,0-1 0,0 1 0,0 0 0,0-1 0,0 4 0,-1-2 0,-50 139 0,4-14 0,-37 156 0,86-286 0,-1 1 0,0 0 0,0 0 0,1 0 0,-1-1 0,0 1 0,1 0 0,-1 0 0,0 0 0,1 0 0,-1 0 0,0-1 0,1 1 0,-1 0 0,1 0 0,-1 0 0,0 0 0,1 0 0,-1 0 0,0 0 0,1 0 0,-1 0 0,0 1 0,1-1 0,-1 0 0,0 0 0,1 0 0,-1 0 0,0 0 0,1 1 0,-1-1 0,0 0 0,1 0 0,-1 0 0,0 1 0,0-1 0,1 0 0,-1 0 0,0 1 0,0-1 0,0 0 0,1 1 0,-1-1 0,0 0 0,0 1 0,0-1 0,0 0 0,0 1 0,0-1 0,0 0 0,0 1 0,0-1 0,0 1 0,0-1 0,0 0 0,0 1 0,0-1 0,0 0 0,0 1 0,0-1 0,0 0 0,0 1 0,0-1 0,0 0 0,-1 1 0,30-23 0,-25 18 0,25-23 0,-22 20 0,1-1 0,0 1 0,0 0 0,0 0 0,1 1 0,11-5 0,-19 10 0,0 1 0,1 0 0,-1 0 0,0 0 0,0 0 0,0 0 0,1 0 0,-1 0 0,0 0 0,0 0 0,0 0 0,0 1 0,1-1 0,-1 1 0,0-1 0,0 1 0,0-1 0,0 1 0,0-1 0,0 1 0,0 0 0,0 0 0,0-1 0,-1 1 0,1 0 0,0 0 0,0 0 0,0 2 0,23 36 0,-16-24 0,-4-9-42,0 1-1,0-1 0,1-1 1,-1 1-1,1-1 0,0 0 1,1 0-1,-1 0 0,1-1 1,0 0-1,0 0 0,1 0 1,-1-1-1,1 0 0,-1 0 1,1-1-1,0 1 0,0-2 1,0 1-1,0-1 0,1 0 1,-1 0-1,0-1 0,0 0 1,1 0-1,-1-1 0,0 0 1,0 0-1,0-1 0,0 0 1,10-4-1,4-2-6783</inkml:trace>
  <inkml:trace contextRef="#ctx0" brushRef="#br0" timeOffset="316.3">1 480 24575,'0'0'0,"0"0"0,0-1 0,1-2 0,6-3 0,8-6 0,11-4 0,13-7 0,10-7 0,10-6 0,-7 4 0,-11 7-8191</inkml:trace>
  <inkml:trace contextRef="#ctx0" brushRef="#br0" timeOffset="3971.69">402 161 24575,'16'15'0,"16"16"0,-1 2 0,28 40 0,-49-60 0,-2 1 0,0 0 0,-1 0 0,0 1 0,-1 0 0,-1 0 0,0 1 0,-1-1 0,3 25 0,-4-6 0,-2-1 0,-1 1 0,-2-1 0,-1 1 0,-2-1 0,-11 44 0,4-35 0,-1-1 0,-3 0 0,0-2 0,-34 57 0,48-93 0,1 0 0,-1 0 0,0 1 0,0-2 0,-1 1 0,1 0 0,-1 0 0,1-1 0,-5 4 0,7-6 0,-1 0 0,1 0 0,0 0 0,-1 0 0,1 0 0,0 0 0,0 0 0,-1 0 0,1 0 0,0 0 0,-1 0 0,1 0 0,0 0 0,-1 0 0,1 0 0,0 0 0,-1 0 0,1 0 0,0 0 0,0-1 0,-1 1 0,1 0 0,0 0 0,0 0 0,-1 0 0,1-1 0,0 1 0,0 0 0,-1 0 0,1-1 0,0 1 0,0 0 0,0 0 0,0-1 0,-1 1 0,-4-26 0,1-32 0,9-110 0,22-61 0,-20 177 0,31-178 0,-30 193 0,3 0 0,1 0 0,1 1 0,19-35 0,-29 65 0,0 0 0,0 0 0,1 0 0,0 0 0,0 1 0,1 0 0,0 0 0,0 0 0,8-6 0,-11 10 0,-1 0 0,1 0 0,0 0 0,0 1 0,0-1 0,0 0 0,0 1 0,1 0 0,-1-1 0,0 1 0,0 0 0,0 0 0,0 0 0,0 0 0,0 1 0,0-1 0,0 1 0,0-1 0,0 1 0,0-1 0,0 1 0,0 0 0,0 0 0,0 0 0,0 0 0,-1 1 0,1-1 0,0 0 0,-1 1 0,1-1 0,-1 1 0,0-1 0,1 1 0,1 3 0,5 6 0,-1 0 0,0 0 0,0 1 0,-1 0 0,-1 0 0,0 1 0,-1 0 0,0 0 0,3 20 0,-1 5 0,-2-1 0,-1 44 0,-4-31 0,-2-1 0,-14 78 0,11-98 0,-1 0 0,-2 0 0,-1-1 0,-1 0 0,-23 41 0,33-66 0,0-1 0,0 1 0,-1-1 0,0 1 0,1-1 0,-1 0 0,0 1 0,0-1 0,0 0 0,0 0 0,-1-1 0,1 1 0,0 0 0,-1-1 0,0 1 0,1-1 0,-1 0 0,0 0 0,1 0 0,-1 0 0,-4 0 0,5-1 0,-1-1 0,0 1 0,0-1 0,0 0 0,1 0 0,-1 0 0,0 0 0,1-1 0,-1 1 0,1-1 0,0 1 0,-1-1 0,1 0 0,0 0 0,0 0 0,0 0 0,0 0 0,0-1 0,1 1 0,-1-1 0,0-2 0,-4-2 0,1-1 0,0-1 0,1 1 0,0 0 0,0-1 0,1 0 0,0 0 0,-1-10 0,4 19 0,0 0 0,0-1 0,0 1 0,1 0 0,-1-1 0,0 1 0,0 0 0,0 0 0,1-1 0,-1 1 0,0 0 0,0-1 0,1 1 0,-1 0 0,0 0 0,1 0 0,-1-1 0,0 1 0,1 0 0,-1 0 0,0 0 0,1 0 0,-1 0 0,0 0 0,1-1 0,-1 1 0,0 0 0,1 0 0,-1 0 0,1 0 0,-1 0 0,0 0 0,1 0 0,-1 1 0,0-1 0,1 0 0,0 0 0,17 3 0,-16-2 0,69 16 0,-40-8 0,2-1 0,53 5 0,-74-13 0,0 1 0,0-2 0,-1 0 0,1 0 0,0-1 0,-1-1 0,1 0 0,-1 0 0,0-1 0,0 0 0,14-9 0,-15 7 0,0-1 0,0 0 0,0-1 0,-1 0 0,-1 0 0,1-1 0,-1 0 0,-1 0 0,13-20 0,-17 24 0,0-1 0,0 1 0,-1-1 0,1 1 0,-1-1 0,0 0 0,-1 0 0,0 0 0,0 0 0,0 0 0,0 0 0,-1 0 0,0-1 0,0 1 0,-1 0 0,0 0 0,0 0 0,0 0 0,-1 0 0,0 0 0,-3-6 0,4 10 0,0 0 0,0-1 0,0 1 0,0 0 0,0 0 0,0 1 0,-1-1 0,1 0 0,-1 0 0,0 1 0,1-1 0,-1 1 0,0-1 0,0 1 0,0 0 0,0-1 0,0 1 0,0 0 0,0 1 0,-1-1 0,1 0 0,0 0 0,0 1 0,-1 0 0,1-1 0,0 1 0,-1 0 0,1 0 0,0 0 0,-1 0 0,1 1 0,0-1 0,0 1 0,-1-1 0,1 1 0,0 0 0,0 0 0,0 0 0,-3 1 0,-1 2 0,0 0 0,0 0 0,1 0 0,-1 1 0,1 0 0,0 0 0,1 0 0,-1 0 0,1 1 0,0 0 0,0 0 0,-3 7 0,2 1 0,1 0 0,0 0 0,1 1 0,0 0 0,1 0 0,1 0 0,1 0 0,0 0 0,1 0 0,0 0 0,1-1 0,1 1 0,7 23 0,-8-29 0,2-1 0,-1 0 0,1 1 0,0-1 0,1-1 0,0 1 0,0-1 0,0 1 0,1-1 0,11 9 0,-12-12 0,-1 0 0,1-1 0,1 0 0,-1 0 0,0 0 0,1-1 0,0 0 0,-1 0 0,1 0 0,0-1 0,0 1 0,0-1 0,0-1 0,0 1 0,0-1 0,0 0 0,6-2 0,-4 1 0,0 0 0,0-1 0,0 0 0,0 0 0,-1-1 0,1 0 0,-1-1 0,0 1 0,0-1 0,0-1 0,10-8 0,-7 5 0,-2-1 0,1 0 0,-1-1 0,0 0 0,-1 0 0,0-1 0,5-11 0,-3 4 0,-2 1 0,0-1 0,-1-1 0,-1 1 0,0-1 0,-2 0 0,0 0 0,-1 0 0,-1-34 0,-1 53 0,0 0 0,0 0 0,0 0 0,0 0 0,0 0 0,0 0 0,0 0 0,0 0 0,0 1 0,-1-1 0,1 0 0,0 0 0,0 0 0,0 0 0,0 0 0,0 0 0,0 0 0,0 0 0,0 0 0,0 0 0,0 0 0,-1 0 0,1 0 0,0 0 0,0 0 0,0 0 0,0 0 0,0 0 0,0 0 0,0 0 0,0 0 0,0 0 0,-1 0 0,1 0 0,0 0 0,0 0 0,0 0 0,0 0 0,0-1 0,-6 21 0,-5 29 0,5-1 0,3 0 0,2 0 0,2 0 0,10 74 0,-13-156 0,1 1 0,7-65 0,-3 67 0,-3 29 0,1-22 0,1-1 0,1 1 0,1-1 0,2 1 0,0 0 0,15-36 0,-21 59 0,0 0 0,0 0 0,1 0 0,-1 1 0,0-1 0,1 0 0,-1 0 0,1 1 0,-1-1 0,1 0 0,-1 0 0,1 1 0,-1-1 0,1 0 0,0 1 0,-1-1 0,1 1 0,0-1 0,-1 1 0,1-1 0,0 1 0,0 0 0,0-1 0,-1 1 0,1 0 0,0 0 0,0-1 0,0 1 0,0 0 0,0 0 0,0 0 0,-1 0 0,1 0 0,0 0 0,0 0 0,0 1 0,0-1 0,0 0 0,0 0 0,-1 1 0,1-1 0,0 0 0,0 1 0,0-1 0,-1 1 0,1-1 0,0 1 0,-1-1 0,1 1 0,0 0 0,-1-1 0,1 1 0,-1 0 0,1-1 0,-1 1 0,1 1 0,5 6 0,-1 0 0,0 1 0,6 16 0,2 4 0,-3 0 0,0 1 0,-2 0 0,-1 1 0,-1 0 0,-2 0 0,-1 0 0,-1 33 0,0-77 0,1 0 0,1 0 0,0 1 0,1-1 0,9-16 0,-5 10 0,-6 12 0,5-12 0,1 0 0,1 0 0,22-32 0,-29 47 0,0 1 0,1-1 0,-1 0 0,0 1 0,1-1 0,0 1 0,0 0 0,0 0 0,0 1 0,1-1 0,-1 1 0,0 0 0,1 0 0,0 1 0,-1-1 0,1 1 0,0 0 0,0 0 0,0 0 0,0 1 0,0 0 0,6 0 0,5 3 0,0 1 0,-1 1 0,0 0 0,1 1 0,20 11 0,-23-10 0,0 0 0,1-2 0,0 1 0,0-2 0,0 0 0,0-1 0,16 2 0,-29-5 0,0 1 0,0-1 0,0 0 0,0 0 0,1 0 0,-1 0 0,0 0 0,0 0 0,0-1 0,1 1 0,-1 0 0,0-1 0,0 1 0,0-1 0,0 1 0,0-1 0,0 1 0,0-1 0,0 0 0,0 1 0,1-3 0,-1 3 0,-1-1 0,0 0 0,1 0 0,-1 0 0,0 0 0,0 0 0,0 0 0,0 0 0,0 0 0,0 0 0,0 1 0,0-1 0,0 0 0,0 0 0,0 0 0,-1 0 0,1 0 0,0 0 0,-1 0 0,0-1 0,-1-2 0,0 1 0,-1-1 0,1 1 0,-1 0 0,1 0 0,-1 0 0,0 0 0,0 0 0,-1 0 0,1 1 0,-4-3 0,4 4 0,1 0 0,0 0 0,-1 0 0,1 1 0,-1-1 0,1 1 0,-1-1 0,1 1 0,-1 0 0,1 0 0,-1 0 0,1 0 0,-1 0 0,1 1 0,-1-1 0,1 1 0,-1 0 0,-2 1 0,1 0 0,0 0 0,1 0 0,-1 1 0,1-1 0,-1 1 0,1 0 0,0 0 0,0 0 0,1 1 0,-4 3 0,0 2 0,1 0 0,0 0 0,1 1 0,0 0 0,0-1 0,1 2 0,0-1 0,-1 11 0,3-13 0,0 0 0,1-1 0,0 1 0,0 0 0,1 0 0,0 0 0,0 0 0,1-1 0,5 16 0,-6-21 0,0 1 0,0-1 0,0 1 0,1-1 0,-1 0 0,1 0 0,0 0 0,0 1 0,-1-2 0,1 1 0,1 0 0,-1 0 0,0-1 0,0 1 0,1-1 0,-1 0 0,0 1 0,1-1 0,0 0 0,-1-1 0,1 1 0,-1 0 0,1-1 0,0 1 0,0-1 0,-1 0 0,1 0 0,0 0 0,0 0 0,-1-1 0,6 0 0,-2-1 0,0 0 0,0 0 0,0-1 0,0 1 0,0-1 0,0-1 0,-1 1 0,0-1 0,1 0 0,-1 0 0,-1-1 0,1 1 0,-1-1 0,1 0 0,-2 0 0,1-1 0,0 1 0,-1-1 0,5-12 0,-5 11 0,0 0 0,0-1 0,-1 0 0,0 1 0,0-1 0,-1 0 0,0 0 0,0 0 0,-1 0 0,0 0 0,0-1 0,-1 1 0,0 1 0,-1-1 0,1 0 0,-4-8 0,2 26 0,1 8 0,5 18 0,1-1 0,15 62 0,30 69 0,-46-160 0,-3-5 0,0-1 0,0 0 0,0 1 0,0-1 0,0 0 0,0 0 0,0 1 0,1-1 0,-1 0 0,0 0 0,0 1 0,0-1 0,1 0 0,-1 0 0,0 1 0,0-1 0,1 0 0,-1 0 0,0 0 0,0 0 0,1 0 0,-1 1 0,0-1 0,1 0 0,-1 0 0,0 0 0,0 0 0,1 0 0,-1 0 0,0 0 0,1 0 0,-1 0 0,0 0 0,1 0 0,-1 0 0,0 0 0,0 0 0,1 0 0,-1 0 0,0-1 0,1 1 0,-1 0 0,0 0 0,0 0 0,1 0 0,-1-1 0,0 1 0,0 0 0,1 0 0,-1 0 0,0-1 0,0 1 0,0 0 0,0 0 0,1-1 0,-1 1 0,0 0 0,0-1 0,0 1 0,0 0 0,0 0 0,0-1 0,0 1 0,17-28 0,-12 20 0,25-42 0,0-2 0,3 1 0,53-62 0,-80 171 0,-5-54 0,0-1 0,0 1 0,0 0 0,1-1 0,-1 1 0,1-1 0,0 0 0,0 1 0,0-1 0,1 0 0,-1 0 0,1 0 0,-1 0 0,1-1 0,0 1 0,0-1 0,0 0 0,1 0 0,-1 0 0,0 0 0,1 0 0,-1-1 0,1 1 0,0-1 0,-1 0 0,1 0 0,0-1 0,0 1 0,4-1 0,8 2 0,0-2 0,0 0 0,1-1 0,-1 0 0,26-6 0,-19 1 0,0 0 0,-1-2 0,0 0 0,-1-2 0,1 0 0,-2-1 0,1-2 0,21-17 0,-30 22 0,-1-2 0,0 0 0,0 0 0,-1 0 0,-1-2 0,0 1 0,-1-1 0,0 0 0,0-1 0,-1 0 0,-1 0 0,-1 0 0,1-1 0,4-21 0,-9 29 0,0 0 0,-1-1 0,0 1 0,0 0 0,0 0 0,0-1 0,-1 1 0,0 0 0,-1 0 0,1 0 0,-1 0 0,0 0 0,0 0 0,-1 1 0,0-1 0,0 1 0,0-1 0,-1 1 0,0 0 0,0 1 0,0-1 0,0 0 0,-1 1 0,0 0 0,0 0 0,0 1 0,-8-5 0,-7-3 0,-1 1 0,0 1 0,-1 1 0,0 0 0,0 2 0,-34-5 0,-15 0 0,0 4 0,-1 2 0,-91 7 0,54 7 0,-160 33 0,224-33 0,1 1 0,-71 29 0,110-37 0,1 0 0,-1 0 0,1 0 0,0 1 0,0 0 0,-5 4 0,9-7 0,-1 0 0,1 1 0,0-1 0,-1 0 0,1 1 0,0-1 0,-1 1 0,1-1 0,0 0 0,0 1 0,0-1 0,-1 1 0,1-1 0,0 1 0,0-1 0,0 1 0,0-1 0,0 1 0,0-1 0,0 1 0,0-1 0,0 1 0,0-1 0,0 1 0,0-1 0,1 1 0,0 0 0,0 1 0,-1-1 0,1 0 0,1 0 0,-1 0 0,0 0 0,0-1 0,0 1 0,0 0 0,1 0 0,-1-1 0,0 1 0,3 0 0,24 7 0,-1-2 0,1 0 0,1-2 0,50 0 0,-58-3 0,565 5 0,-88-4 0,-475-2 0,-14 0 0,0 0 0,-1 1 0,1-1 0,-1 1 0,1 1 0,12 3 0,-21-5 0,0 0 0,0 1 0,1-1 0,-1 0 0,0 0 0,0 0 0,1 0 0,-1 1 0,0-1 0,0 0 0,1 0 0,-1 0 0,0 1 0,0-1 0,0 0 0,0 0 0,1 1 0,-1-1 0,0 0 0,0 0 0,0 1 0,0-1 0,0 0 0,0 1 0,0-1 0,0 0 0,0 1 0,0-1 0,0 0 0,0 0 0,0 1 0,0-1 0,0 0 0,0 1 0,0-1 0,0 0 0,0 0 0,0 1 0,0-1 0,0 0 0,-1 1 0,1-1 0,0 0 0,0 0 0,0 0 0,-1 1 0,1-1 0,0 0 0,0 0 0,0 0 0,-1 1 0,1-1 0,0 0 0,-1 0 0,1 0 0,0 0 0,0 0 0,-1 1 0,1-1 0,0 0 0,-1 0 0,1 0 0,-1 0 0,-15 9 0,-2 0 0,1-1 0,-1 0 0,-1-2 0,-32 8 0,2 0 0,-174 52 0,-425 141 0,569-172 0,76-34 0,1 0 0,-1 1 0,1-1 0,0 1 0,-1-1 0,1 1 0,0 0 0,0 0 0,0 0 0,0 0 0,0 0 0,-2 4 0,4-5 0,0 0 0,0-1 0,0 1 0,0-1 0,-1 1 0,1-1 0,0 1 0,1-1 0,-1 1 0,0-1 0,0 1 0,0-1 0,0 1 0,0 0 0,0-1 0,1 1 0,-1-1 0,0 1 0,0-1 0,1 0 0,-1 1 0,0-1 0,1 1 0,0 0 0,21 11 0,8-4 0,1-1 0,1-2 0,-1-1 0,58 0 0,-82-4 0,548-13-1365,-390 4-5461</inkml:trace>
  <inkml:trace contextRef="#ctx0" brushRef="#br0" timeOffset="4812.61">2279 204 24575,'1'1'0,"3"6"0,6 15 0,9 24 0,8 21 0,9 22 0,4 13 0,3 13 0,1 5 0,0 3 0,-1 0 0,-8-22-8191</inkml:trace>
  <inkml:trace contextRef="#ctx0" brushRef="#br0" timeOffset="6112.79">83 129 24575,'0'0'0,"3"0"0,8-2 0,21-1 0,28-5 0,32-3 0,25-2 0,20 0 0,12 1 0,2 2 0,-25 2-8191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564</Words>
  <Characters>3454</Characters>
  <Application>Microsoft Office Word</Application>
  <DocSecurity>0</DocSecurity>
  <Lines>80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Merritime Nursery</cp:lastModifiedBy>
  <cp:revision>9</cp:revision>
  <dcterms:created xsi:type="dcterms:W3CDTF">2025-09-10T13:32:00Z</dcterms:created>
  <dcterms:modified xsi:type="dcterms:W3CDTF">2025-10-14T12:27:00Z</dcterms:modified>
</cp:coreProperties>
</file>